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7D2" w:rsidRDefault="00C951C1" w:rsidP="00206E4D">
      <w:pPr>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бюджетное учреждение</w:t>
      </w:r>
    </w:p>
    <w:p w:rsidR="00C951C1" w:rsidRDefault="00C951C1" w:rsidP="00206E4D">
      <w:pPr>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Хохлатская</w:t>
      </w:r>
      <w:proofErr w:type="spellEnd"/>
      <w:r>
        <w:rPr>
          <w:rFonts w:ascii="Times New Roman" w:hAnsi="Times New Roman" w:cs="Times New Roman"/>
          <w:sz w:val="28"/>
          <w:szCs w:val="28"/>
        </w:rPr>
        <w:t xml:space="preserve">  средняя общеобразовательная школа»</w:t>
      </w:r>
    </w:p>
    <w:p w:rsidR="00C951C1" w:rsidRDefault="00C951C1" w:rsidP="00206E4D">
      <w:pPr>
        <w:jc w:val="center"/>
        <w:rPr>
          <w:rFonts w:ascii="Times New Roman" w:hAnsi="Times New Roman" w:cs="Times New Roman"/>
          <w:sz w:val="28"/>
          <w:szCs w:val="28"/>
        </w:rPr>
      </w:pPr>
      <w:r>
        <w:rPr>
          <w:rFonts w:ascii="Times New Roman" w:hAnsi="Times New Roman" w:cs="Times New Roman"/>
          <w:sz w:val="28"/>
          <w:szCs w:val="28"/>
        </w:rPr>
        <w:t>Информация по ОВЗ</w:t>
      </w:r>
    </w:p>
    <w:p w:rsidR="00C951C1" w:rsidRDefault="00C951C1">
      <w:pPr>
        <w:rPr>
          <w:rFonts w:ascii="Times New Roman" w:hAnsi="Times New Roman" w:cs="Times New Roman"/>
          <w:sz w:val="28"/>
          <w:szCs w:val="28"/>
        </w:rPr>
      </w:pPr>
      <w:r>
        <w:rPr>
          <w:rFonts w:ascii="Times New Roman" w:hAnsi="Times New Roman" w:cs="Times New Roman"/>
          <w:sz w:val="28"/>
          <w:szCs w:val="28"/>
        </w:rPr>
        <w:t>1.Наличие детей с ОВЗ</w:t>
      </w:r>
      <w:r w:rsidR="00206E4D">
        <w:rPr>
          <w:rFonts w:ascii="Times New Roman" w:hAnsi="Times New Roman" w:cs="Times New Roman"/>
          <w:sz w:val="28"/>
          <w:szCs w:val="28"/>
        </w:rPr>
        <w:t>.</w:t>
      </w:r>
    </w:p>
    <w:p w:rsidR="00206E4D" w:rsidRPr="00206E4D" w:rsidRDefault="00206E4D" w:rsidP="00206E4D">
      <w:pPr>
        <w:spacing w:after="0" w:line="240" w:lineRule="auto"/>
        <w:jc w:val="center"/>
        <w:rPr>
          <w:rFonts w:ascii="Times New Roman" w:eastAsia="Times New Roman" w:hAnsi="Times New Roman" w:cs="Times New Roman"/>
          <w:b/>
          <w:color w:val="FF0000"/>
          <w:sz w:val="32"/>
          <w:szCs w:val="32"/>
          <w:lang w:eastAsia="ru-RU"/>
        </w:rPr>
      </w:pPr>
    </w:p>
    <w:p w:rsidR="00206E4D" w:rsidRPr="00206E4D" w:rsidRDefault="00206E4D" w:rsidP="00206E4D">
      <w:pPr>
        <w:spacing w:after="0" w:line="240" w:lineRule="auto"/>
        <w:jc w:val="center"/>
        <w:rPr>
          <w:rFonts w:ascii="Times New Roman" w:eastAsia="Times New Roman" w:hAnsi="Times New Roman" w:cs="Times New Roman"/>
          <w:b/>
          <w:sz w:val="32"/>
          <w:szCs w:val="32"/>
          <w:lang w:eastAsia="ru-RU"/>
        </w:rPr>
      </w:pPr>
      <w:r w:rsidRPr="00206E4D">
        <w:rPr>
          <w:rFonts w:ascii="Times New Roman" w:eastAsia="Times New Roman" w:hAnsi="Times New Roman" w:cs="Times New Roman"/>
          <w:b/>
          <w:sz w:val="32"/>
          <w:szCs w:val="32"/>
          <w:lang w:eastAsia="ru-RU"/>
        </w:rPr>
        <w:t>Мониторинг</w:t>
      </w:r>
    </w:p>
    <w:p w:rsidR="00206E4D" w:rsidRPr="00206E4D" w:rsidRDefault="00206E4D" w:rsidP="00206E4D">
      <w:pPr>
        <w:spacing w:after="0" w:line="240" w:lineRule="auto"/>
        <w:jc w:val="center"/>
        <w:rPr>
          <w:rFonts w:ascii="Times New Roman" w:eastAsia="Times New Roman" w:hAnsi="Times New Roman" w:cs="Times New Roman"/>
          <w:b/>
          <w:sz w:val="28"/>
          <w:szCs w:val="28"/>
          <w:u w:val="single"/>
          <w:lang w:eastAsia="ru-RU"/>
        </w:rPr>
      </w:pPr>
      <w:r w:rsidRPr="00206E4D">
        <w:rPr>
          <w:rFonts w:ascii="Times New Roman" w:eastAsia="Times New Roman" w:hAnsi="Times New Roman" w:cs="Times New Roman"/>
          <w:b/>
          <w:sz w:val="28"/>
          <w:szCs w:val="28"/>
          <w:lang w:eastAsia="ru-RU"/>
        </w:rPr>
        <w:t xml:space="preserve">организации и развития инклюзивного образования  </w:t>
      </w:r>
      <w:r w:rsidRPr="00206E4D">
        <w:rPr>
          <w:rFonts w:ascii="Times New Roman" w:eastAsia="Times New Roman" w:hAnsi="Times New Roman" w:cs="Times New Roman"/>
          <w:b/>
          <w:sz w:val="28"/>
          <w:szCs w:val="28"/>
          <w:u w:val="single"/>
          <w:lang w:eastAsia="ru-RU"/>
        </w:rPr>
        <w:t>на 10.06.2017</w:t>
      </w:r>
    </w:p>
    <w:p w:rsidR="00206E4D" w:rsidRPr="00206E4D" w:rsidRDefault="00206E4D" w:rsidP="00206E4D">
      <w:pPr>
        <w:spacing w:after="0" w:line="240" w:lineRule="auto"/>
        <w:jc w:val="center"/>
        <w:rPr>
          <w:rFonts w:ascii="Times New Roman" w:eastAsia="Times New Roman" w:hAnsi="Times New Roman" w:cs="Times New Roman"/>
          <w:b/>
          <w:sz w:val="28"/>
          <w:szCs w:val="28"/>
          <w:lang w:eastAsia="ru-RU"/>
        </w:rPr>
      </w:pPr>
    </w:p>
    <w:p w:rsidR="00206E4D" w:rsidRPr="00206E4D" w:rsidRDefault="00206E4D" w:rsidP="00206E4D">
      <w:pPr>
        <w:spacing w:after="0" w:line="240" w:lineRule="auto"/>
        <w:jc w:val="right"/>
        <w:rPr>
          <w:rFonts w:ascii="Times New Roman" w:eastAsia="Times New Roman" w:hAnsi="Times New Roman" w:cs="Times New Roman"/>
          <w:b/>
          <w:sz w:val="28"/>
          <w:szCs w:val="28"/>
          <w:lang w:eastAsia="ru-RU"/>
        </w:rPr>
      </w:pPr>
      <w:r w:rsidRPr="00206E4D">
        <w:rPr>
          <w:rFonts w:ascii="Times New Roman" w:eastAsia="Times New Roman" w:hAnsi="Times New Roman" w:cs="Times New Roman"/>
          <w:b/>
          <w:sz w:val="28"/>
          <w:szCs w:val="28"/>
          <w:lang w:eastAsia="ru-RU"/>
        </w:rPr>
        <w:t>Таблица № 1</w:t>
      </w:r>
    </w:p>
    <w:tbl>
      <w:tblPr>
        <w:tblW w:w="16470" w:type="dxa"/>
        <w:tblInd w:w="-885" w:type="dxa"/>
        <w:tblLayout w:type="fixed"/>
        <w:tblLook w:val="04A0" w:firstRow="1" w:lastRow="0" w:firstColumn="1" w:lastColumn="0" w:noHBand="0" w:noVBand="1"/>
      </w:tblPr>
      <w:tblGrid>
        <w:gridCol w:w="284"/>
        <w:gridCol w:w="1298"/>
        <w:gridCol w:w="974"/>
        <w:gridCol w:w="790"/>
        <w:gridCol w:w="710"/>
        <w:gridCol w:w="710"/>
        <w:gridCol w:w="770"/>
        <w:gridCol w:w="851"/>
        <w:gridCol w:w="992"/>
        <w:gridCol w:w="992"/>
        <w:gridCol w:w="993"/>
        <w:gridCol w:w="850"/>
        <w:gridCol w:w="992"/>
        <w:gridCol w:w="993"/>
        <w:gridCol w:w="869"/>
        <w:gridCol w:w="993"/>
        <w:gridCol w:w="850"/>
        <w:gridCol w:w="709"/>
        <w:gridCol w:w="850"/>
      </w:tblGrid>
      <w:tr w:rsidR="00206E4D" w:rsidRPr="00206E4D" w:rsidTr="00BB5A98">
        <w:tc>
          <w:tcPr>
            <w:tcW w:w="2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16"/>
                <w:szCs w:val="16"/>
                <w:lang w:eastAsia="ru-RU"/>
              </w:rPr>
            </w:pPr>
            <w:r w:rsidRPr="00206E4D">
              <w:rPr>
                <w:rFonts w:ascii="Times New Roman" w:eastAsia="Times New Roman" w:hAnsi="Times New Roman" w:cs="Times New Roman"/>
                <w:sz w:val="16"/>
                <w:szCs w:val="16"/>
                <w:lang w:eastAsia="ru-RU"/>
              </w:rPr>
              <w:t xml:space="preserve">№ </w:t>
            </w:r>
          </w:p>
          <w:p w:rsidR="00206E4D" w:rsidRPr="00206E4D" w:rsidRDefault="00206E4D" w:rsidP="00206E4D">
            <w:pPr>
              <w:spacing w:after="0"/>
              <w:jc w:val="center"/>
              <w:rPr>
                <w:rFonts w:ascii="Times New Roman" w:eastAsia="Times New Roman" w:hAnsi="Times New Roman" w:cs="Times New Roman"/>
                <w:sz w:val="16"/>
                <w:szCs w:val="16"/>
                <w:lang w:eastAsia="ru-RU"/>
              </w:rPr>
            </w:pPr>
            <w:proofErr w:type="gramStart"/>
            <w:r w:rsidRPr="00206E4D">
              <w:rPr>
                <w:rFonts w:ascii="Times New Roman" w:eastAsia="Times New Roman" w:hAnsi="Times New Roman" w:cs="Times New Roman"/>
                <w:sz w:val="16"/>
                <w:szCs w:val="16"/>
                <w:lang w:eastAsia="ru-RU"/>
              </w:rPr>
              <w:t>п</w:t>
            </w:r>
            <w:proofErr w:type="gramEnd"/>
            <w:r w:rsidRPr="00206E4D">
              <w:rPr>
                <w:rFonts w:ascii="Times New Roman" w:eastAsia="Times New Roman" w:hAnsi="Times New Roman" w:cs="Times New Roman"/>
                <w:sz w:val="16"/>
                <w:szCs w:val="16"/>
                <w:lang w:eastAsia="ru-RU"/>
              </w:rPr>
              <w:t>/п</w:t>
            </w:r>
          </w:p>
        </w:tc>
        <w:tc>
          <w:tcPr>
            <w:tcW w:w="12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16"/>
                <w:szCs w:val="16"/>
                <w:lang w:eastAsia="ru-RU"/>
              </w:rPr>
            </w:pPr>
            <w:r w:rsidRPr="00206E4D">
              <w:rPr>
                <w:rFonts w:ascii="Times New Roman" w:eastAsia="Times New Roman" w:hAnsi="Times New Roman" w:cs="Times New Roman"/>
                <w:sz w:val="16"/>
                <w:szCs w:val="16"/>
                <w:lang w:eastAsia="ru-RU"/>
              </w:rPr>
              <w:t>Наименование образовательной организации</w:t>
            </w:r>
          </w:p>
        </w:tc>
        <w:tc>
          <w:tcPr>
            <w:tcW w:w="9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16"/>
                <w:szCs w:val="16"/>
                <w:lang w:eastAsia="ru-RU"/>
              </w:rPr>
            </w:pPr>
            <w:r w:rsidRPr="00206E4D">
              <w:rPr>
                <w:rFonts w:ascii="Times New Roman" w:eastAsia="Times New Roman" w:hAnsi="Times New Roman" w:cs="Times New Roman"/>
                <w:sz w:val="16"/>
                <w:szCs w:val="16"/>
                <w:lang w:eastAsia="ru-RU"/>
              </w:rPr>
              <w:t>Количество детей-инвалидов</w:t>
            </w:r>
          </w:p>
        </w:tc>
        <w:tc>
          <w:tcPr>
            <w:tcW w:w="29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16"/>
                <w:szCs w:val="16"/>
                <w:lang w:eastAsia="ru-RU"/>
              </w:rPr>
            </w:pPr>
            <w:r w:rsidRPr="00206E4D">
              <w:rPr>
                <w:rFonts w:ascii="Times New Roman" w:eastAsia="Times New Roman" w:hAnsi="Times New Roman" w:cs="Times New Roman"/>
                <w:sz w:val="16"/>
                <w:szCs w:val="16"/>
                <w:lang w:eastAsia="ru-RU"/>
              </w:rPr>
              <w:t>Количество детей-инвалидов</w:t>
            </w:r>
          </w:p>
          <w:p w:rsidR="00206E4D" w:rsidRPr="00206E4D" w:rsidRDefault="00206E4D" w:rsidP="00206E4D">
            <w:pPr>
              <w:spacing w:after="0"/>
              <w:jc w:val="center"/>
              <w:rPr>
                <w:rFonts w:ascii="Times New Roman" w:eastAsia="Times New Roman" w:hAnsi="Times New Roman" w:cs="Times New Roman"/>
                <w:sz w:val="16"/>
                <w:szCs w:val="16"/>
                <w:lang w:eastAsia="ru-RU"/>
              </w:rPr>
            </w:pPr>
            <w:r w:rsidRPr="00206E4D">
              <w:rPr>
                <w:rFonts w:ascii="Times New Roman" w:eastAsia="Times New Roman" w:hAnsi="Times New Roman" w:cs="Times New Roman"/>
                <w:sz w:val="16"/>
                <w:szCs w:val="16"/>
                <w:lang w:eastAsia="ru-RU"/>
              </w:rPr>
              <w:t>( по возрасту)</w:t>
            </w:r>
          </w:p>
        </w:tc>
        <w:tc>
          <w:tcPr>
            <w:tcW w:w="753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16"/>
                <w:szCs w:val="16"/>
                <w:lang w:eastAsia="ru-RU"/>
              </w:rPr>
            </w:pPr>
            <w:r w:rsidRPr="00206E4D">
              <w:rPr>
                <w:rFonts w:ascii="Times New Roman" w:eastAsia="Times New Roman" w:hAnsi="Times New Roman" w:cs="Times New Roman"/>
                <w:sz w:val="16"/>
                <w:szCs w:val="16"/>
                <w:lang w:eastAsia="ru-RU"/>
              </w:rPr>
              <w:t xml:space="preserve">Количество детей-инвалидов </w:t>
            </w:r>
          </w:p>
          <w:p w:rsidR="00206E4D" w:rsidRPr="00206E4D" w:rsidRDefault="00206E4D" w:rsidP="00206E4D">
            <w:pPr>
              <w:spacing w:after="0"/>
              <w:jc w:val="center"/>
              <w:rPr>
                <w:rFonts w:ascii="Times New Roman" w:eastAsia="Times New Roman" w:hAnsi="Times New Roman" w:cs="Times New Roman"/>
                <w:sz w:val="16"/>
                <w:szCs w:val="16"/>
                <w:lang w:eastAsia="ru-RU"/>
              </w:rPr>
            </w:pPr>
            <w:r w:rsidRPr="00206E4D">
              <w:rPr>
                <w:rFonts w:ascii="Times New Roman" w:eastAsia="Times New Roman" w:hAnsi="Times New Roman" w:cs="Times New Roman"/>
                <w:sz w:val="16"/>
                <w:szCs w:val="16"/>
                <w:lang w:eastAsia="ru-RU"/>
              </w:rPr>
              <w:t>(по видам заболеваний)</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16"/>
                <w:szCs w:val="16"/>
                <w:lang w:eastAsia="ru-RU"/>
              </w:rPr>
            </w:pPr>
            <w:r w:rsidRPr="00206E4D">
              <w:rPr>
                <w:rFonts w:ascii="Times New Roman" w:eastAsia="Times New Roman" w:hAnsi="Times New Roman" w:cs="Times New Roman"/>
                <w:sz w:val="16"/>
                <w:szCs w:val="16"/>
                <w:lang w:eastAsia="ru-RU"/>
              </w:rPr>
              <w:t>Количество детей-инвалидов, обучающихся по основной общеобразовательной программе</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16"/>
                <w:szCs w:val="16"/>
                <w:lang w:eastAsia="ru-RU"/>
              </w:rPr>
            </w:pPr>
            <w:r w:rsidRPr="00206E4D">
              <w:rPr>
                <w:rFonts w:ascii="Times New Roman" w:eastAsia="Times New Roman" w:hAnsi="Times New Roman" w:cs="Times New Roman"/>
                <w:sz w:val="16"/>
                <w:szCs w:val="16"/>
                <w:lang w:eastAsia="ru-RU"/>
              </w:rPr>
              <w:t xml:space="preserve">Количество детей-инвалидов, обучающихся по адаптированным общеобразовательным программам </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16"/>
                <w:szCs w:val="16"/>
                <w:lang w:eastAsia="ru-RU"/>
              </w:rPr>
            </w:pPr>
            <w:r w:rsidRPr="00206E4D">
              <w:rPr>
                <w:rFonts w:ascii="Times New Roman" w:eastAsia="Times New Roman" w:hAnsi="Times New Roman" w:cs="Times New Roman"/>
                <w:sz w:val="16"/>
                <w:szCs w:val="16"/>
                <w:lang w:eastAsia="ru-RU"/>
              </w:rPr>
              <w:t>Количество детей-инвалидов, обучающихся дистанционно</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16"/>
                <w:szCs w:val="16"/>
                <w:lang w:eastAsia="ru-RU"/>
              </w:rPr>
            </w:pPr>
            <w:r w:rsidRPr="00206E4D">
              <w:rPr>
                <w:rFonts w:ascii="Times New Roman" w:eastAsia="Times New Roman" w:hAnsi="Times New Roman" w:cs="Times New Roman"/>
                <w:sz w:val="16"/>
                <w:szCs w:val="16"/>
                <w:lang w:eastAsia="ru-RU"/>
              </w:rPr>
              <w:t>Количество детей-инвалидов, обучающихся на дому</w:t>
            </w:r>
          </w:p>
        </w:tc>
      </w:tr>
      <w:tr w:rsidR="00206E4D" w:rsidRPr="00206E4D" w:rsidTr="00BB5A98">
        <w:tc>
          <w:tcPr>
            <w:tcW w:w="2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6E4D" w:rsidRPr="00206E4D" w:rsidRDefault="00206E4D" w:rsidP="00206E4D">
            <w:pPr>
              <w:spacing w:after="0" w:line="240" w:lineRule="auto"/>
              <w:rPr>
                <w:rFonts w:ascii="Times New Roman" w:eastAsia="Times New Roman" w:hAnsi="Times New Roman" w:cs="Times New Roman"/>
                <w:sz w:val="16"/>
                <w:szCs w:val="16"/>
                <w:lang w:eastAsia="ru-RU"/>
              </w:rPr>
            </w:pPr>
          </w:p>
        </w:tc>
        <w:tc>
          <w:tcPr>
            <w:tcW w:w="129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6E4D" w:rsidRPr="00206E4D" w:rsidRDefault="00206E4D" w:rsidP="00206E4D">
            <w:pPr>
              <w:spacing w:after="0" w:line="240" w:lineRule="auto"/>
              <w:rPr>
                <w:rFonts w:ascii="Times New Roman" w:eastAsia="Times New Roman" w:hAnsi="Times New Roman" w:cs="Times New Roman"/>
                <w:sz w:val="16"/>
                <w:szCs w:val="16"/>
                <w:lang w:eastAsia="ru-RU"/>
              </w:rPr>
            </w:pPr>
          </w:p>
        </w:tc>
        <w:tc>
          <w:tcPr>
            <w:tcW w:w="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6E4D" w:rsidRPr="00206E4D" w:rsidRDefault="00206E4D" w:rsidP="00206E4D">
            <w:pPr>
              <w:spacing w:after="0" w:line="240" w:lineRule="auto"/>
              <w:rPr>
                <w:rFonts w:ascii="Times New Roman" w:eastAsia="Times New Roman" w:hAnsi="Times New Roman" w:cs="Times New Roman"/>
                <w:sz w:val="16"/>
                <w:szCs w:val="16"/>
                <w:lang w:eastAsia="ru-RU"/>
              </w:rPr>
            </w:pP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от</w:t>
            </w:r>
          </w:p>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0 - 1</w:t>
            </w:r>
          </w:p>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года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 xml:space="preserve">от </w:t>
            </w:r>
          </w:p>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1 – 3 лет</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 xml:space="preserve">от </w:t>
            </w:r>
          </w:p>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3 – 7 лет</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 xml:space="preserve">от </w:t>
            </w:r>
          </w:p>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7 -18 лет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С нарушением слуха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С нарушением зрения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С тяжёлыми нарушениями речи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С заболеванием опорно-двигательного аппарата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С задержкой психического развития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 xml:space="preserve">С интеллектуальной недостаточностью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С нарушением аутистического спектра</w:t>
            </w:r>
          </w:p>
        </w:tc>
        <w:tc>
          <w:tcPr>
            <w:tcW w:w="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Другие заболевания</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6E4D" w:rsidRPr="00206E4D" w:rsidRDefault="00206E4D" w:rsidP="00206E4D">
            <w:pPr>
              <w:spacing w:after="0" w:line="240" w:lineRule="auto"/>
              <w:rPr>
                <w:rFonts w:ascii="Times New Roman" w:eastAsia="Times New Roman" w:hAnsi="Times New Roman" w:cs="Times New Roman"/>
                <w:sz w:val="16"/>
                <w:szCs w:val="16"/>
                <w:lang w:eastAsia="ru-RU"/>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6E4D" w:rsidRPr="00206E4D" w:rsidRDefault="00206E4D" w:rsidP="00206E4D">
            <w:pPr>
              <w:spacing w:after="0" w:line="240" w:lineRule="auto"/>
              <w:rPr>
                <w:rFonts w:ascii="Times New Roman" w:eastAsia="Times New Roman" w:hAnsi="Times New Roman" w:cs="Times New Roman"/>
                <w:sz w:val="16"/>
                <w:szCs w:val="16"/>
                <w:lang w:eastAsia="ru-RU"/>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6E4D" w:rsidRPr="00206E4D" w:rsidRDefault="00206E4D" w:rsidP="00206E4D">
            <w:pPr>
              <w:spacing w:after="0" w:line="240" w:lineRule="auto"/>
              <w:rPr>
                <w:rFonts w:ascii="Times New Roman" w:eastAsia="Times New Roman" w:hAnsi="Times New Roman" w:cs="Times New Roman"/>
                <w:sz w:val="16"/>
                <w:szCs w:val="16"/>
                <w:lang w:eastAsia="ru-RU"/>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6E4D" w:rsidRPr="00206E4D" w:rsidRDefault="00206E4D" w:rsidP="00206E4D">
            <w:pPr>
              <w:spacing w:after="0" w:line="240" w:lineRule="auto"/>
              <w:rPr>
                <w:rFonts w:ascii="Times New Roman" w:eastAsia="Times New Roman" w:hAnsi="Times New Roman" w:cs="Times New Roman"/>
                <w:sz w:val="16"/>
                <w:szCs w:val="16"/>
                <w:lang w:eastAsia="ru-RU"/>
              </w:rPr>
            </w:pPr>
          </w:p>
        </w:tc>
      </w:tr>
      <w:tr w:rsidR="00206E4D" w:rsidRPr="00206E4D" w:rsidTr="00BB5A98">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0"/>
                <w:szCs w:val="20"/>
                <w:lang w:eastAsia="ru-RU"/>
              </w:rPr>
            </w:pP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 xml:space="preserve">МОБУ </w:t>
            </w:r>
            <w:proofErr w:type="spellStart"/>
            <w:r w:rsidRPr="00206E4D">
              <w:rPr>
                <w:rFonts w:ascii="Times New Roman" w:eastAsia="Times New Roman" w:hAnsi="Times New Roman" w:cs="Times New Roman"/>
                <w:sz w:val="20"/>
                <w:szCs w:val="20"/>
                <w:lang w:eastAsia="ru-RU"/>
              </w:rPr>
              <w:t>Хохлатская</w:t>
            </w:r>
            <w:proofErr w:type="spellEnd"/>
            <w:r w:rsidRPr="00206E4D">
              <w:rPr>
                <w:rFonts w:ascii="Times New Roman" w:eastAsia="Times New Roman" w:hAnsi="Times New Roman" w:cs="Times New Roman"/>
                <w:sz w:val="20"/>
                <w:szCs w:val="20"/>
                <w:lang w:eastAsia="ru-RU"/>
              </w:rPr>
              <w:t xml:space="preserve"> СОШ</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2</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0</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0</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0</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0</w:t>
            </w:r>
          </w:p>
        </w:tc>
        <w:tc>
          <w:tcPr>
            <w:tcW w:w="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0</w:t>
            </w:r>
          </w:p>
        </w:tc>
      </w:tr>
    </w:tbl>
    <w:p w:rsidR="00206E4D" w:rsidRPr="00206E4D" w:rsidRDefault="00206E4D" w:rsidP="00206E4D">
      <w:pPr>
        <w:spacing w:after="0" w:line="240" w:lineRule="auto"/>
        <w:rPr>
          <w:rFonts w:ascii="Times New Roman" w:eastAsia="Times New Roman" w:hAnsi="Times New Roman" w:cs="Times New Roman"/>
          <w:b/>
          <w:sz w:val="28"/>
          <w:szCs w:val="28"/>
          <w:lang w:eastAsia="ru-RU"/>
        </w:rPr>
      </w:pPr>
    </w:p>
    <w:p w:rsidR="00806FEE" w:rsidRDefault="00806FEE" w:rsidP="00206E4D">
      <w:pPr>
        <w:spacing w:after="0" w:line="240" w:lineRule="auto"/>
        <w:jc w:val="right"/>
        <w:rPr>
          <w:rFonts w:ascii="Times New Roman" w:eastAsia="Times New Roman" w:hAnsi="Times New Roman" w:cs="Times New Roman"/>
          <w:b/>
          <w:sz w:val="28"/>
          <w:szCs w:val="28"/>
          <w:lang w:eastAsia="ru-RU"/>
        </w:rPr>
      </w:pPr>
    </w:p>
    <w:p w:rsidR="00806FEE" w:rsidRDefault="00806FEE" w:rsidP="00206E4D">
      <w:pPr>
        <w:spacing w:after="0" w:line="240" w:lineRule="auto"/>
        <w:jc w:val="right"/>
        <w:rPr>
          <w:rFonts w:ascii="Times New Roman" w:eastAsia="Times New Roman" w:hAnsi="Times New Roman" w:cs="Times New Roman"/>
          <w:b/>
          <w:sz w:val="28"/>
          <w:szCs w:val="28"/>
          <w:lang w:eastAsia="ru-RU"/>
        </w:rPr>
      </w:pPr>
    </w:p>
    <w:p w:rsidR="00806FEE" w:rsidRDefault="00806FEE" w:rsidP="00206E4D">
      <w:pPr>
        <w:spacing w:after="0" w:line="240" w:lineRule="auto"/>
        <w:jc w:val="right"/>
        <w:rPr>
          <w:rFonts w:ascii="Times New Roman" w:eastAsia="Times New Roman" w:hAnsi="Times New Roman" w:cs="Times New Roman"/>
          <w:b/>
          <w:sz w:val="28"/>
          <w:szCs w:val="28"/>
          <w:lang w:eastAsia="ru-RU"/>
        </w:rPr>
      </w:pPr>
    </w:p>
    <w:p w:rsidR="00206E4D" w:rsidRPr="00206E4D" w:rsidRDefault="00206E4D" w:rsidP="00206E4D">
      <w:pPr>
        <w:spacing w:after="0" w:line="240" w:lineRule="auto"/>
        <w:jc w:val="right"/>
        <w:rPr>
          <w:rFonts w:ascii="Times New Roman" w:eastAsia="Times New Roman" w:hAnsi="Times New Roman" w:cs="Times New Roman"/>
          <w:b/>
          <w:sz w:val="28"/>
          <w:szCs w:val="28"/>
          <w:lang w:eastAsia="ru-RU"/>
        </w:rPr>
      </w:pPr>
      <w:r w:rsidRPr="00206E4D">
        <w:rPr>
          <w:rFonts w:ascii="Times New Roman" w:eastAsia="Times New Roman" w:hAnsi="Times New Roman" w:cs="Times New Roman"/>
          <w:b/>
          <w:sz w:val="28"/>
          <w:szCs w:val="28"/>
          <w:lang w:eastAsia="ru-RU"/>
        </w:rPr>
        <w:lastRenderedPageBreak/>
        <w:t>Таблица № 2</w:t>
      </w:r>
    </w:p>
    <w:tbl>
      <w:tblPr>
        <w:tblW w:w="16665" w:type="dxa"/>
        <w:tblInd w:w="-885" w:type="dxa"/>
        <w:tblLayout w:type="fixed"/>
        <w:tblLook w:val="04A0" w:firstRow="1" w:lastRow="0" w:firstColumn="1" w:lastColumn="0" w:noHBand="0" w:noVBand="1"/>
      </w:tblPr>
      <w:tblGrid>
        <w:gridCol w:w="561"/>
        <w:gridCol w:w="1126"/>
        <w:gridCol w:w="1063"/>
        <w:gridCol w:w="637"/>
        <w:gridCol w:w="718"/>
        <w:gridCol w:w="718"/>
        <w:gridCol w:w="861"/>
        <w:gridCol w:w="941"/>
        <w:gridCol w:w="1005"/>
        <w:gridCol w:w="1004"/>
        <w:gridCol w:w="1004"/>
        <w:gridCol w:w="861"/>
        <w:gridCol w:w="1004"/>
        <w:gridCol w:w="860"/>
        <w:gridCol w:w="860"/>
        <w:gridCol w:w="1005"/>
        <w:gridCol w:w="860"/>
        <w:gridCol w:w="717"/>
        <w:gridCol w:w="860"/>
      </w:tblGrid>
      <w:tr w:rsidR="00206E4D" w:rsidRPr="00206E4D" w:rsidTr="00BB5A98">
        <w:trPr>
          <w:trHeight w:val="359"/>
        </w:trPr>
        <w:tc>
          <w:tcPr>
            <w:tcW w:w="5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16"/>
                <w:szCs w:val="16"/>
                <w:lang w:eastAsia="ru-RU"/>
              </w:rPr>
            </w:pPr>
            <w:r w:rsidRPr="00206E4D">
              <w:rPr>
                <w:rFonts w:ascii="Times New Roman" w:eastAsia="Times New Roman" w:hAnsi="Times New Roman" w:cs="Times New Roman"/>
                <w:sz w:val="16"/>
                <w:szCs w:val="16"/>
                <w:lang w:eastAsia="ru-RU"/>
              </w:rPr>
              <w:t xml:space="preserve">№ </w:t>
            </w:r>
          </w:p>
          <w:p w:rsidR="00206E4D" w:rsidRPr="00206E4D" w:rsidRDefault="00206E4D" w:rsidP="00206E4D">
            <w:pPr>
              <w:spacing w:after="0"/>
              <w:jc w:val="center"/>
              <w:rPr>
                <w:rFonts w:ascii="Times New Roman" w:eastAsia="Times New Roman" w:hAnsi="Times New Roman" w:cs="Times New Roman"/>
                <w:sz w:val="16"/>
                <w:szCs w:val="16"/>
                <w:lang w:eastAsia="ru-RU"/>
              </w:rPr>
            </w:pPr>
            <w:proofErr w:type="gramStart"/>
            <w:r w:rsidRPr="00206E4D">
              <w:rPr>
                <w:rFonts w:ascii="Times New Roman" w:eastAsia="Times New Roman" w:hAnsi="Times New Roman" w:cs="Times New Roman"/>
                <w:sz w:val="16"/>
                <w:szCs w:val="16"/>
                <w:lang w:eastAsia="ru-RU"/>
              </w:rPr>
              <w:t>п</w:t>
            </w:r>
            <w:proofErr w:type="gramEnd"/>
            <w:r w:rsidRPr="00206E4D">
              <w:rPr>
                <w:rFonts w:ascii="Times New Roman" w:eastAsia="Times New Roman" w:hAnsi="Times New Roman" w:cs="Times New Roman"/>
                <w:sz w:val="16"/>
                <w:szCs w:val="16"/>
                <w:lang w:eastAsia="ru-RU"/>
              </w:rPr>
              <w:t>/п</w:t>
            </w:r>
          </w:p>
        </w:tc>
        <w:tc>
          <w:tcPr>
            <w:tcW w:w="1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16"/>
                <w:szCs w:val="16"/>
                <w:lang w:eastAsia="ru-RU"/>
              </w:rPr>
            </w:pPr>
            <w:r w:rsidRPr="00206E4D">
              <w:rPr>
                <w:rFonts w:ascii="Times New Roman" w:eastAsia="Times New Roman" w:hAnsi="Times New Roman" w:cs="Times New Roman"/>
                <w:sz w:val="16"/>
                <w:szCs w:val="16"/>
                <w:lang w:eastAsia="ru-RU"/>
              </w:rPr>
              <w:t>Наименование образовательной организации</w:t>
            </w:r>
          </w:p>
        </w:tc>
        <w:tc>
          <w:tcPr>
            <w:tcW w:w="10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16"/>
                <w:szCs w:val="16"/>
                <w:lang w:eastAsia="ru-RU"/>
              </w:rPr>
            </w:pPr>
            <w:r w:rsidRPr="00206E4D">
              <w:rPr>
                <w:rFonts w:ascii="Times New Roman" w:eastAsia="Times New Roman" w:hAnsi="Times New Roman" w:cs="Times New Roman"/>
                <w:sz w:val="16"/>
                <w:szCs w:val="16"/>
                <w:lang w:eastAsia="ru-RU"/>
              </w:rPr>
              <w:t>Количество детей  с ОВЗ</w:t>
            </w:r>
          </w:p>
        </w:tc>
        <w:tc>
          <w:tcPr>
            <w:tcW w:w="29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16"/>
                <w:szCs w:val="16"/>
                <w:lang w:eastAsia="ru-RU"/>
              </w:rPr>
            </w:pPr>
            <w:r w:rsidRPr="00206E4D">
              <w:rPr>
                <w:rFonts w:ascii="Times New Roman" w:eastAsia="Times New Roman" w:hAnsi="Times New Roman" w:cs="Times New Roman"/>
                <w:sz w:val="16"/>
                <w:szCs w:val="16"/>
                <w:lang w:eastAsia="ru-RU"/>
              </w:rPr>
              <w:t>Количество детей с ОВЗ</w:t>
            </w:r>
          </w:p>
          <w:p w:rsidR="00206E4D" w:rsidRPr="00206E4D" w:rsidRDefault="00206E4D" w:rsidP="00206E4D">
            <w:pPr>
              <w:spacing w:after="0"/>
              <w:jc w:val="center"/>
              <w:rPr>
                <w:rFonts w:ascii="Times New Roman" w:eastAsia="Times New Roman" w:hAnsi="Times New Roman" w:cs="Times New Roman"/>
                <w:sz w:val="16"/>
                <w:szCs w:val="16"/>
                <w:lang w:eastAsia="ru-RU"/>
              </w:rPr>
            </w:pPr>
            <w:r w:rsidRPr="00206E4D">
              <w:rPr>
                <w:rFonts w:ascii="Times New Roman" w:eastAsia="Times New Roman" w:hAnsi="Times New Roman" w:cs="Times New Roman"/>
                <w:sz w:val="16"/>
                <w:szCs w:val="16"/>
                <w:lang w:eastAsia="ru-RU"/>
              </w:rPr>
              <w:t>( по возрасту)</w:t>
            </w:r>
          </w:p>
        </w:tc>
        <w:tc>
          <w:tcPr>
            <w:tcW w:w="753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16"/>
                <w:szCs w:val="16"/>
                <w:lang w:eastAsia="ru-RU"/>
              </w:rPr>
            </w:pPr>
            <w:r w:rsidRPr="00206E4D">
              <w:rPr>
                <w:rFonts w:ascii="Times New Roman" w:eastAsia="Times New Roman" w:hAnsi="Times New Roman" w:cs="Times New Roman"/>
                <w:sz w:val="16"/>
                <w:szCs w:val="16"/>
                <w:lang w:eastAsia="ru-RU"/>
              </w:rPr>
              <w:t xml:space="preserve">Количество детей с ОВЗ </w:t>
            </w:r>
          </w:p>
          <w:p w:rsidR="00206E4D" w:rsidRPr="00206E4D" w:rsidRDefault="00206E4D" w:rsidP="00206E4D">
            <w:pPr>
              <w:spacing w:after="0"/>
              <w:jc w:val="center"/>
              <w:rPr>
                <w:rFonts w:ascii="Times New Roman" w:eastAsia="Times New Roman" w:hAnsi="Times New Roman" w:cs="Times New Roman"/>
                <w:sz w:val="16"/>
                <w:szCs w:val="16"/>
                <w:lang w:eastAsia="ru-RU"/>
              </w:rPr>
            </w:pPr>
            <w:r w:rsidRPr="00206E4D">
              <w:rPr>
                <w:rFonts w:ascii="Times New Roman" w:eastAsia="Times New Roman" w:hAnsi="Times New Roman" w:cs="Times New Roman"/>
                <w:sz w:val="16"/>
                <w:szCs w:val="16"/>
                <w:lang w:eastAsia="ru-RU"/>
              </w:rPr>
              <w:t>(по видам заболеваний)</w:t>
            </w:r>
          </w:p>
        </w:tc>
        <w:tc>
          <w:tcPr>
            <w:tcW w:w="10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16"/>
                <w:szCs w:val="16"/>
                <w:lang w:eastAsia="ru-RU"/>
              </w:rPr>
            </w:pPr>
            <w:r w:rsidRPr="00206E4D">
              <w:rPr>
                <w:rFonts w:ascii="Times New Roman" w:eastAsia="Times New Roman" w:hAnsi="Times New Roman" w:cs="Times New Roman"/>
                <w:sz w:val="16"/>
                <w:szCs w:val="16"/>
                <w:lang w:eastAsia="ru-RU"/>
              </w:rPr>
              <w:t>Количество детей с ОВЗ, обучающихся по основной общеобразовательной программе</w:t>
            </w:r>
          </w:p>
        </w:tc>
        <w:tc>
          <w:tcPr>
            <w:tcW w:w="8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16"/>
                <w:szCs w:val="16"/>
                <w:lang w:eastAsia="ru-RU"/>
              </w:rPr>
            </w:pPr>
            <w:r w:rsidRPr="00206E4D">
              <w:rPr>
                <w:rFonts w:ascii="Times New Roman" w:eastAsia="Times New Roman" w:hAnsi="Times New Roman" w:cs="Times New Roman"/>
                <w:sz w:val="16"/>
                <w:szCs w:val="16"/>
                <w:lang w:eastAsia="ru-RU"/>
              </w:rPr>
              <w:t xml:space="preserve">Количество </w:t>
            </w:r>
            <w:proofErr w:type="spellStart"/>
            <w:r w:rsidRPr="00206E4D">
              <w:rPr>
                <w:rFonts w:ascii="Times New Roman" w:eastAsia="Times New Roman" w:hAnsi="Times New Roman" w:cs="Times New Roman"/>
                <w:sz w:val="16"/>
                <w:szCs w:val="16"/>
                <w:lang w:eastAsia="ru-RU"/>
              </w:rPr>
              <w:t>детейс</w:t>
            </w:r>
            <w:proofErr w:type="spellEnd"/>
            <w:r w:rsidRPr="00206E4D">
              <w:rPr>
                <w:rFonts w:ascii="Times New Roman" w:eastAsia="Times New Roman" w:hAnsi="Times New Roman" w:cs="Times New Roman"/>
                <w:sz w:val="16"/>
                <w:szCs w:val="16"/>
                <w:lang w:eastAsia="ru-RU"/>
              </w:rPr>
              <w:t xml:space="preserve"> ОВЗ, </w:t>
            </w:r>
            <w:proofErr w:type="gramStart"/>
            <w:r w:rsidRPr="00206E4D">
              <w:rPr>
                <w:rFonts w:ascii="Times New Roman" w:eastAsia="Times New Roman" w:hAnsi="Times New Roman" w:cs="Times New Roman"/>
                <w:sz w:val="16"/>
                <w:szCs w:val="16"/>
                <w:lang w:eastAsia="ru-RU"/>
              </w:rPr>
              <w:t>обучающихся</w:t>
            </w:r>
            <w:proofErr w:type="gramEnd"/>
            <w:r w:rsidRPr="00206E4D">
              <w:rPr>
                <w:rFonts w:ascii="Times New Roman" w:eastAsia="Times New Roman" w:hAnsi="Times New Roman" w:cs="Times New Roman"/>
                <w:sz w:val="16"/>
                <w:szCs w:val="16"/>
                <w:lang w:eastAsia="ru-RU"/>
              </w:rPr>
              <w:t xml:space="preserve"> по адаптированным общеобразовательным программам</w:t>
            </w:r>
          </w:p>
        </w:tc>
        <w:tc>
          <w:tcPr>
            <w:tcW w:w="7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16"/>
                <w:szCs w:val="16"/>
                <w:lang w:eastAsia="ru-RU"/>
              </w:rPr>
            </w:pPr>
            <w:r w:rsidRPr="00206E4D">
              <w:rPr>
                <w:rFonts w:ascii="Times New Roman" w:eastAsia="Times New Roman" w:hAnsi="Times New Roman" w:cs="Times New Roman"/>
                <w:sz w:val="16"/>
                <w:szCs w:val="16"/>
                <w:lang w:eastAsia="ru-RU"/>
              </w:rPr>
              <w:t>Количество детей с ОВЗ, обучающихся дистанционно</w:t>
            </w:r>
          </w:p>
        </w:tc>
        <w:tc>
          <w:tcPr>
            <w:tcW w:w="8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16"/>
                <w:szCs w:val="16"/>
                <w:lang w:eastAsia="ru-RU"/>
              </w:rPr>
            </w:pPr>
            <w:r w:rsidRPr="00206E4D">
              <w:rPr>
                <w:rFonts w:ascii="Times New Roman" w:eastAsia="Times New Roman" w:hAnsi="Times New Roman" w:cs="Times New Roman"/>
                <w:sz w:val="16"/>
                <w:szCs w:val="16"/>
                <w:lang w:eastAsia="ru-RU"/>
              </w:rPr>
              <w:t>Количество детей с ОВЗ, обучающихся на дому</w:t>
            </w:r>
          </w:p>
        </w:tc>
      </w:tr>
      <w:tr w:rsidR="00206E4D" w:rsidRPr="00206E4D" w:rsidTr="00BB5A98">
        <w:trPr>
          <w:trHeight w:val="144"/>
        </w:trPr>
        <w:tc>
          <w:tcPr>
            <w:tcW w:w="5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6E4D" w:rsidRPr="00206E4D" w:rsidRDefault="00206E4D" w:rsidP="00206E4D">
            <w:pPr>
              <w:spacing w:after="0" w:line="240" w:lineRule="auto"/>
              <w:rPr>
                <w:rFonts w:ascii="Times New Roman" w:eastAsia="Times New Roman" w:hAnsi="Times New Roman" w:cs="Times New Roman"/>
                <w:sz w:val="16"/>
                <w:szCs w:val="16"/>
                <w:lang w:eastAsia="ru-RU"/>
              </w:rPr>
            </w:pPr>
          </w:p>
        </w:tc>
        <w:tc>
          <w:tcPr>
            <w:tcW w:w="1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6E4D" w:rsidRPr="00206E4D" w:rsidRDefault="00206E4D" w:rsidP="00206E4D">
            <w:pPr>
              <w:spacing w:after="0" w:line="240" w:lineRule="auto"/>
              <w:rPr>
                <w:rFonts w:ascii="Times New Roman" w:eastAsia="Times New Roman" w:hAnsi="Times New Roman" w:cs="Times New Roman"/>
                <w:sz w:val="16"/>
                <w:szCs w:val="16"/>
                <w:lang w:eastAsia="ru-RU"/>
              </w:rPr>
            </w:pPr>
          </w:p>
        </w:tc>
        <w:tc>
          <w:tcPr>
            <w:tcW w:w="10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6E4D" w:rsidRPr="00206E4D" w:rsidRDefault="00206E4D" w:rsidP="00206E4D">
            <w:pPr>
              <w:spacing w:after="0" w:line="240" w:lineRule="auto"/>
              <w:rPr>
                <w:rFonts w:ascii="Times New Roman" w:eastAsia="Times New Roman" w:hAnsi="Times New Roman" w:cs="Times New Roman"/>
                <w:sz w:val="16"/>
                <w:szCs w:val="16"/>
                <w:lang w:eastAsia="ru-RU"/>
              </w:rPr>
            </w:pPr>
          </w:p>
        </w:tc>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от</w:t>
            </w:r>
          </w:p>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0 - 1</w:t>
            </w:r>
          </w:p>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года</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 xml:space="preserve">от </w:t>
            </w:r>
          </w:p>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1 – 3 лет</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 xml:space="preserve">от </w:t>
            </w:r>
          </w:p>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3 – 7 лет</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 xml:space="preserve">от </w:t>
            </w:r>
          </w:p>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7 -18 лет</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С нарушением слуха</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С нарушением зрения</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С тяжёлыми нарушениями речи</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Заболеванием опорно-двигательного аппарата</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С задержкой психического развития</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 xml:space="preserve">С интеллектуальной недостаточностью </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С нарушением аутистического спектра</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Другие заболевания</w:t>
            </w:r>
          </w:p>
        </w:tc>
        <w:tc>
          <w:tcPr>
            <w:tcW w:w="10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6E4D" w:rsidRPr="00206E4D" w:rsidRDefault="00206E4D" w:rsidP="00206E4D">
            <w:pPr>
              <w:spacing w:after="0" w:line="240" w:lineRule="auto"/>
              <w:rPr>
                <w:rFonts w:ascii="Times New Roman" w:eastAsia="Times New Roman" w:hAnsi="Times New Roman" w:cs="Times New Roman"/>
                <w:sz w:val="16"/>
                <w:szCs w:val="16"/>
                <w:lang w:eastAsia="ru-RU"/>
              </w:rPr>
            </w:pPr>
          </w:p>
        </w:tc>
        <w:tc>
          <w:tcPr>
            <w:tcW w:w="8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6E4D" w:rsidRPr="00206E4D" w:rsidRDefault="00206E4D" w:rsidP="00206E4D">
            <w:pPr>
              <w:spacing w:after="0" w:line="240" w:lineRule="auto"/>
              <w:rPr>
                <w:rFonts w:ascii="Times New Roman" w:eastAsia="Times New Roman" w:hAnsi="Times New Roman" w:cs="Times New Roman"/>
                <w:sz w:val="16"/>
                <w:szCs w:val="16"/>
                <w:lang w:eastAsia="ru-RU"/>
              </w:rPr>
            </w:pPr>
          </w:p>
        </w:tc>
        <w:tc>
          <w:tcPr>
            <w:tcW w:w="7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6E4D" w:rsidRPr="00206E4D" w:rsidRDefault="00206E4D" w:rsidP="00206E4D">
            <w:pPr>
              <w:spacing w:after="0" w:line="240" w:lineRule="auto"/>
              <w:rPr>
                <w:rFonts w:ascii="Times New Roman" w:eastAsia="Times New Roman" w:hAnsi="Times New Roman" w:cs="Times New Roman"/>
                <w:sz w:val="16"/>
                <w:szCs w:val="16"/>
                <w:lang w:eastAsia="ru-RU"/>
              </w:rPr>
            </w:pPr>
          </w:p>
        </w:tc>
        <w:tc>
          <w:tcPr>
            <w:tcW w:w="8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6E4D" w:rsidRPr="00206E4D" w:rsidRDefault="00206E4D" w:rsidP="00206E4D">
            <w:pPr>
              <w:spacing w:after="0" w:line="240" w:lineRule="auto"/>
              <w:rPr>
                <w:rFonts w:ascii="Times New Roman" w:eastAsia="Times New Roman" w:hAnsi="Times New Roman" w:cs="Times New Roman"/>
                <w:sz w:val="16"/>
                <w:szCs w:val="16"/>
                <w:lang w:eastAsia="ru-RU"/>
              </w:rPr>
            </w:pPr>
          </w:p>
        </w:tc>
      </w:tr>
      <w:tr w:rsidR="00206E4D" w:rsidRPr="00206E4D" w:rsidTr="00BB5A98">
        <w:trPr>
          <w:trHeight w:val="688"/>
        </w:trPr>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b/>
                <w:sz w:val="20"/>
                <w:szCs w:val="20"/>
                <w:lang w:eastAsia="ru-RU"/>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rPr>
                <w:rFonts w:ascii="Times New Roman" w:eastAsia="Times New Roman" w:hAnsi="Times New Roman" w:cs="Times New Roman"/>
                <w:b/>
                <w:sz w:val="20"/>
                <w:szCs w:val="20"/>
                <w:lang w:eastAsia="ru-RU"/>
              </w:rPr>
            </w:pPr>
            <w:r w:rsidRPr="00206E4D">
              <w:rPr>
                <w:rFonts w:ascii="Times New Roman" w:eastAsia="Times New Roman" w:hAnsi="Times New Roman" w:cs="Times New Roman"/>
                <w:b/>
                <w:sz w:val="20"/>
                <w:szCs w:val="20"/>
                <w:lang w:eastAsia="ru-RU"/>
              </w:rPr>
              <w:t xml:space="preserve">МОБУ </w:t>
            </w:r>
            <w:proofErr w:type="spellStart"/>
            <w:r w:rsidRPr="00206E4D">
              <w:rPr>
                <w:rFonts w:ascii="Times New Roman" w:eastAsia="Times New Roman" w:hAnsi="Times New Roman" w:cs="Times New Roman"/>
                <w:b/>
                <w:sz w:val="20"/>
                <w:szCs w:val="20"/>
                <w:lang w:eastAsia="ru-RU"/>
              </w:rPr>
              <w:t>Хохлатская</w:t>
            </w:r>
            <w:proofErr w:type="spellEnd"/>
            <w:r w:rsidRPr="00206E4D">
              <w:rPr>
                <w:rFonts w:ascii="Times New Roman" w:eastAsia="Times New Roman" w:hAnsi="Times New Roman" w:cs="Times New Roman"/>
                <w:b/>
                <w:sz w:val="20"/>
                <w:szCs w:val="20"/>
                <w:lang w:eastAsia="ru-RU"/>
              </w:rPr>
              <w:t xml:space="preserve"> СОШ</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b/>
                <w:sz w:val="20"/>
                <w:szCs w:val="20"/>
                <w:lang w:eastAsia="ru-RU"/>
              </w:rPr>
            </w:pPr>
            <w:r w:rsidRPr="00206E4D">
              <w:rPr>
                <w:rFonts w:ascii="Times New Roman" w:eastAsia="Times New Roman" w:hAnsi="Times New Roman" w:cs="Times New Roman"/>
                <w:b/>
                <w:sz w:val="20"/>
                <w:szCs w:val="20"/>
                <w:lang w:eastAsia="ru-RU"/>
              </w:rPr>
              <w:t>7</w:t>
            </w:r>
          </w:p>
        </w:tc>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b/>
                <w:sz w:val="20"/>
                <w:szCs w:val="20"/>
                <w:lang w:eastAsia="ru-RU"/>
              </w:rPr>
            </w:pPr>
            <w:r w:rsidRPr="00206E4D">
              <w:rPr>
                <w:rFonts w:ascii="Times New Roman" w:eastAsia="Times New Roman" w:hAnsi="Times New Roman" w:cs="Times New Roman"/>
                <w:b/>
                <w:sz w:val="20"/>
                <w:szCs w:val="20"/>
                <w:lang w:eastAsia="ru-RU"/>
              </w:rPr>
              <w:t>0</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b/>
                <w:sz w:val="20"/>
                <w:szCs w:val="20"/>
                <w:lang w:eastAsia="ru-RU"/>
              </w:rPr>
            </w:pPr>
            <w:r w:rsidRPr="00206E4D">
              <w:rPr>
                <w:rFonts w:ascii="Times New Roman" w:eastAsia="Times New Roman" w:hAnsi="Times New Roman" w:cs="Times New Roman"/>
                <w:b/>
                <w:sz w:val="20"/>
                <w:szCs w:val="20"/>
                <w:lang w:eastAsia="ru-RU"/>
              </w:rPr>
              <w:t>0</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b/>
                <w:sz w:val="20"/>
                <w:szCs w:val="20"/>
                <w:lang w:eastAsia="ru-RU"/>
              </w:rPr>
            </w:pPr>
            <w:r w:rsidRPr="00206E4D">
              <w:rPr>
                <w:rFonts w:ascii="Times New Roman" w:eastAsia="Times New Roman" w:hAnsi="Times New Roman" w:cs="Times New Roman"/>
                <w:b/>
                <w:sz w:val="20"/>
                <w:szCs w:val="20"/>
                <w:lang w:eastAsia="ru-RU"/>
              </w:rPr>
              <w:t>0</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7</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b/>
                <w:sz w:val="20"/>
                <w:szCs w:val="20"/>
                <w:lang w:eastAsia="ru-RU"/>
              </w:rPr>
            </w:pPr>
            <w:r w:rsidRPr="00206E4D">
              <w:rPr>
                <w:rFonts w:ascii="Times New Roman" w:eastAsia="Times New Roman" w:hAnsi="Times New Roman" w:cs="Times New Roman"/>
                <w:b/>
                <w:sz w:val="20"/>
                <w:szCs w:val="20"/>
                <w:lang w:eastAsia="ru-RU"/>
              </w:rPr>
              <w:t>0</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b/>
                <w:sz w:val="20"/>
                <w:szCs w:val="20"/>
                <w:lang w:eastAsia="ru-RU"/>
              </w:rPr>
            </w:pPr>
            <w:r w:rsidRPr="00206E4D">
              <w:rPr>
                <w:rFonts w:ascii="Times New Roman" w:eastAsia="Times New Roman" w:hAnsi="Times New Roman" w:cs="Times New Roman"/>
                <w:b/>
                <w:sz w:val="20"/>
                <w:szCs w:val="20"/>
                <w:lang w:eastAsia="ru-RU"/>
              </w:rPr>
              <w:t>0</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b/>
                <w:sz w:val="20"/>
                <w:szCs w:val="20"/>
                <w:lang w:eastAsia="ru-RU"/>
              </w:rPr>
            </w:pPr>
            <w:r w:rsidRPr="00206E4D">
              <w:rPr>
                <w:rFonts w:ascii="Times New Roman" w:eastAsia="Times New Roman" w:hAnsi="Times New Roman" w:cs="Times New Roman"/>
                <w:b/>
                <w:sz w:val="20"/>
                <w:szCs w:val="20"/>
                <w:lang w:eastAsia="ru-RU"/>
              </w:rPr>
              <w:t>0</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b/>
                <w:sz w:val="20"/>
                <w:szCs w:val="20"/>
                <w:lang w:eastAsia="ru-RU"/>
              </w:rPr>
            </w:pPr>
            <w:r w:rsidRPr="00206E4D">
              <w:rPr>
                <w:rFonts w:ascii="Times New Roman" w:eastAsia="Times New Roman" w:hAnsi="Times New Roman" w:cs="Times New Roman"/>
                <w:b/>
                <w:sz w:val="20"/>
                <w:szCs w:val="20"/>
                <w:lang w:eastAsia="ru-RU"/>
              </w:rPr>
              <w:t>0</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1</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6</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0</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0</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1</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6</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0</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0</w:t>
            </w:r>
          </w:p>
        </w:tc>
      </w:tr>
    </w:tbl>
    <w:p w:rsidR="00206E4D" w:rsidRPr="00206E4D" w:rsidRDefault="00206E4D" w:rsidP="00206E4D">
      <w:pPr>
        <w:spacing w:after="0" w:line="240" w:lineRule="auto"/>
        <w:jc w:val="both"/>
        <w:rPr>
          <w:rFonts w:ascii="Times New Roman" w:eastAsia="Times New Roman" w:hAnsi="Times New Roman" w:cs="Times New Roman"/>
          <w:b/>
          <w:sz w:val="28"/>
          <w:szCs w:val="28"/>
          <w:lang w:eastAsia="ru-RU"/>
        </w:rPr>
      </w:pPr>
    </w:p>
    <w:p w:rsidR="00206E4D" w:rsidRPr="00206E4D" w:rsidRDefault="00206E4D" w:rsidP="00206E4D">
      <w:pPr>
        <w:spacing w:after="0" w:line="240" w:lineRule="auto"/>
        <w:jc w:val="both"/>
        <w:rPr>
          <w:rFonts w:ascii="Times New Roman" w:eastAsia="Times New Roman" w:hAnsi="Times New Roman" w:cs="Times New Roman"/>
          <w:b/>
          <w:sz w:val="28"/>
          <w:szCs w:val="28"/>
          <w:lang w:eastAsia="ru-RU"/>
        </w:rPr>
      </w:pPr>
      <w:r w:rsidRPr="00206E4D">
        <w:rPr>
          <w:rFonts w:ascii="Times New Roman" w:eastAsia="Times New Roman" w:hAnsi="Times New Roman" w:cs="Times New Roman"/>
          <w:b/>
          <w:sz w:val="28"/>
          <w:szCs w:val="28"/>
          <w:lang w:eastAsia="ru-RU"/>
        </w:rPr>
        <w:t xml:space="preserve">Раздел </w:t>
      </w:r>
      <w:r w:rsidRPr="00206E4D">
        <w:rPr>
          <w:rFonts w:ascii="Times New Roman" w:eastAsia="Times New Roman" w:hAnsi="Times New Roman" w:cs="Times New Roman"/>
          <w:b/>
          <w:sz w:val="28"/>
          <w:szCs w:val="28"/>
          <w:lang w:val="en-US" w:eastAsia="ru-RU"/>
        </w:rPr>
        <w:t>II</w:t>
      </w:r>
    </w:p>
    <w:p w:rsidR="00206E4D" w:rsidRPr="00206E4D" w:rsidRDefault="00206E4D" w:rsidP="00206E4D">
      <w:pPr>
        <w:spacing w:after="0" w:line="240" w:lineRule="auto"/>
        <w:jc w:val="both"/>
        <w:rPr>
          <w:rFonts w:ascii="Times New Roman" w:eastAsia="Times New Roman" w:hAnsi="Times New Roman" w:cs="Times New Roman"/>
          <w:b/>
          <w:sz w:val="28"/>
          <w:szCs w:val="28"/>
          <w:lang w:eastAsia="ru-RU"/>
        </w:rPr>
      </w:pPr>
    </w:p>
    <w:p w:rsidR="00206E4D" w:rsidRPr="00206E4D" w:rsidRDefault="00206E4D" w:rsidP="00206E4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К</w:t>
      </w:r>
      <w:r w:rsidRPr="00206E4D">
        <w:rPr>
          <w:rFonts w:ascii="Times New Roman" w:hAnsi="Times New Roman" w:cs="Times New Roman"/>
          <w:sz w:val="28"/>
          <w:szCs w:val="28"/>
        </w:rPr>
        <w:t>оличество детей, нуждающихся в обследов</w:t>
      </w:r>
      <w:r>
        <w:rPr>
          <w:rFonts w:ascii="Times New Roman" w:hAnsi="Times New Roman" w:cs="Times New Roman"/>
          <w:sz w:val="28"/>
          <w:szCs w:val="28"/>
        </w:rPr>
        <w:t xml:space="preserve">ании ПМПК по предложенной форме на 2017-2018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w:t>
      </w:r>
      <w:proofErr w:type="spellEnd"/>
      <w:r>
        <w:rPr>
          <w:rFonts w:ascii="Times New Roman" w:hAnsi="Times New Roman" w:cs="Times New Roman"/>
          <w:sz w:val="28"/>
          <w:szCs w:val="28"/>
        </w:rPr>
        <w:t>.</w:t>
      </w:r>
    </w:p>
    <w:p w:rsidR="00206E4D" w:rsidRPr="00206E4D" w:rsidRDefault="00206E4D" w:rsidP="00206E4D">
      <w:pPr>
        <w:spacing w:after="0"/>
        <w:contextualSpacing/>
        <w:jc w:val="right"/>
        <w:rPr>
          <w:rFonts w:ascii="Times New Roman" w:hAnsi="Times New Roman" w:cs="Times New Roman"/>
          <w:b/>
          <w:sz w:val="28"/>
          <w:szCs w:val="28"/>
        </w:rPr>
      </w:pPr>
      <w:r w:rsidRPr="00206E4D">
        <w:rPr>
          <w:rFonts w:ascii="Times New Roman" w:hAnsi="Times New Roman" w:cs="Times New Roman"/>
          <w:b/>
          <w:sz w:val="28"/>
          <w:szCs w:val="28"/>
        </w:rPr>
        <w:t>Таблица № 3</w:t>
      </w:r>
    </w:p>
    <w:tbl>
      <w:tblPr>
        <w:tblW w:w="15417" w:type="dxa"/>
        <w:tblLook w:val="04A0" w:firstRow="1" w:lastRow="0" w:firstColumn="1" w:lastColumn="0" w:noHBand="0" w:noVBand="1"/>
      </w:tblPr>
      <w:tblGrid>
        <w:gridCol w:w="3794"/>
        <w:gridCol w:w="2977"/>
        <w:gridCol w:w="2835"/>
        <w:gridCol w:w="2835"/>
        <w:gridCol w:w="2976"/>
      </w:tblGrid>
      <w:tr w:rsidR="00206E4D" w:rsidRPr="00206E4D" w:rsidTr="00BB5A9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Наименование образовательной организации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1 -4 класс</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5 – 9 класс</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10 класс</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11 класс</w:t>
            </w:r>
          </w:p>
        </w:tc>
      </w:tr>
      <w:tr w:rsidR="00206E4D" w:rsidRPr="00206E4D" w:rsidTr="00BB5A9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b/>
                <w:sz w:val="24"/>
                <w:szCs w:val="24"/>
                <w:lang w:eastAsia="ru-RU"/>
              </w:rPr>
            </w:pPr>
            <w:r w:rsidRPr="00206E4D">
              <w:rPr>
                <w:rFonts w:ascii="Times New Roman" w:eastAsia="Times New Roman" w:hAnsi="Times New Roman" w:cs="Times New Roman"/>
                <w:b/>
                <w:sz w:val="24"/>
                <w:szCs w:val="24"/>
                <w:lang w:eastAsia="ru-RU"/>
              </w:rPr>
              <w:t xml:space="preserve">МОБУ </w:t>
            </w:r>
            <w:proofErr w:type="spellStart"/>
            <w:r w:rsidRPr="00206E4D">
              <w:rPr>
                <w:rFonts w:ascii="Times New Roman" w:eastAsia="Times New Roman" w:hAnsi="Times New Roman" w:cs="Times New Roman"/>
                <w:b/>
                <w:sz w:val="24"/>
                <w:szCs w:val="24"/>
                <w:lang w:eastAsia="ru-RU"/>
              </w:rPr>
              <w:t>Хохлатская</w:t>
            </w:r>
            <w:proofErr w:type="spellEnd"/>
            <w:r w:rsidRPr="00206E4D">
              <w:rPr>
                <w:rFonts w:ascii="Times New Roman" w:eastAsia="Times New Roman" w:hAnsi="Times New Roman" w:cs="Times New Roman"/>
                <w:b/>
                <w:sz w:val="24"/>
                <w:szCs w:val="24"/>
                <w:lang w:eastAsia="ru-RU"/>
              </w:rPr>
              <w:t xml:space="preserve"> СОШ</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0</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0</w:t>
            </w:r>
          </w:p>
        </w:tc>
      </w:tr>
    </w:tbl>
    <w:p w:rsidR="00206E4D" w:rsidRPr="00206E4D" w:rsidRDefault="00206E4D" w:rsidP="00206E4D">
      <w:pPr>
        <w:spacing w:after="0" w:line="240" w:lineRule="auto"/>
        <w:jc w:val="both"/>
        <w:rPr>
          <w:rFonts w:ascii="Times New Roman" w:eastAsia="Times New Roman" w:hAnsi="Times New Roman" w:cs="Times New Roman"/>
          <w:b/>
          <w:sz w:val="28"/>
          <w:szCs w:val="28"/>
          <w:lang w:eastAsia="ru-RU"/>
        </w:rPr>
      </w:pPr>
    </w:p>
    <w:p w:rsidR="00206E4D" w:rsidRPr="00206E4D" w:rsidRDefault="00206E4D" w:rsidP="00206E4D">
      <w:pPr>
        <w:numPr>
          <w:ilvl w:val="0"/>
          <w:numId w:val="1"/>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К</w:t>
      </w:r>
      <w:r w:rsidRPr="00206E4D">
        <w:rPr>
          <w:rFonts w:ascii="Times New Roman" w:hAnsi="Times New Roman" w:cs="Times New Roman"/>
          <w:sz w:val="28"/>
          <w:szCs w:val="28"/>
        </w:rPr>
        <w:t>оличество детей (по классам) из числа инвалидов и с ОВЗ, обучающихся в образовательных организациях, по предложенной форме:</w:t>
      </w:r>
    </w:p>
    <w:p w:rsidR="00806FEE" w:rsidRDefault="00806FEE" w:rsidP="00206E4D">
      <w:pPr>
        <w:spacing w:after="0" w:line="240" w:lineRule="auto"/>
        <w:jc w:val="right"/>
        <w:rPr>
          <w:rFonts w:ascii="Times New Roman" w:eastAsia="Times New Roman" w:hAnsi="Times New Roman" w:cs="Times New Roman"/>
          <w:b/>
          <w:sz w:val="28"/>
          <w:szCs w:val="28"/>
          <w:lang w:eastAsia="ru-RU"/>
        </w:rPr>
      </w:pPr>
    </w:p>
    <w:p w:rsidR="00806FEE" w:rsidRDefault="00806FEE" w:rsidP="00206E4D">
      <w:pPr>
        <w:spacing w:after="0" w:line="240" w:lineRule="auto"/>
        <w:jc w:val="right"/>
        <w:rPr>
          <w:rFonts w:ascii="Times New Roman" w:eastAsia="Times New Roman" w:hAnsi="Times New Roman" w:cs="Times New Roman"/>
          <w:b/>
          <w:sz w:val="28"/>
          <w:szCs w:val="28"/>
          <w:lang w:eastAsia="ru-RU"/>
        </w:rPr>
      </w:pPr>
    </w:p>
    <w:p w:rsidR="00806FEE" w:rsidRDefault="00806FEE" w:rsidP="00206E4D">
      <w:pPr>
        <w:spacing w:after="0" w:line="240" w:lineRule="auto"/>
        <w:jc w:val="right"/>
        <w:rPr>
          <w:rFonts w:ascii="Times New Roman" w:eastAsia="Times New Roman" w:hAnsi="Times New Roman" w:cs="Times New Roman"/>
          <w:b/>
          <w:sz w:val="28"/>
          <w:szCs w:val="28"/>
          <w:lang w:eastAsia="ru-RU"/>
        </w:rPr>
      </w:pPr>
    </w:p>
    <w:p w:rsidR="00806FEE" w:rsidRDefault="00806FEE" w:rsidP="00206E4D">
      <w:pPr>
        <w:spacing w:after="0" w:line="240" w:lineRule="auto"/>
        <w:jc w:val="right"/>
        <w:rPr>
          <w:rFonts w:ascii="Times New Roman" w:eastAsia="Times New Roman" w:hAnsi="Times New Roman" w:cs="Times New Roman"/>
          <w:b/>
          <w:sz w:val="28"/>
          <w:szCs w:val="28"/>
          <w:lang w:eastAsia="ru-RU"/>
        </w:rPr>
      </w:pPr>
    </w:p>
    <w:p w:rsidR="00806FEE" w:rsidRDefault="00806FEE" w:rsidP="00206E4D">
      <w:pPr>
        <w:spacing w:after="0" w:line="240" w:lineRule="auto"/>
        <w:jc w:val="right"/>
        <w:rPr>
          <w:rFonts w:ascii="Times New Roman" w:eastAsia="Times New Roman" w:hAnsi="Times New Roman" w:cs="Times New Roman"/>
          <w:b/>
          <w:sz w:val="28"/>
          <w:szCs w:val="28"/>
          <w:lang w:eastAsia="ru-RU"/>
        </w:rPr>
      </w:pPr>
    </w:p>
    <w:p w:rsidR="00806FEE" w:rsidRDefault="00806FEE" w:rsidP="00206E4D">
      <w:pPr>
        <w:spacing w:after="0" w:line="240" w:lineRule="auto"/>
        <w:jc w:val="right"/>
        <w:rPr>
          <w:rFonts w:ascii="Times New Roman" w:eastAsia="Times New Roman" w:hAnsi="Times New Roman" w:cs="Times New Roman"/>
          <w:b/>
          <w:sz w:val="28"/>
          <w:szCs w:val="28"/>
          <w:lang w:eastAsia="ru-RU"/>
        </w:rPr>
      </w:pPr>
    </w:p>
    <w:p w:rsidR="00206E4D" w:rsidRPr="00206E4D" w:rsidRDefault="00206E4D" w:rsidP="00206E4D">
      <w:pPr>
        <w:spacing w:after="0" w:line="240" w:lineRule="auto"/>
        <w:jc w:val="right"/>
        <w:rPr>
          <w:rFonts w:ascii="Times New Roman" w:eastAsia="Times New Roman" w:hAnsi="Times New Roman" w:cs="Times New Roman"/>
          <w:b/>
          <w:sz w:val="28"/>
          <w:szCs w:val="28"/>
          <w:lang w:eastAsia="ru-RU"/>
        </w:rPr>
      </w:pPr>
      <w:r w:rsidRPr="00206E4D">
        <w:rPr>
          <w:rFonts w:ascii="Times New Roman" w:eastAsia="Times New Roman" w:hAnsi="Times New Roman" w:cs="Times New Roman"/>
          <w:b/>
          <w:sz w:val="28"/>
          <w:szCs w:val="28"/>
          <w:lang w:eastAsia="ru-RU"/>
        </w:rPr>
        <w:t>Таблица № 4</w:t>
      </w:r>
    </w:p>
    <w:tbl>
      <w:tblPr>
        <w:tblW w:w="15765" w:type="dxa"/>
        <w:tblInd w:w="-590" w:type="dxa"/>
        <w:tblLayout w:type="fixed"/>
        <w:tblLook w:val="04A0" w:firstRow="1" w:lastRow="0" w:firstColumn="1" w:lastColumn="0" w:noHBand="0" w:noVBand="1"/>
      </w:tblPr>
      <w:tblGrid>
        <w:gridCol w:w="738"/>
        <w:gridCol w:w="2268"/>
        <w:gridCol w:w="1134"/>
        <w:gridCol w:w="993"/>
        <w:gridCol w:w="1134"/>
        <w:gridCol w:w="1134"/>
        <w:gridCol w:w="1134"/>
        <w:gridCol w:w="992"/>
        <w:gridCol w:w="1134"/>
        <w:gridCol w:w="1134"/>
        <w:gridCol w:w="992"/>
        <w:gridCol w:w="992"/>
        <w:gridCol w:w="993"/>
        <w:gridCol w:w="993"/>
      </w:tblGrid>
      <w:tr w:rsidR="00206E4D" w:rsidRPr="00206E4D" w:rsidTr="00206E4D">
        <w:tc>
          <w:tcPr>
            <w:tcW w:w="7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 xml:space="preserve">№ </w:t>
            </w:r>
            <w:proofErr w:type="gramStart"/>
            <w:r w:rsidRPr="00206E4D">
              <w:rPr>
                <w:rFonts w:ascii="Times New Roman" w:eastAsia="Times New Roman" w:hAnsi="Times New Roman" w:cs="Times New Roman"/>
                <w:sz w:val="24"/>
                <w:szCs w:val="24"/>
                <w:lang w:eastAsia="ru-RU"/>
              </w:rPr>
              <w:t>п</w:t>
            </w:r>
            <w:proofErr w:type="gramEnd"/>
            <w:r w:rsidRPr="00206E4D">
              <w:rPr>
                <w:rFonts w:ascii="Times New Roman" w:eastAsia="Times New Roman" w:hAnsi="Times New Roman" w:cs="Times New Roman"/>
                <w:sz w:val="24"/>
                <w:szCs w:val="24"/>
                <w:lang w:eastAsia="ru-RU"/>
              </w:rPr>
              <w:t>/п</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Наименование образовательной организации</w:t>
            </w:r>
          </w:p>
        </w:tc>
        <w:tc>
          <w:tcPr>
            <w:tcW w:w="652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Количество детей-инвалидов, обучающихся в образовательной организации</w:t>
            </w:r>
          </w:p>
        </w:tc>
        <w:tc>
          <w:tcPr>
            <w:tcW w:w="623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Количество детей с ОВЗ, обучающихся в образовательной организации</w:t>
            </w:r>
          </w:p>
        </w:tc>
      </w:tr>
      <w:tr w:rsidR="00206E4D" w:rsidRPr="00206E4D" w:rsidTr="00206E4D">
        <w:tc>
          <w:tcPr>
            <w:tcW w:w="7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6E4D" w:rsidRPr="00206E4D" w:rsidRDefault="00206E4D" w:rsidP="00206E4D">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6E4D" w:rsidRPr="00206E4D" w:rsidRDefault="00206E4D" w:rsidP="00206E4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дети дошкольного возраста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1 -4 класс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5 – 9 класс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 xml:space="preserve">10 </w:t>
            </w:r>
          </w:p>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класс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 xml:space="preserve">11 </w:t>
            </w:r>
          </w:p>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класс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Не обучаются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дети дошкольного возраста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1 -4 класс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5 – 9 класс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 xml:space="preserve">10 </w:t>
            </w:r>
          </w:p>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класс</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 xml:space="preserve">11 </w:t>
            </w:r>
          </w:p>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класс</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Не обучаются</w:t>
            </w:r>
          </w:p>
        </w:tc>
      </w:tr>
      <w:tr w:rsidR="00206E4D" w:rsidRPr="00206E4D" w:rsidTr="00206E4D">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b/>
                <w:sz w:val="24"/>
                <w:szCs w:val="24"/>
                <w:lang w:eastAsia="ru-RU"/>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b/>
                <w:sz w:val="24"/>
                <w:szCs w:val="24"/>
                <w:lang w:eastAsia="ru-RU"/>
              </w:rPr>
            </w:pPr>
            <w:r w:rsidRPr="00206E4D">
              <w:rPr>
                <w:rFonts w:ascii="Times New Roman" w:eastAsia="Times New Roman" w:hAnsi="Times New Roman" w:cs="Times New Roman"/>
                <w:b/>
                <w:sz w:val="24"/>
                <w:szCs w:val="24"/>
                <w:lang w:eastAsia="ru-RU"/>
              </w:rPr>
              <w:t xml:space="preserve">МОБУ </w:t>
            </w:r>
            <w:proofErr w:type="spellStart"/>
            <w:r w:rsidRPr="00206E4D">
              <w:rPr>
                <w:rFonts w:ascii="Times New Roman" w:eastAsia="Times New Roman" w:hAnsi="Times New Roman" w:cs="Times New Roman"/>
                <w:b/>
                <w:sz w:val="24"/>
                <w:szCs w:val="24"/>
                <w:lang w:eastAsia="ru-RU"/>
              </w:rPr>
              <w:t>Хохлатская</w:t>
            </w:r>
            <w:proofErr w:type="spellEnd"/>
            <w:r w:rsidRPr="00206E4D">
              <w:rPr>
                <w:rFonts w:ascii="Times New Roman" w:eastAsia="Times New Roman" w:hAnsi="Times New Roman" w:cs="Times New Roman"/>
                <w:b/>
                <w:sz w:val="24"/>
                <w:szCs w:val="24"/>
                <w:lang w:eastAsia="ru-RU"/>
              </w:rPr>
              <w:t xml:space="preserve"> СОШ</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b/>
                <w:sz w:val="24"/>
                <w:szCs w:val="24"/>
                <w:lang w:eastAsia="ru-RU"/>
              </w:rPr>
            </w:pPr>
            <w:r w:rsidRPr="00206E4D">
              <w:rPr>
                <w:rFonts w:ascii="Times New Roman" w:eastAsia="Times New Roman" w:hAnsi="Times New Roman" w:cs="Times New Roman"/>
                <w:b/>
                <w:sz w:val="24"/>
                <w:szCs w:val="24"/>
                <w:lang w:eastAsia="ru-RU"/>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0</w:t>
            </w:r>
          </w:p>
        </w:tc>
      </w:tr>
    </w:tbl>
    <w:p w:rsidR="00206E4D" w:rsidRPr="00206E4D" w:rsidRDefault="00206E4D" w:rsidP="00206E4D">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206E4D" w:rsidRPr="00206E4D" w:rsidRDefault="00206E4D" w:rsidP="00206E4D">
      <w:pPr>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206E4D">
        <w:rPr>
          <w:rFonts w:ascii="Times New Roman" w:eastAsia="Times New Roman" w:hAnsi="Times New Roman" w:cs="Times New Roman"/>
          <w:b/>
          <w:sz w:val="28"/>
          <w:szCs w:val="28"/>
          <w:lang w:eastAsia="ru-RU"/>
        </w:rPr>
        <w:t>Таблица № 5</w:t>
      </w:r>
    </w:p>
    <w:tbl>
      <w:tblPr>
        <w:tblW w:w="0" w:type="auto"/>
        <w:tblLook w:val="04A0" w:firstRow="1" w:lastRow="0" w:firstColumn="1" w:lastColumn="0" w:noHBand="0" w:noVBand="1"/>
      </w:tblPr>
      <w:tblGrid>
        <w:gridCol w:w="780"/>
        <w:gridCol w:w="2555"/>
        <w:gridCol w:w="2206"/>
        <w:gridCol w:w="2269"/>
        <w:gridCol w:w="2751"/>
        <w:gridCol w:w="1989"/>
        <w:gridCol w:w="2236"/>
      </w:tblGrid>
      <w:tr w:rsidR="00206E4D" w:rsidRPr="00206E4D" w:rsidTr="00BB5A98">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 xml:space="preserve">№ </w:t>
            </w:r>
            <w:proofErr w:type="gramStart"/>
            <w:r w:rsidRPr="00206E4D">
              <w:rPr>
                <w:rFonts w:ascii="Times New Roman" w:eastAsia="Times New Roman" w:hAnsi="Times New Roman" w:cs="Times New Roman"/>
                <w:sz w:val="24"/>
                <w:szCs w:val="24"/>
                <w:lang w:eastAsia="ru-RU"/>
              </w:rPr>
              <w:t>п</w:t>
            </w:r>
            <w:proofErr w:type="gramEnd"/>
            <w:r w:rsidRPr="00206E4D">
              <w:rPr>
                <w:rFonts w:ascii="Times New Roman" w:eastAsia="Times New Roman" w:hAnsi="Times New Roman" w:cs="Times New Roman"/>
                <w:sz w:val="24"/>
                <w:szCs w:val="24"/>
                <w:lang w:eastAsia="ru-RU"/>
              </w:rPr>
              <w:t>/п</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Наименование образовательной организации</w:t>
            </w:r>
          </w:p>
        </w:tc>
        <w:tc>
          <w:tcPr>
            <w:tcW w:w="2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Количество</w:t>
            </w:r>
          </w:p>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классов коррекции в ОО</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Количество детей, обучаемых в классах коррекции</w:t>
            </w:r>
          </w:p>
        </w:tc>
        <w:tc>
          <w:tcPr>
            <w:tcW w:w="2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Количество детей,</w:t>
            </w:r>
          </w:p>
          <w:p w:rsidR="00206E4D" w:rsidRPr="00206E4D" w:rsidRDefault="00206E4D" w:rsidP="00206E4D">
            <w:pPr>
              <w:spacing w:after="0"/>
              <w:jc w:val="center"/>
              <w:rPr>
                <w:rFonts w:ascii="Times New Roman" w:eastAsia="Times New Roman" w:hAnsi="Times New Roman" w:cs="Times New Roman"/>
                <w:sz w:val="24"/>
                <w:szCs w:val="24"/>
                <w:lang w:eastAsia="ru-RU"/>
              </w:rPr>
            </w:pPr>
            <w:proofErr w:type="gramStart"/>
            <w:r w:rsidRPr="00206E4D">
              <w:rPr>
                <w:rFonts w:ascii="Times New Roman" w:eastAsia="Times New Roman" w:hAnsi="Times New Roman" w:cs="Times New Roman"/>
                <w:sz w:val="24"/>
                <w:szCs w:val="24"/>
                <w:lang w:eastAsia="ru-RU"/>
              </w:rPr>
              <w:t>обучающихся в общеобразовательных классах (7, 8 вид)</w:t>
            </w:r>
            <w:proofErr w:type="gramEnd"/>
          </w:p>
        </w:tc>
        <w:tc>
          <w:tcPr>
            <w:tcW w:w="42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autoSpaceDE w:val="0"/>
              <w:autoSpaceDN w:val="0"/>
              <w:adjustRightInd w:val="0"/>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Из них:</w:t>
            </w:r>
          </w:p>
        </w:tc>
      </w:tr>
      <w:tr w:rsidR="00206E4D" w:rsidRPr="00206E4D" w:rsidTr="00BB5A98">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autoSpaceDE w:val="0"/>
              <w:autoSpaceDN w:val="0"/>
              <w:adjustRightInd w:val="0"/>
              <w:spacing w:after="0"/>
              <w:jc w:val="center"/>
              <w:rPr>
                <w:rFonts w:ascii="Times New Roman" w:eastAsia="Times New Roman" w:hAnsi="Times New Roman" w:cs="Times New Roman"/>
                <w:sz w:val="20"/>
                <w:szCs w:val="20"/>
                <w:lang w:eastAsia="ru-RU"/>
              </w:rPr>
            </w:pP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autoSpaceDE w:val="0"/>
              <w:autoSpaceDN w:val="0"/>
              <w:adjustRightInd w:val="0"/>
              <w:spacing w:after="0"/>
              <w:jc w:val="center"/>
              <w:rPr>
                <w:rFonts w:ascii="Times New Roman" w:eastAsia="Times New Roman" w:hAnsi="Times New Roman" w:cs="Times New Roman"/>
                <w:sz w:val="20"/>
                <w:szCs w:val="20"/>
                <w:lang w:eastAsia="ru-RU"/>
              </w:rPr>
            </w:pPr>
          </w:p>
        </w:tc>
        <w:tc>
          <w:tcPr>
            <w:tcW w:w="2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autoSpaceDE w:val="0"/>
              <w:autoSpaceDN w:val="0"/>
              <w:adjustRightInd w:val="0"/>
              <w:spacing w:after="0"/>
              <w:jc w:val="center"/>
              <w:rPr>
                <w:rFonts w:ascii="Times New Roman" w:eastAsia="Times New Roman" w:hAnsi="Times New Roman" w:cs="Times New Roman"/>
                <w:sz w:val="20"/>
                <w:szCs w:val="20"/>
                <w:lang w:eastAsia="ru-RU"/>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autoSpaceDE w:val="0"/>
              <w:autoSpaceDN w:val="0"/>
              <w:adjustRightInd w:val="0"/>
              <w:spacing w:after="0"/>
              <w:jc w:val="center"/>
              <w:rPr>
                <w:rFonts w:ascii="Times New Roman" w:eastAsia="Times New Roman" w:hAnsi="Times New Roman" w:cs="Times New Roman"/>
                <w:sz w:val="20"/>
                <w:szCs w:val="20"/>
                <w:lang w:eastAsia="ru-RU"/>
              </w:rPr>
            </w:pPr>
          </w:p>
        </w:tc>
        <w:tc>
          <w:tcPr>
            <w:tcW w:w="2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autoSpaceDE w:val="0"/>
              <w:autoSpaceDN w:val="0"/>
              <w:adjustRightInd w:val="0"/>
              <w:spacing w:after="0"/>
              <w:jc w:val="center"/>
              <w:rPr>
                <w:rFonts w:ascii="Times New Roman" w:eastAsia="Times New Roman" w:hAnsi="Times New Roman" w:cs="Times New Roman"/>
                <w:sz w:val="20"/>
                <w:szCs w:val="20"/>
                <w:lang w:eastAsia="ru-RU"/>
              </w:rPr>
            </w:pP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autoSpaceDE w:val="0"/>
              <w:autoSpaceDN w:val="0"/>
              <w:adjustRightInd w:val="0"/>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7 вид</w:t>
            </w:r>
          </w:p>
        </w:tc>
        <w:tc>
          <w:tcPr>
            <w:tcW w:w="2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autoSpaceDE w:val="0"/>
              <w:autoSpaceDN w:val="0"/>
              <w:adjustRightInd w:val="0"/>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8 вид</w:t>
            </w:r>
          </w:p>
        </w:tc>
      </w:tr>
      <w:tr w:rsidR="00206E4D" w:rsidRPr="00206E4D" w:rsidTr="00BB5A98">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4D" w:rsidRPr="00206E4D" w:rsidRDefault="00206E4D" w:rsidP="00206E4D">
            <w:pPr>
              <w:autoSpaceDE w:val="0"/>
              <w:autoSpaceDN w:val="0"/>
              <w:adjustRightInd w:val="0"/>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1</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autoSpaceDE w:val="0"/>
              <w:autoSpaceDN w:val="0"/>
              <w:adjustRightInd w:val="0"/>
              <w:spacing w:after="0"/>
              <w:jc w:val="center"/>
              <w:rPr>
                <w:rFonts w:ascii="Times New Roman" w:eastAsia="Times New Roman" w:hAnsi="Times New Roman" w:cs="Times New Roman"/>
                <w:sz w:val="24"/>
                <w:szCs w:val="24"/>
                <w:lang w:eastAsia="ru-RU"/>
              </w:rPr>
            </w:pPr>
            <w:r w:rsidRPr="00206E4D">
              <w:rPr>
                <w:rFonts w:ascii="Times New Roman" w:eastAsia="Times New Roman" w:hAnsi="Times New Roman" w:cs="Times New Roman"/>
                <w:sz w:val="24"/>
                <w:szCs w:val="24"/>
                <w:lang w:eastAsia="ru-RU"/>
              </w:rPr>
              <w:t xml:space="preserve">МОБУ </w:t>
            </w:r>
            <w:proofErr w:type="spellStart"/>
            <w:r w:rsidRPr="00206E4D">
              <w:rPr>
                <w:rFonts w:ascii="Times New Roman" w:eastAsia="Times New Roman" w:hAnsi="Times New Roman" w:cs="Times New Roman"/>
                <w:sz w:val="24"/>
                <w:szCs w:val="24"/>
                <w:lang w:eastAsia="ru-RU"/>
              </w:rPr>
              <w:t>Хохлатская</w:t>
            </w:r>
            <w:proofErr w:type="spellEnd"/>
            <w:r w:rsidRPr="00206E4D">
              <w:rPr>
                <w:rFonts w:ascii="Times New Roman" w:eastAsia="Times New Roman" w:hAnsi="Times New Roman" w:cs="Times New Roman"/>
                <w:sz w:val="24"/>
                <w:szCs w:val="24"/>
                <w:lang w:eastAsia="ru-RU"/>
              </w:rPr>
              <w:t xml:space="preserve">  СОШ</w:t>
            </w:r>
          </w:p>
        </w:tc>
        <w:tc>
          <w:tcPr>
            <w:tcW w:w="2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autoSpaceDE w:val="0"/>
              <w:autoSpaceDN w:val="0"/>
              <w:adjustRightInd w:val="0"/>
              <w:spacing w:after="0"/>
              <w:jc w:val="center"/>
              <w:rPr>
                <w:rFonts w:ascii="Times New Roman" w:eastAsia="Times New Roman" w:hAnsi="Times New Roman" w:cs="Times New Roman"/>
                <w:b/>
                <w:sz w:val="20"/>
                <w:szCs w:val="20"/>
                <w:lang w:eastAsia="ru-RU"/>
              </w:rPr>
            </w:pPr>
            <w:r w:rsidRPr="00206E4D">
              <w:rPr>
                <w:rFonts w:ascii="Times New Roman" w:eastAsia="Times New Roman" w:hAnsi="Times New Roman" w:cs="Times New Roman"/>
                <w:b/>
                <w:sz w:val="20"/>
                <w:szCs w:val="20"/>
                <w:lang w:eastAsia="ru-RU"/>
              </w:rPr>
              <w:t>0</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autoSpaceDE w:val="0"/>
              <w:autoSpaceDN w:val="0"/>
              <w:adjustRightInd w:val="0"/>
              <w:spacing w:after="0"/>
              <w:jc w:val="center"/>
              <w:rPr>
                <w:rFonts w:ascii="Times New Roman" w:eastAsia="Times New Roman" w:hAnsi="Times New Roman" w:cs="Times New Roman"/>
                <w:b/>
                <w:sz w:val="20"/>
                <w:szCs w:val="20"/>
                <w:lang w:eastAsia="ru-RU"/>
              </w:rPr>
            </w:pPr>
            <w:r w:rsidRPr="00206E4D">
              <w:rPr>
                <w:rFonts w:ascii="Times New Roman" w:eastAsia="Times New Roman" w:hAnsi="Times New Roman" w:cs="Times New Roman"/>
                <w:b/>
                <w:sz w:val="20"/>
                <w:szCs w:val="20"/>
                <w:lang w:eastAsia="ru-RU"/>
              </w:rPr>
              <w:t>0</w:t>
            </w:r>
          </w:p>
        </w:tc>
        <w:tc>
          <w:tcPr>
            <w:tcW w:w="2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autoSpaceDE w:val="0"/>
              <w:autoSpaceDN w:val="0"/>
              <w:adjustRightInd w:val="0"/>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9</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autoSpaceDE w:val="0"/>
              <w:autoSpaceDN w:val="0"/>
              <w:adjustRightInd w:val="0"/>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1</w:t>
            </w:r>
          </w:p>
        </w:tc>
        <w:tc>
          <w:tcPr>
            <w:tcW w:w="2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E4D" w:rsidRPr="00206E4D" w:rsidRDefault="00206E4D" w:rsidP="00206E4D">
            <w:pPr>
              <w:autoSpaceDE w:val="0"/>
              <w:autoSpaceDN w:val="0"/>
              <w:adjustRightInd w:val="0"/>
              <w:spacing w:after="0"/>
              <w:jc w:val="center"/>
              <w:rPr>
                <w:rFonts w:ascii="Times New Roman" w:eastAsia="Times New Roman" w:hAnsi="Times New Roman" w:cs="Times New Roman"/>
                <w:sz w:val="20"/>
                <w:szCs w:val="20"/>
                <w:lang w:eastAsia="ru-RU"/>
              </w:rPr>
            </w:pPr>
            <w:r w:rsidRPr="00206E4D">
              <w:rPr>
                <w:rFonts w:ascii="Times New Roman" w:eastAsia="Times New Roman" w:hAnsi="Times New Roman" w:cs="Times New Roman"/>
                <w:sz w:val="20"/>
                <w:szCs w:val="20"/>
                <w:lang w:eastAsia="ru-RU"/>
              </w:rPr>
              <w:t>8</w:t>
            </w:r>
          </w:p>
        </w:tc>
      </w:tr>
    </w:tbl>
    <w:p w:rsidR="003C6C14" w:rsidRDefault="003C6C14">
      <w:pPr>
        <w:rPr>
          <w:rFonts w:ascii="Times New Roman" w:hAnsi="Times New Roman" w:cs="Times New Roman"/>
          <w:sz w:val="28"/>
          <w:szCs w:val="28"/>
        </w:rPr>
      </w:pPr>
    </w:p>
    <w:p w:rsidR="00C951C1" w:rsidRDefault="00C951C1">
      <w:pPr>
        <w:rPr>
          <w:rFonts w:ascii="Times New Roman" w:hAnsi="Times New Roman" w:cs="Times New Roman"/>
          <w:sz w:val="28"/>
          <w:szCs w:val="28"/>
        </w:rPr>
      </w:pPr>
    </w:p>
    <w:p w:rsidR="00806FEE" w:rsidRPr="00806FEE" w:rsidRDefault="00206E4D" w:rsidP="00CD26E2">
      <w:pPr>
        <w:rPr>
          <w:rFonts w:ascii="Times New Roman" w:eastAsia="Arial Unicode MS" w:hAnsi="Times New Roman" w:cs="Times New Roman"/>
          <w:b/>
          <w:kern w:val="1"/>
          <w:sz w:val="24"/>
          <w:szCs w:val="24"/>
          <w:lang w:eastAsia="ar-SA"/>
        </w:rPr>
      </w:pPr>
      <w:r>
        <w:rPr>
          <w:rFonts w:ascii="Times New Roman" w:hAnsi="Times New Roman" w:cs="Times New Roman"/>
          <w:sz w:val="28"/>
          <w:szCs w:val="28"/>
        </w:rPr>
        <w:t xml:space="preserve">                          </w:t>
      </w:r>
    </w:p>
    <w:p w:rsidR="00806FEE" w:rsidRPr="00806FEE" w:rsidRDefault="00806FEE" w:rsidP="00806FEE">
      <w:pPr>
        <w:suppressAutoHyphens/>
        <w:spacing w:after="0" w:line="100" w:lineRule="atLeast"/>
        <w:jc w:val="both"/>
        <w:rPr>
          <w:rFonts w:ascii="Times New Roman" w:eastAsia="Arial Unicode MS" w:hAnsi="Times New Roman" w:cs="Times New Roman"/>
          <w:b/>
          <w:kern w:val="1"/>
          <w:sz w:val="24"/>
          <w:szCs w:val="24"/>
          <w:lang w:eastAsia="ar-SA"/>
        </w:rPr>
      </w:pPr>
    </w:p>
    <w:p w:rsidR="00806FEE" w:rsidRPr="00806FEE" w:rsidRDefault="00806FEE" w:rsidP="00806FEE">
      <w:pPr>
        <w:suppressAutoHyphens/>
        <w:spacing w:after="0" w:line="100" w:lineRule="atLeast"/>
        <w:jc w:val="both"/>
        <w:rPr>
          <w:rFonts w:ascii="Times New Roman" w:eastAsia="Arial Unicode MS" w:hAnsi="Times New Roman" w:cs="Times New Roman"/>
          <w:b/>
          <w:kern w:val="1"/>
          <w:sz w:val="24"/>
          <w:szCs w:val="24"/>
          <w:lang w:eastAsia="ar-SA"/>
        </w:rPr>
      </w:pPr>
    </w:p>
    <w:p w:rsidR="00806FEE" w:rsidRPr="00806FEE" w:rsidRDefault="00806FEE" w:rsidP="00806FEE">
      <w:pPr>
        <w:suppressAutoHyphens/>
        <w:spacing w:after="0" w:line="100" w:lineRule="atLeast"/>
        <w:jc w:val="center"/>
        <w:rPr>
          <w:rFonts w:ascii="Times New Roman" w:eastAsia="Arial Unicode MS" w:hAnsi="Times New Roman" w:cs="Times New Roman"/>
          <w:b/>
          <w:kern w:val="1"/>
          <w:sz w:val="24"/>
          <w:szCs w:val="24"/>
          <w:lang w:eastAsia="ar-SA"/>
        </w:rPr>
      </w:pPr>
    </w:p>
    <w:p w:rsidR="00806FEE" w:rsidRPr="00806FEE" w:rsidRDefault="00806FEE" w:rsidP="00806FEE">
      <w:pPr>
        <w:suppressAutoHyphens/>
        <w:spacing w:after="0" w:line="100" w:lineRule="atLeast"/>
        <w:jc w:val="both"/>
        <w:rPr>
          <w:rFonts w:ascii="Times New Roman" w:eastAsia="Arial Unicode MS" w:hAnsi="Times New Roman" w:cs="Times New Roman"/>
          <w:b/>
          <w:kern w:val="1"/>
          <w:sz w:val="24"/>
          <w:szCs w:val="24"/>
          <w:lang w:eastAsia="ar-SA"/>
        </w:rPr>
      </w:pPr>
    </w:p>
    <w:p w:rsidR="00806FEE" w:rsidRPr="00806FEE" w:rsidRDefault="00806FEE" w:rsidP="00806FEE">
      <w:pPr>
        <w:suppressAutoHyphens/>
        <w:spacing w:after="0" w:line="100" w:lineRule="atLeast"/>
        <w:jc w:val="both"/>
        <w:rPr>
          <w:rFonts w:ascii="Times New Roman" w:eastAsia="Arial Unicode MS" w:hAnsi="Times New Roman" w:cs="Times New Roman"/>
          <w:b/>
          <w:kern w:val="1"/>
          <w:sz w:val="32"/>
          <w:szCs w:val="24"/>
          <w:lang w:eastAsia="ar-SA"/>
        </w:rPr>
      </w:pPr>
    </w:p>
    <w:p w:rsidR="00806FEE" w:rsidRPr="00806FEE" w:rsidRDefault="00806FEE" w:rsidP="00806FEE">
      <w:pPr>
        <w:suppressAutoHyphens/>
        <w:spacing w:after="0" w:line="240" w:lineRule="auto"/>
        <w:jc w:val="center"/>
        <w:rPr>
          <w:rFonts w:ascii="Times New Roman" w:eastAsia="Arial Unicode MS" w:hAnsi="Times New Roman" w:cs="Times New Roman"/>
          <w:b/>
          <w:kern w:val="1"/>
          <w:sz w:val="40"/>
          <w:szCs w:val="32"/>
          <w:lang w:eastAsia="ar-SA"/>
        </w:rPr>
      </w:pPr>
      <w:r w:rsidRPr="00806FEE">
        <w:rPr>
          <w:rFonts w:ascii="Times New Roman" w:eastAsia="Arial Unicode MS" w:hAnsi="Times New Roman" w:cs="Times New Roman"/>
          <w:b/>
          <w:kern w:val="1"/>
          <w:sz w:val="40"/>
          <w:szCs w:val="32"/>
          <w:lang w:eastAsia="ar-SA"/>
        </w:rPr>
        <w:lastRenderedPageBreak/>
        <w:t xml:space="preserve">Адаптированная основная общеобразовательная программа образования </w:t>
      </w:r>
      <w:proofErr w:type="gramStart"/>
      <w:r w:rsidRPr="00806FEE">
        <w:rPr>
          <w:rFonts w:ascii="Times New Roman" w:eastAsia="Arial Unicode MS" w:hAnsi="Times New Roman" w:cs="Times New Roman"/>
          <w:b/>
          <w:kern w:val="1"/>
          <w:sz w:val="40"/>
          <w:szCs w:val="32"/>
          <w:lang w:eastAsia="ar-SA"/>
        </w:rPr>
        <w:t>обучающихся</w:t>
      </w:r>
      <w:proofErr w:type="gramEnd"/>
      <w:r w:rsidRPr="00806FEE">
        <w:rPr>
          <w:rFonts w:ascii="Times New Roman" w:eastAsia="Arial Unicode MS" w:hAnsi="Times New Roman" w:cs="Times New Roman"/>
          <w:b/>
          <w:kern w:val="1"/>
          <w:sz w:val="40"/>
          <w:szCs w:val="32"/>
          <w:lang w:eastAsia="ar-SA"/>
        </w:rPr>
        <w:t xml:space="preserve"> с умственной отсталостью</w:t>
      </w:r>
    </w:p>
    <w:p w:rsidR="00806FEE" w:rsidRPr="00806FEE" w:rsidRDefault="00806FEE" w:rsidP="00806FEE">
      <w:pPr>
        <w:suppressAutoHyphens/>
        <w:spacing w:after="0" w:line="240" w:lineRule="auto"/>
        <w:jc w:val="center"/>
        <w:rPr>
          <w:rFonts w:ascii="Times New Roman" w:eastAsia="Arial Unicode MS" w:hAnsi="Times New Roman" w:cs="Times New Roman"/>
          <w:b/>
          <w:kern w:val="1"/>
          <w:sz w:val="40"/>
          <w:szCs w:val="32"/>
          <w:lang w:eastAsia="ar-SA"/>
        </w:rPr>
      </w:pPr>
      <w:r w:rsidRPr="00806FEE">
        <w:rPr>
          <w:rFonts w:ascii="Times New Roman" w:eastAsia="Arial Unicode MS" w:hAnsi="Times New Roman" w:cs="Times New Roman"/>
          <w:b/>
          <w:kern w:val="1"/>
          <w:sz w:val="40"/>
          <w:szCs w:val="32"/>
          <w:lang w:eastAsia="ar-SA"/>
        </w:rPr>
        <w:t>(интеллектуальными нарушениями)</w:t>
      </w:r>
    </w:p>
    <w:p w:rsidR="00806FEE" w:rsidRPr="00806FEE" w:rsidRDefault="00806FEE" w:rsidP="00806FEE">
      <w:pPr>
        <w:suppressAutoHyphens/>
        <w:spacing w:after="0" w:line="240" w:lineRule="auto"/>
        <w:jc w:val="center"/>
        <w:rPr>
          <w:rFonts w:ascii="Times New Roman" w:eastAsia="Arial Unicode MS" w:hAnsi="Times New Roman" w:cs="Times New Roman"/>
          <w:kern w:val="1"/>
          <w:sz w:val="40"/>
          <w:szCs w:val="32"/>
          <w:lang w:eastAsia="ar-SA"/>
        </w:rPr>
      </w:pPr>
      <w:r w:rsidRPr="00806FEE">
        <w:rPr>
          <w:rFonts w:ascii="Times New Roman" w:eastAsia="Arial Unicode MS" w:hAnsi="Times New Roman" w:cs="Times New Roman"/>
          <w:b/>
          <w:kern w:val="1"/>
          <w:sz w:val="40"/>
          <w:szCs w:val="32"/>
          <w:lang w:eastAsia="ar-SA"/>
        </w:rPr>
        <w:t xml:space="preserve">МОБУ </w:t>
      </w:r>
      <w:proofErr w:type="spellStart"/>
      <w:r w:rsidRPr="00806FEE">
        <w:rPr>
          <w:rFonts w:ascii="Times New Roman" w:eastAsia="Arial Unicode MS" w:hAnsi="Times New Roman" w:cs="Times New Roman"/>
          <w:b/>
          <w:kern w:val="1"/>
          <w:sz w:val="40"/>
          <w:szCs w:val="32"/>
          <w:lang w:eastAsia="ar-SA"/>
        </w:rPr>
        <w:t>Хохлатская</w:t>
      </w:r>
      <w:proofErr w:type="spellEnd"/>
      <w:r w:rsidRPr="00806FEE">
        <w:rPr>
          <w:rFonts w:ascii="Times New Roman" w:eastAsia="Arial Unicode MS" w:hAnsi="Times New Roman" w:cs="Times New Roman"/>
          <w:b/>
          <w:kern w:val="1"/>
          <w:sz w:val="40"/>
          <w:szCs w:val="32"/>
          <w:lang w:eastAsia="ar-SA"/>
        </w:rPr>
        <w:t xml:space="preserve">  СОШ</w:t>
      </w:r>
    </w:p>
    <w:p w:rsidR="00806FEE" w:rsidRPr="00806FEE" w:rsidRDefault="00806FEE" w:rsidP="00806FEE">
      <w:pPr>
        <w:suppressAutoHyphens/>
        <w:jc w:val="both"/>
        <w:rPr>
          <w:rFonts w:ascii="Times New Roman" w:eastAsia="Arial Unicode MS" w:hAnsi="Times New Roman" w:cs="Times New Roman"/>
          <w:kern w:val="1"/>
          <w:sz w:val="32"/>
          <w:szCs w:val="32"/>
          <w:lang w:eastAsia="ar-SA"/>
        </w:rPr>
      </w:pPr>
    </w:p>
    <w:p w:rsidR="00806FEE" w:rsidRPr="00806FEE" w:rsidRDefault="00806FEE" w:rsidP="00806FEE">
      <w:pPr>
        <w:suppressAutoHyphens/>
        <w:jc w:val="both"/>
        <w:rPr>
          <w:rFonts w:ascii="Times New Roman" w:eastAsia="Arial Unicode MS" w:hAnsi="Times New Roman" w:cs="Times New Roman"/>
          <w:kern w:val="1"/>
          <w:sz w:val="24"/>
          <w:szCs w:val="24"/>
          <w:lang w:eastAsia="ar-SA"/>
        </w:rPr>
      </w:pPr>
    </w:p>
    <w:p w:rsidR="00806FEE" w:rsidRPr="00806FEE" w:rsidRDefault="00806FEE" w:rsidP="00806FEE">
      <w:pPr>
        <w:suppressAutoHyphens/>
        <w:jc w:val="both"/>
        <w:rPr>
          <w:rFonts w:ascii="Times New Roman" w:eastAsia="Arial Unicode MS" w:hAnsi="Times New Roman" w:cs="Times New Roman"/>
          <w:kern w:val="1"/>
          <w:sz w:val="24"/>
          <w:szCs w:val="24"/>
          <w:lang w:eastAsia="ar-SA"/>
        </w:rPr>
      </w:pPr>
    </w:p>
    <w:p w:rsidR="00806FEE" w:rsidRPr="00806FEE" w:rsidRDefault="00806FEE" w:rsidP="00806FEE">
      <w:pPr>
        <w:suppressAutoHyphens/>
        <w:jc w:val="both"/>
        <w:rPr>
          <w:rFonts w:ascii="Times New Roman" w:eastAsia="Arial Unicode MS" w:hAnsi="Times New Roman" w:cs="Times New Roman"/>
          <w:kern w:val="1"/>
          <w:sz w:val="24"/>
          <w:szCs w:val="24"/>
          <w:lang w:eastAsia="ar-SA"/>
        </w:rPr>
      </w:pPr>
    </w:p>
    <w:p w:rsidR="00806FEE" w:rsidRPr="00806FEE" w:rsidRDefault="00806FEE" w:rsidP="00806FEE">
      <w:pPr>
        <w:suppressAutoHyphens/>
        <w:jc w:val="both"/>
        <w:rPr>
          <w:rFonts w:ascii="Times New Roman" w:eastAsia="Arial Unicode MS" w:hAnsi="Times New Roman" w:cs="Times New Roman"/>
          <w:kern w:val="1"/>
          <w:sz w:val="24"/>
          <w:szCs w:val="24"/>
          <w:lang w:eastAsia="ar-SA"/>
        </w:rPr>
      </w:pPr>
    </w:p>
    <w:p w:rsidR="00806FEE" w:rsidRPr="00806FEE" w:rsidRDefault="00806FEE" w:rsidP="00806FEE">
      <w:pPr>
        <w:suppressAutoHyphens/>
        <w:jc w:val="both"/>
        <w:rPr>
          <w:rFonts w:ascii="Times New Roman" w:eastAsia="Arial Unicode MS" w:hAnsi="Times New Roman" w:cs="Times New Roman"/>
          <w:kern w:val="1"/>
          <w:sz w:val="24"/>
          <w:szCs w:val="24"/>
          <w:lang w:eastAsia="ar-SA"/>
        </w:rPr>
      </w:pPr>
    </w:p>
    <w:p w:rsidR="00806FEE" w:rsidRPr="00806FEE" w:rsidRDefault="00806FEE" w:rsidP="00806FEE">
      <w:pPr>
        <w:suppressAutoHyphens/>
        <w:jc w:val="both"/>
        <w:rPr>
          <w:rFonts w:ascii="Times New Roman" w:eastAsia="Arial Unicode MS" w:hAnsi="Times New Roman" w:cs="Times New Roman"/>
          <w:kern w:val="1"/>
          <w:sz w:val="24"/>
          <w:szCs w:val="24"/>
          <w:lang w:eastAsia="ar-SA"/>
        </w:rPr>
      </w:pPr>
    </w:p>
    <w:p w:rsidR="00806FEE" w:rsidRPr="00806FEE" w:rsidRDefault="00806FEE" w:rsidP="00806FEE">
      <w:pPr>
        <w:suppressAutoHyphens/>
        <w:jc w:val="both"/>
        <w:rPr>
          <w:rFonts w:ascii="Times New Roman" w:eastAsia="Arial Unicode MS" w:hAnsi="Times New Roman" w:cs="Times New Roman"/>
          <w:kern w:val="1"/>
          <w:sz w:val="24"/>
          <w:szCs w:val="24"/>
          <w:lang w:eastAsia="ar-SA"/>
        </w:rPr>
      </w:pPr>
    </w:p>
    <w:p w:rsidR="00806FEE" w:rsidRPr="00806FEE" w:rsidRDefault="00806FEE" w:rsidP="00806FEE">
      <w:pPr>
        <w:suppressAutoHyphens/>
        <w:jc w:val="both"/>
        <w:rPr>
          <w:rFonts w:ascii="Times New Roman" w:eastAsia="Arial Unicode MS" w:hAnsi="Times New Roman" w:cs="Times New Roman"/>
          <w:kern w:val="1"/>
          <w:sz w:val="24"/>
          <w:szCs w:val="24"/>
          <w:lang w:eastAsia="ar-SA"/>
        </w:rPr>
      </w:pPr>
    </w:p>
    <w:p w:rsidR="00806FEE" w:rsidRPr="00806FEE" w:rsidRDefault="00806FEE" w:rsidP="00806FEE">
      <w:pPr>
        <w:suppressAutoHyphens/>
        <w:jc w:val="center"/>
        <w:rPr>
          <w:rFonts w:ascii="Times New Roman" w:eastAsia="Arial Unicode MS" w:hAnsi="Times New Roman" w:cs="Times New Roman"/>
          <w:b/>
          <w:color w:val="00000A"/>
          <w:kern w:val="1"/>
          <w:sz w:val="28"/>
          <w:lang w:eastAsia="ar-SA"/>
        </w:rPr>
      </w:pPr>
    </w:p>
    <w:p w:rsidR="00806FEE" w:rsidRDefault="00806FEE" w:rsidP="00806FEE">
      <w:pPr>
        <w:suppressAutoHyphens/>
        <w:rPr>
          <w:rFonts w:ascii="Times New Roman" w:eastAsia="Arial Unicode MS" w:hAnsi="Times New Roman" w:cs="Times New Roman"/>
          <w:b/>
          <w:color w:val="00000A"/>
          <w:kern w:val="1"/>
          <w:sz w:val="28"/>
          <w:lang w:eastAsia="ar-SA"/>
        </w:rPr>
      </w:pPr>
      <w:r>
        <w:rPr>
          <w:rFonts w:ascii="Times New Roman" w:eastAsia="Arial Unicode MS" w:hAnsi="Times New Roman" w:cs="Times New Roman"/>
          <w:b/>
          <w:color w:val="00000A"/>
          <w:kern w:val="1"/>
          <w:sz w:val="28"/>
          <w:lang w:eastAsia="ar-SA"/>
        </w:rPr>
        <w:t xml:space="preserve">                                                                                                      </w:t>
      </w:r>
      <w:r w:rsidRPr="00806FEE">
        <w:rPr>
          <w:rFonts w:ascii="Times New Roman" w:eastAsia="Arial Unicode MS" w:hAnsi="Times New Roman" w:cs="Times New Roman"/>
          <w:b/>
          <w:color w:val="00000A"/>
          <w:kern w:val="1"/>
          <w:sz w:val="28"/>
          <w:lang w:eastAsia="ar-SA"/>
        </w:rPr>
        <w:t>2017 г.</w:t>
      </w:r>
    </w:p>
    <w:p w:rsidR="00CD26E2" w:rsidRDefault="00CD26E2" w:rsidP="00806FEE">
      <w:pPr>
        <w:suppressAutoHyphens/>
        <w:rPr>
          <w:rFonts w:ascii="Times New Roman" w:eastAsia="Arial Unicode MS" w:hAnsi="Times New Roman" w:cs="Times New Roman"/>
          <w:b/>
          <w:color w:val="00000A"/>
          <w:kern w:val="1"/>
          <w:sz w:val="28"/>
          <w:lang w:eastAsia="ar-SA"/>
        </w:rPr>
      </w:pPr>
    </w:p>
    <w:p w:rsidR="00CD26E2" w:rsidRDefault="00CD26E2" w:rsidP="00806FEE">
      <w:pPr>
        <w:suppressAutoHyphens/>
        <w:rPr>
          <w:rFonts w:ascii="Times New Roman" w:eastAsia="Arial Unicode MS" w:hAnsi="Times New Roman" w:cs="Times New Roman"/>
          <w:b/>
          <w:color w:val="00000A"/>
          <w:kern w:val="1"/>
          <w:sz w:val="28"/>
          <w:lang w:eastAsia="ar-SA"/>
        </w:rPr>
      </w:pPr>
    </w:p>
    <w:p w:rsidR="00CD26E2" w:rsidRDefault="00CD26E2" w:rsidP="00806FEE">
      <w:pPr>
        <w:suppressAutoHyphens/>
        <w:rPr>
          <w:rFonts w:ascii="Times New Roman" w:eastAsia="Arial Unicode MS" w:hAnsi="Times New Roman" w:cs="Times New Roman"/>
          <w:b/>
          <w:color w:val="00000A"/>
          <w:kern w:val="1"/>
          <w:sz w:val="28"/>
          <w:lang w:eastAsia="ar-SA"/>
        </w:rPr>
      </w:pPr>
    </w:p>
    <w:p w:rsidR="00CD26E2" w:rsidRPr="00806FEE" w:rsidRDefault="00CD26E2" w:rsidP="00806FEE">
      <w:pPr>
        <w:suppressAutoHyphens/>
        <w:rPr>
          <w:rFonts w:ascii="Times New Roman" w:eastAsia="Arial Unicode MS" w:hAnsi="Times New Roman" w:cs="Times New Roman"/>
          <w:b/>
          <w:color w:val="00000A"/>
          <w:kern w:val="1"/>
          <w:sz w:val="28"/>
          <w:lang w:eastAsia="ar-SA"/>
        </w:rPr>
      </w:pPr>
    </w:p>
    <w:p w:rsidR="00806FEE" w:rsidRPr="00806FEE" w:rsidRDefault="00806FEE" w:rsidP="00806FEE">
      <w:pPr>
        <w:suppressAutoHyphens/>
        <w:jc w:val="center"/>
        <w:rPr>
          <w:rFonts w:ascii="Times New Roman" w:eastAsia="Arial Unicode MS" w:hAnsi="Times New Roman" w:cs="Times New Roman"/>
          <w:b/>
          <w:color w:val="00000A"/>
          <w:kern w:val="1"/>
          <w:sz w:val="28"/>
          <w:lang w:eastAsia="ar-SA"/>
        </w:rPr>
      </w:pPr>
      <w:r w:rsidRPr="00806FEE">
        <w:rPr>
          <w:rFonts w:ascii="Times New Roman" w:eastAsia="Arial Unicode MS" w:hAnsi="Times New Roman" w:cs="Times New Roman"/>
          <w:b/>
          <w:color w:val="00000A"/>
          <w:kern w:val="1"/>
          <w:sz w:val="28"/>
          <w:lang w:eastAsia="ar-SA"/>
        </w:rPr>
        <w:t>ОГЛАВЛЕНИЕ</w:t>
      </w:r>
    </w:p>
    <w:p w:rsidR="00806FEE" w:rsidRPr="00806FEE" w:rsidRDefault="00806FEE" w:rsidP="00806FEE">
      <w:pPr>
        <w:suppressAutoHyphens/>
        <w:jc w:val="center"/>
        <w:rPr>
          <w:rFonts w:ascii="Times New Roman" w:eastAsia="Arial Unicode MS" w:hAnsi="Times New Roman" w:cs="Times New Roman"/>
          <w:b/>
          <w:color w:val="00000A"/>
          <w:kern w:val="1"/>
          <w:sz w:val="28"/>
          <w:lang w:eastAsia="ar-SA"/>
        </w:rPr>
      </w:pPr>
    </w:p>
    <w:tbl>
      <w:tblPr>
        <w:tblW w:w="9923" w:type="dxa"/>
        <w:tblInd w:w="-176" w:type="dxa"/>
        <w:tblLayout w:type="fixed"/>
        <w:tblLook w:val="0000" w:firstRow="0" w:lastRow="0" w:firstColumn="0" w:lastColumn="0" w:noHBand="0" w:noVBand="0"/>
      </w:tblPr>
      <w:tblGrid>
        <w:gridCol w:w="9215"/>
        <w:gridCol w:w="708"/>
      </w:tblGrid>
      <w:tr w:rsidR="00806FEE" w:rsidRPr="00806FEE" w:rsidTr="00BB5A98">
        <w:tc>
          <w:tcPr>
            <w:tcW w:w="9215" w:type="dxa"/>
          </w:tcPr>
          <w:p w:rsidR="00806FEE" w:rsidRPr="00806FEE" w:rsidRDefault="00806FEE" w:rsidP="00806FEE">
            <w:pPr>
              <w:suppressAutoHyphens/>
              <w:spacing w:after="0"/>
              <w:rPr>
                <w:rFonts w:ascii="Times New Roman" w:eastAsia="Times New Roman" w:hAnsi="Times New Roman" w:cs="Times New Roman"/>
                <w:b/>
                <w:sz w:val="28"/>
                <w:lang w:eastAsia="ar-SA"/>
              </w:rPr>
            </w:pPr>
            <w:r w:rsidRPr="00806FEE">
              <w:rPr>
                <w:rFonts w:ascii="Times New Roman" w:eastAsia="Times New Roman" w:hAnsi="Times New Roman" w:cs="Times New Roman"/>
                <w:b/>
                <w:sz w:val="28"/>
                <w:lang w:eastAsia="ar-SA"/>
              </w:rPr>
              <w:t>1.Введение</w:t>
            </w:r>
          </w:p>
          <w:p w:rsidR="00806FEE" w:rsidRPr="00806FEE" w:rsidRDefault="00806FEE" w:rsidP="00806FEE">
            <w:pPr>
              <w:suppressAutoHyphens/>
              <w:spacing w:after="0"/>
              <w:rPr>
                <w:rFonts w:ascii="Times New Roman" w:eastAsia="Times New Roman" w:hAnsi="Times New Roman" w:cs="Times New Roman"/>
                <w:b/>
                <w:sz w:val="28"/>
                <w:lang w:eastAsia="ar-SA"/>
              </w:rPr>
            </w:pPr>
          </w:p>
        </w:tc>
        <w:tc>
          <w:tcPr>
            <w:tcW w:w="708" w:type="dxa"/>
          </w:tcPr>
          <w:p w:rsidR="00806FEE" w:rsidRPr="00806FEE" w:rsidRDefault="00806FEE" w:rsidP="00806FEE">
            <w:pPr>
              <w:suppressAutoHyphens/>
              <w:spacing w:after="0"/>
              <w:jc w:val="right"/>
              <w:rPr>
                <w:rFonts w:ascii="Times New Roman" w:eastAsia="Times New Roman" w:hAnsi="Times New Roman" w:cs="Times New Roman"/>
                <w:b/>
                <w:sz w:val="28"/>
                <w:lang w:eastAsia="ar-SA"/>
              </w:rPr>
            </w:pPr>
            <w:r w:rsidRPr="00806FEE">
              <w:rPr>
                <w:rFonts w:ascii="Times New Roman" w:eastAsia="Times New Roman" w:hAnsi="Times New Roman" w:cs="Times New Roman"/>
                <w:b/>
                <w:sz w:val="28"/>
                <w:lang w:eastAsia="ar-SA"/>
              </w:rPr>
              <w:t>3</w:t>
            </w:r>
          </w:p>
        </w:tc>
      </w:tr>
      <w:tr w:rsidR="00806FEE" w:rsidRPr="00806FEE" w:rsidTr="00BB5A98">
        <w:tc>
          <w:tcPr>
            <w:tcW w:w="9215" w:type="dxa"/>
          </w:tcPr>
          <w:p w:rsidR="00806FEE" w:rsidRPr="00806FEE" w:rsidRDefault="00806FEE" w:rsidP="00806FEE">
            <w:pPr>
              <w:suppressAutoHyphens/>
              <w:spacing w:after="0"/>
              <w:rPr>
                <w:rFonts w:ascii="Times New Roman" w:eastAsia="Times New Roman" w:hAnsi="Times New Roman" w:cs="Times New Roman"/>
                <w:b/>
                <w:sz w:val="28"/>
                <w:lang w:eastAsia="ar-SA"/>
              </w:rPr>
            </w:pPr>
            <w:r w:rsidRPr="00806FEE">
              <w:rPr>
                <w:rFonts w:ascii="Times New Roman" w:eastAsia="Times New Roman" w:hAnsi="Times New Roman" w:cs="Times New Roman"/>
                <w:b/>
                <w:sz w:val="28"/>
                <w:lang w:eastAsia="ar-SA"/>
              </w:rPr>
              <w:t>2.Паспорт программы</w:t>
            </w:r>
          </w:p>
        </w:tc>
        <w:tc>
          <w:tcPr>
            <w:tcW w:w="708" w:type="dxa"/>
          </w:tcPr>
          <w:p w:rsidR="00806FEE" w:rsidRPr="00806FEE" w:rsidRDefault="00806FEE" w:rsidP="00806FEE">
            <w:pPr>
              <w:suppressAutoHyphens/>
              <w:spacing w:after="0"/>
              <w:rPr>
                <w:rFonts w:ascii="Times New Roman" w:eastAsia="Times New Roman" w:hAnsi="Times New Roman" w:cs="Times New Roman"/>
                <w:b/>
                <w:sz w:val="28"/>
                <w:lang w:eastAsia="ar-SA"/>
              </w:rPr>
            </w:pPr>
            <w:r w:rsidRPr="00806FEE">
              <w:rPr>
                <w:rFonts w:ascii="Times New Roman" w:eastAsia="Times New Roman" w:hAnsi="Times New Roman" w:cs="Times New Roman"/>
                <w:b/>
                <w:sz w:val="28"/>
                <w:lang w:eastAsia="ar-SA"/>
              </w:rPr>
              <w:t xml:space="preserve">   7</w:t>
            </w:r>
          </w:p>
        </w:tc>
      </w:tr>
      <w:tr w:rsidR="00806FEE" w:rsidRPr="00806FEE" w:rsidTr="00BB5A98">
        <w:trPr>
          <w:trHeight w:val="459"/>
        </w:trPr>
        <w:tc>
          <w:tcPr>
            <w:tcW w:w="9215" w:type="dxa"/>
          </w:tcPr>
          <w:p w:rsidR="00806FEE" w:rsidRPr="00806FEE" w:rsidRDefault="00806FEE" w:rsidP="00806FEE">
            <w:pPr>
              <w:suppressAutoHyphens/>
              <w:spacing w:after="0"/>
              <w:rPr>
                <w:rFonts w:ascii="Times New Roman" w:eastAsia="Times New Roman" w:hAnsi="Times New Roman" w:cs="Times New Roman"/>
                <w:b/>
                <w:sz w:val="28"/>
                <w:lang w:eastAsia="ar-SA"/>
              </w:rPr>
            </w:pPr>
            <w:r w:rsidRPr="00806FEE">
              <w:rPr>
                <w:rFonts w:ascii="Times New Roman" w:eastAsia="Times New Roman" w:hAnsi="Times New Roman" w:cs="Times New Roman"/>
                <w:b/>
                <w:sz w:val="28"/>
                <w:lang w:eastAsia="ar-SA"/>
              </w:rPr>
              <w:t>2.1. Целевой раздел</w:t>
            </w:r>
          </w:p>
        </w:tc>
        <w:tc>
          <w:tcPr>
            <w:tcW w:w="708" w:type="dxa"/>
          </w:tcPr>
          <w:p w:rsidR="00806FEE" w:rsidRPr="00806FEE" w:rsidRDefault="00806FEE" w:rsidP="00806FEE">
            <w:pPr>
              <w:suppressAutoHyphens/>
              <w:spacing w:after="0"/>
              <w:jc w:val="right"/>
              <w:rPr>
                <w:rFonts w:ascii="Times New Roman" w:eastAsia="Times New Roman" w:hAnsi="Times New Roman" w:cs="Times New Roman"/>
                <w:b/>
                <w:sz w:val="28"/>
                <w:lang w:eastAsia="ar-SA"/>
              </w:rPr>
            </w:pPr>
            <w:r w:rsidRPr="00806FEE">
              <w:rPr>
                <w:rFonts w:ascii="Times New Roman" w:eastAsia="Times New Roman" w:hAnsi="Times New Roman" w:cs="Times New Roman"/>
                <w:b/>
                <w:sz w:val="28"/>
                <w:lang w:eastAsia="ar-SA"/>
              </w:rPr>
              <w:t>11</w:t>
            </w:r>
          </w:p>
        </w:tc>
      </w:tr>
      <w:tr w:rsidR="00806FEE" w:rsidRPr="00806FEE" w:rsidTr="00BB5A98">
        <w:tc>
          <w:tcPr>
            <w:tcW w:w="9215" w:type="dxa"/>
          </w:tcPr>
          <w:p w:rsidR="00806FEE" w:rsidRPr="00806FEE" w:rsidRDefault="00806FEE" w:rsidP="00806FEE">
            <w:pPr>
              <w:suppressAutoHyphens/>
              <w:spacing w:after="0"/>
              <w:ind w:left="460"/>
              <w:rPr>
                <w:rFonts w:ascii="Times New Roman" w:eastAsia="Times New Roman" w:hAnsi="Times New Roman" w:cs="Times New Roman"/>
                <w:sz w:val="28"/>
                <w:lang w:eastAsia="ar-SA"/>
              </w:rPr>
            </w:pPr>
            <w:r w:rsidRPr="00806FEE">
              <w:rPr>
                <w:rFonts w:ascii="Times New Roman" w:eastAsia="Times New Roman" w:hAnsi="Times New Roman" w:cs="Times New Roman"/>
                <w:sz w:val="28"/>
                <w:lang w:eastAsia="ar-SA"/>
              </w:rPr>
              <w:t>2.1.1. Пояснительная записка</w:t>
            </w:r>
          </w:p>
        </w:tc>
        <w:tc>
          <w:tcPr>
            <w:tcW w:w="708" w:type="dxa"/>
          </w:tcPr>
          <w:p w:rsidR="00806FEE" w:rsidRPr="00806FEE" w:rsidRDefault="00806FEE" w:rsidP="00806FEE">
            <w:pPr>
              <w:suppressAutoHyphens/>
              <w:spacing w:after="0"/>
              <w:jc w:val="right"/>
              <w:rPr>
                <w:rFonts w:ascii="Times New Roman" w:eastAsia="Times New Roman" w:hAnsi="Times New Roman" w:cs="Times New Roman"/>
                <w:sz w:val="28"/>
                <w:lang w:eastAsia="ar-SA"/>
              </w:rPr>
            </w:pPr>
            <w:r w:rsidRPr="00806FEE">
              <w:rPr>
                <w:rFonts w:ascii="Times New Roman" w:eastAsia="Times New Roman" w:hAnsi="Times New Roman" w:cs="Times New Roman"/>
                <w:sz w:val="28"/>
                <w:lang w:eastAsia="ar-SA"/>
              </w:rPr>
              <w:t>11</w:t>
            </w:r>
          </w:p>
        </w:tc>
      </w:tr>
      <w:tr w:rsidR="00806FEE" w:rsidRPr="00806FEE" w:rsidTr="00BB5A98">
        <w:tc>
          <w:tcPr>
            <w:tcW w:w="9215" w:type="dxa"/>
          </w:tcPr>
          <w:p w:rsidR="00806FEE" w:rsidRPr="00806FEE" w:rsidRDefault="00806FEE" w:rsidP="00806FEE">
            <w:pPr>
              <w:suppressAutoHyphens/>
              <w:spacing w:after="0"/>
              <w:ind w:left="460"/>
              <w:rPr>
                <w:rFonts w:ascii="Times New Roman" w:eastAsia="Times New Roman" w:hAnsi="Times New Roman" w:cs="Times New Roman"/>
                <w:sz w:val="28"/>
                <w:lang w:eastAsia="ar-SA"/>
              </w:rPr>
            </w:pPr>
            <w:r w:rsidRPr="00806FEE">
              <w:rPr>
                <w:rFonts w:ascii="Times New Roman" w:eastAsia="Times New Roman" w:hAnsi="Times New Roman" w:cs="Times New Roman"/>
                <w:sz w:val="28"/>
                <w:lang w:eastAsia="ar-SA"/>
              </w:rPr>
              <w:t xml:space="preserve">2.1.2.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806FEE" w:rsidRPr="00806FEE" w:rsidRDefault="00806FEE" w:rsidP="00806FEE">
            <w:pPr>
              <w:suppressAutoHyphens/>
              <w:spacing w:after="0"/>
              <w:jc w:val="right"/>
              <w:rPr>
                <w:rFonts w:ascii="Times New Roman" w:eastAsia="Times New Roman" w:hAnsi="Times New Roman" w:cs="Times New Roman"/>
                <w:sz w:val="28"/>
                <w:lang w:eastAsia="ar-SA"/>
              </w:rPr>
            </w:pPr>
            <w:r w:rsidRPr="00806FEE">
              <w:rPr>
                <w:rFonts w:ascii="Times New Roman" w:eastAsia="Times New Roman" w:hAnsi="Times New Roman" w:cs="Times New Roman"/>
                <w:sz w:val="28"/>
                <w:lang w:eastAsia="ar-SA"/>
              </w:rPr>
              <w:t>24</w:t>
            </w:r>
          </w:p>
        </w:tc>
      </w:tr>
      <w:tr w:rsidR="00806FEE" w:rsidRPr="00806FEE" w:rsidTr="00BB5A98">
        <w:tc>
          <w:tcPr>
            <w:tcW w:w="9215" w:type="dxa"/>
          </w:tcPr>
          <w:p w:rsidR="00806FEE" w:rsidRPr="00806FEE" w:rsidRDefault="00806FEE" w:rsidP="00806FEE">
            <w:pPr>
              <w:suppressAutoHyphens/>
              <w:spacing w:after="0"/>
              <w:ind w:left="460"/>
              <w:rPr>
                <w:rFonts w:ascii="Times New Roman" w:eastAsia="Times New Roman" w:hAnsi="Times New Roman" w:cs="Times New Roman"/>
                <w:sz w:val="28"/>
                <w:lang w:eastAsia="ar-SA"/>
              </w:rPr>
            </w:pPr>
            <w:r w:rsidRPr="00806FEE">
              <w:rPr>
                <w:rFonts w:ascii="Times New Roman" w:eastAsia="Times New Roman" w:hAnsi="Times New Roman" w:cs="Times New Roman"/>
                <w:sz w:val="28"/>
                <w:lang w:eastAsia="ar-SA"/>
              </w:rPr>
              <w:t>2.1.3.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806FEE" w:rsidRPr="00806FEE" w:rsidRDefault="00806FEE" w:rsidP="00806FEE">
            <w:pPr>
              <w:suppressAutoHyphens/>
              <w:spacing w:after="0"/>
              <w:ind w:left="460"/>
              <w:rPr>
                <w:rFonts w:ascii="Times New Roman" w:eastAsia="Times New Roman" w:hAnsi="Times New Roman" w:cs="Times New Roman"/>
                <w:sz w:val="28"/>
                <w:lang w:eastAsia="ar-SA"/>
              </w:rPr>
            </w:pPr>
          </w:p>
        </w:tc>
        <w:tc>
          <w:tcPr>
            <w:tcW w:w="708" w:type="dxa"/>
          </w:tcPr>
          <w:p w:rsidR="00806FEE" w:rsidRPr="00806FEE" w:rsidRDefault="00806FEE" w:rsidP="00806FEE">
            <w:pPr>
              <w:suppressAutoHyphens/>
              <w:spacing w:after="0"/>
              <w:jc w:val="right"/>
              <w:rPr>
                <w:rFonts w:ascii="Times New Roman" w:eastAsia="Times New Roman" w:hAnsi="Times New Roman" w:cs="Times New Roman"/>
                <w:sz w:val="28"/>
                <w:lang w:eastAsia="ar-SA"/>
              </w:rPr>
            </w:pPr>
            <w:r w:rsidRPr="00806FEE">
              <w:rPr>
                <w:rFonts w:ascii="Times New Roman" w:eastAsia="Times New Roman" w:hAnsi="Times New Roman" w:cs="Times New Roman"/>
                <w:sz w:val="28"/>
                <w:lang w:eastAsia="ar-SA"/>
              </w:rPr>
              <w:t>77</w:t>
            </w:r>
          </w:p>
        </w:tc>
      </w:tr>
      <w:tr w:rsidR="00806FEE" w:rsidRPr="00806FEE" w:rsidTr="00BB5A98">
        <w:tc>
          <w:tcPr>
            <w:tcW w:w="9215" w:type="dxa"/>
          </w:tcPr>
          <w:p w:rsidR="00806FEE" w:rsidRPr="00806FEE" w:rsidRDefault="00806FEE" w:rsidP="00806FEE">
            <w:pPr>
              <w:suppressAutoHyphens/>
              <w:spacing w:after="0"/>
              <w:ind w:left="34"/>
              <w:rPr>
                <w:rFonts w:ascii="Times New Roman" w:eastAsia="Times New Roman" w:hAnsi="Times New Roman" w:cs="Times New Roman"/>
                <w:b/>
                <w:sz w:val="28"/>
                <w:lang w:eastAsia="ar-SA"/>
              </w:rPr>
            </w:pPr>
            <w:r w:rsidRPr="00806FEE">
              <w:rPr>
                <w:rFonts w:ascii="Times New Roman" w:eastAsia="Times New Roman" w:hAnsi="Times New Roman" w:cs="Times New Roman"/>
                <w:b/>
                <w:sz w:val="28"/>
                <w:lang w:eastAsia="ar-SA"/>
              </w:rPr>
              <w:t>2.2. Содержательный раздел</w:t>
            </w:r>
          </w:p>
        </w:tc>
        <w:tc>
          <w:tcPr>
            <w:tcW w:w="708" w:type="dxa"/>
          </w:tcPr>
          <w:p w:rsidR="00806FEE" w:rsidRPr="00806FEE" w:rsidRDefault="00806FEE" w:rsidP="00806FEE">
            <w:pPr>
              <w:suppressAutoHyphens/>
              <w:spacing w:after="0"/>
              <w:jc w:val="right"/>
              <w:rPr>
                <w:rFonts w:ascii="Times New Roman" w:eastAsia="Times New Roman" w:hAnsi="Times New Roman" w:cs="Times New Roman"/>
                <w:b/>
                <w:sz w:val="28"/>
                <w:lang w:eastAsia="ar-SA"/>
              </w:rPr>
            </w:pPr>
            <w:r w:rsidRPr="00806FEE">
              <w:rPr>
                <w:rFonts w:ascii="Times New Roman" w:eastAsia="Times New Roman" w:hAnsi="Times New Roman" w:cs="Times New Roman"/>
                <w:b/>
                <w:sz w:val="28"/>
                <w:lang w:eastAsia="ar-SA"/>
              </w:rPr>
              <w:t>84</w:t>
            </w:r>
          </w:p>
        </w:tc>
      </w:tr>
      <w:tr w:rsidR="00806FEE" w:rsidRPr="00806FEE" w:rsidTr="00BB5A98">
        <w:tc>
          <w:tcPr>
            <w:tcW w:w="9215" w:type="dxa"/>
          </w:tcPr>
          <w:p w:rsidR="00806FEE" w:rsidRPr="00806FEE" w:rsidRDefault="00806FEE" w:rsidP="00806FEE">
            <w:pPr>
              <w:suppressAutoHyphens/>
              <w:spacing w:after="0"/>
              <w:ind w:left="460"/>
              <w:rPr>
                <w:rFonts w:ascii="Times New Roman" w:eastAsia="Times New Roman" w:hAnsi="Times New Roman" w:cs="Times New Roman"/>
                <w:sz w:val="28"/>
                <w:lang w:eastAsia="ar-SA"/>
              </w:rPr>
            </w:pPr>
            <w:r w:rsidRPr="00806FEE">
              <w:rPr>
                <w:rFonts w:ascii="Times New Roman" w:eastAsia="Times New Roman" w:hAnsi="Times New Roman" w:cs="Times New Roman"/>
                <w:sz w:val="28"/>
                <w:lang w:eastAsia="ar-SA"/>
              </w:rPr>
              <w:t>2.2.1. Программа формирования базовых учебных действий</w:t>
            </w:r>
          </w:p>
        </w:tc>
        <w:tc>
          <w:tcPr>
            <w:tcW w:w="708" w:type="dxa"/>
          </w:tcPr>
          <w:p w:rsidR="00806FEE" w:rsidRPr="00806FEE" w:rsidRDefault="00806FEE" w:rsidP="00806FEE">
            <w:pPr>
              <w:suppressAutoHyphens/>
              <w:spacing w:after="0"/>
              <w:jc w:val="right"/>
              <w:rPr>
                <w:rFonts w:ascii="Times New Roman" w:eastAsia="Times New Roman" w:hAnsi="Times New Roman" w:cs="Times New Roman"/>
                <w:sz w:val="28"/>
                <w:lang w:eastAsia="ar-SA"/>
              </w:rPr>
            </w:pPr>
            <w:r w:rsidRPr="00806FEE">
              <w:rPr>
                <w:rFonts w:ascii="Times New Roman" w:eastAsia="Times New Roman" w:hAnsi="Times New Roman" w:cs="Times New Roman"/>
                <w:sz w:val="28"/>
                <w:lang w:eastAsia="ar-SA"/>
              </w:rPr>
              <w:t>84</w:t>
            </w:r>
          </w:p>
        </w:tc>
      </w:tr>
      <w:tr w:rsidR="00806FEE" w:rsidRPr="00806FEE" w:rsidTr="00BB5A98">
        <w:tc>
          <w:tcPr>
            <w:tcW w:w="9215" w:type="dxa"/>
          </w:tcPr>
          <w:p w:rsidR="00806FEE" w:rsidRPr="00806FEE" w:rsidRDefault="00806FEE" w:rsidP="00806FEE">
            <w:pPr>
              <w:suppressAutoHyphens/>
              <w:spacing w:after="0"/>
              <w:ind w:left="460"/>
              <w:rPr>
                <w:rFonts w:ascii="Times New Roman" w:eastAsia="Times New Roman" w:hAnsi="Times New Roman" w:cs="Times New Roman"/>
                <w:sz w:val="28"/>
                <w:lang w:eastAsia="ar-SA"/>
              </w:rPr>
            </w:pPr>
            <w:r w:rsidRPr="00806FEE">
              <w:rPr>
                <w:rFonts w:ascii="Times New Roman" w:eastAsia="Times New Roman" w:hAnsi="Times New Roman" w:cs="Times New Roman"/>
                <w:sz w:val="28"/>
                <w:lang w:eastAsia="ar-SA"/>
              </w:rPr>
              <w:t>2.2.2. Программы учебных предметов, курсов коррекционно-развивающей области</w:t>
            </w:r>
          </w:p>
        </w:tc>
        <w:tc>
          <w:tcPr>
            <w:tcW w:w="708" w:type="dxa"/>
          </w:tcPr>
          <w:p w:rsidR="00806FEE" w:rsidRPr="00806FEE" w:rsidRDefault="00806FEE" w:rsidP="00806FEE">
            <w:pPr>
              <w:suppressAutoHyphens/>
              <w:spacing w:after="0"/>
              <w:jc w:val="right"/>
              <w:rPr>
                <w:rFonts w:ascii="Times New Roman" w:eastAsia="Times New Roman" w:hAnsi="Times New Roman" w:cs="Times New Roman"/>
                <w:sz w:val="28"/>
                <w:lang w:eastAsia="ar-SA"/>
              </w:rPr>
            </w:pPr>
            <w:r w:rsidRPr="00806FEE">
              <w:rPr>
                <w:rFonts w:ascii="Times New Roman" w:eastAsia="Times New Roman" w:hAnsi="Times New Roman" w:cs="Times New Roman"/>
                <w:sz w:val="28"/>
                <w:lang w:eastAsia="ar-SA"/>
              </w:rPr>
              <w:t>94</w:t>
            </w:r>
          </w:p>
        </w:tc>
      </w:tr>
      <w:tr w:rsidR="00806FEE" w:rsidRPr="00806FEE" w:rsidTr="00BB5A98">
        <w:tc>
          <w:tcPr>
            <w:tcW w:w="9215" w:type="dxa"/>
          </w:tcPr>
          <w:p w:rsidR="00806FEE" w:rsidRPr="00806FEE" w:rsidRDefault="00806FEE" w:rsidP="00806FEE">
            <w:pPr>
              <w:suppressAutoHyphens/>
              <w:spacing w:after="0"/>
              <w:ind w:left="460"/>
              <w:rPr>
                <w:rFonts w:ascii="Times New Roman" w:eastAsia="Times New Roman" w:hAnsi="Times New Roman" w:cs="Times New Roman"/>
                <w:sz w:val="28"/>
                <w:lang w:eastAsia="ar-SA"/>
              </w:rPr>
            </w:pPr>
            <w:r w:rsidRPr="00806FEE">
              <w:rPr>
                <w:rFonts w:ascii="Times New Roman" w:eastAsia="Times New Roman" w:hAnsi="Times New Roman" w:cs="Times New Roman"/>
                <w:sz w:val="28"/>
                <w:lang w:eastAsia="ar-SA"/>
              </w:rPr>
              <w:t>2.2.3. Программа духовно-нравственного развития</w:t>
            </w:r>
          </w:p>
        </w:tc>
        <w:tc>
          <w:tcPr>
            <w:tcW w:w="708" w:type="dxa"/>
          </w:tcPr>
          <w:p w:rsidR="00806FEE" w:rsidRPr="00806FEE" w:rsidRDefault="00806FEE" w:rsidP="00806FEE">
            <w:pPr>
              <w:suppressAutoHyphens/>
              <w:spacing w:after="0"/>
              <w:jc w:val="right"/>
              <w:rPr>
                <w:rFonts w:ascii="Times New Roman" w:eastAsia="Times New Roman" w:hAnsi="Times New Roman" w:cs="Times New Roman"/>
                <w:sz w:val="28"/>
                <w:lang w:eastAsia="ar-SA"/>
              </w:rPr>
            </w:pPr>
            <w:r w:rsidRPr="00806FEE">
              <w:rPr>
                <w:rFonts w:ascii="Times New Roman" w:eastAsia="Times New Roman" w:hAnsi="Times New Roman" w:cs="Times New Roman"/>
                <w:sz w:val="28"/>
                <w:lang w:eastAsia="ar-SA"/>
              </w:rPr>
              <w:t>266</w:t>
            </w:r>
          </w:p>
        </w:tc>
      </w:tr>
      <w:tr w:rsidR="00806FEE" w:rsidRPr="00806FEE" w:rsidTr="00BB5A98">
        <w:tc>
          <w:tcPr>
            <w:tcW w:w="9215" w:type="dxa"/>
          </w:tcPr>
          <w:p w:rsidR="00806FEE" w:rsidRPr="00806FEE" w:rsidRDefault="00806FEE" w:rsidP="00806FEE">
            <w:pPr>
              <w:suppressAutoHyphens/>
              <w:spacing w:after="0"/>
              <w:ind w:left="460"/>
              <w:rPr>
                <w:rFonts w:ascii="Times New Roman" w:eastAsia="Times New Roman" w:hAnsi="Times New Roman" w:cs="Times New Roman"/>
                <w:sz w:val="28"/>
                <w:lang w:eastAsia="ar-SA"/>
              </w:rPr>
            </w:pPr>
            <w:r w:rsidRPr="00806FEE">
              <w:rPr>
                <w:rFonts w:ascii="Times New Roman" w:eastAsia="Times New Roman" w:hAnsi="Times New Roman" w:cs="Times New Roman"/>
                <w:sz w:val="28"/>
                <w:lang w:eastAsia="ar-SA"/>
              </w:rPr>
              <w:t>2.2.4. Программа формирования экологической культуры, здорового и безопасного образа жизни</w:t>
            </w:r>
          </w:p>
        </w:tc>
        <w:tc>
          <w:tcPr>
            <w:tcW w:w="708" w:type="dxa"/>
          </w:tcPr>
          <w:p w:rsidR="00806FEE" w:rsidRPr="00806FEE" w:rsidRDefault="00806FEE" w:rsidP="00806FEE">
            <w:pPr>
              <w:suppressAutoHyphens/>
              <w:spacing w:after="0"/>
              <w:jc w:val="right"/>
              <w:rPr>
                <w:rFonts w:ascii="Times New Roman" w:eastAsia="Times New Roman" w:hAnsi="Times New Roman" w:cs="Times New Roman"/>
                <w:sz w:val="28"/>
                <w:lang w:eastAsia="ar-SA"/>
              </w:rPr>
            </w:pPr>
            <w:r w:rsidRPr="00806FEE">
              <w:rPr>
                <w:rFonts w:ascii="Times New Roman" w:eastAsia="Times New Roman" w:hAnsi="Times New Roman" w:cs="Times New Roman"/>
                <w:sz w:val="28"/>
                <w:lang w:eastAsia="ar-SA"/>
              </w:rPr>
              <w:t>283</w:t>
            </w:r>
          </w:p>
        </w:tc>
      </w:tr>
      <w:tr w:rsidR="00806FEE" w:rsidRPr="00806FEE" w:rsidTr="00BB5A98">
        <w:tc>
          <w:tcPr>
            <w:tcW w:w="9215" w:type="dxa"/>
          </w:tcPr>
          <w:p w:rsidR="00806FEE" w:rsidRPr="00806FEE" w:rsidRDefault="00806FEE" w:rsidP="00806FEE">
            <w:pPr>
              <w:suppressAutoHyphens/>
              <w:spacing w:after="0"/>
              <w:ind w:left="460"/>
              <w:rPr>
                <w:rFonts w:ascii="Times New Roman" w:eastAsia="Times New Roman" w:hAnsi="Times New Roman" w:cs="Times New Roman"/>
                <w:sz w:val="28"/>
                <w:lang w:eastAsia="ar-SA"/>
              </w:rPr>
            </w:pPr>
            <w:r w:rsidRPr="00806FEE">
              <w:rPr>
                <w:rFonts w:ascii="Times New Roman" w:eastAsia="Times New Roman" w:hAnsi="Times New Roman" w:cs="Times New Roman"/>
                <w:sz w:val="28"/>
                <w:lang w:eastAsia="ar-SA"/>
              </w:rPr>
              <w:lastRenderedPageBreak/>
              <w:t>2.2.5. Программа коррекционной работы</w:t>
            </w:r>
          </w:p>
        </w:tc>
        <w:tc>
          <w:tcPr>
            <w:tcW w:w="708" w:type="dxa"/>
          </w:tcPr>
          <w:p w:rsidR="00806FEE" w:rsidRPr="00806FEE" w:rsidRDefault="00806FEE" w:rsidP="00806FEE">
            <w:pPr>
              <w:suppressAutoHyphens/>
              <w:spacing w:after="0"/>
              <w:jc w:val="right"/>
              <w:rPr>
                <w:rFonts w:ascii="Times New Roman" w:eastAsia="Times New Roman" w:hAnsi="Times New Roman" w:cs="Times New Roman"/>
                <w:sz w:val="28"/>
                <w:lang w:eastAsia="ar-SA"/>
              </w:rPr>
            </w:pPr>
            <w:r w:rsidRPr="00806FEE">
              <w:rPr>
                <w:rFonts w:ascii="Times New Roman" w:eastAsia="Times New Roman" w:hAnsi="Times New Roman" w:cs="Times New Roman"/>
                <w:sz w:val="28"/>
                <w:lang w:eastAsia="ar-SA"/>
              </w:rPr>
              <w:t>294</w:t>
            </w:r>
          </w:p>
        </w:tc>
      </w:tr>
      <w:tr w:rsidR="00806FEE" w:rsidRPr="00806FEE" w:rsidTr="00BB5A98">
        <w:tc>
          <w:tcPr>
            <w:tcW w:w="9215" w:type="dxa"/>
          </w:tcPr>
          <w:p w:rsidR="00806FEE" w:rsidRPr="00806FEE" w:rsidRDefault="00806FEE" w:rsidP="00806FEE">
            <w:pPr>
              <w:suppressAutoHyphens/>
              <w:spacing w:after="0"/>
              <w:ind w:left="460"/>
              <w:rPr>
                <w:rFonts w:ascii="Times New Roman" w:eastAsia="Times New Roman" w:hAnsi="Times New Roman" w:cs="Times New Roman"/>
                <w:sz w:val="28"/>
                <w:lang w:eastAsia="ar-SA"/>
              </w:rPr>
            </w:pPr>
            <w:r w:rsidRPr="00806FEE">
              <w:rPr>
                <w:rFonts w:ascii="Times New Roman" w:eastAsia="Times New Roman" w:hAnsi="Times New Roman" w:cs="Times New Roman"/>
                <w:sz w:val="28"/>
                <w:lang w:eastAsia="ar-SA"/>
              </w:rPr>
              <w:t>2.2.6. Программа внеурочной деятельности</w:t>
            </w:r>
          </w:p>
          <w:p w:rsidR="00806FEE" w:rsidRPr="00806FEE" w:rsidRDefault="00806FEE" w:rsidP="00806FEE">
            <w:pPr>
              <w:suppressAutoHyphens/>
              <w:spacing w:after="0"/>
              <w:ind w:left="460"/>
              <w:rPr>
                <w:rFonts w:ascii="Times New Roman" w:eastAsia="Times New Roman" w:hAnsi="Times New Roman" w:cs="Times New Roman"/>
                <w:sz w:val="28"/>
                <w:lang w:eastAsia="ar-SA"/>
              </w:rPr>
            </w:pPr>
          </w:p>
        </w:tc>
        <w:tc>
          <w:tcPr>
            <w:tcW w:w="708" w:type="dxa"/>
          </w:tcPr>
          <w:p w:rsidR="00806FEE" w:rsidRPr="00806FEE" w:rsidRDefault="00806FEE" w:rsidP="00806FEE">
            <w:pPr>
              <w:suppressAutoHyphens/>
              <w:spacing w:after="0"/>
              <w:jc w:val="right"/>
              <w:rPr>
                <w:rFonts w:ascii="Times New Roman" w:eastAsia="Times New Roman" w:hAnsi="Times New Roman" w:cs="Times New Roman"/>
                <w:sz w:val="28"/>
                <w:lang w:eastAsia="ar-SA"/>
              </w:rPr>
            </w:pPr>
            <w:r w:rsidRPr="00806FEE">
              <w:rPr>
                <w:rFonts w:ascii="Times New Roman" w:eastAsia="Times New Roman" w:hAnsi="Times New Roman" w:cs="Times New Roman"/>
                <w:sz w:val="28"/>
                <w:lang w:eastAsia="ar-SA"/>
              </w:rPr>
              <w:t>302</w:t>
            </w:r>
          </w:p>
        </w:tc>
      </w:tr>
      <w:tr w:rsidR="00806FEE" w:rsidRPr="00806FEE" w:rsidTr="00BB5A98">
        <w:tc>
          <w:tcPr>
            <w:tcW w:w="9215" w:type="dxa"/>
          </w:tcPr>
          <w:p w:rsidR="00806FEE" w:rsidRPr="00806FEE" w:rsidRDefault="00806FEE" w:rsidP="00806FEE">
            <w:pPr>
              <w:suppressAutoHyphens/>
              <w:spacing w:after="0"/>
              <w:ind w:left="34"/>
              <w:rPr>
                <w:rFonts w:ascii="Times New Roman" w:eastAsia="Times New Roman" w:hAnsi="Times New Roman" w:cs="Times New Roman"/>
                <w:b/>
                <w:sz w:val="28"/>
                <w:lang w:eastAsia="ar-SA"/>
              </w:rPr>
            </w:pPr>
            <w:r w:rsidRPr="00806FEE">
              <w:rPr>
                <w:rFonts w:ascii="Times New Roman" w:eastAsia="Times New Roman" w:hAnsi="Times New Roman" w:cs="Times New Roman"/>
                <w:b/>
                <w:sz w:val="28"/>
                <w:lang w:eastAsia="ar-SA"/>
              </w:rPr>
              <w:t>2.3. Организационный раздел</w:t>
            </w:r>
          </w:p>
        </w:tc>
        <w:tc>
          <w:tcPr>
            <w:tcW w:w="708" w:type="dxa"/>
          </w:tcPr>
          <w:p w:rsidR="00806FEE" w:rsidRPr="00806FEE" w:rsidRDefault="00806FEE" w:rsidP="00806FEE">
            <w:pPr>
              <w:suppressAutoHyphens/>
              <w:spacing w:after="0"/>
              <w:jc w:val="right"/>
              <w:rPr>
                <w:rFonts w:ascii="Times New Roman" w:eastAsia="Times New Roman" w:hAnsi="Times New Roman" w:cs="Times New Roman"/>
                <w:b/>
                <w:sz w:val="28"/>
                <w:lang w:eastAsia="ar-SA"/>
              </w:rPr>
            </w:pPr>
            <w:r w:rsidRPr="00806FEE">
              <w:rPr>
                <w:rFonts w:ascii="Times New Roman" w:eastAsia="Times New Roman" w:hAnsi="Times New Roman" w:cs="Times New Roman"/>
                <w:b/>
                <w:sz w:val="28"/>
                <w:lang w:eastAsia="ar-SA"/>
              </w:rPr>
              <w:t>310</w:t>
            </w:r>
          </w:p>
        </w:tc>
      </w:tr>
      <w:tr w:rsidR="00806FEE" w:rsidRPr="00806FEE" w:rsidTr="00BB5A98">
        <w:tc>
          <w:tcPr>
            <w:tcW w:w="9215" w:type="dxa"/>
          </w:tcPr>
          <w:p w:rsidR="00806FEE" w:rsidRPr="00806FEE" w:rsidRDefault="00806FEE" w:rsidP="00806FEE">
            <w:pPr>
              <w:suppressAutoHyphens/>
              <w:spacing w:after="0"/>
              <w:ind w:left="460"/>
              <w:rPr>
                <w:rFonts w:ascii="Times New Roman" w:eastAsia="Times New Roman" w:hAnsi="Times New Roman" w:cs="Times New Roman"/>
                <w:sz w:val="28"/>
                <w:lang w:eastAsia="ar-SA"/>
              </w:rPr>
            </w:pPr>
            <w:r w:rsidRPr="00806FEE">
              <w:rPr>
                <w:rFonts w:ascii="Times New Roman" w:eastAsia="Times New Roman" w:hAnsi="Times New Roman" w:cs="Times New Roman"/>
                <w:sz w:val="28"/>
                <w:lang w:eastAsia="ar-SA"/>
              </w:rPr>
              <w:t>2.3.1. Учебный план</w:t>
            </w:r>
          </w:p>
        </w:tc>
        <w:tc>
          <w:tcPr>
            <w:tcW w:w="708" w:type="dxa"/>
          </w:tcPr>
          <w:p w:rsidR="00806FEE" w:rsidRPr="00806FEE" w:rsidRDefault="00806FEE" w:rsidP="00806FEE">
            <w:pPr>
              <w:suppressAutoHyphens/>
              <w:spacing w:after="0"/>
              <w:jc w:val="right"/>
              <w:rPr>
                <w:rFonts w:ascii="Times New Roman" w:eastAsia="Times New Roman" w:hAnsi="Times New Roman" w:cs="Times New Roman"/>
                <w:sz w:val="28"/>
                <w:lang w:eastAsia="ar-SA"/>
              </w:rPr>
            </w:pPr>
            <w:r w:rsidRPr="00806FEE">
              <w:rPr>
                <w:rFonts w:ascii="Times New Roman" w:eastAsia="Times New Roman" w:hAnsi="Times New Roman" w:cs="Times New Roman"/>
                <w:sz w:val="28"/>
                <w:lang w:eastAsia="ar-SA"/>
              </w:rPr>
              <w:t>310</w:t>
            </w:r>
          </w:p>
        </w:tc>
      </w:tr>
      <w:tr w:rsidR="00806FEE" w:rsidRPr="00806FEE" w:rsidTr="00BB5A98">
        <w:trPr>
          <w:trHeight w:val="1134"/>
        </w:trPr>
        <w:tc>
          <w:tcPr>
            <w:tcW w:w="9215" w:type="dxa"/>
          </w:tcPr>
          <w:p w:rsidR="00806FEE" w:rsidRPr="00806FEE" w:rsidRDefault="00806FEE" w:rsidP="00806FEE">
            <w:pPr>
              <w:suppressAutoHyphens/>
              <w:spacing w:after="0"/>
              <w:ind w:left="460"/>
              <w:rPr>
                <w:rFonts w:ascii="Times New Roman" w:eastAsia="Times New Roman" w:hAnsi="Times New Roman" w:cs="Times New Roman"/>
                <w:sz w:val="28"/>
                <w:lang w:eastAsia="ar-SA"/>
              </w:rPr>
            </w:pPr>
            <w:r w:rsidRPr="00806FEE">
              <w:rPr>
                <w:rFonts w:ascii="Times New Roman" w:eastAsia="Times New Roman" w:hAnsi="Times New Roman" w:cs="Times New Roman"/>
                <w:sz w:val="28"/>
                <w:lang w:eastAsia="ar-SA"/>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806FEE" w:rsidRPr="00806FEE" w:rsidRDefault="00806FEE" w:rsidP="00806FEE">
            <w:pPr>
              <w:suppressAutoHyphens/>
              <w:spacing w:after="0"/>
              <w:jc w:val="right"/>
              <w:rPr>
                <w:rFonts w:ascii="Times New Roman" w:eastAsia="Times New Roman" w:hAnsi="Times New Roman" w:cs="Times New Roman"/>
                <w:sz w:val="28"/>
                <w:lang w:eastAsia="ar-SA"/>
              </w:rPr>
            </w:pPr>
            <w:r w:rsidRPr="00806FEE">
              <w:rPr>
                <w:rFonts w:ascii="Times New Roman" w:eastAsia="Times New Roman" w:hAnsi="Times New Roman" w:cs="Times New Roman"/>
                <w:sz w:val="28"/>
                <w:lang w:eastAsia="ar-SA"/>
              </w:rPr>
              <w:t>322</w:t>
            </w:r>
          </w:p>
        </w:tc>
      </w:tr>
    </w:tbl>
    <w:p w:rsidR="00806FEE" w:rsidRPr="00806FEE" w:rsidRDefault="00806FEE" w:rsidP="00806FEE">
      <w:pPr>
        <w:suppressAutoHyphens/>
        <w:rPr>
          <w:rFonts w:ascii="Times New Roman" w:eastAsia="Arial Unicode MS" w:hAnsi="Times New Roman" w:cs="Times New Roman"/>
          <w:b/>
          <w:color w:val="00000A"/>
          <w:kern w:val="1"/>
          <w:sz w:val="28"/>
          <w:szCs w:val="28"/>
          <w:lang w:eastAsia="ar-SA"/>
        </w:rPr>
      </w:pPr>
    </w:p>
    <w:p w:rsidR="00806FEE" w:rsidRPr="00806FEE" w:rsidRDefault="00806FEE" w:rsidP="00806FEE">
      <w:pPr>
        <w:suppressAutoHyphens/>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1.Введение.</w:t>
      </w:r>
    </w:p>
    <w:p w:rsidR="00806FEE" w:rsidRPr="00806FEE" w:rsidRDefault="00806FEE" w:rsidP="00806FEE">
      <w:pPr>
        <w:suppressAutoHyphens/>
        <w:spacing w:after="0" w:line="240" w:lineRule="auto"/>
        <w:rPr>
          <w:rFonts w:ascii="Times New Roman" w:eastAsia="Arial Unicode MS" w:hAnsi="Times New Roman" w:cs="Times New Roman"/>
          <w:b/>
          <w:color w:val="00000A"/>
          <w:kern w:val="1"/>
          <w:sz w:val="32"/>
          <w:szCs w:val="28"/>
          <w:lang w:eastAsia="ar-SA"/>
        </w:rPr>
      </w:pPr>
      <w:r w:rsidRPr="00806FEE">
        <w:rPr>
          <w:rFonts w:ascii="Times New Roman" w:eastAsia="Times New Roman" w:hAnsi="Times New Roman" w:cs="Times New Roman"/>
          <w:b/>
          <w:bCs/>
          <w:color w:val="000000"/>
          <w:sz w:val="28"/>
          <w:szCs w:val="27"/>
          <w:lang w:eastAsia="ru-RU"/>
        </w:rPr>
        <w:t>Актуальность</w:t>
      </w:r>
      <w:r w:rsidRPr="00806FEE">
        <w:rPr>
          <w:rFonts w:ascii="Times New Roman" w:eastAsia="Times New Roman" w:hAnsi="Times New Roman" w:cs="Times New Roman"/>
          <w:color w:val="000000"/>
          <w:sz w:val="28"/>
          <w:szCs w:val="27"/>
          <w:lang w:eastAsia="ru-RU"/>
        </w:rPr>
        <w:t>. За последнее время среди поступающих в начальную школу детей наблюдается резкое снижение интеллектуальной зрелости и общей готовности к школьному обучению. Проблема оказания помощи детям с трудностями в обучении заботит многие образовательные учреждения.</w:t>
      </w:r>
    </w:p>
    <w:p w:rsidR="00806FEE" w:rsidRPr="00806FEE" w:rsidRDefault="00806FEE" w:rsidP="00806FEE">
      <w:pPr>
        <w:suppressAutoHyphens/>
        <w:spacing w:after="0" w:line="240" w:lineRule="auto"/>
        <w:rPr>
          <w:rFonts w:ascii="Times New Roman" w:eastAsia="Times New Roman" w:hAnsi="Times New Roman" w:cs="Times New Roman"/>
          <w:color w:val="000000" w:themeColor="text1"/>
          <w:sz w:val="28"/>
          <w:szCs w:val="27"/>
          <w:lang w:eastAsia="ru-RU"/>
        </w:rPr>
      </w:pPr>
      <w:r w:rsidRPr="00806FEE">
        <w:rPr>
          <w:rFonts w:ascii="Times New Roman" w:eastAsia="Times New Roman" w:hAnsi="Times New Roman" w:cs="Times New Roman"/>
          <w:color w:val="000000" w:themeColor="text1"/>
          <w:sz w:val="28"/>
          <w:szCs w:val="27"/>
          <w:lang w:eastAsia="ru-RU"/>
        </w:rPr>
        <w:t xml:space="preserve">    В  настоящее время огромное количество детей относятся к категории детей с ограниченными возможностями, вызванными различными отклонениями в состоянии здоровья, и нуждаются в специальном образовании, отвечающем их особым образовательным потребностям.</w:t>
      </w:r>
    </w:p>
    <w:p w:rsidR="00806FEE" w:rsidRPr="00806FEE" w:rsidRDefault="00806FEE" w:rsidP="00806FEE">
      <w:pPr>
        <w:suppressAutoHyphens/>
        <w:spacing w:after="0" w:line="240" w:lineRule="auto"/>
        <w:rPr>
          <w:rFonts w:ascii="Times New Roman" w:eastAsia="Arial Unicode MS" w:hAnsi="Times New Roman" w:cs="Times New Roman"/>
          <w:b/>
          <w:color w:val="00000A"/>
          <w:kern w:val="1"/>
          <w:sz w:val="32"/>
          <w:szCs w:val="28"/>
          <w:lang w:eastAsia="ar-SA"/>
        </w:rPr>
      </w:pPr>
      <w:r w:rsidRPr="00806FEE">
        <w:rPr>
          <w:rFonts w:ascii="Times New Roman" w:eastAsia="Times New Roman" w:hAnsi="Times New Roman" w:cs="Times New Roman"/>
          <w:color w:val="000000"/>
          <w:sz w:val="28"/>
          <w:szCs w:val="27"/>
          <w:lang w:eastAsia="ru-RU"/>
        </w:rPr>
        <w:t xml:space="preserve">      </w:t>
      </w:r>
      <w:proofErr w:type="gramStart"/>
      <w:r w:rsidRPr="00806FEE">
        <w:rPr>
          <w:rFonts w:ascii="Times New Roman" w:eastAsia="Times New Roman" w:hAnsi="Times New Roman" w:cs="Times New Roman"/>
          <w:color w:val="000000"/>
          <w:sz w:val="28"/>
          <w:szCs w:val="27"/>
          <w:lang w:eastAsia="ru-RU"/>
        </w:rPr>
        <w:t>Адаптированная образовательная программа муниципального общеобразовательного бюджетного учреждения «</w:t>
      </w:r>
      <w:proofErr w:type="spellStart"/>
      <w:r w:rsidRPr="00806FEE">
        <w:rPr>
          <w:rFonts w:ascii="Times New Roman" w:eastAsia="Times New Roman" w:hAnsi="Times New Roman" w:cs="Times New Roman"/>
          <w:color w:val="000000"/>
          <w:sz w:val="28"/>
          <w:szCs w:val="27"/>
          <w:lang w:eastAsia="ru-RU"/>
        </w:rPr>
        <w:t>Хохлатская</w:t>
      </w:r>
      <w:proofErr w:type="spellEnd"/>
      <w:r w:rsidRPr="00806FEE">
        <w:rPr>
          <w:rFonts w:ascii="Times New Roman" w:eastAsia="Times New Roman" w:hAnsi="Times New Roman" w:cs="Times New Roman"/>
          <w:color w:val="000000"/>
          <w:sz w:val="28"/>
          <w:szCs w:val="27"/>
          <w:lang w:eastAsia="ru-RU"/>
        </w:rPr>
        <w:t xml:space="preserve">  средняя общеобразовательная школа»  на 2017-2018 учебный год представляет собой  нормативно-управленческий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обучающихся, воспитанников с ограниченными возможностями здоровья,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критерии, основные планируемые конечные результаты.</w:t>
      </w:r>
      <w:proofErr w:type="gramEnd"/>
    </w:p>
    <w:p w:rsidR="00806FEE" w:rsidRPr="00806FEE" w:rsidRDefault="00806FEE" w:rsidP="00806FEE">
      <w:pPr>
        <w:shd w:val="clear" w:color="auto" w:fill="FFFFFF"/>
        <w:spacing w:after="0" w:line="240" w:lineRule="auto"/>
        <w:rPr>
          <w:rFonts w:ascii="Tahoma" w:eastAsia="Times New Roman" w:hAnsi="Tahoma" w:cs="Tahoma"/>
          <w:color w:val="000000"/>
          <w:sz w:val="20"/>
          <w:szCs w:val="18"/>
          <w:lang w:eastAsia="ru-RU"/>
        </w:rPr>
      </w:pPr>
      <w:r w:rsidRPr="00806FEE">
        <w:rPr>
          <w:rFonts w:ascii="Times New Roman" w:eastAsia="Times New Roman" w:hAnsi="Times New Roman" w:cs="Times New Roman"/>
          <w:color w:val="000000"/>
          <w:sz w:val="28"/>
          <w:szCs w:val="27"/>
          <w:lang w:eastAsia="ru-RU"/>
        </w:rPr>
        <w:t xml:space="preserve">   В процессе реализации программы в рамках деятельности школы осуществляется  развитие модели адаптивной школы, в которой обучение, воспитание, развитие и коррекция здоровья каждого ребёнка с ОВЗ в условиях общеобразовательной школы осуществляется на основе личностно-ориентированного подхода через модернизацию </w:t>
      </w:r>
      <w:r w:rsidRPr="00806FEE">
        <w:rPr>
          <w:rFonts w:ascii="Times New Roman" w:eastAsia="Times New Roman" w:hAnsi="Times New Roman" w:cs="Times New Roman"/>
          <w:color w:val="000000"/>
          <w:sz w:val="28"/>
          <w:szCs w:val="27"/>
          <w:lang w:eastAsia="ru-RU"/>
        </w:rPr>
        <w:lastRenderedPageBreak/>
        <w:t>приоритетов деятельности педагогического коллектива. Содержание специального (коррекционного) образования в школе направлено на формирование у  обучающихся, воспитанников  жизненно важных компетенций, готовя детей с ОВЗ к активной жизни в семье и социуме.  </w:t>
      </w:r>
    </w:p>
    <w:p w:rsidR="00806FEE" w:rsidRPr="00806FEE" w:rsidRDefault="00806FEE" w:rsidP="00806FEE">
      <w:pPr>
        <w:shd w:val="clear" w:color="auto" w:fill="FFFFFF"/>
        <w:spacing w:after="0" w:line="240" w:lineRule="auto"/>
        <w:rPr>
          <w:rFonts w:ascii="Tahoma" w:eastAsia="Times New Roman" w:hAnsi="Tahoma" w:cs="Tahoma"/>
          <w:color w:val="000000"/>
          <w:sz w:val="20"/>
          <w:szCs w:val="18"/>
          <w:lang w:eastAsia="ru-RU"/>
        </w:rPr>
      </w:pPr>
      <w:r w:rsidRPr="00806FEE">
        <w:rPr>
          <w:rFonts w:ascii="Times New Roman" w:eastAsia="Arial Unicode MS" w:hAnsi="Times New Roman" w:cs="Times New Roman"/>
          <w:color w:val="00000A"/>
          <w:kern w:val="1"/>
          <w:sz w:val="28"/>
          <w:szCs w:val="28"/>
          <w:lang w:eastAsia="ar-SA"/>
        </w:rPr>
        <w:t xml:space="preserve">      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806FEE">
        <w:rPr>
          <w:rFonts w:ascii="Times New Roman" w:eastAsia="Arial Unicode MS" w:hAnsi="Times New Roman" w:cs="Times New Roman"/>
          <w:color w:val="00000A"/>
          <w:kern w:val="1"/>
          <w:sz w:val="28"/>
          <w:szCs w:val="28"/>
          <w:lang w:eastAsia="ar-SA"/>
        </w:rPr>
        <w:softHyphen/>
        <w:t>ра</w:t>
      </w:r>
      <w:r w:rsidRPr="00806FEE">
        <w:rPr>
          <w:rFonts w:ascii="Times New Roman" w:eastAsia="Arial Unicode MS" w:hAnsi="Times New Roman" w:cs="Times New Roman"/>
          <w:color w:val="00000A"/>
          <w:kern w:val="1"/>
          <w:sz w:val="28"/>
          <w:szCs w:val="28"/>
          <w:lang w:eastAsia="ar-SA"/>
        </w:rPr>
        <w:softHyphen/>
        <w:t>зо</w:t>
      </w:r>
      <w:r w:rsidRPr="00806FEE">
        <w:rPr>
          <w:rFonts w:ascii="Times New Roman" w:eastAsia="Arial Unicode MS" w:hAnsi="Times New Roman" w:cs="Times New Roman"/>
          <w:color w:val="00000A"/>
          <w:kern w:val="1"/>
          <w:sz w:val="28"/>
          <w:szCs w:val="28"/>
          <w:lang w:eastAsia="ar-SA"/>
        </w:rPr>
        <w:softHyphen/>
        <w:t>ва</w:t>
      </w:r>
      <w:r w:rsidRPr="00806FEE">
        <w:rPr>
          <w:rFonts w:ascii="Times New Roman" w:eastAsia="Arial Unicode MS" w:hAnsi="Times New Roman" w:cs="Times New Roman"/>
          <w:color w:val="00000A"/>
          <w:kern w:val="1"/>
          <w:sz w:val="28"/>
          <w:szCs w:val="28"/>
          <w:lang w:eastAsia="ar-SA"/>
        </w:rPr>
        <w:softHyphen/>
        <w:t>тель</w:t>
      </w:r>
      <w:r w:rsidRPr="00806FEE">
        <w:rPr>
          <w:rFonts w:ascii="Times New Roman" w:eastAsia="Arial Unicode MS" w:hAnsi="Times New Roman" w:cs="Times New Roman"/>
          <w:color w:val="00000A"/>
          <w:kern w:val="1"/>
          <w:sz w:val="28"/>
          <w:szCs w:val="28"/>
          <w:lang w:eastAsia="ar-SA"/>
        </w:rPr>
        <w:softHyphen/>
        <w:t>ная про</w:t>
      </w:r>
      <w:r w:rsidRPr="00806FEE">
        <w:rPr>
          <w:rFonts w:ascii="Times New Roman" w:eastAsia="Arial Unicode MS" w:hAnsi="Times New Roman" w:cs="Times New Roman"/>
          <w:color w:val="00000A"/>
          <w:kern w:val="1"/>
          <w:sz w:val="28"/>
          <w:szCs w:val="28"/>
          <w:lang w:eastAsia="ar-SA"/>
        </w:rPr>
        <w:softHyphen/>
        <w:t>грамма, адаптированная для этой категории обучающихся с учетом осо</w:t>
      </w:r>
      <w:r w:rsidRPr="00806FEE">
        <w:rPr>
          <w:rFonts w:ascii="Times New Roman" w:eastAsia="Arial Unicode MS" w:hAnsi="Times New Roman" w:cs="Times New Roman"/>
          <w:color w:val="00000A"/>
          <w:kern w:val="1"/>
          <w:sz w:val="28"/>
          <w:szCs w:val="28"/>
          <w:lang w:eastAsia="ar-SA"/>
        </w:rPr>
        <w:softHyphen/>
        <w:t>бе</w:t>
      </w:r>
      <w:r w:rsidRPr="00806FEE">
        <w:rPr>
          <w:rFonts w:ascii="Times New Roman" w:eastAsia="Arial Unicode MS" w:hAnsi="Times New Roman" w:cs="Times New Roman"/>
          <w:color w:val="00000A"/>
          <w:kern w:val="1"/>
          <w:sz w:val="28"/>
          <w:szCs w:val="28"/>
          <w:lang w:eastAsia="ar-SA"/>
        </w:rPr>
        <w:softHyphen/>
        <w:t>н</w:t>
      </w:r>
      <w:r w:rsidRPr="00806FEE">
        <w:rPr>
          <w:rFonts w:ascii="Times New Roman" w:eastAsia="Arial Unicode MS" w:hAnsi="Times New Roman" w:cs="Times New Roman"/>
          <w:color w:val="00000A"/>
          <w:kern w:val="1"/>
          <w:sz w:val="28"/>
          <w:szCs w:val="28"/>
          <w:lang w:eastAsia="ar-SA"/>
        </w:rPr>
        <w:softHyphen/>
        <w:t>но</w:t>
      </w:r>
      <w:r w:rsidRPr="00806FEE">
        <w:rPr>
          <w:rFonts w:ascii="Times New Roman" w:eastAsia="Arial Unicode MS" w:hAnsi="Times New Roman" w:cs="Times New Roman"/>
          <w:color w:val="00000A"/>
          <w:kern w:val="1"/>
          <w:sz w:val="28"/>
          <w:szCs w:val="28"/>
          <w:lang w:eastAsia="ar-SA"/>
        </w:rPr>
        <w:softHyphen/>
        <w:t>стей их психофизического развития, индивидуальных возможностей, и обе</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пе</w:t>
      </w:r>
      <w:r w:rsidRPr="00806FEE">
        <w:rPr>
          <w:rFonts w:ascii="Times New Roman" w:eastAsia="Arial Unicode MS" w:hAnsi="Times New Roman" w:cs="Times New Roman"/>
          <w:color w:val="00000A"/>
          <w:kern w:val="1"/>
          <w:sz w:val="28"/>
          <w:szCs w:val="28"/>
          <w:lang w:eastAsia="ar-SA"/>
        </w:rPr>
        <w:softHyphen/>
        <w:t>чи</w:t>
      </w:r>
      <w:r w:rsidRPr="00806FEE">
        <w:rPr>
          <w:rFonts w:ascii="Times New Roman" w:eastAsia="Arial Unicode MS" w:hAnsi="Times New Roman" w:cs="Times New Roman"/>
          <w:color w:val="00000A"/>
          <w:kern w:val="1"/>
          <w:sz w:val="28"/>
          <w:szCs w:val="28"/>
          <w:lang w:eastAsia="ar-SA"/>
        </w:rPr>
        <w:softHyphen/>
        <w:t>ва</w:t>
      </w:r>
      <w:r w:rsidRPr="00806FEE">
        <w:rPr>
          <w:rFonts w:ascii="Times New Roman" w:eastAsia="Arial Unicode MS" w:hAnsi="Times New Roman" w:cs="Times New Roman"/>
          <w:color w:val="00000A"/>
          <w:kern w:val="1"/>
          <w:sz w:val="28"/>
          <w:szCs w:val="28"/>
          <w:lang w:eastAsia="ar-SA"/>
        </w:rPr>
        <w:softHyphen/>
        <w:t>ю</w:t>
      </w:r>
      <w:r w:rsidRPr="00806FEE">
        <w:rPr>
          <w:rFonts w:ascii="Times New Roman" w:eastAsia="Arial Unicode MS" w:hAnsi="Times New Roman" w:cs="Times New Roman"/>
          <w:color w:val="00000A"/>
          <w:kern w:val="1"/>
          <w:sz w:val="28"/>
          <w:szCs w:val="28"/>
          <w:lang w:eastAsia="ar-SA"/>
        </w:rPr>
        <w:softHyphen/>
        <w:t>щая кор</w:t>
      </w:r>
      <w:r w:rsidRPr="00806FEE">
        <w:rPr>
          <w:rFonts w:ascii="Times New Roman" w:eastAsia="Arial Unicode MS" w:hAnsi="Times New Roman" w:cs="Times New Roman"/>
          <w:color w:val="00000A"/>
          <w:kern w:val="1"/>
          <w:sz w:val="28"/>
          <w:szCs w:val="28"/>
          <w:lang w:eastAsia="ar-SA"/>
        </w:rPr>
        <w:softHyphen/>
        <w:t xml:space="preserve">рекцию нарушений развития и социальную адаптацию. </w:t>
      </w:r>
    </w:p>
    <w:p w:rsidR="00806FEE" w:rsidRPr="00806FEE" w:rsidRDefault="00806FEE" w:rsidP="00806FEE">
      <w:pPr>
        <w:suppressAutoHyphens/>
        <w:spacing w:after="0" w:line="240" w:lineRule="auto"/>
        <w:ind w:firstLine="720"/>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Адаптированная основная общеобразовательная программа образования (далее ― АООП) </w:t>
      </w:r>
      <w:proofErr w:type="gramStart"/>
      <w:r w:rsidRPr="00806FEE">
        <w:rPr>
          <w:rFonts w:ascii="Times New Roman" w:eastAsia="Arial Unicode MS" w:hAnsi="Times New Roman" w:cs="Times New Roman"/>
          <w:color w:val="00000A"/>
          <w:kern w:val="1"/>
          <w:sz w:val="28"/>
          <w:szCs w:val="28"/>
          <w:lang w:eastAsia="ar-SA"/>
        </w:rPr>
        <w:t>обучающихся</w:t>
      </w:r>
      <w:proofErr w:type="gramEnd"/>
      <w:r w:rsidRPr="00806FEE">
        <w:rPr>
          <w:rFonts w:ascii="Times New Roman" w:eastAsia="Arial Unicode MS" w:hAnsi="Times New Roman" w:cs="Times New Roman"/>
          <w:color w:val="00000A"/>
          <w:kern w:val="1"/>
          <w:sz w:val="28"/>
          <w:szCs w:val="28"/>
          <w:lang w:eastAsia="ar-SA"/>
        </w:rPr>
        <w:t xml:space="preserve">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806FEE" w:rsidRPr="00806FEE" w:rsidRDefault="00806FEE" w:rsidP="00806FE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06FEE">
        <w:rPr>
          <w:rFonts w:ascii="Times New Roman" w:eastAsia="Times New Roman" w:hAnsi="Times New Roman" w:cs="Times New Roman"/>
          <w:sz w:val="28"/>
          <w:szCs w:val="28"/>
          <w:lang w:eastAsia="ar-SA"/>
        </w:rPr>
        <w:t xml:space="preserve">АООП самостоятельно разрабатывается и утверждается организацией в соответствии со Стандартом и с учетом </w:t>
      </w:r>
      <w:proofErr w:type="spellStart"/>
      <w:r w:rsidRPr="00806FEE">
        <w:rPr>
          <w:rFonts w:ascii="Times New Roman" w:eastAsia="Times New Roman" w:hAnsi="Times New Roman" w:cs="Times New Roman"/>
          <w:sz w:val="28"/>
          <w:szCs w:val="28"/>
          <w:lang w:eastAsia="ar-SA"/>
        </w:rPr>
        <w:t>ПрАООП</w:t>
      </w:r>
      <w:proofErr w:type="spellEnd"/>
      <w:r w:rsidRPr="00806FEE">
        <w:rPr>
          <w:rFonts w:ascii="Times New Roman" w:eastAsia="Times New Roman" w:hAnsi="Times New Roman" w:cs="Times New Roman"/>
          <w:sz w:val="28"/>
          <w:szCs w:val="28"/>
          <w:lang w:eastAsia="ar-SA"/>
        </w:rPr>
        <w:t xml:space="preserve">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АООП может быть </w:t>
      </w:r>
      <w:proofErr w:type="gramStart"/>
      <w:r w:rsidRPr="00806FEE">
        <w:rPr>
          <w:rFonts w:ascii="Times New Roman" w:eastAsia="Arial Unicode MS" w:hAnsi="Times New Roman" w:cs="Times New Roman"/>
          <w:color w:val="00000A"/>
          <w:kern w:val="1"/>
          <w:sz w:val="28"/>
          <w:szCs w:val="28"/>
          <w:lang w:eastAsia="ar-SA"/>
        </w:rPr>
        <w:t>реализована</w:t>
      </w:r>
      <w:proofErr w:type="gramEnd"/>
      <w:r w:rsidRPr="00806FEE">
        <w:rPr>
          <w:rFonts w:ascii="Times New Roman" w:eastAsia="Arial Unicode MS" w:hAnsi="Times New Roman" w:cs="Times New Roman"/>
          <w:color w:val="00000A"/>
          <w:kern w:val="1"/>
          <w:sz w:val="28"/>
          <w:szCs w:val="28"/>
          <w:lang w:eastAsia="ar-SA"/>
        </w:rPr>
        <w:t xml:space="preserve"> в разных формах: как совместно с другими обучающимися, так и в отдельных классах, группах или в отдельных организациях</w:t>
      </w:r>
      <w:r w:rsidRPr="00806FEE">
        <w:rPr>
          <w:rFonts w:ascii="Times New Roman" w:eastAsia="Arial Unicode MS" w:hAnsi="Times New Roman" w:cs="Times New Roman"/>
          <w:color w:val="00000A"/>
          <w:kern w:val="1"/>
          <w:sz w:val="28"/>
          <w:szCs w:val="28"/>
          <w:vertAlign w:val="superscript"/>
          <w:lang w:eastAsia="ar-SA"/>
        </w:rPr>
        <w:footnoteReference w:id="1"/>
      </w:r>
      <w:r w:rsidRPr="00806FEE">
        <w:rPr>
          <w:rFonts w:ascii="Times New Roman" w:eastAsia="Arial Unicode MS" w:hAnsi="Times New Roman" w:cs="Times New Roman"/>
          <w:color w:val="00000A"/>
          <w:kern w:val="1"/>
          <w:sz w:val="28"/>
          <w:szCs w:val="28"/>
          <w:lang w:eastAsia="ar-SA"/>
        </w:rPr>
        <w:t>. В таких</w:t>
      </w:r>
      <w:r w:rsidRPr="00806FEE">
        <w:rPr>
          <w:rFonts w:ascii="Times New Roman" w:eastAsia="Arial Unicode MS" w:hAnsi="Times New Roman" w:cs="Times New Roman"/>
          <w:caps/>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организациях создаются специальные условия для получения образования указанными обучающимися.</w:t>
      </w:r>
    </w:p>
    <w:p w:rsidR="00806FEE" w:rsidRPr="00806FEE" w:rsidRDefault="00806FEE" w:rsidP="00806FEE">
      <w:pPr>
        <w:autoSpaceDE w:val="0"/>
        <w:spacing w:after="0" w:line="240" w:lineRule="auto"/>
        <w:ind w:firstLine="709"/>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color w:val="000000"/>
          <w:kern w:val="1"/>
          <w:sz w:val="28"/>
          <w:szCs w:val="28"/>
          <w:lang w:eastAsia="ar-SA"/>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806FEE">
        <w:rPr>
          <w:rFonts w:ascii="Times New Roman" w:eastAsia="Times New Roman" w:hAnsi="Times New Roman" w:cs="Times New Roman"/>
          <w:color w:val="000000"/>
          <w:kern w:val="1"/>
          <w:sz w:val="28"/>
          <w:szCs w:val="28"/>
          <w:vertAlign w:val="superscript"/>
          <w:lang w:eastAsia="ar-SA"/>
        </w:rPr>
        <w:footnoteReference w:id="2"/>
      </w:r>
      <w:r w:rsidRPr="00806FEE">
        <w:rPr>
          <w:rFonts w:ascii="Times New Roman" w:eastAsia="Times New Roman" w:hAnsi="Times New Roman" w:cs="Times New Roman"/>
          <w:color w:val="000000"/>
          <w:kern w:val="1"/>
          <w:sz w:val="28"/>
          <w:szCs w:val="28"/>
          <w:lang w:eastAsia="ar-SA"/>
        </w:rPr>
        <w:t>.</w:t>
      </w:r>
      <w:r w:rsidRPr="00806FEE">
        <w:rPr>
          <w:rFonts w:ascii="Times New Roman" w:eastAsia="Times New Roman" w:hAnsi="Times New Roman" w:cs="Times New Roman"/>
          <w:b/>
          <w:i/>
          <w:color w:val="000000"/>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i/>
          <w:kern w:val="1"/>
          <w:sz w:val="28"/>
          <w:szCs w:val="28"/>
          <w:lang w:eastAsia="ar-SA"/>
        </w:rPr>
      </w:pPr>
      <w:r w:rsidRPr="00806FEE">
        <w:rPr>
          <w:rFonts w:ascii="Times New Roman" w:eastAsia="Arial Unicode MS" w:hAnsi="Times New Roman" w:cs="Times New Roman"/>
          <w:kern w:val="1"/>
          <w:sz w:val="28"/>
          <w:szCs w:val="28"/>
          <w:lang w:eastAsia="ar-SA"/>
        </w:rPr>
        <w:t xml:space="preserve">В основу разработки АООП для </w:t>
      </w:r>
      <w:proofErr w:type="gramStart"/>
      <w:r w:rsidRPr="00806FEE">
        <w:rPr>
          <w:rFonts w:ascii="Times New Roman" w:eastAsia="Arial Unicode MS" w:hAnsi="Times New Roman" w:cs="Times New Roman"/>
          <w:kern w:val="1"/>
          <w:sz w:val="28"/>
          <w:szCs w:val="28"/>
          <w:lang w:eastAsia="ar-SA"/>
        </w:rPr>
        <w:t>обучающихся</w:t>
      </w:r>
      <w:proofErr w:type="gramEnd"/>
      <w:r w:rsidRPr="00806FEE">
        <w:rPr>
          <w:rFonts w:ascii="Times New Roman" w:eastAsia="Arial Unicode MS" w:hAnsi="Times New Roman" w:cs="Times New Roman"/>
          <w:kern w:val="1"/>
          <w:sz w:val="28"/>
          <w:szCs w:val="28"/>
          <w:lang w:eastAsia="ar-SA"/>
        </w:rPr>
        <w:t xml:space="preserve"> с легкой умственной отсталостью (ин</w:t>
      </w:r>
      <w:r w:rsidRPr="00806FEE">
        <w:rPr>
          <w:rFonts w:ascii="Times New Roman" w:eastAsia="Arial Unicode MS" w:hAnsi="Times New Roman" w:cs="Times New Roman"/>
          <w:kern w:val="1"/>
          <w:sz w:val="28"/>
          <w:szCs w:val="28"/>
          <w:lang w:eastAsia="ar-SA"/>
        </w:rPr>
        <w:softHyphen/>
        <w:t>те</w:t>
      </w:r>
      <w:r w:rsidRPr="00806FEE">
        <w:rPr>
          <w:rFonts w:ascii="Times New Roman" w:eastAsia="Arial Unicode MS" w:hAnsi="Times New Roman" w:cs="Times New Roman"/>
          <w:kern w:val="1"/>
          <w:sz w:val="28"/>
          <w:szCs w:val="28"/>
          <w:lang w:eastAsia="ar-SA"/>
        </w:rPr>
        <w:softHyphen/>
        <w:t>л</w:t>
      </w:r>
      <w:r w:rsidRPr="00806FEE">
        <w:rPr>
          <w:rFonts w:ascii="Times New Roman" w:eastAsia="Arial Unicode MS" w:hAnsi="Times New Roman" w:cs="Times New Roman"/>
          <w:kern w:val="1"/>
          <w:sz w:val="28"/>
          <w:szCs w:val="28"/>
          <w:lang w:eastAsia="ar-SA"/>
        </w:rPr>
        <w:softHyphen/>
        <w:t>ле</w:t>
      </w:r>
      <w:r w:rsidRPr="00806FEE">
        <w:rPr>
          <w:rFonts w:ascii="Times New Roman" w:eastAsia="Arial Unicode MS" w:hAnsi="Times New Roman" w:cs="Times New Roman"/>
          <w:kern w:val="1"/>
          <w:sz w:val="28"/>
          <w:szCs w:val="28"/>
          <w:lang w:eastAsia="ar-SA"/>
        </w:rPr>
        <w:softHyphen/>
        <w:t>к</w:t>
      </w:r>
      <w:r w:rsidRPr="00806FEE">
        <w:rPr>
          <w:rFonts w:ascii="Times New Roman" w:eastAsia="Arial Unicode MS" w:hAnsi="Times New Roman" w:cs="Times New Roman"/>
          <w:kern w:val="1"/>
          <w:sz w:val="28"/>
          <w:szCs w:val="28"/>
          <w:lang w:eastAsia="ar-SA"/>
        </w:rPr>
        <w:softHyphen/>
        <w:t>ту</w:t>
      </w:r>
      <w:r w:rsidRPr="00806FEE">
        <w:rPr>
          <w:rFonts w:ascii="Times New Roman" w:eastAsia="Arial Unicode MS" w:hAnsi="Times New Roman" w:cs="Times New Roman"/>
          <w:kern w:val="1"/>
          <w:sz w:val="28"/>
          <w:szCs w:val="28"/>
          <w:lang w:eastAsia="ar-SA"/>
        </w:rPr>
        <w:softHyphen/>
        <w:t xml:space="preserve">альными нарушениями) заложены дифференцированный и </w:t>
      </w:r>
      <w:proofErr w:type="spellStart"/>
      <w:r w:rsidRPr="00806FEE">
        <w:rPr>
          <w:rFonts w:ascii="Times New Roman" w:eastAsia="Arial Unicode MS" w:hAnsi="Times New Roman" w:cs="Times New Roman"/>
          <w:kern w:val="1"/>
          <w:sz w:val="28"/>
          <w:szCs w:val="28"/>
          <w:lang w:eastAsia="ar-SA"/>
        </w:rPr>
        <w:t>деятельностный</w:t>
      </w:r>
      <w:proofErr w:type="spellEnd"/>
      <w:r w:rsidRPr="00806FEE">
        <w:rPr>
          <w:rFonts w:ascii="Times New Roman" w:eastAsia="Arial Unicode MS" w:hAnsi="Times New Roman" w:cs="Times New Roman"/>
          <w:kern w:val="1"/>
          <w:sz w:val="28"/>
          <w:szCs w:val="28"/>
          <w:lang w:eastAsia="ar-SA"/>
        </w:rPr>
        <w:t xml:space="preserve"> подходы.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i/>
          <w:kern w:val="1"/>
          <w:sz w:val="28"/>
          <w:szCs w:val="28"/>
          <w:lang w:eastAsia="ar-SA"/>
        </w:rPr>
        <w:lastRenderedPageBreak/>
        <w:t>Дифференцированный подход</w:t>
      </w:r>
      <w:r w:rsidRPr="00806FEE">
        <w:rPr>
          <w:rFonts w:ascii="Times New Roman" w:eastAsia="Arial Unicode MS" w:hAnsi="Times New Roman" w:cs="Times New Roman"/>
          <w:kern w:val="1"/>
          <w:sz w:val="28"/>
          <w:szCs w:val="28"/>
          <w:lang w:eastAsia="ar-SA"/>
        </w:rPr>
        <w:t xml:space="preserve"> к построению АООП для обучающихся с легкой ум</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w:t>
      </w:r>
      <w:r w:rsidRPr="00806FEE">
        <w:rPr>
          <w:rFonts w:ascii="Times New Roman" w:eastAsia="Arial Unicode MS" w:hAnsi="Times New Roman" w:cs="Times New Roman"/>
          <w:kern w:val="1"/>
          <w:sz w:val="28"/>
          <w:szCs w:val="28"/>
          <w:lang w:eastAsia="ar-SA"/>
        </w:rPr>
        <w:softHyphen/>
        <w:t>ве</w:t>
      </w:r>
      <w:r w:rsidRPr="00806FEE">
        <w:rPr>
          <w:rFonts w:ascii="Times New Roman" w:eastAsia="Arial Unicode MS" w:hAnsi="Times New Roman" w:cs="Times New Roman"/>
          <w:kern w:val="1"/>
          <w:sz w:val="28"/>
          <w:szCs w:val="28"/>
          <w:lang w:eastAsia="ar-SA"/>
        </w:rPr>
        <w:softHyphen/>
        <w:t>нной отсталостью (интеллектуальными нарушениями) предполагает учет их особых об</w:t>
      </w:r>
      <w:r w:rsidRPr="00806FEE">
        <w:rPr>
          <w:rFonts w:ascii="Times New Roman" w:eastAsia="Arial Unicode MS" w:hAnsi="Times New Roman" w:cs="Times New Roman"/>
          <w:kern w:val="1"/>
          <w:sz w:val="28"/>
          <w:szCs w:val="28"/>
          <w:lang w:eastAsia="ar-SA"/>
        </w:rPr>
        <w:softHyphen/>
        <w:t>ра</w:t>
      </w:r>
      <w:r w:rsidRPr="00806FEE">
        <w:rPr>
          <w:rFonts w:ascii="Times New Roman" w:eastAsia="Arial Unicode MS" w:hAnsi="Times New Roman" w:cs="Times New Roman"/>
          <w:kern w:val="1"/>
          <w:sz w:val="28"/>
          <w:szCs w:val="28"/>
          <w:lang w:eastAsia="ar-SA"/>
        </w:rPr>
        <w:softHyphen/>
        <w:t>зовательных потребностей, которые проявляются в неоднородности возможностей ос</w:t>
      </w:r>
      <w:r w:rsidRPr="00806FEE">
        <w:rPr>
          <w:rFonts w:ascii="Times New Roman" w:eastAsia="Arial Unicode MS" w:hAnsi="Times New Roman" w:cs="Times New Roman"/>
          <w:kern w:val="1"/>
          <w:sz w:val="28"/>
          <w:szCs w:val="28"/>
          <w:lang w:eastAsia="ar-SA"/>
        </w:rPr>
        <w:softHyphen/>
        <w:t>во</w:t>
      </w:r>
      <w:r w:rsidRPr="00806FEE">
        <w:rPr>
          <w:rFonts w:ascii="Times New Roman" w:eastAsia="Arial Unicode MS" w:hAnsi="Times New Roman" w:cs="Times New Roman"/>
          <w:kern w:val="1"/>
          <w:sz w:val="28"/>
          <w:szCs w:val="28"/>
          <w:lang w:eastAsia="ar-SA"/>
        </w:rPr>
        <w:softHyphen/>
        <w:t>е</w:t>
      </w:r>
      <w:r w:rsidRPr="00806FEE">
        <w:rPr>
          <w:rFonts w:ascii="Times New Roman" w:eastAsia="Arial Unicode MS" w:hAnsi="Times New Roman" w:cs="Times New Roman"/>
          <w:kern w:val="1"/>
          <w:sz w:val="28"/>
          <w:szCs w:val="28"/>
          <w:lang w:eastAsia="ar-SA"/>
        </w:rPr>
        <w:softHyphen/>
        <w:t xml:space="preserve">ния содержания образования. </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b/>
          <w:bCs/>
          <w:i/>
          <w:iCs/>
          <w:kern w:val="1"/>
          <w:sz w:val="28"/>
          <w:szCs w:val="28"/>
          <w:lang w:eastAsia="ar-SA"/>
        </w:rPr>
      </w:pPr>
      <w:r w:rsidRPr="00806FEE">
        <w:rPr>
          <w:rFonts w:ascii="Times New Roman" w:eastAsia="Arial Unicode MS" w:hAnsi="Times New Roman" w:cs="Times New Roman"/>
          <w:kern w:val="1"/>
          <w:sz w:val="28"/>
          <w:szCs w:val="28"/>
          <w:lang w:eastAsia="ar-SA"/>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806FEE">
        <w:rPr>
          <w:rFonts w:ascii="Times New Roman" w:eastAsia="Arial Unicode MS" w:hAnsi="Times New Roman" w:cs="Times New Roman"/>
          <w:kern w:val="1"/>
          <w:sz w:val="28"/>
          <w:szCs w:val="28"/>
          <w:lang w:eastAsia="ar-SA"/>
        </w:rPr>
        <w:t>обучающимся</w:t>
      </w:r>
      <w:proofErr w:type="gramEnd"/>
      <w:r w:rsidRPr="00806FEE">
        <w:rPr>
          <w:rFonts w:ascii="Times New Roman" w:eastAsia="Arial Unicode MS" w:hAnsi="Times New Roman" w:cs="Times New Roman"/>
          <w:kern w:val="1"/>
          <w:sz w:val="28"/>
          <w:szCs w:val="28"/>
          <w:lang w:eastAsia="ar-SA"/>
        </w:rPr>
        <w:t xml:space="preserve"> с умственной от</w:t>
      </w:r>
      <w:r w:rsidRPr="00806FEE">
        <w:rPr>
          <w:rFonts w:ascii="Times New Roman" w:eastAsia="Arial Unicode MS" w:hAnsi="Times New Roman" w:cs="Times New Roman"/>
          <w:kern w:val="1"/>
          <w:sz w:val="28"/>
          <w:szCs w:val="28"/>
          <w:lang w:eastAsia="ar-SA"/>
        </w:rPr>
        <w:softHyphen/>
        <w:t>сталостью (интеллектуальными нарушениями) возможность реализовать ин</w:t>
      </w:r>
      <w:r w:rsidRPr="00806FEE">
        <w:rPr>
          <w:rFonts w:ascii="Times New Roman" w:eastAsia="Arial Unicode MS" w:hAnsi="Times New Roman" w:cs="Times New Roman"/>
          <w:kern w:val="1"/>
          <w:sz w:val="28"/>
          <w:szCs w:val="28"/>
          <w:lang w:eastAsia="ar-SA"/>
        </w:rPr>
        <w:softHyphen/>
        <w:t>ди</w:t>
      </w:r>
      <w:r w:rsidRPr="00806FEE">
        <w:rPr>
          <w:rFonts w:ascii="Times New Roman" w:eastAsia="Arial Unicode MS" w:hAnsi="Times New Roman" w:cs="Times New Roman"/>
          <w:kern w:val="1"/>
          <w:sz w:val="28"/>
          <w:szCs w:val="28"/>
          <w:lang w:eastAsia="ar-SA"/>
        </w:rPr>
        <w:softHyphen/>
        <w:t>ви</w:t>
      </w:r>
      <w:r w:rsidRPr="00806FEE">
        <w:rPr>
          <w:rFonts w:ascii="Times New Roman" w:eastAsia="Arial Unicode MS" w:hAnsi="Times New Roman" w:cs="Times New Roman"/>
          <w:kern w:val="1"/>
          <w:sz w:val="28"/>
          <w:szCs w:val="28"/>
          <w:lang w:eastAsia="ar-SA"/>
        </w:rPr>
        <w:softHyphen/>
        <w:t>ду</w:t>
      </w:r>
      <w:r w:rsidRPr="00806FEE">
        <w:rPr>
          <w:rFonts w:ascii="Times New Roman" w:eastAsia="Arial Unicode MS" w:hAnsi="Times New Roman" w:cs="Times New Roman"/>
          <w:kern w:val="1"/>
          <w:sz w:val="28"/>
          <w:szCs w:val="28"/>
          <w:lang w:eastAsia="ar-SA"/>
        </w:rPr>
        <w:softHyphen/>
        <w:t>аль</w:t>
      </w:r>
      <w:r w:rsidRPr="00806FEE">
        <w:rPr>
          <w:rFonts w:ascii="Times New Roman" w:eastAsia="Arial Unicode MS" w:hAnsi="Times New Roman" w:cs="Times New Roman"/>
          <w:kern w:val="1"/>
          <w:sz w:val="28"/>
          <w:szCs w:val="28"/>
          <w:lang w:eastAsia="ar-SA"/>
        </w:rPr>
        <w:softHyphen/>
        <w:t xml:space="preserve">ный потенциал развития.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proofErr w:type="spellStart"/>
      <w:r w:rsidRPr="00806FEE">
        <w:rPr>
          <w:rFonts w:ascii="Times New Roman" w:eastAsia="Arial Unicode MS" w:hAnsi="Times New Roman" w:cs="Times New Roman"/>
          <w:b/>
          <w:bCs/>
          <w:i/>
          <w:iCs/>
          <w:kern w:val="1"/>
          <w:sz w:val="28"/>
          <w:szCs w:val="28"/>
          <w:lang w:eastAsia="ar-SA"/>
        </w:rPr>
        <w:t>Деятельностный</w:t>
      </w:r>
      <w:proofErr w:type="spellEnd"/>
      <w:r w:rsidRPr="00806FEE">
        <w:rPr>
          <w:rFonts w:ascii="Times New Roman" w:eastAsia="Arial Unicode MS" w:hAnsi="Times New Roman" w:cs="Times New Roman"/>
          <w:kern w:val="1"/>
          <w:sz w:val="28"/>
          <w:szCs w:val="28"/>
          <w:lang w:eastAsia="ar-SA"/>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806FEE">
        <w:rPr>
          <w:rFonts w:ascii="Times New Roman" w:eastAsia="Arial Unicode MS" w:hAnsi="Times New Roman" w:cs="Times New Roman"/>
          <w:kern w:val="1"/>
          <w:sz w:val="28"/>
          <w:szCs w:val="28"/>
          <w:lang w:eastAsia="ar-SA"/>
        </w:rPr>
        <w:softHyphen/>
        <w:t>вания с учетом специфики развития личности обучающегося с умственной отсталостью (ин</w:t>
      </w:r>
      <w:r w:rsidRPr="00806FEE">
        <w:rPr>
          <w:rFonts w:ascii="Times New Roman" w:eastAsia="Arial Unicode MS" w:hAnsi="Times New Roman" w:cs="Times New Roman"/>
          <w:kern w:val="1"/>
          <w:sz w:val="28"/>
          <w:szCs w:val="28"/>
          <w:lang w:eastAsia="ar-SA"/>
        </w:rPr>
        <w:softHyphen/>
        <w:t>теллектуальными нарушениями).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proofErr w:type="spellStart"/>
      <w:r w:rsidRPr="00806FEE">
        <w:rPr>
          <w:rFonts w:ascii="Times New Roman" w:eastAsia="Arial Unicode MS" w:hAnsi="Times New Roman" w:cs="Times New Roman"/>
          <w:kern w:val="1"/>
          <w:sz w:val="28"/>
          <w:szCs w:val="28"/>
          <w:lang w:eastAsia="ar-SA"/>
        </w:rPr>
        <w:t>Деятельностный</w:t>
      </w:r>
      <w:proofErr w:type="spellEnd"/>
      <w:r w:rsidRPr="00806FEE">
        <w:rPr>
          <w:rFonts w:ascii="Times New Roman" w:eastAsia="Arial Unicode MS" w:hAnsi="Times New Roman" w:cs="Times New Roman"/>
          <w:kern w:val="1"/>
          <w:sz w:val="28"/>
          <w:szCs w:val="28"/>
          <w:lang w:eastAsia="ar-SA"/>
        </w:rPr>
        <w:t xml:space="preserve"> подход в образовании строится на признании того, что развитие личности </w:t>
      </w:r>
      <w:proofErr w:type="gramStart"/>
      <w:r w:rsidRPr="00806FEE">
        <w:rPr>
          <w:rFonts w:ascii="Times New Roman" w:eastAsia="Arial Unicode MS" w:hAnsi="Times New Roman" w:cs="Times New Roman"/>
          <w:kern w:val="1"/>
          <w:sz w:val="28"/>
          <w:szCs w:val="28"/>
          <w:lang w:eastAsia="ar-SA"/>
        </w:rPr>
        <w:t>обучающихся</w:t>
      </w:r>
      <w:proofErr w:type="gramEnd"/>
      <w:r w:rsidRPr="00806FEE">
        <w:rPr>
          <w:rFonts w:ascii="Times New Roman" w:eastAsia="Arial Unicode MS" w:hAnsi="Times New Roman" w:cs="Times New Roman"/>
          <w:kern w:val="1"/>
          <w:sz w:val="28"/>
          <w:szCs w:val="28"/>
          <w:lang w:eastAsia="ar-SA"/>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806FEE" w:rsidRPr="00806FEE" w:rsidRDefault="00806FEE" w:rsidP="00806FEE">
      <w:pPr>
        <w:suppressAutoHyphens/>
        <w:spacing w:after="0" w:line="240" w:lineRule="auto"/>
        <w:ind w:firstLine="54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Основным средством реализации </w:t>
      </w:r>
      <w:proofErr w:type="spellStart"/>
      <w:r w:rsidRPr="00806FEE">
        <w:rPr>
          <w:rFonts w:ascii="Times New Roman" w:eastAsia="Arial Unicode MS" w:hAnsi="Times New Roman" w:cs="Times New Roman"/>
          <w:kern w:val="1"/>
          <w:sz w:val="28"/>
          <w:szCs w:val="28"/>
          <w:lang w:eastAsia="ar-SA"/>
        </w:rPr>
        <w:t>деятельностного</w:t>
      </w:r>
      <w:proofErr w:type="spellEnd"/>
      <w:r w:rsidRPr="00806FEE">
        <w:rPr>
          <w:rFonts w:ascii="Times New Roman" w:eastAsia="Arial Unicode MS" w:hAnsi="Times New Roman" w:cs="Times New Roman"/>
          <w:kern w:val="1"/>
          <w:sz w:val="28"/>
          <w:szCs w:val="28"/>
          <w:lang w:eastAsia="ar-SA"/>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806FEE">
        <w:rPr>
          <w:rFonts w:ascii="Times New Roman" w:eastAsia="Arial Unicode MS" w:hAnsi="Times New Roman" w:cs="Times New Roman"/>
          <w:kern w:val="1"/>
          <w:sz w:val="28"/>
          <w:szCs w:val="28"/>
          <w:lang w:eastAsia="ar-SA"/>
        </w:rPr>
        <w:t>обучающихся</w:t>
      </w:r>
      <w:proofErr w:type="gramEnd"/>
      <w:r w:rsidRPr="00806FEE">
        <w:rPr>
          <w:rFonts w:ascii="Times New Roman" w:eastAsia="Arial Unicode MS" w:hAnsi="Times New Roman" w:cs="Times New Roman"/>
          <w:kern w:val="1"/>
          <w:sz w:val="28"/>
          <w:szCs w:val="28"/>
          <w:lang w:eastAsia="ar-SA"/>
        </w:rPr>
        <w:t>, обеспечивающий овладение ими содержанием образования.</w:t>
      </w:r>
    </w:p>
    <w:p w:rsidR="00806FEE" w:rsidRPr="00806FEE" w:rsidRDefault="00806FEE" w:rsidP="00806FEE">
      <w:pPr>
        <w:suppressAutoHyphens/>
        <w:spacing w:after="0" w:line="240" w:lineRule="auto"/>
        <w:ind w:firstLine="540"/>
        <w:jc w:val="both"/>
        <w:rPr>
          <w:rFonts w:ascii="Times New Roman" w:eastAsia="Arial Unicode MS" w:hAnsi="Times New Roman" w:cs="Times New Roman"/>
          <w:color w:val="000000" w:themeColor="text1"/>
          <w:kern w:val="1"/>
          <w:sz w:val="28"/>
          <w:szCs w:val="28"/>
          <w:lang w:eastAsia="ar-SA"/>
        </w:rPr>
      </w:pPr>
      <w:r w:rsidRPr="00806FEE">
        <w:rPr>
          <w:rFonts w:ascii="Times New Roman" w:eastAsia="Arial Unicode MS" w:hAnsi="Times New Roman" w:cs="Times New Roman"/>
          <w:color w:val="000000" w:themeColor="text1"/>
          <w:kern w:val="1"/>
          <w:sz w:val="28"/>
          <w:szCs w:val="28"/>
          <w:lang w:eastAsia="ar-SA"/>
        </w:rPr>
        <w:t xml:space="preserve">В контексте АООП образования для </w:t>
      </w:r>
      <w:proofErr w:type="gramStart"/>
      <w:r w:rsidRPr="00806FEE">
        <w:rPr>
          <w:rFonts w:ascii="Times New Roman" w:eastAsia="Arial Unicode MS" w:hAnsi="Times New Roman" w:cs="Times New Roman"/>
          <w:color w:val="000000" w:themeColor="text1"/>
          <w:kern w:val="1"/>
          <w:sz w:val="28"/>
          <w:szCs w:val="28"/>
          <w:lang w:eastAsia="ar-SA"/>
        </w:rPr>
        <w:t>обучающихся</w:t>
      </w:r>
      <w:proofErr w:type="gramEnd"/>
      <w:r w:rsidRPr="00806FEE">
        <w:rPr>
          <w:rFonts w:ascii="Times New Roman" w:eastAsia="Arial Unicode MS" w:hAnsi="Times New Roman" w:cs="Times New Roman"/>
          <w:color w:val="000000" w:themeColor="text1"/>
          <w:kern w:val="1"/>
          <w:sz w:val="28"/>
          <w:szCs w:val="28"/>
          <w:lang w:eastAsia="ar-SA"/>
        </w:rPr>
        <w:t xml:space="preserve"> с умственной от</w:t>
      </w:r>
      <w:r w:rsidRPr="00806FEE">
        <w:rPr>
          <w:rFonts w:ascii="Times New Roman" w:eastAsia="Arial Unicode MS" w:hAnsi="Times New Roman" w:cs="Times New Roman"/>
          <w:color w:val="000000" w:themeColor="text1"/>
          <w:kern w:val="1"/>
          <w:sz w:val="28"/>
          <w:szCs w:val="28"/>
          <w:lang w:eastAsia="ar-SA"/>
        </w:rPr>
        <w:softHyphen/>
        <w:t xml:space="preserve">сталостью (интеллектуальными нарушениями) реализация </w:t>
      </w:r>
      <w:proofErr w:type="spellStart"/>
      <w:r w:rsidRPr="00806FEE">
        <w:rPr>
          <w:rFonts w:ascii="Times New Roman" w:eastAsia="Arial Unicode MS" w:hAnsi="Times New Roman" w:cs="Times New Roman"/>
          <w:color w:val="000000" w:themeColor="text1"/>
          <w:kern w:val="1"/>
          <w:sz w:val="28"/>
          <w:szCs w:val="28"/>
          <w:lang w:eastAsia="ar-SA"/>
        </w:rPr>
        <w:t>деятельностного</w:t>
      </w:r>
      <w:proofErr w:type="spellEnd"/>
      <w:r w:rsidRPr="00806FEE">
        <w:rPr>
          <w:rFonts w:ascii="Times New Roman" w:eastAsia="Arial Unicode MS" w:hAnsi="Times New Roman" w:cs="Times New Roman"/>
          <w:color w:val="000000" w:themeColor="text1"/>
          <w:kern w:val="1"/>
          <w:sz w:val="28"/>
          <w:szCs w:val="28"/>
          <w:lang w:eastAsia="ar-SA"/>
        </w:rPr>
        <w:t xml:space="preserve"> подхода обеспечивает:</w:t>
      </w:r>
    </w:p>
    <w:p w:rsidR="00806FEE" w:rsidRPr="00806FEE" w:rsidRDefault="00806FEE" w:rsidP="00806FEE">
      <w:pPr>
        <w:numPr>
          <w:ilvl w:val="0"/>
          <w:numId w:val="6"/>
        </w:numPr>
        <w:suppressAutoHyphens/>
        <w:spacing w:after="0" w:line="240" w:lineRule="auto"/>
        <w:ind w:firstLine="54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придание результатам образования социально и личностно значимого характера;</w:t>
      </w:r>
    </w:p>
    <w:p w:rsidR="00806FEE" w:rsidRPr="00806FEE" w:rsidRDefault="00806FEE" w:rsidP="00806FEE">
      <w:pPr>
        <w:numPr>
          <w:ilvl w:val="0"/>
          <w:numId w:val="6"/>
        </w:numPr>
        <w:suppressAutoHyphens/>
        <w:spacing w:after="0" w:line="240" w:lineRule="auto"/>
        <w:ind w:firstLine="54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прочное усвоение </w:t>
      </w:r>
      <w:proofErr w:type="gramStart"/>
      <w:r w:rsidRPr="00806FEE">
        <w:rPr>
          <w:rFonts w:ascii="Times New Roman" w:eastAsia="Arial Unicode MS" w:hAnsi="Times New Roman" w:cs="Times New Roman"/>
          <w:kern w:val="1"/>
          <w:sz w:val="28"/>
          <w:szCs w:val="28"/>
          <w:lang w:eastAsia="ar-SA"/>
        </w:rPr>
        <w:t>обучающимися</w:t>
      </w:r>
      <w:proofErr w:type="gramEnd"/>
      <w:r w:rsidRPr="00806FEE">
        <w:rPr>
          <w:rFonts w:ascii="Times New Roman" w:eastAsia="Arial Unicode MS" w:hAnsi="Times New Roman" w:cs="Times New Roman"/>
          <w:kern w:val="1"/>
          <w:sz w:val="28"/>
          <w:szCs w:val="28"/>
          <w:lang w:eastAsia="ar-SA"/>
        </w:rPr>
        <w:t xml:space="preserve"> знаний и опыта разнообразной деятельности и поведения, возможность их продвижения в изучаемых предметных областях;</w:t>
      </w:r>
    </w:p>
    <w:p w:rsidR="00806FEE" w:rsidRPr="00806FEE" w:rsidRDefault="00806FEE" w:rsidP="00806FEE">
      <w:pPr>
        <w:numPr>
          <w:ilvl w:val="0"/>
          <w:numId w:val="6"/>
        </w:numPr>
        <w:suppressAutoHyphens/>
        <w:spacing w:after="0" w:line="240" w:lineRule="auto"/>
        <w:ind w:firstLine="54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существенное повышение мотивации и интереса к учению, приобретению нового опыта деятельности и поведения;</w:t>
      </w:r>
    </w:p>
    <w:p w:rsidR="00806FEE" w:rsidRPr="00806FEE" w:rsidRDefault="00806FEE" w:rsidP="00806FEE">
      <w:pPr>
        <w:numPr>
          <w:ilvl w:val="0"/>
          <w:numId w:val="6"/>
        </w:numPr>
        <w:suppressAutoHyphens/>
        <w:spacing w:after="0" w:line="240" w:lineRule="auto"/>
        <w:ind w:firstLine="54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806FEE" w:rsidRPr="00806FEE" w:rsidRDefault="00806FEE" w:rsidP="00806FEE">
      <w:pPr>
        <w:suppressAutoHyphens/>
        <w:spacing w:after="0" w:line="240" w:lineRule="auto"/>
        <w:ind w:firstLine="54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В основу АООП образования </w:t>
      </w:r>
      <w:proofErr w:type="gramStart"/>
      <w:r w:rsidRPr="00806FEE">
        <w:rPr>
          <w:rFonts w:ascii="Times New Roman" w:eastAsia="Arial Unicode MS" w:hAnsi="Times New Roman" w:cs="Times New Roman"/>
          <w:kern w:val="1"/>
          <w:sz w:val="28"/>
          <w:szCs w:val="28"/>
          <w:lang w:eastAsia="ar-SA"/>
        </w:rPr>
        <w:t>обучающихся</w:t>
      </w:r>
      <w:proofErr w:type="gramEnd"/>
      <w:r w:rsidRPr="00806FEE">
        <w:rPr>
          <w:rFonts w:ascii="Times New Roman" w:eastAsia="Arial Unicode MS" w:hAnsi="Times New Roman" w:cs="Times New Roman"/>
          <w:kern w:val="1"/>
          <w:sz w:val="28"/>
          <w:szCs w:val="28"/>
          <w:lang w:eastAsia="ar-SA"/>
        </w:rPr>
        <w:t xml:space="preserve"> с умственной отсталостью (интеллектуальными нарушениями) положены следующие принципы:</w:t>
      </w:r>
    </w:p>
    <w:p w:rsidR="00806FEE" w:rsidRPr="00806FEE" w:rsidRDefault="00806FEE" w:rsidP="00806FEE">
      <w:pPr>
        <w:suppressAutoHyphens/>
        <w:spacing w:after="0" w:line="240" w:lineRule="auto"/>
        <w:ind w:firstLine="54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lastRenderedPageBreak/>
        <w:t>― принципы государственной политики РФ в области образования</w:t>
      </w:r>
      <w:r w:rsidRPr="00806FEE">
        <w:rPr>
          <w:rFonts w:ascii="Times New Roman" w:eastAsia="Arial Unicode MS" w:hAnsi="Times New Roman" w:cs="Times New Roman"/>
          <w:kern w:val="1"/>
          <w:sz w:val="28"/>
          <w:szCs w:val="28"/>
          <w:vertAlign w:val="superscript"/>
          <w:lang w:eastAsia="ar-SA"/>
        </w:rPr>
        <w:footnoteReference w:id="3"/>
      </w:r>
      <w:r w:rsidRPr="00806FEE">
        <w:rPr>
          <w:rFonts w:ascii="Times New Roman" w:eastAsia="Arial Unicode MS" w:hAnsi="Times New Roman" w:cs="Times New Roman"/>
          <w:kern w:val="1"/>
          <w:sz w:val="28"/>
          <w:szCs w:val="28"/>
          <w:lang w:eastAsia="ar-SA"/>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806FEE" w:rsidRPr="00806FEE" w:rsidRDefault="00806FEE" w:rsidP="00806FEE">
      <w:pPr>
        <w:suppressAutoHyphens/>
        <w:spacing w:after="0" w:line="240" w:lineRule="auto"/>
        <w:ind w:firstLine="709"/>
        <w:jc w:val="both"/>
        <w:rPr>
          <w:rFonts w:ascii="Calibri" w:eastAsia="Arial Unicode MS" w:hAnsi="Calibri" w:cs="Calibri"/>
          <w:kern w:val="1"/>
          <w:sz w:val="28"/>
          <w:szCs w:val="28"/>
          <w:lang w:eastAsia="ar-SA"/>
        </w:rPr>
      </w:pPr>
      <w:r w:rsidRPr="00806FEE">
        <w:rPr>
          <w:rFonts w:ascii="Times New Roman" w:eastAsia="Arial Unicode MS" w:hAnsi="Times New Roman" w:cs="Times New Roman"/>
          <w:kern w:val="1"/>
          <w:sz w:val="28"/>
          <w:szCs w:val="28"/>
          <w:lang w:eastAsia="ar-SA"/>
        </w:rPr>
        <w:t xml:space="preserve">― онтогенетический принцип; </w:t>
      </w:r>
    </w:p>
    <w:p w:rsidR="00806FEE" w:rsidRPr="00806FEE" w:rsidRDefault="00806FEE" w:rsidP="00806FEE">
      <w:pPr>
        <w:widowControl w:val="0"/>
        <w:suppressLineNumbers/>
        <w:suppressAutoHyphens/>
        <w:spacing w:after="0" w:line="240" w:lineRule="auto"/>
        <w:ind w:firstLine="709"/>
        <w:jc w:val="both"/>
        <w:textAlignment w:val="baseline"/>
        <w:rPr>
          <w:rFonts w:ascii="Times New Roman" w:eastAsia="Times New Roman" w:hAnsi="Times New Roman" w:cs="Times New Roman"/>
          <w:kern w:val="1"/>
          <w:sz w:val="28"/>
          <w:szCs w:val="28"/>
          <w:lang w:val="de-DE" w:eastAsia="ar-SA"/>
        </w:rPr>
      </w:pPr>
      <w:r w:rsidRPr="00806FEE">
        <w:rPr>
          <w:rFonts w:ascii="Times New Roman" w:eastAsia="Times New Roman" w:hAnsi="Times New Roman" w:cs="Times New Roman"/>
          <w:kern w:val="1"/>
          <w:sz w:val="28"/>
          <w:szCs w:val="28"/>
          <w:lang w:val="de-DE" w:eastAsia="ar-SA"/>
        </w:rPr>
        <w:t>―</w:t>
      </w:r>
      <w:r w:rsidRPr="00806FEE">
        <w:rPr>
          <w:rFonts w:ascii="Times New Roman" w:eastAsia="Times New Roman" w:hAnsi="Times New Roman" w:cs="Times New Roman"/>
          <w:kern w:val="1"/>
          <w:sz w:val="28"/>
          <w:szCs w:val="28"/>
          <w:lang w:eastAsia="ar-SA"/>
        </w:rPr>
        <w:t> принцип</w:t>
      </w:r>
      <w:r w:rsidRPr="00806FEE">
        <w:rPr>
          <w:rFonts w:ascii="Times New Roman" w:eastAsia="Times New Roman" w:hAnsi="Times New Roman" w:cs="Times New Roman"/>
          <w:kern w:val="1"/>
          <w:sz w:val="28"/>
          <w:szCs w:val="28"/>
          <w:lang w:val="de-DE" w:eastAsia="ar-SA"/>
        </w:rPr>
        <w:t xml:space="preserve"> </w:t>
      </w:r>
      <w:r w:rsidRPr="00806FEE">
        <w:rPr>
          <w:rFonts w:ascii="Times New Roman" w:eastAsia="Times New Roman" w:hAnsi="Times New Roman" w:cs="Times New Roman"/>
          <w:kern w:val="1"/>
          <w:sz w:val="28"/>
          <w:szCs w:val="28"/>
          <w:lang w:eastAsia="ar-SA"/>
        </w:rPr>
        <w:t>преемственности, предполагающий взаимосвязь и непрерывность образования обучающихся с умственной отсталостью</w:t>
      </w:r>
      <w:r w:rsidRPr="00806FEE">
        <w:rPr>
          <w:rFonts w:ascii="Times New Roman" w:eastAsia="Times New Roman" w:hAnsi="Times New Roman" w:cs="Times New Roman"/>
          <w:kern w:val="1"/>
          <w:sz w:val="28"/>
          <w:szCs w:val="28"/>
          <w:lang w:val="de-DE" w:eastAsia="ar-SA"/>
        </w:rPr>
        <w:t xml:space="preserve"> </w:t>
      </w:r>
      <w:r w:rsidRPr="00806FEE">
        <w:rPr>
          <w:rFonts w:ascii="Times New Roman" w:eastAsia="Times New Roman" w:hAnsi="Times New Roman" w:cs="Times New Roman"/>
          <w:kern w:val="1"/>
          <w:sz w:val="28"/>
          <w:szCs w:val="28"/>
          <w:lang w:eastAsia="ar-SA"/>
        </w:rPr>
        <w:t xml:space="preserve">(интеллектуальными нарушениями) </w:t>
      </w:r>
      <w:r w:rsidRPr="00806FEE">
        <w:rPr>
          <w:rFonts w:ascii="Times New Roman" w:eastAsia="Times New Roman" w:hAnsi="Times New Roman" w:cs="Times New Roman"/>
          <w:color w:val="00000A"/>
          <w:kern w:val="1"/>
          <w:sz w:val="28"/>
          <w:szCs w:val="28"/>
          <w:lang w:eastAsia="ar-SA"/>
        </w:rPr>
        <w:t>на всех этапах обучения: от младшего до старшего школьного возраста</w:t>
      </w:r>
      <w:r w:rsidRPr="00806FEE">
        <w:rPr>
          <w:rFonts w:ascii="Times New Roman" w:eastAsia="Times New Roman" w:hAnsi="Times New Roman" w:cs="Times New Roman"/>
          <w:kern w:val="1"/>
          <w:sz w:val="28"/>
          <w:szCs w:val="28"/>
          <w:lang w:val="de-DE"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806FEE">
        <w:rPr>
          <w:rFonts w:ascii="Times New Roman" w:eastAsia="Arial Unicode MS" w:hAnsi="Times New Roman" w:cs="Times New Roman"/>
          <w:kern w:val="1"/>
          <w:sz w:val="28"/>
          <w:szCs w:val="28"/>
          <w:shd w:val="clear" w:color="auto" w:fill="FFFF00"/>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 принцип учета </w:t>
      </w:r>
      <w:r w:rsidRPr="00806FEE">
        <w:rPr>
          <w:rFonts w:ascii="Times New Roman" w:eastAsia="Arial Unicode MS" w:hAnsi="Times New Roman" w:cs="Times New Roman"/>
          <w:iCs/>
          <w:color w:val="00000A"/>
          <w:kern w:val="1"/>
          <w:sz w:val="28"/>
          <w:szCs w:val="28"/>
          <w:lang w:eastAsia="ar-SA"/>
        </w:rPr>
        <w:t>возрастных особенностей обучающихся, определяющий</w:t>
      </w:r>
      <w:r w:rsidRPr="00806FEE">
        <w:rPr>
          <w:rFonts w:ascii="Times New Roman" w:eastAsia="Arial Unicode MS" w:hAnsi="Times New Roman" w:cs="Times New Roman"/>
          <w:color w:val="00000A"/>
          <w:kern w:val="1"/>
          <w:sz w:val="28"/>
          <w:szCs w:val="28"/>
          <w:lang w:eastAsia="ar-SA"/>
        </w:rPr>
        <w:t xml:space="preserve"> содержание предметных областей и результаты личностных достижений;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lang w:eastAsia="ar-SA"/>
        </w:rPr>
        <w:t>― принцип учета особенностей психического развития разных групп обучающихся с умственной отсталостью (интеллектуальными нарушениями)</w:t>
      </w:r>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suppressAutoHyphens/>
        <w:spacing w:after="0" w:line="240" w:lineRule="auto"/>
        <w:ind w:firstLine="54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806FEE">
        <w:rPr>
          <w:rFonts w:ascii="Times New Roman" w:eastAsia="Arial Unicode MS" w:hAnsi="Times New Roman" w:cs="Times New Roman"/>
          <w:kern w:val="1"/>
          <w:sz w:val="28"/>
          <w:szCs w:val="28"/>
          <w:shd w:val="clear" w:color="auto" w:fill="FFFFFF"/>
          <w:lang w:eastAsia="ar-SA"/>
        </w:rPr>
        <w:t>(интеллектуальными нарушениями)</w:t>
      </w:r>
      <w:r w:rsidRPr="00806FEE">
        <w:rPr>
          <w:rFonts w:ascii="Times New Roman" w:eastAsia="Arial Unicode MS" w:hAnsi="Times New Roman" w:cs="Times New Roman"/>
          <w:kern w:val="1"/>
          <w:sz w:val="28"/>
          <w:szCs w:val="28"/>
          <w:lang w:eastAsia="ar-SA"/>
        </w:rPr>
        <w:t xml:space="preserve"> всеми видами доступной им предметно-</w:t>
      </w:r>
      <w:r w:rsidRPr="00806FEE">
        <w:rPr>
          <w:rFonts w:ascii="Times New Roman" w:eastAsia="Arial Unicode MS" w:hAnsi="Times New Roman" w:cs="Times New Roman"/>
          <w:kern w:val="1"/>
          <w:sz w:val="28"/>
          <w:szCs w:val="28"/>
          <w:lang w:eastAsia="ar-SA"/>
        </w:rPr>
        <w:lastRenderedPageBreak/>
        <w:t xml:space="preserve">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806FEE" w:rsidRPr="00806FEE" w:rsidRDefault="00806FEE" w:rsidP="00806FEE">
      <w:pPr>
        <w:suppressAutoHyphens/>
        <w:spacing w:after="0" w:line="240" w:lineRule="auto"/>
        <w:ind w:firstLine="54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806FEE" w:rsidRPr="00806FEE" w:rsidRDefault="00806FEE" w:rsidP="00806FEE">
      <w:pPr>
        <w:suppressAutoHyphens/>
        <w:spacing w:after="0" w:line="240" w:lineRule="auto"/>
        <w:ind w:firstLine="54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принцип сотрудничества с семьей.</w:t>
      </w:r>
    </w:p>
    <w:p w:rsidR="00806FEE" w:rsidRPr="00806FEE" w:rsidRDefault="00806FEE" w:rsidP="00806FEE">
      <w:pPr>
        <w:suppressAutoHyphens/>
        <w:spacing w:after="0" w:line="240" w:lineRule="auto"/>
        <w:ind w:firstLine="567"/>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lang w:eastAsia="ar-SA"/>
        </w:rPr>
        <w:t xml:space="preserve">Структура АООП </w:t>
      </w:r>
      <w:proofErr w:type="gramStart"/>
      <w:r w:rsidRPr="00806FEE">
        <w:rPr>
          <w:rFonts w:ascii="Times New Roman" w:eastAsia="Arial Unicode MS" w:hAnsi="Times New Roman" w:cs="Times New Roman"/>
          <w:color w:val="00000A"/>
          <w:kern w:val="1"/>
          <w:sz w:val="28"/>
          <w:szCs w:val="28"/>
          <w:lang w:eastAsia="ar-SA"/>
        </w:rPr>
        <w:t>обучающихся</w:t>
      </w:r>
      <w:proofErr w:type="gramEnd"/>
      <w:r w:rsidRPr="00806FEE">
        <w:rPr>
          <w:rFonts w:ascii="Times New Roman" w:eastAsia="Arial Unicode MS" w:hAnsi="Times New Roman" w:cs="Times New Roman"/>
          <w:color w:val="00000A"/>
          <w:kern w:val="1"/>
          <w:sz w:val="28"/>
          <w:szCs w:val="28"/>
          <w:lang w:eastAsia="ar-SA"/>
        </w:rPr>
        <w:t xml:space="preserve"> </w:t>
      </w:r>
      <w:r w:rsidRPr="00806FEE">
        <w:rPr>
          <w:rFonts w:ascii="Times New Roman" w:eastAsia="Arial Unicode MS" w:hAnsi="Times New Roman" w:cs="Times New Roman"/>
          <w:kern w:val="1"/>
          <w:sz w:val="28"/>
          <w:szCs w:val="28"/>
          <w:lang w:eastAsia="ar-SA"/>
        </w:rPr>
        <w:t>с умственной отсталостью (интеллектуальными нарушениями) включает целевой, содержательный и организационный разделы.</w:t>
      </w:r>
      <w:r w:rsidRPr="00806FEE">
        <w:rPr>
          <w:rFonts w:ascii="Times New Roman" w:eastAsia="Arial Unicode MS" w:hAnsi="Times New Roman" w:cs="Times New Roman"/>
          <w:kern w:val="1"/>
          <w:sz w:val="28"/>
          <w:szCs w:val="28"/>
          <w:vertAlign w:val="superscript"/>
          <w:lang w:eastAsia="ar-SA"/>
        </w:rPr>
        <w:footnoteReference w:id="4"/>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Целевой раздел включает:</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пояснительную записку;</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планируемые результаты освоения обучающимися с умственной отсталостью (интеллектуальными нарушениями) АООП образования;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систему оценки достижения планируемых результатов освоения АООП образования.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программу формирования базовых учебных действий;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программы отдельных учебных предметов, курсов коррекционно-развивающей области;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программу духовно-нравственного (нравственного) развития </w:t>
      </w:r>
      <w:proofErr w:type="gramStart"/>
      <w:r w:rsidRPr="00806FEE">
        <w:rPr>
          <w:rFonts w:ascii="Times New Roman" w:eastAsia="Arial Unicode MS" w:hAnsi="Times New Roman" w:cs="Times New Roman"/>
          <w:color w:val="00000A"/>
          <w:kern w:val="1"/>
          <w:sz w:val="28"/>
          <w:szCs w:val="28"/>
          <w:lang w:eastAsia="ar-SA"/>
        </w:rPr>
        <w:t>обучающихся</w:t>
      </w:r>
      <w:proofErr w:type="gramEnd"/>
      <w:r w:rsidRPr="00806FEE">
        <w:rPr>
          <w:rFonts w:ascii="Times New Roman" w:eastAsia="Arial Unicode MS" w:hAnsi="Times New Roman" w:cs="Times New Roman"/>
          <w:color w:val="00000A"/>
          <w:kern w:val="1"/>
          <w:sz w:val="28"/>
          <w:szCs w:val="28"/>
          <w:lang w:eastAsia="ar-SA"/>
        </w:rPr>
        <w:t xml:space="preserve"> с умственной отсталостью (интеллектуальными нарушениями);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программу формирования экологической культуры, здорового и безопасного образа жизни;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программу внеурочной деятельности;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программу коррекционной работы с обучающимися с легкой умственной отсталостью (интеллектуальными нарушениями) (вариант 1);</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Организационный раздел определяет общие рамки организации образовательного процесса, а также механизмы реализации АООП Организацией.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Организационный раздел включает:</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учебный план;</w:t>
      </w:r>
    </w:p>
    <w:p w:rsidR="00806FEE" w:rsidRPr="00806FEE" w:rsidRDefault="00806FEE" w:rsidP="00806FEE">
      <w:pPr>
        <w:suppressAutoHyphens/>
        <w:spacing w:after="0" w:line="240" w:lineRule="auto"/>
        <w:ind w:firstLine="709"/>
        <w:jc w:val="both"/>
        <w:rPr>
          <w:rFonts w:ascii="Calibri" w:eastAsia="Arial Unicode MS" w:hAnsi="Calibri" w:cs="Calibri"/>
          <w:kern w:val="1"/>
          <w:lang w:eastAsia="ar-SA"/>
        </w:rPr>
      </w:pPr>
      <w:r w:rsidRPr="00806FEE">
        <w:rPr>
          <w:rFonts w:ascii="Times New Roman" w:eastAsia="Arial Unicode MS" w:hAnsi="Times New Roman" w:cs="Times New Roman"/>
          <w:color w:val="00000A"/>
          <w:kern w:val="1"/>
          <w:sz w:val="28"/>
          <w:szCs w:val="28"/>
          <w:lang w:eastAsia="ar-SA"/>
        </w:rPr>
        <w:t>систему специальных условий реализации основной образовательной программы в соответствии с требованиями Стандарта.</w:t>
      </w:r>
    </w:p>
    <w:p w:rsidR="00806FEE" w:rsidRPr="00806FEE" w:rsidRDefault="00806FEE" w:rsidP="00806FEE">
      <w:pPr>
        <w:spacing w:after="0" w:line="240" w:lineRule="auto"/>
        <w:ind w:firstLine="709"/>
        <w:jc w:val="both"/>
        <w:rPr>
          <w:rFonts w:ascii="Times New Roman" w:eastAsia="Arial Unicode MS" w:hAnsi="Times New Roman" w:cs="Times New Roman"/>
          <w:caps/>
          <w:color w:val="000000"/>
          <w:kern w:val="1"/>
          <w:sz w:val="28"/>
          <w:szCs w:val="28"/>
          <w:lang w:eastAsia="ar-SA"/>
        </w:rPr>
      </w:pPr>
      <w:r w:rsidRPr="00806FEE">
        <w:rPr>
          <w:rFonts w:ascii="Times New Roman" w:eastAsia="Arial Unicode MS" w:hAnsi="Times New Roman" w:cs="Times New Roman"/>
          <w:color w:val="000000" w:themeColor="text1"/>
          <w:kern w:val="1"/>
          <w:sz w:val="28"/>
          <w:szCs w:val="28"/>
          <w:lang w:eastAsia="ar-SA"/>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sidRPr="00806FEE">
        <w:rPr>
          <w:rFonts w:ascii="Times New Roman" w:eastAsia="Arial Unicode MS" w:hAnsi="Times New Roman" w:cs="Times New Roman"/>
          <w:caps/>
          <w:color w:val="000000" w:themeColor="text1"/>
          <w:kern w:val="1"/>
          <w:sz w:val="28"/>
          <w:szCs w:val="28"/>
          <w:lang w:eastAsia="ar-SA"/>
        </w:rPr>
        <w:t>,</w:t>
      </w:r>
      <w:r w:rsidRPr="00806FEE">
        <w:rPr>
          <w:rFonts w:ascii="Times New Roman" w:eastAsia="Arial Unicode MS" w:hAnsi="Times New Roman" w:cs="Times New Roman"/>
          <w:color w:val="000000" w:themeColor="text1"/>
          <w:kern w:val="1"/>
          <w:sz w:val="28"/>
          <w:szCs w:val="28"/>
          <w:lang w:eastAsia="ar-SA"/>
        </w:rPr>
        <w:t xml:space="preserve"> получение образования вне зависимости </w:t>
      </w:r>
      <w:r w:rsidRPr="00806FEE">
        <w:rPr>
          <w:rFonts w:ascii="Times New Roman" w:eastAsia="Arial Unicode MS" w:hAnsi="Times New Roman" w:cs="Times New Roman"/>
          <w:kern w:val="1"/>
          <w:sz w:val="28"/>
          <w:szCs w:val="28"/>
          <w:lang w:eastAsia="ar-SA"/>
        </w:rPr>
        <w:t>от выраженности основного нарушения, наличия других (сопутствующих) нарушений развития, места проживания обучающегося, вида Организации.</w:t>
      </w:r>
    </w:p>
    <w:p w:rsidR="00806FEE" w:rsidRPr="00806FEE" w:rsidRDefault="00806FEE" w:rsidP="00806FEE">
      <w:pPr>
        <w:widowControl w:val="0"/>
        <w:suppressAutoHyphens/>
        <w:spacing w:after="0" w:line="240" w:lineRule="auto"/>
        <w:ind w:firstLine="709"/>
        <w:jc w:val="both"/>
        <w:textAlignment w:val="baseline"/>
        <w:rPr>
          <w:rFonts w:ascii="Times New Roman" w:eastAsia="SimSun" w:hAnsi="Times New Roman" w:cs="Times New Roman"/>
          <w:kern w:val="1"/>
          <w:sz w:val="28"/>
          <w:szCs w:val="28"/>
          <w:lang w:eastAsia="hi-IN" w:bidi="hi-IN"/>
        </w:rPr>
      </w:pPr>
      <w:proofErr w:type="gramStart"/>
      <w:r w:rsidRPr="00806FEE">
        <w:rPr>
          <w:rFonts w:ascii="Times New Roman" w:eastAsia="SimSun" w:hAnsi="Times New Roman" w:cs="Times New Roman"/>
          <w:kern w:val="1"/>
          <w:sz w:val="28"/>
          <w:szCs w:val="28"/>
          <w:lang w:eastAsia="hi-IN" w:bidi="hi-IN"/>
        </w:rPr>
        <w:t>Обучающийся</w:t>
      </w:r>
      <w:proofErr w:type="gramEnd"/>
      <w:r w:rsidRPr="00806FEE">
        <w:rPr>
          <w:rFonts w:ascii="Times New Roman" w:eastAsia="SimSun" w:hAnsi="Times New Roman" w:cs="Times New Roman"/>
          <w:kern w:val="1"/>
          <w:sz w:val="28"/>
          <w:szCs w:val="28"/>
          <w:lang w:eastAsia="hi-IN" w:bidi="hi-IN"/>
        </w:rPr>
        <w:t xml:space="preserve">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806FEE" w:rsidRPr="00806FEE" w:rsidRDefault="00806FEE" w:rsidP="00806FEE">
      <w:pPr>
        <w:widowControl w:val="0"/>
        <w:suppressAutoHyphens/>
        <w:spacing w:after="0" w:line="240" w:lineRule="auto"/>
        <w:ind w:firstLine="709"/>
        <w:jc w:val="both"/>
        <w:textAlignment w:val="baseline"/>
        <w:rPr>
          <w:rFonts w:ascii="Times New Roman" w:eastAsia="SimSun" w:hAnsi="Times New Roman" w:cs="Times New Roman"/>
          <w:kern w:val="1"/>
          <w:sz w:val="28"/>
          <w:szCs w:val="28"/>
          <w:lang w:eastAsia="hi-IN" w:bidi="hi-IN"/>
        </w:rPr>
      </w:pPr>
      <w:r w:rsidRPr="00806FEE">
        <w:rPr>
          <w:rFonts w:ascii="Times New Roman" w:eastAsia="SimSun" w:hAnsi="Times New Roman" w:cs="Times New Roman"/>
          <w:kern w:val="1"/>
          <w:sz w:val="28"/>
          <w:szCs w:val="28"/>
          <w:lang w:eastAsia="hi-IN" w:bidi="hi-IN"/>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806FEE" w:rsidRPr="00806FEE" w:rsidRDefault="00806FEE" w:rsidP="00806FEE">
      <w:pPr>
        <w:tabs>
          <w:tab w:val="left" w:pos="0"/>
        </w:tabs>
        <w:suppressAutoHyphens/>
        <w:spacing w:after="0" w:line="240" w:lineRule="auto"/>
        <w:ind w:firstLine="573"/>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lang w:eastAsia="ar-SA"/>
        </w:rPr>
        <w:t xml:space="preserve">АООП для </w:t>
      </w:r>
      <w:r w:rsidRPr="00806FEE">
        <w:rPr>
          <w:rFonts w:ascii="Times New Roman" w:eastAsia="Arial Unicode MS" w:hAnsi="Times New Roman" w:cs="Times New Roman"/>
          <w:iCs/>
          <w:kern w:val="1"/>
          <w:sz w:val="28"/>
          <w:szCs w:val="28"/>
          <w:lang w:eastAsia="ar-SA"/>
        </w:rPr>
        <w:t>обучающихся с умственной отсталостью (интеллектуальными нарушениями), имеющих инвалидность,</w:t>
      </w:r>
      <w:r w:rsidRPr="00806FEE">
        <w:rPr>
          <w:rFonts w:ascii="Times New Roman" w:eastAsia="Arial Unicode MS" w:hAnsi="Times New Roman" w:cs="Times New Roman"/>
          <w:kern w:val="1"/>
          <w:sz w:val="28"/>
          <w:szCs w:val="28"/>
          <w:lang w:eastAsia="ar-SA"/>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w:t>
      </w:r>
      <w:r w:rsidRPr="00806FEE">
        <w:rPr>
          <w:rFonts w:ascii="Times New Roman" w:eastAsia="Arial Unicode MS" w:hAnsi="Times New Roman" w:cs="Times New Roman"/>
          <w:color w:val="00000A"/>
          <w:kern w:val="1"/>
          <w:sz w:val="28"/>
          <w:szCs w:val="28"/>
          <w:lang w:eastAsia="ar-SA"/>
        </w:rPr>
        <w:lastRenderedPageBreak/>
        <w:t>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p>
    <w:p w:rsidR="00806FEE" w:rsidRPr="00806FEE" w:rsidRDefault="00806FEE" w:rsidP="00806FEE">
      <w:pPr>
        <w:shd w:val="clear" w:color="auto" w:fill="FFFFFF"/>
        <w:spacing w:after="0" w:line="240" w:lineRule="auto"/>
        <w:rPr>
          <w:rFonts w:ascii="Times New Roman" w:eastAsia="Times New Roman" w:hAnsi="Times New Roman" w:cs="Times New Roman"/>
          <w:b/>
          <w:bCs/>
          <w:color w:val="000000"/>
          <w:sz w:val="27"/>
          <w:szCs w:val="27"/>
          <w:lang w:eastAsia="ru-RU"/>
        </w:rPr>
      </w:pPr>
    </w:p>
    <w:p w:rsidR="00806FEE" w:rsidRPr="00806FEE" w:rsidRDefault="00806FEE" w:rsidP="00806FEE">
      <w:pPr>
        <w:shd w:val="clear" w:color="auto" w:fill="FFFFFF"/>
        <w:spacing w:after="0" w:line="240" w:lineRule="auto"/>
        <w:rPr>
          <w:rFonts w:ascii="Times New Roman" w:eastAsia="Times New Roman" w:hAnsi="Times New Roman" w:cs="Times New Roman"/>
          <w:b/>
          <w:bCs/>
          <w:color w:val="000000"/>
          <w:sz w:val="27"/>
          <w:szCs w:val="27"/>
          <w:lang w:eastAsia="ru-RU"/>
        </w:rPr>
      </w:pPr>
      <w:r w:rsidRPr="00806FEE">
        <w:rPr>
          <w:rFonts w:ascii="Times New Roman" w:eastAsia="Times New Roman" w:hAnsi="Times New Roman" w:cs="Times New Roman"/>
          <w:b/>
          <w:bCs/>
          <w:color w:val="000000"/>
          <w:sz w:val="27"/>
          <w:szCs w:val="27"/>
          <w:lang w:eastAsia="ru-RU"/>
        </w:rPr>
        <w:t>Раздел I. Паспорт программы</w:t>
      </w:r>
    </w:p>
    <w:p w:rsidR="00806FEE" w:rsidRPr="00806FEE" w:rsidRDefault="00806FEE" w:rsidP="00806FEE">
      <w:pPr>
        <w:shd w:val="clear" w:color="auto" w:fill="FFFFFF"/>
        <w:spacing w:after="0" w:line="240" w:lineRule="auto"/>
        <w:rPr>
          <w:rFonts w:ascii="Tahoma" w:eastAsia="Times New Roman" w:hAnsi="Tahoma" w:cs="Tahoma"/>
          <w:color w:val="000000"/>
          <w:sz w:val="18"/>
          <w:szCs w:val="18"/>
          <w:lang w:eastAsia="ru-RU"/>
        </w:rPr>
      </w:pPr>
      <w:r w:rsidRPr="00806FEE">
        <w:rPr>
          <w:rFonts w:ascii="Times New Roman" w:eastAsia="Arial Unicode MS" w:hAnsi="Times New Roman" w:cs="Calibri"/>
          <w:b/>
          <w:color w:val="00000A"/>
          <w:kern w:val="1"/>
          <w:sz w:val="28"/>
          <w:lang w:eastAsia="ar-SA"/>
        </w:rPr>
        <w:t>2.1. Целевой раздел</w:t>
      </w:r>
    </w:p>
    <w:p w:rsidR="00806FEE" w:rsidRPr="00806FEE" w:rsidRDefault="00806FEE" w:rsidP="00806FEE">
      <w:pPr>
        <w:shd w:val="clear" w:color="auto" w:fill="FFFFFF"/>
        <w:spacing w:after="0" w:line="240" w:lineRule="auto"/>
        <w:rPr>
          <w:rFonts w:ascii="Tahoma" w:eastAsia="Times New Roman" w:hAnsi="Tahoma" w:cs="Tahoma"/>
          <w:color w:val="000000"/>
          <w:sz w:val="18"/>
          <w:szCs w:val="18"/>
          <w:lang w:eastAsia="ru-RU"/>
        </w:rPr>
      </w:pPr>
      <w:r w:rsidRPr="00806FEE">
        <w:rPr>
          <w:rFonts w:ascii="Tahoma" w:eastAsia="Times New Roman" w:hAnsi="Tahoma" w:cs="Tahoma"/>
          <w:color w:val="000000"/>
          <w:sz w:val="18"/>
          <w:szCs w:val="18"/>
          <w:lang w:eastAsia="ru-RU"/>
        </w:rPr>
        <w:br/>
      </w:r>
      <w:r w:rsidRPr="00806FEE">
        <w:rPr>
          <w:rFonts w:ascii="Times New Roman" w:eastAsia="Arial Unicode MS" w:hAnsi="Times New Roman" w:cs="Times New Roman"/>
          <w:b/>
          <w:kern w:val="1"/>
          <w:sz w:val="28"/>
          <w:szCs w:val="28"/>
          <w:lang w:eastAsia="ar-SA"/>
        </w:rPr>
        <w:t>2.1.1 </w:t>
      </w:r>
      <w:r w:rsidRPr="00806FEE">
        <w:rPr>
          <w:rFonts w:ascii="Times New Roman" w:eastAsia="Arial Unicode MS" w:hAnsi="Times New Roman" w:cs="Times New Roman"/>
          <w:b/>
          <w:i/>
          <w:kern w:val="1"/>
          <w:sz w:val="28"/>
          <w:szCs w:val="28"/>
          <w:lang w:eastAsia="ar-SA"/>
        </w:rPr>
        <w:t>Пояснительная записка</w:t>
      </w:r>
    </w:p>
    <w:p w:rsidR="00806FEE" w:rsidRPr="00806FEE" w:rsidRDefault="00806FEE" w:rsidP="00806FE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06FEE">
        <w:rPr>
          <w:rFonts w:ascii="Times New Roman" w:eastAsia="Times New Roman" w:hAnsi="Times New Roman" w:cs="Times New Roman"/>
          <w:color w:val="000000"/>
          <w:sz w:val="27"/>
          <w:szCs w:val="27"/>
          <w:lang w:eastAsia="ru-RU"/>
        </w:rPr>
        <w:t>В школе обучается 9 детей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 с легкой умственной отсталостью (интеллектуальными нарушениями)</w:t>
      </w:r>
    </w:p>
    <w:p w:rsidR="00806FEE" w:rsidRPr="00806FEE" w:rsidRDefault="00806FEE" w:rsidP="00806FE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06FEE">
        <w:rPr>
          <w:rFonts w:ascii="Times New Roman" w:eastAsia="Times New Roman" w:hAnsi="Times New Roman" w:cs="Times New Roman"/>
          <w:color w:val="000000"/>
          <w:sz w:val="27"/>
          <w:szCs w:val="27"/>
          <w:lang w:eastAsia="ru-RU"/>
        </w:rPr>
        <w:t>Обучение этих детей ведется в общеобразовательных классах. Основной проблемой неуспеваемости детей с ОВЗ является несоответствие интеллектуальной системы ребенка системе обучения в школе.  В настоящее время общеизвестно, что дети с ОВЗ, не получившие специальной психолого-педагогической помощи в дошкольном детстве, в школе уже с первого класса становятся неуспевающими учениками. Количественно эта группа детей самая большая по сравнению с любой другой детской группой с патологией в развитии. К тому же она имеет тенденцию к постоянному росту, чему есть объективные причины.</w:t>
      </w:r>
    </w:p>
    <w:p w:rsidR="00806FEE" w:rsidRPr="00806FEE" w:rsidRDefault="00806FEE" w:rsidP="00806FE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8"/>
          <w:szCs w:val="18"/>
          <w:lang w:eastAsia="ru-RU"/>
        </w:rPr>
      </w:pPr>
      <w:r w:rsidRPr="00806FEE">
        <w:rPr>
          <w:rFonts w:ascii="Times New Roman" w:eastAsia="Times New Roman" w:hAnsi="Times New Roman" w:cs="Times New Roman"/>
          <w:color w:val="000000" w:themeColor="text1"/>
          <w:sz w:val="27"/>
          <w:szCs w:val="27"/>
          <w:lang w:eastAsia="ru-RU"/>
        </w:rPr>
        <w:t xml:space="preserve">В соответствии с ч. 1 ст. 79 Федерального закона "Об образовании в Российской Федерации" от 29.12.2012 № 273 (далее – Федеральный закон "Об образовании в Российской Федерации") установлено: «… содержание образования и условия организации обучения и </w:t>
      </w:r>
      <w:proofErr w:type="gramStart"/>
      <w:r w:rsidRPr="00806FEE">
        <w:rPr>
          <w:rFonts w:ascii="Times New Roman" w:eastAsia="Times New Roman" w:hAnsi="Times New Roman" w:cs="Times New Roman"/>
          <w:color w:val="000000" w:themeColor="text1"/>
          <w:sz w:val="27"/>
          <w:szCs w:val="27"/>
          <w:lang w:eastAsia="ru-RU"/>
        </w:rPr>
        <w:t>воспитания</w:t>
      </w:r>
      <w:proofErr w:type="gramEnd"/>
      <w:r w:rsidRPr="00806FEE">
        <w:rPr>
          <w:rFonts w:ascii="Times New Roman" w:eastAsia="Times New Roman" w:hAnsi="Times New Roman" w:cs="Times New Roman"/>
          <w:color w:val="000000" w:themeColor="text1"/>
          <w:sz w:val="27"/>
          <w:szCs w:val="27"/>
          <w:lang w:eastAsia="ru-RU"/>
        </w:rPr>
        <w:t xml:space="preserve"> обучающихся с ограниченными возможностями здоровья (далее – ОВЗ) определяются адаптированной образовательной программой</w:t>
      </w:r>
      <w:r w:rsidRPr="00806FEE">
        <w:rPr>
          <w:rFonts w:ascii="Times New Roman" w:eastAsia="Times New Roman" w:hAnsi="Times New Roman" w:cs="Times New Roman"/>
          <w:i/>
          <w:iCs/>
          <w:color w:val="000000" w:themeColor="text1"/>
          <w:sz w:val="27"/>
          <w:szCs w:val="27"/>
          <w:u w:val="single"/>
          <w:lang w:eastAsia="ru-RU"/>
        </w:rPr>
        <w:t>,</w:t>
      </w:r>
      <w:r w:rsidRPr="00806FEE">
        <w:rPr>
          <w:rFonts w:ascii="Times New Roman" w:eastAsia="Times New Roman" w:hAnsi="Times New Roman" w:cs="Times New Roman"/>
          <w:i/>
          <w:iCs/>
          <w:color w:val="000000" w:themeColor="text1"/>
          <w:sz w:val="27"/>
          <w:szCs w:val="27"/>
          <w:lang w:eastAsia="ru-RU"/>
        </w:rPr>
        <w:t> </w:t>
      </w:r>
      <w:r w:rsidRPr="00806FEE">
        <w:rPr>
          <w:rFonts w:ascii="Times New Roman" w:eastAsia="Times New Roman" w:hAnsi="Times New Roman" w:cs="Times New Roman"/>
          <w:color w:val="000000" w:themeColor="text1"/>
          <w:sz w:val="27"/>
          <w:szCs w:val="27"/>
          <w:lang w:eastAsia="ru-RU"/>
        </w:rPr>
        <w:t>а для инвалидов также в соответствии с индивидуальной программой реабилитации инвалида». В связи с этим в ОО разработана адаптированная основная образовательная программа для детей с ОВЗ, обучающихся в форме очного обучения.</w:t>
      </w:r>
    </w:p>
    <w:p w:rsidR="00806FEE" w:rsidRPr="00806FEE" w:rsidRDefault="00806FEE" w:rsidP="00806FE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18"/>
          <w:szCs w:val="18"/>
          <w:lang w:eastAsia="ru-RU"/>
        </w:rPr>
      </w:pPr>
      <w:r w:rsidRPr="00806FEE">
        <w:rPr>
          <w:rFonts w:ascii="Times New Roman" w:eastAsia="Times New Roman" w:hAnsi="Times New Roman" w:cs="Times New Roman"/>
          <w:color w:val="000000" w:themeColor="text1"/>
          <w:sz w:val="18"/>
          <w:szCs w:val="18"/>
          <w:lang w:eastAsia="ru-RU"/>
        </w:rPr>
        <w:lastRenderedPageBreak/>
        <w:t xml:space="preserve">   </w:t>
      </w:r>
      <w:r w:rsidRPr="00806FEE">
        <w:rPr>
          <w:rFonts w:ascii="Times New Roman" w:eastAsia="Arial Unicode MS" w:hAnsi="Times New Roman" w:cs="Times New Roman"/>
          <w:b/>
          <w:color w:val="00000A"/>
          <w:kern w:val="1"/>
          <w:sz w:val="28"/>
          <w:szCs w:val="28"/>
          <w:lang w:eastAsia="ar-SA"/>
        </w:rPr>
        <w:t xml:space="preserve">Цель </w:t>
      </w:r>
      <w:r w:rsidRPr="00806FEE">
        <w:rPr>
          <w:rFonts w:ascii="Times New Roman" w:eastAsia="Arial Unicode MS" w:hAnsi="Times New Roman" w:cs="Times New Roman"/>
          <w:color w:val="00000A"/>
          <w:kern w:val="1"/>
          <w:sz w:val="28"/>
          <w:szCs w:val="28"/>
          <w:lang w:eastAsia="ar-SA"/>
        </w:rPr>
        <w:t>реализации АООП образования обучающихся с легкой умственной отсталостью (интеллектуальными нарушениями)</w:t>
      </w:r>
      <w:r w:rsidRPr="00806FEE">
        <w:rPr>
          <w:rFonts w:ascii="Times New Roman" w:eastAsia="Arial Unicode MS" w:hAnsi="Times New Roman" w:cs="Times New Roman"/>
          <w:color w:val="000000"/>
          <w:kern w:val="1"/>
          <w:sz w:val="28"/>
          <w:lang w:eastAsia="ar-SA"/>
        </w:rPr>
        <w:t xml:space="preserve"> — </w:t>
      </w:r>
      <w:r w:rsidRPr="00806FEE">
        <w:rPr>
          <w:rFonts w:ascii="Times New Roman" w:eastAsia="Arial Unicode MS" w:hAnsi="Times New Roman" w:cs="Times New Roman"/>
          <w:iCs/>
          <w:kern w:val="1"/>
          <w:sz w:val="28"/>
          <w:lang w:eastAsia="ar-SA"/>
        </w:rPr>
        <w:t>создание условий для ма</w:t>
      </w:r>
      <w:r w:rsidRPr="00806FEE">
        <w:rPr>
          <w:rFonts w:ascii="Times New Roman" w:eastAsia="Arial Unicode MS" w:hAnsi="Times New Roman" w:cs="Times New Roman"/>
          <w:iCs/>
          <w:kern w:val="1"/>
          <w:sz w:val="28"/>
          <w:szCs w:val="28"/>
          <w:lang w:eastAsia="ar-SA"/>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Достижение поставленной цели предусматривает решение следующих основных задач:</w:t>
      </w:r>
    </w:p>
    <w:p w:rsidR="00806FEE" w:rsidRPr="00806FEE" w:rsidRDefault="00806FEE" w:rsidP="00806FEE">
      <w:pPr>
        <w:suppressAutoHyphens/>
        <w:spacing w:after="0" w:line="240" w:lineRule="auto"/>
        <w:ind w:firstLine="720"/>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овладение обучающимися с легкой умственной отсталостью (интеллектуальными нарушениями)</w:t>
      </w:r>
      <w:r w:rsidRPr="00806FEE">
        <w:rPr>
          <w:rFonts w:ascii="Calibri" w:eastAsia="Arial Unicode MS" w:hAnsi="Calibri" w:cs="Calibri"/>
          <w:caps/>
          <w:color w:val="00000A"/>
          <w:kern w:val="1"/>
          <w:lang w:eastAsia="ar-SA"/>
        </w:rPr>
        <w:t xml:space="preserve"> </w:t>
      </w:r>
      <w:r w:rsidRPr="00806FEE">
        <w:rPr>
          <w:rFonts w:ascii="Times New Roman" w:eastAsia="Arial Unicode MS" w:hAnsi="Times New Roman" w:cs="Times New Roman"/>
          <w:color w:val="00000A"/>
          <w:kern w:val="1"/>
          <w:sz w:val="28"/>
          <w:szCs w:val="28"/>
          <w:lang w:eastAsia="ar-SA"/>
        </w:rPr>
        <w:t>учебной де</w:t>
      </w:r>
      <w:r w:rsidRPr="00806FEE">
        <w:rPr>
          <w:rFonts w:ascii="Times New Roman" w:eastAsia="Arial Unicode MS" w:hAnsi="Times New Roman" w:cs="Times New Roman"/>
          <w:color w:val="00000A"/>
          <w:kern w:val="1"/>
          <w:sz w:val="28"/>
          <w:szCs w:val="28"/>
          <w:lang w:eastAsia="ar-SA"/>
        </w:rPr>
        <w:softHyphen/>
        <w:t>я</w:t>
      </w:r>
      <w:r w:rsidRPr="00806FEE">
        <w:rPr>
          <w:rFonts w:ascii="Times New Roman" w:eastAsia="Arial Unicode MS" w:hAnsi="Times New Roman" w:cs="Times New Roman"/>
          <w:color w:val="00000A"/>
          <w:kern w:val="1"/>
          <w:sz w:val="28"/>
          <w:szCs w:val="28"/>
          <w:lang w:eastAsia="ar-SA"/>
        </w:rPr>
        <w:softHyphen/>
        <w:t>тельностью, обеспечивающей формирование жизненных компетенций;</w:t>
      </w:r>
    </w:p>
    <w:p w:rsidR="00806FEE" w:rsidRPr="00806FEE" w:rsidRDefault="00806FEE" w:rsidP="00806FEE">
      <w:pPr>
        <w:suppressAutoHyphens/>
        <w:spacing w:after="0" w:line="240" w:lineRule="auto"/>
        <w:ind w:firstLine="720"/>
        <w:jc w:val="both"/>
        <w:rPr>
          <w:rFonts w:ascii="Calibri" w:eastAsia="Arial Unicode MS" w:hAnsi="Calibri" w:cs="Calibri"/>
          <w:color w:val="00000A"/>
          <w:kern w:val="1"/>
          <w:lang w:eastAsia="ar-SA"/>
        </w:rPr>
      </w:pPr>
      <w:r w:rsidRPr="00806FEE">
        <w:rPr>
          <w:rFonts w:ascii="Times New Roman" w:eastAsia="Arial Unicode MS" w:hAnsi="Times New Roman" w:cs="Times New Roman"/>
          <w:color w:val="00000A"/>
          <w:kern w:val="1"/>
          <w:sz w:val="28"/>
          <w:szCs w:val="28"/>
          <w:lang w:eastAsia="ar-SA"/>
        </w:rPr>
        <w:t>― формирование общей культуры, обеспечивающей разностороннее раз</w:t>
      </w:r>
      <w:r w:rsidRPr="00806FEE">
        <w:rPr>
          <w:rFonts w:ascii="Times New Roman" w:eastAsia="Arial Unicode MS" w:hAnsi="Times New Roman" w:cs="Times New Roman"/>
          <w:color w:val="00000A"/>
          <w:kern w:val="1"/>
          <w:sz w:val="28"/>
          <w:szCs w:val="28"/>
          <w:lang w:eastAsia="ar-SA"/>
        </w:rPr>
        <w:softHyphen/>
        <w:t>ви</w:t>
      </w:r>
      <w:r w:rsidRPr="00806FEE">
        <w:rPr>
          <w:rFonts w:ascii="Times New Roman" w:eastAsia="Arial Unicode MS" w:hAnsi="Times New Roman" w:cs="Times New Roman"/>
          <w:color w:val="00000A"/>
          <w:kern w:val="1"/>
          <w:sz w:val="28"/>
          <w:szCs w:val="28"/>
          <w:lang w:eastAsia="ar-SA"/>
        </w:rPr>
        <w:softHyphen/>
        <w:t>тие их личности (нравственно-эстетическое, социально-личностное, инте</w:t>
      </w:r>
      <w:r w:rsidRPr="00806FEE">
        <w:rPr>
          <w:rFonts w:ascii="Times New Roman" w:eastAsia="Arial Unicode MS" w:hAnsi="Times New Roman" w:cs="Times New Roman"/>
          <w:color w:val="00000A"/>
          <w:kern w:val="1"/>
          <w:sz w:val="28"/>
          <w:szCs w:val="28"/>
          <w:lang w:eastAsia="ar-SA"/>
        </w:rPr>
        <w:softHyphen/>
        <w:t>л</w:t>
      </w:r>
      <w:r w:rsidRPr="00806FEE">
        <w:rPr>
          <w:rFonts w:ascii="Times New Roman" w:eastAsia="Arial Unicode MS" w:hAnsi="Times New Roman" w:cs="Times New Roman"/>
          <w:color w:val="00000A"/>
          <w:kern w:val="1"/>
          <w:sz w:val="28"/>
          <w:szCs w:val="28"/>
          <w:lang w:eastAsia="ar-SA"/>
        </w:rPr>
        <w:softHyphen/>
        <w:t>ле</w:t>
      </w:r>
      <w:r w:rsidRPr="00806FEE">
        <w:rPr>
          <w:rFonts w:ascii="Times New Roman" w:eastAsia="Arial Unicode MS" w:hAnsi="Times New Roman" w:cs="Times New Roman"/>
          <w:color w:val="00000A"/>
          <w:kern w:val="1"/>
          <w:sz w:val="28"/>
          <w:szCs w:val="28"/>
          <w:lang w:eastAsia="ar-SA"/>
        </w:rPr>
        <w:softHyphen/>
        <w:t>к</w:t>
      </w:r>
      <w:r w:rsidRPr="00806FEE">
        <w:rPr>
          <w:rFonts w:ascii="Times New Roman" w:eastAsia="Arial Unicode MS" w:hAnsi="Times New Roman" w:cs="Times New Roman"/>
          <w:color w:val="00000A"/>
          <w:kern w:val="1"/>
          <w:sz w:val="28"/>
          <w:szCs w:val="28"/>
          <w:lang w:eastAsia="ar-SA"/>
        </w:rPr>
        <w:softHyphen/>
        <w:t>ту</w:t>
      </w:r>
      <w:r w:rsidRPr="00806FEE">
        <w:rPr>
          <w:rFonts w:ascii="Times New Roman" w:eastAsia="Arial Unicode MS" w:hAnsi="Times New Roman" w:cs="Times New Roman"/>
          <w:color w:val="00000A"/>
          <w:kern w:val="1"/>
          <w:sz w:val="28"/>
          <w:szCs w:val="28"/>
          <w:lang w:eastAsia="ar-SA"/>
        </w:rPr>
        <w:softHyphen/>
        <w:t>аль</w:t>
      </w:r>
      <w:r w:rsidRPr="00806FEE">
        <w:rPr>
          <w:rFonts w:ascii="Times New Roman" w:eastAsia="Arial Unicode MS" w:hAnsi="Times New Roman" w:cs="Times New Roman"/>
          <w:color w:val="00000A"/>
          <w:kern w:val="1"/>
          <w:sz w:val="28"/>
          <w:szCs w:val="28"/>
          <w:lang w:eastAsia="ar-SA"/>
        </w:rPr>
        <w:softHyphen/>
        <w:t>ное, физическое), в соответствии с принятыми в семье и обществе духовно-нра</w:t>
      </w:r>
      <w:r w:rsidRPr="00806FEE">
        <w:rPr>
          <w:rFonts w:ascii="Times New Roman" w:eastAsia="Arial Unicode MS" w:hAnsi="Times New Roman" w:cs="Times New Roman"/>
          <w:color w:val="00000A"/>
          <w:kern w:val="1"/>
          <w:sz w:val="28"/>
          <w:szCs w:val="28"/>
          <w:lang w:eastAsia="ar-SA"/>
        </w:rPr>
        <w:softHyphen/>
        <w:t>в</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w:t>
      </w:r>
      <w:r w:rsidRPr="00806FEE">
        <w:rPr>
          <w:rFonts w:ascii="Times New Roman" w:eastAsia="Arial Unicode MS" w:hAnsi="Times New Roman" w:cs="Times New Roman"/>
          <w:color w:val="00000A"/>
          <w:kern w:val="1"/>
          <w:sz w:val="28"/>
          <w:szCs w:val="28"/>
          <w:lang w:eastAsia="ar-SA"/>
        </w:rPr>
        <w:softHyphen/>
        <w:t>ве</w:t>
      </w:r>
      <w:r w:rsidRPr="00806FEE">
        <w:rPr>
          <w:rFonts w:ascii="Times New Roman" w:eastAsia="Arial Unicode MS" w:hAnsi="Times New Roman" w:cs="Times New Roman"/>
          <w:color w:val="00000A"/>
          <w:kern w:val="1"/>
          <w:sz w:val="28"/>
          <w:szCs w:val="28"/>
          <w:lang w:eastAsia="ar-SA"/>
        </w:rPr>
        <w:softHyphen/>
        <w:t>н</w:t>
      </w:r>
      <w:r w:rsidRPr="00806FEE">
        <w:rPr>
          <w:rFonts w:ascii="Times New Roman" w:eastAsia="Arial Unicode MS" w:hAnsi="Times New Roman" w:cs="Times New Roman"/>
          <w:color w:val="00000A"/>
          <w:kern w:val="1"/>
          <w:sz w:val="28"/>
          <w:szCs w:val="28"/>
          <w:lang w:eastAsia="ar-SA"/>
        </w:rPr>
        <w:softHyphen/>
        <w:t>ны</w:t>
      </w:r>
      <w:r w:rsidRPr="00806FEE">
        <w:rPr>
          <w:rFonts w:ascii="Times New Roman" w:eastAsia="Arial Unicode MS" w:hAnsi="Times New Roman" w:cs="Times New Roman"/>
          <w:color w:val="00000A"/>
          <w:kern w:val="1"/>
          <w:sz w:val="28"/>
          <w:szCs w:val="28"/>
          <w:lang w:eastAsia="ar-SA"/>
        </w:rPr>
        <w:softHyphen/>
        <w:t>ми и социокультурными ценностями;</w:t>
      </w:r>
    </w:p>
    <w:p w:rsidR="00806FEE" w:rsidRPr="00806FEE" w:rsidRDefault="00806FEE" w:rsidP="00806FEE">
      <w:pPr>
        <w:spacing w:after="0" w:line="240" w:lineRule="auto"/>
        <w:ind w:firstLine="709"/>
        <w:jc w:val="both"/>
        <w:rPr>
          <w:rFonts w:ascii="Times New Roman" w:eastAsia="Arial Unicode MS" w:hAnsi="Times New Roman" w:cs="Times New Roman"/>
          <w:caps/>
          <w:color w:val="000000"/>
          <w:kern w:val="1"/>
          <w:sz w:val="28"/>
          <w:szCs w:val="28"/>
          <w:lang w:eastAsia="ar-SA"/>
        </w:rPr>
      </w:pPr>
      <w:r w:rsidRPr="00806FEE">
        <w:rPr>
          <w:rFonts w:ascii="Times New Roman" w:eastAsia="Arial Unicode MS" w:hAnsi="Times New Roman" w:cs="Times New Roman"/>
          <w:caps/>
          <w:color w:val="000000"/>
          <w:kern w:val="1"/>
          <w:sz w:val="28"/>
          <w:szCs w:val="28"/>
          <w:lang w:eastAsia="ar-SA"/>
        </w:rPr>
        <w:t>― </w:t>
      </w:r>
      <w:r w:rsidRPr="00806FEE">
        <w:rPr>
          <w:rFonts w:ascii="Times New Roman" w:eastAsia="Arial Unicode MS" w:hAnsi="Times New Roman" w:cs="Times New Roman"/>
          <w:color w:val="000000"/>
          <w:kern w:val="1"/>
          <w:sz w:val="28"/>
          <w:szCs w:val="28"/>
          <w:lang w:eastAsia="ar-SA"/>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806FEE">
        <w:rPr>
          <w:rFonts w:ascii="Times New Roman" w:eastAsia="Arial Unicode MS" w:hAnsi="Times New Roman" w:cs="Times New Roman"/>
          <w:kern w:val="1"/>
          <w:sz w:val="28"/>
          <w:szCs w:val="28"/>
          <w:lang w:eastAsia="ar-SA"/>
        </w:rPr>
        <w:t>с учетом их особых образовательных потребностей, а также индивидуальных особенностей и возможностей</w:t>
      </w:r>
      <w:r w:rsidRPr="00806FEE">
        <w:rPr>
          <w:rFonts w:ascii="Times New Roman" w:eastAsia="Arial Unicode MS" w:hAnsi="Times New Roman" w:cs="Times New Roman"/>
          <w:caps/>
          <w:color w:val="000000"/>
          <w:kern w:val="1"/>
          <w:sz w:val="28"/>
          <w:szCs w:val="28"/>
          <w:lang w:eastAsia="ar-SA"/>
        </w:rPr>
        <w:t>;</w:t>
      </w:r>
    </w:p>
    <w:p w:rsidR="00806FEE" w:rsidRPr="00806FEE" w:rsidRDefault="00806FEE" w:rsidP="00806FEE">
      <w:pPr>
        <w:spacing w:after="0" w:line="240" w:lineRule="auto"/>
        <w:ind w:firstLine="709"/>
        <w:jc w:val="both"/>
        <w:rPr>
          <w:rFonts w:ascii="Times New Roman" w:eastAsia="Arial Unicode MS" w:hAnsi="Times New Roman" w:cs="Times New Roman"/>
          <w:caps/>
          <w:color w:val="000000"/>
          <w:kern w:val="1"/>
          <w:sz w:val="28"/>
          <w:szCs w:val="28"/>
          <w:lang w:eastAsia="ar-SA"/>
        </w:rPr>
      </w:pPr>
      <w:r w:rsidRPr="00806FEE">
        <w:rPr>
          <w:rFonts w:ascii="Times New Roman" w:eastAsia="Arial Unicode MS" w:hAnsi="Times New Roman" w:cs="Times New Roman"/>
          <w:caps/>
          <w:color w:val="000000"/>
          <w:kern w:val="1"/>
          <w:sz w:val="28"/>
          <w:szCs w:val="28"/>
          <w:lang w:eastAsia="ar-SA"/>
        </w:rPr>
        <w:t>― </w:t>
      </w:r>
      <w:r w:rsidRPr="00806FEE">
        <w:rPr>
          <w:rFonts w:ascii="Times New Roman" w:eastAsia="Arial Unicode MS" w:hAnsi="Times New Roman" w:cs="Times New Roman"/>
          <w:kern w:val="1"/>
          <w:sz w:val="28"/>
          <w:szCs w:val="28"/>
          <w:lang w:eastAsia="ar-SA"/>
        </w:rPr>
        <w:t xml:space="preserve">выявление и развитие возможностей и </w:t>
      </w:r>
      <w:proofErr w:type="gramStart"/>
      <w:r w:rsidRPr="00806FEE">
        <w:rPr>
          <w:rFonts w:ascii="Times New Roman" w:eastAsia="Arial Unicode MS" w:hAnsi="Times New Roman" w:cs="Times New Roman"/>
          <w:kern w:val="1"/>
          <w:sz w:val="28"/>
          <w:szCs w:val="28"/>
          <w:lang w:eastAsia="ar-SA"/>
        </w:rPr>
        <w:t>способностей</w:t>
      </w:r>
      <w:proofErr w:type="gramEnd"/>
      <w:r w:rsidRPr="00806FEE">
        <w:rPr>
          <w:rFonts w:ascii="Times New Roman" w:eastAsia="Arial Unicode MS" w:hAnsi="Times New Roman" w:cs="Times New Roman"/>
          <w:kern w:val="1"/>
          <w:sz w:val="28"/>
          <w:szCs w:val="28"/>
          <w:lang w:eastAsia="ar-SA"/>
        </w:rPr>
        <w:t xml:space="preserve"> обучающихся с </w:t>
      </w:r>
      <w:r w:rsidRPr="00806FEE">
        <w:rPr>
          <w:rFonts w:ascii="Times New Roman" w:eastAsia="Arial Unicode MS" w:hAnsi="Times New Roman" w:cs="Times New Roman"/>
          <w:color w:val="000000"/>
          <w:kern w:val="1"/>
          <w:sz w:val="28"/>
          <w:szCs w:val="28"/>
          <w:lang w:eastAsia="ar-SA"/>
        </w:rPr>
        <w:t>умственной отсталостью (интеллектуальными нарушениями)</w:t>
      </w:r>
      <w:r w:rsidRPr="00806FEE">
        <w:rPr>
          <w:rFonts w:ascii="Times New Roman" w:eastAsia="Arial Unicode MS" w:hAnsi="Times New Roman" w:cs="Times New Roman"/>
          <w:kern w:val="1"/>
          <w:sz w:val="28"/>
          <w:szCs w:val="28"/>
          <w:lang w:eastAsia="ar-SA"/>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806FEE" w:rsidRPr="00806FEE" w:rsidRDefault="00806FEE" w:rsidP="00806FEE">
      <w:pPr>
        <w:autoSpaceDE w:val="0"/>
        <w:spacing w:after="0" w:line="240" w:lineRule="auto"/>
        <w:ind w:firstLine="709"/>
        <w:jc w:val="both"/>
        <w:textAlignment w:val="center"/>
        <w:rPr>
          <w:rFonts w:ascii="Times New Roman" w:eastAsia="Times New Roman" w:hAnsi="Times New Roman" w:cs="Times New Roman"/>
          <w:b/>
          <w:color w:val="000000"/>
          <w:kern w:val="1"/>
          <w:sz w:val="28"/>
          <w:szCs w:val="28"/>
          <w:lang w:eastAsia="ar-SA"/>
        </w:rPr>
      </w:pPr>
      <w:r w:rsidRPr="00806FEE">
        <w:rPr>
          <w:rFonts w:ascii="Times New Roman" w:eastAsia="Times New Roman" w:hAnsi="Times New Roman" w:cs="Times New Roman"/>
          <w:color w:val="000000"/>
          <w:kern w:val="1"/>
          <w:sz w:val="28"/>
          <w:szCs w:val="28"/>
          <w:lang w:eastAsia="ar-SA"/>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806FEE">
        <w:rPr>
          <w:rFonts w:ascii="Times New Roman" w:eastAsia="Times New Roman" w:hAnsi="Times New Roman" w:cs="Times New Roman"/>
          <w:color w:val="000000"/>
          <w:kern w:val="1"/>
          <w:sz w:val="28"/>
          <w:szCs w:val="28"/>
          <w:lang w:eastAsia="ar-SA"/>
        </w:rPr>
        <w:t>внутришкольной</w:t>
      </w:r>
      <w:proofErr w:type="spellEnd"/>
      <w:r w:rsidRPr="00806FEE">
        <w:rPr>
          <w:rFonts w:ascii="Times New Roman" w:eastAsia="Times New Roman" w:hAnsi="Times New Roman" w:cs="Times New Roman"/>
          <w:color w:val="000000"/>
          <w:kern w:val="1"/>
          <w:sz w:val="28"/>
          <w:szCs w:val="28"/>
          <w:lang w:eastAsia="ar-SA"/>
        </w:rPr>
        <w:t xml:space="preserve"> социальной среды.</w:t>
      </w:r>
      <w:r w:rsidRPr="00806FEE">
        <w:rPr>
          <w:rFonts w:ascii="Times New Roman" w:eastAsia="Times New Roman" w:hAnsi="Times New Roman" w:cs="Times New Roman"/>
          <w:b/>
          <w:i/>
          <w:color w:val="000000"/>
          <w:kern w:val="1"/>
          <w:sz w:val="28"/>
          <w:szCs w:val="28"/>
          <w:lang w:eastAsia="ar-SA"/>
        </w:rPr>
        <w:t xml:space="preserve"> </w:t>
      </w:r>
    </w:p>
    <w:p w:rsidR="00806FEE" w:rsidRPr="00806FEE" w:rsidRDefault="00806FEE" w:rsidP="00806FEE">
      <w:pPr>
        <w:suppressAutoHyphens/>
        <w:spacing w:before="120"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Общая характеристика адаптированной основной общеобразовательной программы </w:t>
      </w:r>
      <w:proofErr w:type="gramStart"/>
      <w:r w:rsidRPr="00806FEE">
        <w:rPr>
          <w:rFonts w:ascii="Times New Roman" w:eastAsia="Arial Unicode MS" w:hAnsi="Times New Roman" w:cs="Times New Roman"/>
          <w:b/>
          <w:color w:val="00000A"/>
          <w:kern w:val="1"/>
          <w:sz w:val="28"/>
          <w:szCs w:val="28"/>
          <w:lang w:eastAsia="ar-SA"/>
        </w:rPr>
        <w:t>обучающихся</w:t>
      </w:r>
      <w:proofErr w:type="gramEnd"/>
      <w:r w:rsidRPr="00806FEE">
        <w:rPr>
          <w:rFonts w:ascii="Times New Roman" w:eastAsia="Arial Unicode MS" w:hAnsi="Times New Roman" w:cs="Times New Roman"/>
          <w:b/>
          <w:color w:val="00000A"/>
          <w:kern w:val="1"/>
          <w:sz w:val="28"/>
          <w:szCs w:val="28"/>
          <w:lang w:eastAsia="ar-SA"/>
        </w:rPr>
        <w:t xml:space="preserve"> с легкой умственной отсталостью (интеллектуальными нарушениями)</w:t>
      </w:r>
    </w:p>
    <w:p w:rsidR="00806FEE" w:rsidRPr="00806FEE" w:rsidRDefault="00806FEE" w:rsidP="00806FEE">
      <w:pPr>
        <w:suppressAutoHyphens/>
        <w:spacing w:before="120"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АООП включает обязательную часть и часть, формируемую участниками образовательного процесса.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Обязательная часть АООП для обучающихся с легкой умственной от</w:t>
      </w:r>
      <w:r w:rsidRPr="00806FEE">
        <w:rPr>
          <w:rFonts w:ascii="Times New Roman" w:eastAsia="Arial Unicode MS" w:hAnsi="Times New Roman" w:cs="Times New Roman"/>
          <w:color w:val="00000A"/>
          <w:kern w:val="1"/>
          <w:sz w:val="28"/>
          <w:szCs w:val="28"/>
          <w:lang w:eastAsia="ar-SA"/>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Сроки реализации АООП для обучающихся </w:t>
      </w:r>
      <w:r w:rsidRPr="00806FEE">
        <w:rPr>
          <w:rFonts w:ascii="Times New Roman" w:eastAsia="Arial Unicode MS" w:hAnsi="Times New Roman" w:cs="Times New Roman"/>
          <w:kern w:val="1"/>
          <w:sz w:val="28"/>
          <w:szCs w:val="28"/>
          <w:lang w:eastAsia="ar-SA"/>
        </w:rPr>
        <w:t>с умственной отсталостью (интеллектуальными нарушениями) составляет 9 ―13 лет</w:t>
      </w:r>
      <w:r w:rsidRPr="00806FEE">
        <w:rPr>
          <w:rFonts w:ascii="Times New Roman" w:eastAsia="Arial Unicode MS" w:hAnsi="Times New Roman" w:cs="Times New Roman"/>
          <w:kern w:val="1"/>
          <w:sz w:val="28"/>
          <w:szCs w:val="28"/>
          <w:vertAlign w:val="superscript"/>
          <w:lang w:eastAsia="ar-SA"/>
        </w:rPr>
        <w:footnoteReference w:id="5"/>
      </w:r>
      <w:r w:rsidRPr="00806FEE">
        <w:rPr>
          <w:rFonts w:ascii="Times New Roman" w:eastAsia="Arial Unicode MS" w:hAnsi="Times New Roman" w:cs="Times New Roman"/>
          <w:kern w:val="1"/>
          <w:sz w:val="28"/>
          <w:szCs w:val="28"/>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 реализации АООП может быть выделено два или три этапа: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val="en-US" w:eastAsia="ar-SA"/>
        </w:rPr>
        <w:t>I</w:t>
      </w:r>
      <w:r w:rsidRPr="00806FEE">
        <w:rPr>
          <w:rFonts w:ascii="Times New Roman" w:eastAsia="Arial Unicode MS" w:hAnsi="Times New Roman" w:cs="Times New Roman"/>
          <w:kern w:val="1"/>
          <w:sz w:val="28"/>
          <w:szCs w:val="28"/>
          <w:lang w:eastAsia="ar-SA"/>
        </w:rPr>
        <w:t xml:space="preserve"> этап ― (дополнительный первый класс ― 1</w:t>
      </w:r>
      <w:r w:rsidRPr="00806FEE">
        <w:rPr>
          <w:rFonts w:ascii="Times New Roman" w:eastAsia="Arial Unicode MS" w:hAnsi="Times New Roman" w:cs="Times New Roman"/>
          <w:kern w:val="1"/>
          <w:sz w:val="28"/>
          <w:szCs w:val="28"/>
          <w:vertAlign w:val="superscript"/>
          <w:lang w:val="en-US" w:eastAsia="ar-SA"/>
        </w:rPr>
        <w:t>I</w:t>
      </w:r>
      <w:r w:rsidRPr="00806FEE">
        <w:rPr>
          <w:rFonts w:ascii="Times New Roman" w:eastAsia="Arial Unicode MS" w:hAnsi="Times New Roman" w:cs="Times New Roman"/>
          <w:kern w:val="1"/>
          <w:sz w:val="28"/>
          <w:szCs w:val="28"/>
          <w:lang w:eastAsia="ar-SA"/>
        </w:rPr>
        <w:t>) 1-4 классы;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val="en-US" w:eastAsia="ar-SA"/>
        </w:rPr>
        <w:t>II</w:t>
      </w:r>
      <w:r w:rsidRPr="00806FEE">
        <w:rPr>
          <w:rFonts w:ascii="Times New Roman" w:eastAsia="Arial Unicode MS" w:hAnsi="Times New Roman" w:cs="Times New Roman"/>
          <w:kern w:val="1"/>
          <w:sz w:val="28"/>
          <w:szCs w:val="28"/>
          <w:lang w:eastAsia="ar-SA"/>
        </w:rPr>
        <w:t xml:space="preserve"> этап ― 5-9 классы;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proofErr w:type="gramStart"/>
      <w:r w:rsidRPr="00806FEE">
        <w:rPr>
          <w:rFonts w:ascii="Times New Roman" w:eastAsia="Arial Unicode MS" w:hAnsi="Times New Roman" w:cs="Times New Roman"/>
          <w:kern w:val="1"/>
          <w:sz w:val="28"/>
          <w:szCs w:val="28"/>
          <w:lang w:val="en-US" w:eastAsia="ar-SA"/>
        </w:rPr>
        <w:t>III</w:t>
      </w:r>
      <w:r w:rsidRPr="00806FEE">
        <w:rPr>
          <w:rFonts w:ascii="Times New Roman" w:eastAsia="Arial Unicode MS" w:hAnsi="Times New Roman" w:cs="Times New Roman"/>
          <w:kern w:val="1"/>
          <w:sz w:val="28"/>
          <w:szCs w:val="28"/>
          <w:lang w:eastAsia="ar-SA"/>
        </w:rPr>
        <w:t xml:space="preserve"> этап ― 10-12 классы.</w:t>
      </w:r>
      <w:proofErr w:type="gramEnd"/>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Цель </w:t>
      </w:r>
      <w:r w:rsidRPr="00806FEE">
        <w:rPr>
          <w:rFonts w:ascii="Times New Roman" w:eastAsia="Arial Unicode MS" w:hAnsi="Times New Roman" w:cs="Times New Roman"/>
          <w:kern w:val="1"/>
          <w:sz w:val="28"/>
          <w:szCs w:val="28"/>
          <w:lang w:val="en-US" w:eastAsia="ar-SA"/>
        </w:rPr>
        <w:t>I</w:t>
      </w:r>
      <w:r w:rsidRPr="00806FEE">
        <w:rPr>
          <w:rFonts w:ascii="Times New Roman" w:eastAsia="Arial Unicode MS" w:hAnsi="Times New Roman" w:cs="Times New Roman"/>
          <w:kern w:val="1"/>
          <w:sz w:val="28"/>
          <w:szCs w:val="28"/>
          <w:lang w:eastAsia="ar-SA"/>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Организация первого дополнительного класса (1</w:t>
      </w:r>
      <w:r w:rsidRPr="00806FEE">
        <w:rPr>
          <w:rFonts w:ascii="Times New Roman" w:eastAsia="Arial Unicode MS" w:hAnsi="Times New Roman" w:cs="Times New Roman"/>
          <w:kern w:val="1"/>
          <w:sz w:val="28"/>
          <w:szCs w:val="28"/>
          <w:vertAlign w:val="superscript"/>
          <w:lang w:val="en-US" w:eastAsia="ar-SA"/>
        </w:rPr>
        <w:t>I</w:t>
      </w:r>
      <w:r w:rsidRPr="00806FEE">
        <w:rPr>
          <w:rFonts w:ascii="Times New Roman" w:eastAsia="Arial Unicode MS" w:hAnsi="Times New Roman" w:cs="Times New Roman"/>
          <w:kern w:val="1"/>
          <w:sz w:val="28"/>
          <w:szCs w:val="28"/>
          <w:lang w:eastAsia="ar-SA"/>
        </w:rPr>
        <w:t xml:space="preserve">) направлена на решение </w:t>
      </w:r>
      <w:proofErr w:type="spellStart"/>
      <w:r w:rsidRPr="00806FEE">
        <w:rPr>
          <w:rFonts w:ascii="Times New Roman" w:eastAsia="Arial Unicode MS" w:hAnsi="Times New Roman" w:cs="Times New Roman"/>
          <w:kern w:val="1"/>
          <w:sz w:val="28"/>
          <w:szCs w:val="28"/>
          <w:lang w:eastAsia="ar-SA"/>
        </w:rPr>
        <w:t>диагностико</w:t>
      </w:r>
      <w:proofErr w:type="spellEnd"/>
      <w:r w:rsidRPr="00806FEE">
        <w:rPr>
          <w:rFonts w:ascii="Times New Roman" w:eastAsia="Arial Unicode MS" w:hAnsi="Times New Roman" w:cs="Times New Roman"/>
          <w:kern w:val="1"/>
          <w:sz w:val="28"/>
          <w:szCs w:val="28"/>
          <w:lang w:eastAsia="ar-SA"/>
        </w:rPr>
        <w:t>-пропедевтических задач:</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lang w:eastAsia="ar-SA"/>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806FEE" w:rsidRPr="00806FEE" w:rsidRDefault="00806FEE" w:rsidP="00806FEE">
      <w:pPr>
        <w:widowControl w:val="0"/>
        <w:suppressAutoHyphens/>
        <w:spacing w:after="0" w:line="240" w:lineRule="auto"/>
        <w:ind w:firstLine="709"/>
        <w:jc w:val="both"/>
        <w:textAlignment w:val="baseline"/>
        <w:rPr>
          <w:rFonts w:ascii="Times New Roman" w:eastAsia="SimSun" w:hAnsi="Times New Roman" w:cs="Times New Roman"/>
          <w:kern w:val="1"/>
          <w:sz w:val="28"/>
          <w:szCs w:val="28"/>
          <w:lang w:eastAsia="hi-IN" w:bidi="hi-IN"/>
        </w:rPr>
      </w:pPr>
      <w:r w:rsidRPr="00806FEE">
        <w:rPr>
          <w:rFonts w:ascii="Times New Roman" w:eastAsia="SimSun" w:hAnsi="Times New Roman" w:cs="Times New Roman"/>
          <w:kern w:val="1"/>
          <w:sz w:val="28"/>
          <w:szCs w:val="28"/>
          <w:lang w:eastAsia="hi-IN" w:bidi="hi-IN"/>
        </w:rPr>
        <w:t xml:space="preserve">2. сформировать у </w:t>
      </w:r>
      <w:proofErr w:type="gramStart"/>
      <w:r w:rsidRPr="00806FEE">
        <w:rPr>
          <w:rFonts w:ascii="Times New Roman" w:eastAsia="SimSun" w:hAnsi="Times New Roman" w:cs="Times New Roman"/>
          <w:kern w:val="1"/>
          <w:sz w:val="28"/>
          <w:szCs w:val="28"/>
          <w:lang w:eastAsia="hi-IN" w:bidi="hi-IN"/>
        </w:rPr>
        <w:t>обучающихся</w:t>
      </w:r>
      <w:proofErr w:type="gramEnd"/>
      <w:r w:rsidRPr="00806FEE">
        <w:rPr>
          <w:rFonts w:ascii="Times New Roman" w:eastAsia="SimSun" w:hAnsi="Times New Roman" w:cs="Times New Roman"/>
          <w:kern w:val="1"/>
          <w:sz w:val="28"/>
          <w:szCs w:val="28"/>
          <w:lang w:eastAsia="hi-IN" w:bidi="hi-IN"/>
        </w:rPr>
        <w:t xml:space="preserve"> физическую, социально-личностную, ком</w:t>
      </w:r>
      <w:r w:rsidRPr="00806FEE">
        <w:rPr>
          <w:rFonts w:ascii="Times New Roman" w:eastAsia="SimSun" w:hAnsi="Times New Roman" w:cs="Times New Roman"/>
          <w:kern w:val="1"/>
          <w:sz w:val="28"/>
          <w:szCs w:val="28"/>
          <w:lang w:eastAsia="hi-IN" w:bidi="hi-IN"/>
        </w:rPr>
        <w:softHyphen/>
        <w:t xml:space="preserve">муникативную и интеллектуальную готовность к освоению АООП; </w:t>
      </w:r>
    </w:p>
    <w:p w:rsidR="00806FEE" w:rsidRPr="00806FEE" w:rsidRDefault="00806FEE" w:rsidP="00806FEE">
      <w:pPr>
        <w:widowControl w:val="0"/>
        <w:suppressAutoHyphens/>
        <w:spacing w:after="0" w:line="240" w:lineRule="auto"/>
        <w:ind w:firstLine="709"/>
        <w:jc w:val="both"/>
        <w:textAlignment w:val="baseline"/>
        <w:rPr>
          <w:rFonts w:ascii="Times New Roman" w:eastAsia="SimSun" w:hAnsi="Times New Roman" w:cs="Times New Roman"/>
          <w:kern w:val="1"/>
          <w:sz w:val="28"/>
          <w:szCs w:val="28"/>
          <w:lang w:eastAsia="hi-IN" w:bidi="hi-IN"/>
        </w:rPr>
      </w:pPr>
      <w:r w:rsidRPr="00806FEE">
        <w:rPr>
          <w:rFonts w:ascii="Times New Roman" w:eastAsia="SimSun" w:hAnsi="Times New Roman" w:cs="Times New Roman"/>
          <w:kern w:val="1"/>
          <w:sz w:val="28"/>
          <w:szCs w:val="28"/>
          <w:lang w:eastAsia="hi-IN" w:bidi="hi-IN"/>
        </w:rPr>
        <w:t>3. сформировать готовность к участию в си</w:t>
      </w:r>
      <w:r w:rsidRPr="00806FEE">
        <w:rPr>
          <w:rFonts w:ascii="Times New Roman" w:eastAsia="SimSun" w:hAnsi="Times New Roman" w:cs="Times New Roman"/>
          <w:kern w:val="1"/>
          <w:sz w:val="28"/>
          <w:szCs w:val="28"/>
          <w:lang w:eastAsia="hi-IN" w:bidi="hi-IN"/>
        </w:rPr>
        <w:softHyphen/>
        <w:t>с</w:t>
      </w:r>
      <w:r w:rsidRPr="00806FEE">
        <w:rPr>
          <w:rFonts w:ascii="Times New Roman" w:eastAsia="SimSun" w:hAnsi="Times New Roman" w:cs="Times New Roman"/>
          <w:kern w:val="1"/>
          <w:sz w:val="28"/>
          <w:szCs w:val="28"/>
          <w:lang w:eastAsia="hi-IN" w:bidi="hi-IN"/>
        </w:rPr>
        <w:softHyphen/>
        <w:t>те</w:t>
      </w:r>
      <w:r w:rsidRPr="00806FEE">
        <w:rPr>
          <w:rFonts w:ascii="Times New Roman" w:eastAsia="SimSun" w:hAnsi="Times New Roman" w:cs="Times New Roman"/>
          <w:kern w:val="1"/>
          <w:sz w:val="28"/>
          <w:szCs w:val="28"/>
          <w:lang w:eastAsia="hi-IN" w:bidi="hi-IN"/>
        </w:rPr>
        <w:softHyphen/>
        <w:t>ма</w:t>
      </w:r>
      <w:r w:rsidRPr="00806FEE">
        <w:rPr>
          <w:rFonts w:ascii="Times New Roman" w:eastAsia="SimSun" w:hAnsi="Times New Roman" w:cs="Times New Roman"/>
          <w:kern w:val="1"/>
          <w:sz w:val="28"/>
          <w:szCs w:val="28"/>
          <w:lang w:eastAsia="hi-IN" w:bidi="hi-IN"/>
        </w:rPr>
        <w:softHyphen/>
        <w:t>ти</w:t>
      </w:r>
      <w:r w:rsidRPr="00806FEE">
        <w:rPr>
          <w:rFonts w:ascii="Times New Roman" w:eastAsia="SimSun" w:hAnsi="Times New Roman" w:cs="Times New Roman"/>
          <w:kern w:val="1"/>
          <w:sz w:val="28"/>
          <w:szCs w:val="28"/>
          <w:lang w:eastAsia="hi-IN" w:bidi="hi-IN"/>
        </w:rPr>
        <w:softHyphen/>
        <w:t>чес</w:t>
      </w:r>
      <w:r w:rsidRPr="00806FEE">
        <w:rPr>
          <w:rFonts w:ascii="Times New Roman" w:eastAsia="SimSun" w:hAnsi="Times New Roman" w:cs="Times New Roman"/>
          <w:kern w:val="1"/>
          <w:sz w:val="28"/>
          <w:szCs w:val="28"/>
          <w:lang w:eastAsia="hi-IN" w:bidi="hi-IN"/>
        </w:rPr>
        <w:softHyphen/>
        <w:t>ких учебных занятиях, в разных формах группового и индивидуального вза</w:t>
      </w:r>
      <w:r w:rsidRPr="00806FEE">
        <w:rPr>
          <w:rFonts w:ascii="Times New Roman" w:eastAsia="SimSun" w:hAnsi="Times New Roman" w:cs="Times New Roman"/>
          <w:kern w:val="1"/>
          <w:sz w:val="28"/>
          <w:szCs w:val="28"/>
          <w:lang w:eastAsia="hi-IN" w:bidi="hi-IN"/>
        </w:rPr>
        <w:softHyphen/>
        <w:t>и</w:t>
      </w:r>
      <w:r w:rsidRPr="00806FEE">
        <w:rPr>
          <w:rFonts w:ascii="Times New Roman" w:eastAsia="SimSun" w:hAnsi="Times New Roman" w:cs="Times New Roman"/>
          <w:kern w:val="1"/>
          <w:sz w:val="28"/>
          <w:szCs w:val="28"/>
          <w:lang w:eastAsia="hi-IN" w:bidi="hi-IN"/>
        </w:rPr>
        <w:softHyphen/>
        <w:t>мо</w:t>
      </w:r>
      <w:r w:rsidRPr="00806FEE">
        <w:rPr>
          <w:rFonts w:ascii="Times New Roman" w:eastAsia="SimSun" w:hAnsi="Times New Roman" w:cs="Times New Roman"/>
          <w:kern w:val="1"/>
          <w:sz w:val="28"/>
          <w:szCs w:val="28"/>
          <w:lang w:eastAsia="hi-IN" w:bidi="hi-IN"/>
        </w:rPr>
        <w:softHyphen/>
        <w:t>действия с учителем и одноклассниками в урочное и внеурочное время;</w:t>
      </w:r>
    </w:p>
    <w:p w:rsidR="00806FEE" w:rsidRPr="00806FEE" w:rsidRDefault="00806FEE" w:rsidP="00806FEE">
      <w:pPr>
        <w:widowControl w:val="0"/>
        <w:suppressAutoHyphens/>
        <w:spacing w:after="0" w:line="240" w:lineRule="auto"/>
        <w:ind w:firstLine="709"/>
        <w:jc w:val="both"/>
        <w:textAlignment w:val="baseline"/>
        <w:rPr>
          <w:rFonts w:ascii="Times New Roman" w:eastAsia="SimSun" w:hAnsi="Times New Roman" w:cs="Times New Roman"/>
          <w:kern w:val="1"/>
          <w:sz w:val="28"/>
          <w:szCs w:val="28"/>
          <w:lang w:eastAsia="hi-IN" w:bidi="hi-IN"/>
        </w:rPr>
      </w:pPr>
      <w:r w:rsidRPr="00806FEE">
        <w:rPr>
          <w:rFonts w:ascii="Times New Roman" w:eastAsia="SimSun" w:hAnsi="Times New Roman" w:cs="Times New Roman"/>
          <w:kern w:val="1"/>
          <w:sz w:val="28"/>
          <w:szCs w:val="28"/>
          <w:lang w:eastAsia="hi-IN" w:bidi="hi-IN"/>
        </w:rPr>
        <w:t xml:space="preserve">4. обогатить знания обучающихся о социальном и природном </w:t>
      </w:r>
      <w:proofErr w:type="gramStart"/>
      <w:r w:rsidRPr="00806FEE">
        <w:rPr>
          <w:rFonts w:ascii="Times New Roman" w:eastAsia="SimSun" w:hAnsi="Times New Roman" w:cs="Times New Roman"/>
          <w:kern w:val="1"/>
          <w:sz w:val="28"/>
          <w:szCs w:val="28"/>
          <w:lang w:eastAsia="hi-IN" w:bidi="hi-IN"/>
        </w:rPr>
        <w:t>мире</w:t>
      </w:r>
      <w:proofErr w:type="gramEnd"/>
      <w:r w:rsidRPr="00806FEE">
        <w:rPr>
          <w:rFonts w:ascii="Times New Roman" w:eastAsia="SimSun" w:hAnsi="Times New Roman" w:cs="Times New Roman"/>
          <w:kern w:val="1"/>
          <w:sz w:val="28"/>
          <w:szCs w:val="28"/>
          <w:lang w:eastAsia="hi-IN" w:bidi="hi-IN"/>
        </w:rPr>
        <w:t>, опы</w:t>
      </w:r>
      <w:r w:rsidRPr="00806FEE">
        <w:rPr>
          <w:rFonts w:ascii="Times New Roman" w:eastAsia="SimSun" w:hAnsi="Times New Roman" w:cs="Times New Roman"/>
          <w:kern w:val="1"/>
          <w:sz w:val="28"/>
          <w:szCs w:val="28"/>
          <w:lang w:eastAsia="hi-IN" w:bidi="hi-IN"/>
        </w:rPr>
        <w:softHyphen/>
        <w:t>т в до</w:t>
      </w:r>
      <w:r w:rsidRPr="00806FEE">
        <w:rPr>
          <w:rFonts w:ascii="Times New Roman" w:eastAsia="SimSun" w:hAnsi="Times New Roman" w:cs="Times New Roman"/>
          <w:kern w:val="1"/>
          <w:sz w:val="28"/>
          <w:szCs w:val="28"/>
          <w:lang w:eastAsia="hi-IN" w:bidi="hi-IN"/>
        </w:rPr>
        <w:softHyphen/>
        <w:t>с</w:t>
      </w:r>
      <w:r w:rsidRPr="00806FEE">
        <w:rPr>
          <w:rFonts w:ascii="Times New Roman" w:eastAsia="SimSun" w:hAnsi="Times New Roman" w:cs="Times New Roman"/>
          <w:kern w:val="1"/>
          <w:sz w:val="28"/>
          <w:szCs w:val="28"/>
          <w:lang w:eastAsia="hi-IN" w:bidi="hi-IN"/>
        </w:rPr>
        <w:softHyphen/>
        <w:t>ту</w:t>
      </w:r>
      <w:r w:rsidRPr="00806FEE">
        <w:rPr>
          <w:rFonts w:ascii="Times New Roman" w:eastAsia="SimSun" w:hAnsi="Times New Roman" w:cs="Times New Roman"/>
          <w:kern w:val="1"/>
          <w:sz w:val="28"/>
          <w:szCs w:val="28"/>
          <w:lang w:eastAsia="hi-IN" w:bidi="hi-IN"/>
        </w:rPr>
        <w:softHyphen/>
        <w:t>пных видах детской деятельности (рисование, лепка, ап</w:t>
      </w:r>
      <w:r w:rsidRPr="00806FEE">
        <w:rPr>
          <w:rFonts w:ascii="Times New Roman" w:eastAsia="SimSun" w:hAnsi="Times New Roman" w:cs="Times New Roman"/>
          <w:kern w:val="1"/>
          <w:sz w:val="28"/>
          <w:szCs w:val="28"/>
          <w:lang w:eastAsia="hi-IN" w:bidi="hi-IN"/>
        </w:rPr>
        <w:softHyphen/>
        <w:t>п</w:t>
      </w:r>
      <w:r w:rsidRPr="00806FEE">
        <w:rPr>
          <w:rFonts w:ascii="Times New Roman" w:eastAsia="SimSun" w:hAnsi="Times New Roman" w:cs="Times New Roman"/>
          <w:kern w:val="1"/>
          <w:sz w:val="28"/>
          <w:szCs w:val="28"/>
          <w:lang w:eastAsia="hi-IN" w:bidi="hi-IN"/>
        </w:rPr>
        <w:softHyphen/>
        <w:t>ли</w:t>
      </w:r>
      <w:r w:rsidRPr="00806FEE">
        <w:rPr>
          <w:rFonts w:ascii="Times New Roman" w:eastAsia="SimSun" w:hAnsi="Times New Roman" w:cs="Times New Roman"/>
          <w:kern w:val="1"/>
          <w:sz w:val="28"/>
          <w:szCs w:val="28"/>
          <w:lang w:eastAsia="hi-IN" w:bidi="hi-IN"/>
        </w:rPr>
        <w:softHyphen/>
        <w:t>ка</w:t>
      </w:r>
      <w:r w:rsidRPr="00806FEE">
        <w:rPr>
          <w:rFonts w:ascii="Times New Roman" w:eastAsia="SimSun" w:hAnsi="Times New Roman" w:cs="Times New Roman"/>
          <w:kern w:val="1"/>
          <w:sz w:val="28"/>
          <w:szCs w:val="28"/>
          <w:lang w:eastAsia="hi-IN" w:bidi="hi-IN"/>
        </w:rPr>
        <w:softHyphen/>
        <w:t>ция, ручной труд, игра и др.).</w:t>
      </w:r>
    </w:p>
    <w:p w:rsidR="00806FEE" w:rsidRPr="00806FEE" w:rsidRDefault="00806FEE" w:rsidP="00806FEE">
      <w:pPr>
        <w:widowControl w:val="0"/>
        <w:suppressAutoHyphens/>
        <w:spacing w:after="0" w:line="240" w:lineRule="auto"/>
        <w:ind w:firstLine="709"/>
        <w:jc w:val="both"/>
        <w:textAlignment w:val="baseline"/>
        <w:rPr>
          <w:rFonts w:ascii="Times New Roman" w:eastAsia="SimSun" w:hAnsi="Times New Roman" w:cs="Times New Roman"/>
          <w:kern w:val="1"/>
          <w:sz w:val="28"/>
          <w:szCs w:val="28"/>
          <w:lang w:eastAsia="hi-IN" w:bidi="hi-IN"/>
        </w:rPr>
      </w:pPr>
      <w:r w:rsidRPr="00806FEE">
        <w:rPr>
          <w:rFonts w:ascii="Times New Roman" w:eastAsia="SimSun" w:hAnsi="Times New Roman" w:cs="Times New Roman"/>
          <w:kern w:val="1"/>
          <w:sz w:val="28"/>
          <w:szCs w:val="28"/>
          <w:lang w:eastAsia="hi-IN" w:bidi="hi-IN"/>
        </w:rPr>
        <w:t xml:space="preserve">II этап направлен на расширение, углубление и систематизацию знаний и </w:t>
      </w:r>
      <w:proofErr w:type="gramStart"/>
      <w:r w:rsidRPr="00806FEE">
        <w:rPr>
          <w:rFonts w:ascii="Times New Roman" w:eastAsia="SimSun" w:hAnsi="Times New Roman" w:cs="Times New Roman"/>
          <w:kern w:val="1"/>
          <w:sz w:val="28"/>
          <w:szCs w:val="28"/>
          <w:lang w:eastAsia="hi-IN" w:bidi="hi-IN"/>
        </w:rPr>
        <w:t>умений</w:t>
      </w:r>
      <w:proofErr w:type="gramEnd"/>
      <w:r w:rsidRPr="00806FEE">
        <w:rPr>
          <w:rFonts w:ascii="Times New Roman" w:eastAsia="SimSun" w:hAnsi="Times New Roman" w:cs="Times New Roman"/>
          <w:kern w:val="1"/>
          <w:sz w:val="28"/>
          <w:szCs w:val="28"/>
          <w:lang w:eastAsia="hi-IN" w:bidi="hi-IN"/>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806FEE" w:rsidRPr="00806FEE" w:rsidRDefault="00806FEE" w:rsidP="00806FEE">
      <w:pPr>
        <w:widowControl w:val="0"/>
        <w:suppressAutoHyphens/>
        <w:spacing w:after="0" w:line="240" w:lineRule="auto"/>
        <w:ind w:firstLine="709"/>
        <w:jc w:val="both"/>
        <w:textAlignment w:val="baseline"/>
        <w:rPr>
          <w:rFonts w:ascii="Times New Roman" w:eastAsia="SimSun" w:hAnsi="Times New Roman" w:cs="Times New Roman"/>
          <w:b/>
          <w:kern w:val="1"/>
          <w:sz w:val="28"/>
          <w:szCs w:val="28"/>
          <w:lang w:eastAsia="hi-IN" w:bidi="hi-IN"/>
        </w:rPr>
      </w:pPr>
      <w:r w:rsidRPr="00806FEE">
        <w:rPr>
          <w:rFonts w:ascii="Times New Roman" w:eastAsia="SimSun" w:hAnsi="Times New Roman" w:cs="Times New Roman"/>
          <w:kern w:val="1"/>
          <w:sz w:val="28"/>
          <w:szCs w:val="28"/>
          <w:lang w:eastAsia="hi-IN" w:bidi="hi-IN"/>
        </w:rPr>
        <w:t xml:space="preserve">На </w:t>
      </w:r>
      <w:r w:rsidRPr="00806FEE">
        <w:rPr>
          <w:rFonts w:ascii="Times New Roman" w:eastAsia="SimSun" w:hAnsi="Times New Roman" w:cs="Times New Roman"/>
          <w:kern w:val="1"/>
          <w:sz w:val="28"/>
          <w:szCs w:val="28"/>
          <w:lang w:val="en-US" w:eastAsia="hi-IN" w:bidi="hi-IN"/>
        </w:rPr>
        <w:t>III</w:t>
      </w:r>
      <w:r w:rsidRPr="00806FEE">
        <w:rPr>
          <w:rFonts w:ascii="Times New Roman" w:eastAsia="SimSun" w:hAnsi="Times New Roman" w:cs="Times New Roman"/>
          <w:kern w:val="1"/>
          <w:sz w:val="28"/>
          <w:szCs w:val="28"/>
          <w:lang w:eastAsia="hi-IN" w:bidi="hi-IN"/>
        </w:rPr>
        <w:t xml:space="preserve">-м этапе реализации АООП решаются задачи, связанные с углубленной трудовой подготовкой и </w:t>
      </w:r>
      <w:r w:rsidRPr="00806FEE">
        <w:rPr>
          <w:rFonts w:ascii="Times New Roman" w:eastAsia="SimSun" w:hAnsi="Times New Roman" w:cs="Times New Roman"/>
          <w:kern w:val="1"/>
          <w:sz w:val="28"/>
          <w:szCs w:val="28"/>
          <w:lang w:eastAsia="hi-IN" w:bidi="hi-IN"/>
        </w:rPr>
        <w:lastRenderedPageBreak/>
        <w:t xml:space="preserve">социализацией </w:t>
      </w:r>
      <w:proofErr w:type="gramStart"/>
      <w:r w:rsidRPr="00806FEE">
        <w:rPr>
          <w:rFonts w:ascii="Times New Roman" w:eastAsia="SimSun" w:hAnsi="Times New Roman" w:cs="Times New Roman"/>
          <w:kern w:val="1"/>
          <w:sz w:val="28"/>
          <w:szCs w:val="28"/>
          <w:lang w:eastAsia="hi-IN" w:bidi="hi-IN"/>
        </w:rPr>
        <w:t>обучающихся</w:t>
      </w:r>
      <w:proofErr w:type="gramEnd"/>
      <w:r w:rsidRPr="00806FEE">
        <w:rPr>
          <w:rFonts w:ascii="Times New Roman" w:eastAsia="SimSun" w:hAnsi="Times New Roman" w:cs="Times New Roman"/>
          <w:kern w:val="1"/>
          <w:sz w:val="28"/>
          <w:szCs w:val="28"/>
          <w:lang w:eastAsia="hi-IN" w:bidi="hi-IN"/>
        </w:rPr>
        <w:t xml:space="preserve"> с умственной отсталостью (интеллектуальными нарушениями), которые необходимы для их самостоятельной жизнедеятельности в социальной среде.</w:t>
      </w:r>
    </w:p>
    <w:p w:rsidR="00806FEE" w:rsidRPr="00806FEE" w:rsidRDefault="00806FEE" w:rsidP="00806FEE">
      <w:pPr>
        <w:suppressAutoHyphens/>
        <w:spacing w:before="120" w:after="0" w:line="240" w:lineRule="auto"/>
        <w:jc w:val="center"/>
        <w:rPr>
          <w:rFonts w:ascii="Times New Roman" w:eastAsia="Arial Unicode MS" w:hAnsi="Times New Roman" w:cs="Times New Roman"/>
          <w:b/>
          <w:color w:val="00000A"/>
          <w:kern w:val="1"/>
          <w:sz w:val="28"/>
          <w:szCs w:val="28"/>
          <w:lang w:eastAsia="ar-SA"/>
        </w:rPr>
      </w:pPr>
    </w:p>
    <w:p w:rsidR="00806FEE" w:rsidRPr="00806FEE" w:rsidRDefault="00806FEE" w:rsidP="00806FEE">
      <w:pPr>
        <w:suppressAutoHyphens/>
        <w:spacing w:before="120" w:after="0" w:line="240" w:lineRule="auto"/>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Психолого-педагогическая характеристика </w:t>
      </w:r>
      <w:proofErr w:type="gramStart"/>
      <w:r w:rsidRPr="00806FEE">
        <w:rPr>
          <w:rFonts w:ascii="Times New Roman" w:eastAsia="Arial Unicode MS" w:hAnsi="Times New Roman" w:cs="Times New Roman"/>
          <w:b/>
          <w:color w:val="00000A"/>
          <w:kern w:val="1"/>
          <w:sz w:val="28"/>
          <w:szCs w:val="28"/>
          <w:lang w:eastAsia="ar-SA"/>
        </w:rPr>
        <w:t>обучающихся</w:t>
      </w:r>
      <w:proofErr w:type="gramEnd"/>
    </w:p>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color w:val="00000A"/>
          <w:kern w:val="1"/>
          <w:sz w:val="28"/>
          <w:szCs w:val="28"/>
          <w:lang w:eastAsia="ar-SA"/>
        </w:rPr>
        <w:t>с легкой умственной отсталостью (интеллектуальными нарушениями)</w:t>
      </w:r>
    </w:p>
    <w:p w:rsidR="00806FEE" w:rsidRPr="00806FEE" w:rsidRDefault="00806FEE" w:rsidP="00806FEE">
      <w:pPr>
        <w:suppressAutoHyphens/>
        <w:spacing w:before="120"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806FEE">
        <w:rPr>
          <w:rFonts w:ascii="Times New Roman" w:eastAsia="Arial Unicode MS" w:hAnsi="Times New Roman" w:cs="Times New Roman"/>
          <w:kern w:val="1"/>
          <w:sz w:val="28"/>
          <w:szCs w:val="28"/>
          <w:lang w:eastAsia="ar-SA"/>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 международной клас</w:t>
      </w:r>
      <w:r w:rsidRPr="00806FEE">
        <w:rPr>
          <w:rFonts w:ascii="Times New Roman" w:eastAsia="Arial Unicode MS" w:hAnsi="Times New Roman" w:cs="Times New Roman"/>
          <w:kern w:val="1"/>
          <w:sz w:val="28"/>
          <w:szCs w:val="28"/>
          <w:lang w:eastAsia="ar-SA"/>
        </w:rPr>
        <w:softHyphen/>
        <w:t>си</w:t>
      </w:r>
      <w:r w:rsidRPr="00806FEE">
        <w:rPr>
          <w:rFonts w:ascii="Times New Roman" w:eastAsia="Arial Unicode MS" w:hAnsi="Times New Roman" w:cs="Times New Roman"/>
          <w:kern w:val="1"/>
          <w:sz w:val="28"/>
          <w:szCs w:val="28"/>
          <w:lang w:eastAsia="ar-SA"/>
        </w:rPr>
        <w:softHyphen/>
        <w:t>фи</w:t>
      </w:r>
      <w:r w:rsidRPr="00806FEE">
        <w:rPr>
          <w:rFonts w:ascii="Times New Roman" w:eastAsia="Arial Unicode MS" w:hAnsi="Times New Roman" w:cs="Times New Roman"/>
          <w:kern w:val="1"/>
          <w:sz w:val="28"/>
          <w:szCs w:val="28"/>
          <w:lang w:eastAsia="ar-SA"/>
        </w:rPr>
        <w:softHyphen/>
        <w:t>ка</w:t>
      </w:r>
      <w:r w:rsidRPr="00806FEE">
        <w:rPr>
          <w:rFonts w:ascii="Times New Roman" w:eastAsia="Arial Unicode MS" w:hAnsi="Times New Roman" w:cs="Times New Roman"/>
          <w:kern w:val="1"/>
          <w:sz w:val="28"/>
          <w:szCs w:val="28"/>
          <w:lang w:eastAsia="ar-SA"/>
        </w:rPr>
        <w:softHyphen/>
        <w:t>ции болезней (МКБ-10) выделено четыре сте</w:t>
      </w:r>
      <w:r w:rsidRPr="00806FEE">
        <w:rPr>
          <w:rFonts w:ascii="Times New Roman" w:eastAsia="Arial Unicode MS" w:hAnsi="Times New Roman" w:cs="Times New Roman"/>
          <w:kern w:val="1"/>
          <w:sz w:val="28"/>
          <w:szCs w:val="28"/>
          <w:lang w:eastAsia="ar-SA"/>
        </w:rPr>
        <w:softHyphen/>
        <w:t>пени умственной от</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та</w:t>
      </w:r>
      <w:r w:rsidRPr="00806FEE">
        <w:rPr>
          <w:rFonts w:ascii="Times New Roman" w:eastAsia="Arial Unicode MS" w:hAnsi="Times New Roman" w:cs="Times New Roman"/>
          <w:kern w:val="1"/>
          <w:sz w:val="28"/>
          <w:szCs w:val="28"/>
          <w:lang w:eastAsia="ar-SA"/>
        </w:rPr>
        <w:softHyphen/>
        <w:t>ло</w:t>
      </w:r>
      <w:r w:rsidRPr="00806FEE">
        <w:rPr>
          <w:rFonts w:ascii="Times New Roman" w:eastAsia="Arial Unicode MS" w:hAnsi="Times New Roman" w:cs="Times New Roman"/>
          <w:kern w:val="1"/>
          <w:sz w:val="28"/>
          <w:szCs w:val="28"/>
          <w:lang w:eastAsia="ar-SA"/>
        </w:rPr>
        <w:softHyphen/>
        <w:t xml:space="preserve">сти: легкая </w:t>
      </w:r>
      <w:r w:rsidRPr="00806FEE">
        <w:rPr>
          <w:rFonts w:ascii="Times New Roman" w:eastAsia="Arial Unicode MS" w:hAnsi="Times New Roman" w:cs="Times New Roman"/>
          <w:color w:val="00000A"/>
          <w:kern w:val="1"/>
          <w:sz w:val="28"/>
          <w:szCs w:val="28"/>
          <w:lang w:eastAsia="ar-SA"/>
        </w:rPr>
        <w:t>(IQ — 69-50) , уме</w:t>
      </w:r>
      <w:r w:rsidRPr="00806FEE">
        <w:rPr>
          <w:rFonts w:ascii="Times New Roman" w:eastAsia="Arial Unicode MS" w:hAnsi="Times New Roman" w:cs="Times New Roman"/>
          <w:color w:val="00000A"/>
          <w:kern w:val="1"/>
          <w:sz w:val="28"/>
          <w:szCs w:val="28"/>
          <w:lang w:eastAsia="ar-SA"/>
        </w:rPr>
        <w:softHyphen/>
        <w:t>рен</w:t>
      </w:r>
      <w:r w:rsidRPr="00806FEE">
        <w:rPr>
          <w:rFonts w:ascii="Times New Roman" w:eastAsia="Arial Unicode MS" w:hAnsi="Times New Roman" w:cs="Times New Roman"/>
          <w:color w:val="00000A"/>
          <w:kern w:val="1"/>
          <w:sz w:val="28"/>
          <w:szCs w:val="28"/>
          <w:lang w:eastAsia="ar-SA"/>
        </w:rPr>
        <w:softHyphen/>
        <w:t xml:space="preserve">ная (IQ — 50-35), тяжелая (IQ — 34-20), глубокая (IQ&lt;20). </w:t>
      </w:r>
    </w:p>
    <w:p w:rsidR="00806FEE" w:rsidRPr="00806FEE" w:rsidRDefault="00806FEE" w:rsidP="00806FEE">
      <w:pPr>
        <w:suppressAutoHyphens/>
        <w:spacing w:after="0" w:line="240" w:lineRule="auto"/>
        <w:ind w:firstLine="709"/>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lang w:eastAsia="ar-SA"/>
        </w:rPr>
        <w:t>Развитие ребенка с легкой умственной отсталостью (интеллектуальными на</w:t>
      </w:r>
      <w:r w:rsidRPr="00806FEE">
        <w:rPr>
          <w:rFonts w:ascii="Times New Roman" w:eastAsia="Arial Unicode MS" w:hAnsi="Times New Roman" w:cs="Times New Roman"/>
          <w:kern w:val="1"/>
          <w:sz w:val="28"/>
          <w:szCs w:val="28"/>
          <w:lang w:eastAsia="ar-SA"/>
        </w:rPr>
        <w:softHyphen/>
        <w:t>ру</w:t>
      </w:r>
      <w:r w:rsidRPr="00806FEE">
        <w:rPr>
          <w:rFonts w:ascii="Times New Roman" w:eastAsia="Arial Unicode MS" w:hAnsi="Times New Roman" w:cs="Times New Roman"/>
          <w:kern w:val="1"/>
          <w:sz w:val="28"/>
          <w:szCs w:val="28"/>
          <w:lang w:eastAsia="ar-SA"/>
        </w:rPr>
        <w:softHyphen/>
        <w:t>ше</w:t>
      </w:r>
      <w:r w:rsidRPr="00806FEE">
        <w:rPr>
          <w:rFonts w:ascii="Times New Roman" w:eastAsia="Arial Unicode MS" w:hAnsi="Times New Roman" w:cs="Times New Roman"/>
          <w:kern w:val="1"/>
          <w:sz w:val="28"/>
          <w:szCs w:val="28"/>
          <w:lang w:eastAsia="ar-SA"/>
        </w:rPr>
        <w:softHyphen/>
        <w:t>ни</w:t>
      </w:r>
      <w:r w:rsidRPr="00806FEE">
        <w:rPr>
          <w:rFonts w:ascii="Times New Roman" w:eastAsia="Arial Unicode MS" w:hAnsi="Times New Roman" w:cs="Times New Roman"/>
          <w:kern w:val="1"/>
          <w:sz w:val="28"/>
          <w:szCs w:val="28"/>
          <w:lang w:eastAsia="ar-SA"/>
        </w:rPr>
        <w:softHyphen/>
        <w:t>ями), хотя и происходит на дефектной основе и характеризуется замедленностью, на</w:t>
      </w:r>
      <w:r w:rsidRPr="00806FEE">
        <w:rPr>
          <w:rFonts w:ascii="Times New Roman" w:eastAsia="Arial Unicode MS" w:hAnsi="Times New Roman" w:cs="Times New Roman"/>
          <w:kern w:val="1"/>
          <w:sz w:val="28"/>
          <w:szCs w:val="28"/>
          <w:lang w:eastAsia="ar-SA"/>
        </w:rPr>
        <w:softHyphen/>
        <w:t>ли</w:t>
      </w:r>
      <w:r w:rsidRPr="00806FEE">
        <w:rPr>
          <w:rFonts w:ascii="Times New Roman" w:eastAsia="Arial Unicode MS" w:hAnsi="Times New Roman" w:cs="Times New Roman"/>
          <w:kern w:val="1"/>
          <w:sz w:val="28"/>
          <w:szCs w:val="28"/>
          <w:lang w:eastAsia="ar-SA"/>
        </w:rPr>
        <w:softHyphen/>
        <w:t>чи</w:t>
      </w:r>
      <w:r w:rsidRPr="00806FEE">
        <w:rPr>
          <w:rFonts w:ascii="Times New Roman" w:eastAsia="Arial Unicode MS" w:hAnsi="Times New Roman" w:cs="Times New Roman"/>
          <w:kern w:val="1"/>
          <w:sz w:val="28"/>
          <w:szCs w:val="28"/>
          <w:lang w:eastAsia="ar-SA"/>
        </w:rPr>
        <w:softHyphen/>
        <w:t>ем отклонений от нормального развития, тем не менее, представляет собой по</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ту</w:t>
      </w:r>
      <w:r w:rsidRPr="00806FEE">
        <w:rPr>
          <w:rFonts w:ascii="Times New Roman" w:eastAsia="Arial Unicode MS" w:hAnsi="Times New Roman" w:cs="Times New Roman"/>
          <w:kern w:val="1"/>
          <w:sz w:val="28"/>
          <w:szCs w:val="28"/>
          <w:lang w:eastAsia="ar-SA"/>
        </w:rPr>
        <w:softHyphen/>
        <w:t>па</w:t>
      </w:r>
      <w:r w:rsidRPr="00806FEE">
        <w:rPr>
          <w:rFonts w:ascii="Times New Roman" w:eastAsia="Arial Unicode MS" w:hAnsi="Times New Roman" w:cs="Times New Roman"/>
          <w:kern w:val="1"/>
          <w:sz w:val="28"/>
          <w:szCs w:val="28"/>
          <w:lang w:eastAsia="ar-SA"/>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shd w:val="clear" w:color="auto" w:fill="FFFFFF"/>
          <w:lang w:eastAsia="ar-SA"/>
        </w:rPr>
        <w:t>Затруднения в психическом развитии детей с умственной отсталостью (</w:t>
      </w:r>
      <w:r w:rsidRPr="00806FEE">
        <w:rPr>
          <w:rFonts w:ascii="Times New Roman" w:eastAsia="Arial Unicode MS" w:hAnsi="Times New Roman" w:cs="Times New Roman"/>
          <w:kern w:val="1"/>
          <w:sz w:val="28"/>
          <w:szCs w:val="28"/>
          <w:lang w:eastAsia="ar-SA"/>
        </w:rPr>
        <w:t>интеллектуальными нарушениями)</w:t>
      </w:r>
      <w:r w:rsidRPr="00806FEE">
        <w:rPr>
          <w:rFonts w:ascii="Times New Roman" w:eastAsia="Arial Unicode MS" w:hAnsi="Times New Roman" w:cs="Times New Roman"/>
          <w:kern w:val="1"/>
          <w:sz w:val="28"/>
          <w:szCs w:val="28"/>
          <w:shd w:val="clear" w:color="auto" w:fill="FFFFFF"/>
          <w:lang w:eastAsia="ar-SA"/>
        </w:rPr>
        <w:t xml:space="preserve"> обусловлены особенностями их высшей нервной деятельности (сла</w:t>
      </w:r>
      <w:r w:rsidRPr="00806FEE">
        <w:rPr>
          <w:rFonts w:ascii="Times New Roman" w:eastAsia="Arial Unicode MS" w:hAnsi="Times New Roman" w:cs="Times New Roman"/>
          <w:kern w:val="1"/>
          <w:sz w:val="28"/>
          <w:szCs w:val="28"/>
          <w:shd w:val="clear" w:color="auto" w:fill="FFFFFF"/>
          <w:lang w:eastAsia="ar-SA"/>
        </w:rPr>
        <w:softHyphen/>
        <w:t>бостью процессов возбуждения и торможения, замедленным формированием ус</w:t>
      </w:r>
      <w:r w:rsidRPr="00806FEE">
        <w:rPr>
          <w:rFonts w:ascii="Times New Roman" w:eastAsia="Arial Unicode MS" w:hAnsi="Times New Roman" w:cs="Times New Roman"/>
          <w:kern w:val="1"/>
          <w:sz w:val="28"/>
          <w:szCs w:val="28"/>
          <w:shd w:val="clear" w:color="auto" w:fill="FFFFFF"/>
          <w:lang w:eastAsia="ar-SA"/>
        </w:rPr>
        <w:softHyphen/>
        <w:t>ло</w:t>
      </w:r>
      <w:r w:rsidRPr="00806FEE">
        <w:rPr>
          <w:rFonts w:ascii="Times New Roman" w:eastAsia="Arial Unicode MS" w:hAnsi="Times New Roman" w:cs="Times New Roman"/>
          <w:kern w:val="1"/>
          <w:sz w:val="28"/>
          <w:szCs w:val="28"/>
          <w:shd w:val="clear" w:color="auto" w:fill="FFFFFF"/>
          <w:lang w:eastAsia="ar-SA"/>
        </w:rPr>
        <w:softHyphen/>
        <w:t>в</w:t>
      </w:r>
      <w:r w:rsidRPr="00806FEE">
        <w:rPr>
          <w:rFonts w:ascii="Times New Roman" w:eastAsia="Arial Unicode MS" w:hAnsi="Times New Roman" w:cs="Times New Roman"/>
          <w:kern w:val="1"/>
          <w:sz w:val="28"/>
          <w:szCs w:val="28"/>
          <w:shd w:val="clear" w:color="auto" w:fill="FFFFFF"/>
          <w:lang w:eastAsia="ar-SA"/>
        </w:rPr>
        <w:softHyphen/>
        <w:t xml:space="preserve">ных связей, </w:t>
      </w:r>
      <w:proofErr w:type="spellStart"/>
      <w:r w:rsidRPr="00806FEE">
        <w:rPr>
          <w:rFonts w:ascii="Times New Roman" w:eastAsia="Arial Unicode MS" w:hAnsi="Times New Roman" w:cs="Times New Roman"/>
          <w:kern w:val="1"/>
          <w:sz w:val="28"/>
          <w:szCs w:val="28"/>
          <w:shd w:val="clear" w:color="auto" w:fill="FFFFFF"/>
          <w:lang w:eastAsia="ar-SA"/>
        </w:rPr>
        <w:t>тугоподвижностью</w:t>
      </w:r>
      <w:proofErr w:type="spellEnd"/>
      <w:r w:rsidRPr="00806FEE">
        <w:rPr>
          <w:rFonts w:ascii="Times New Roman" w:eastAsia="Arial Unicode MS" w:hAnsi="Times New Roman" w:cs="Times New Roman"/>
          <w:kern w:val="1"/>
          <w:sz w:val="28"/>
          <w:szCs w:val="28"/>
          <w:shd w:val="clear" w:color="auto" w:fill="FFFFFF"/>
          <w:lang w:eastAsia="ar-SA"/>
        </w:rPr>
        <w:t xml:space="preserve"> нервных про</w:t>
      </w:r>
      <w:r w:rsidRPr="00806FEE">
        <w:rPr>
          <w:rFonts w:ascii="Times New Roman" w:eastAsia="Arial Unicode MS" w:hAnsi="Times New Roman" w:cs="Times New Roman"/>
          <w:kern w:val="1"/>
          <w:sz w:val="28"/>
          <w:szCs w:val="28"/>
          <w:shd w:val="clear" w:color="auto" w:fill="FFFFFF"/>
          <w:lang w:eastAsia="ar-SA"/>
        </w:rPr>
        <w:softHyphen/>
        <w:t xml:space="preserve">цессов, нарушением взаимодействия первой и второй сигнальных систем и др.). </w:t>
      </w:r>
      <w:proofErr w:type="gramStart"/>
      <w:r w:rsidRPr="00806FEE">
        <w:rPr>
          <w:rFonts w:ascii="Times New Roman" w:eastAsia="Arial Unicode MS" w:hAnsi="Times New Roman" w:cs="Times New Roman"/>
          <w:kern w:val="1"/>
          <w:sz w:val="28"/>
          <w:szCs w:val="28"/>
          <w:lang w:eastAsia="ar-SA"/>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Pr="00806FEE">
        <w:rPr>
          <w:rFonts w:ascii="Times New Roman" w:eastAsia="Arial Unicode MS" w:hAnsi="Times New Roman" w:cs="Times New Roman"/>
          <w:kern w:val="1"/>
          <w:sz w:val="28"/>
          <w:szCs w:val="28"/>
          <w:lang w:eastAsia="ar-SA"/>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sidRPr="00806FEE">
        <w:rPr>
          <w:rFonts w:ascii="Times New Roman" w:eastAsia="Arial Unicode MS" w:hAnsi="Times New Roman" w:cs="Times New Roman"/>
          <w:kern w:val="1"/>
          <w:sz w:val="28"/>
          <w:szCs w:val="28"/>
          <w:lang w:eastAsia="ar-SA"/>
        </w:rPr>
        <w:t>потребностная</w:t>
      </w:r>
      <w:proofErr w:type="spellEnd"/>
      <w:r w:rsidRPr="00806FEE">
        <w:rPr>
          <w:rFonts w:ascii="Times New Roman" w:eastAsia="Arial Unicode MS" w:hAnsi="Times New Roman" w:cs="Times New Roman"/>
          <w:kern w:val="1"/>
          <w:sz w:val="28"/>
          <w:szCs w:val="28"/>
          <w:lang w:eastAsia="ar-SA"/>
        </w:rPr>
        <w:t xml:space="preserve">, социально-личностная, моторно-двигательная; эмоционально-волевая сферы, а также когнитивные </w:t>
      </w:r>
      <w:r w:rsidRPr="00806FEE">
        <w:rPr>
          <w:rFonts w:ascii="Times New Roman" w:eastAsia="Arial Unicode MS" w:hAnsi="Times New Roman" w:cs="Times New Roman"/>
          <w:kern w:val="1"/>
          <w:sz w:val="28"/>
          <w:szCs w:val="28"/>
          <w:lang w:eastAsia="ar-SA"/>
        </w:rPr>
        <w:lastRenderedPageBreak/>
        <w:t xml:space="preserve">процессы ― восприятие, мышление, деятельность, речь и поведение. Последствия поражения ЦНС выражаются в </w:t>
      </w:r>
      <w:r w:rsidRPr="00806FEE">
        <w:rPr>
          <w:rFonts w:ascii="Times New Roman" w:eastAsia="Arial Unicode MS" w:hAnsi="Times New Roman" w:cs="Times New Roman"/>
          <w:bCs/>
          <w:iCs/>
          <w:kern w:val="1"/>
          <w:sz w:val="28"/>
          <w:szCs w:val="28"/>
          <w:lang w:eastAsia="ar-SA"/>
        </w:rPr>
        <w:t>задержке</w:t>
      </w:r>
      <w:r w:rsidRPr="00806FEE">
        <w:rPr>
          <w:rFonts w:ascii="Times New Roman" w:eastAsia="Arial Unicode MS" w:hAnsi="Times New Roman" w:cs="Times New Roman"/>
          <w:kern w:val="1"/>
          <w:sz w:val="28"/>
          <w:szCs w:val="28"/>
          <w:lang w:eastAsia="ar-SA"/>
        </w:rPr>
        <w:t xml:space="preserve"> сроков возникновения и </w:t>
      </w:r>
      <w:r w:rsidRPr="00806FEE">
        <w:rPr>
          <w:rFonts w:ascii="Times New Roman" w:eastAsia="Arial Unicode MS" w:hAnsi="Times New Roman" w:cs="Times New Roman"/>
          <w:bCs/>
          <w:iCs/>
          <w:kern w:val="1"/>
          <w:sz w:val="28"/>
          <w:szCs w:val="28"/>
          <w:lang w:eastAsia="ar-SA"/>
        </w:rPr>
        <w:t>незавершенности</w:t>
      </w:r>
      <w:r w:rsidRPr="00806FEE">
        <w:rPr>
          <w:rFonts w:ascii="Times New Roman" w:eastAsia="Arial Unicode MS" w:hAnsi="Times New Roman" w:cs="Times New Roman"/>
          <w:kern w:val="1"/>
          <w:sz w:val="28"/>
          <w:szCs w:val="28"/>
          <w:lang w:eastAsia="ar-SA"/>
        </w:rPr>
        <w:t xml:space="preserve"> возрастных психологических новообразований и, главное, в </w:t>
      </w:r>
      <w:r w:rsidRPr="00806FEE">
        <w:rPr>
          <w:rFonts w:ascii="Times New Roman" w:eastAsia="Arial Unicode MS" w:hAnsi="Times New Roman" w:cs="Times New Roman"/>
          <w:bCs/>
          <w:iCs/>
          <w:kern w:val="1"/>
          <w:sz w:val="28"/>
          <w:szCs w:val="28"/>
          <w:lang w:eastAsia="ar-SA"/>
        </w:rPr>
        <w:t>неравномерности</w:t>
      </w:r>
      <w:r w:rsidRPr="00806FEE">
        <w:rPr>
          <w:rFonts w:ascii="Times New Roman" w:eastAsia="Arial Unicode MS" w:hAnsi="Times New Roman" w:cs="Times New Roman"/>
          <w:kern w:val="1"/>
          <w:sz w:val="28"/>
          <w:szCs w:val="28"/>
          <w:lang w:eastAsia="ar-SA"/>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sidRPr="00806FEE">
        <w:rPr>
          <w:rFonts w:ascii="Times New Roman" w:eastAsia="Arial Unicode MS" w:hAnsi="Times New Roman" w:cs="Times New Roman"/>
          <w:iCs/>
          <w:kern w:val="1"/>
          <w:sz w:val="28"/>
          <w:szCs w:val="28"/>
          <w:lang w:eastAsia="ar-SA"/>
        </w:rPr>
        <w:t xml:space="preserve"> </w:t>
      </w:r>
      <w:r w:rsidRPr="00806FEE">
        <w:rPr>
          <w:rFonts w:ascii="Times New Roman" w:eastAsia="Arial Unicode MS" w:hAnsi="Times New Roman" w:cs="Times New Roman"/>
          <w:kern w:val="1"/>
          <w:sz w:val="28"/>
          <w:szCs w:val="28"/>
          <w:lang w:eastAsia="ar-SA"/>
        </w:rPr>
        <w:t xml:space="preserve">традиционным путем.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 структуре психики такого ребенка в пер</w:t>
      </w:r>
      <w:r w:rsidRPr="00806FEE">
        <w:rPr>
          <w:rFonts w:ascii="Times New Roman" w:eastAsia="Arial Unicode MS" w:hAnsi="Times New Roman" w:cs="Times New Roman"/>
          <w:kern w:val="1"/>
          <w:sz w:val="28"/>
          <w:szCs w:val="28"/>
          <w:lang w:eastAsia="ar-SA"/>
        </w:rPr>
        <w:softHyphen/>
        <w:t xml:space="preserve">вую очередь отмечается </w:t>
      </w:r>
      <w:r w:rsidRPr="00806FEE">
        <w:rPr>
          <w:rFonts w:ascii="Times New Roman" w:eastAsia="Arial Unicode MS" w:hAnsi="Times New Roman" w:cs="Times New Roman"/>
          <w:kern w:val="1"/>
          <w:sz w:val="28"/>
          <w:szCs w:val="28"/>
          <w:shd w:val="clear" w:color="auto" w:fill="FFFFFF"/>
          <w:lang w:eastAsia="ar-SA"/>
        </w:rPr>
        <w:t>недораз</w:t>
      </w:r>
      <w:r w:rsidRPr="00806FEE">
        <w:rPr>
          <w:rFonts w:ascii="Times New Roman" w:eastAsia="Arial Unicode MS" w:hAnsi="Times New Roman" w:cs="Times New Roman"/>
          <w:kern w:val="1"/>
          <w:sz w:val="28"/>
          <w:szCs w:val="28"/>
          <w:shd w:val="clear" w:color="auto" w:fill="FFFFFF"/>
          <w:lang w:eastAsia="ar-SA"/>
        </w:rPr>
        <w:softHyphen/>
        <w:t>витие познавательных интересов и снижение по</w:t>
      </w:r>
      <w:r w:rsidRPr="00806FEE">
        <w:rPr>
          <w:rFonts w:ascii="Times New Roman" w:eastAsia="Arial Unicode MS" w:hAnsi="Times New Roman" w:cs="Times New Roman"/>
          <w:kern w:val="1"/>
          <w:sz w:val="28"/>
          <w:szCs w:val="28"/>
          <w:shd w:val="clear" w:color="auto" w:fill="FFFFFF"/>
          <w:lang w:eastAsia="ar-SA"/>
        </w:rPr>
        <w:softHyphen/>
        <w:t>зна</w:t>
      </w:r>
      <w:r w:rsidRPr="00806FEE">
        <w:rPr>
          <w:rFonts w:ascii="Times New Roman" w:eastAsia="Arial Unicode MS" w:hAnsi="Times New Roman" w:cs="Times New Roman"/>
          <w:kern w:val="1"/>
          <w:sz w:val="28"/>
          <w:szCs w:val="28"/>
          <w:shd w:val="clear" w:color="auto" w:fill="FFFFFF"/>
          <w:lang w:eastAsia="ar-SA"/>
        </w:rPr>
        <w:softHyphen/>
        <w:t>вательной активности, что обусловлено замедленностью темпа пси</w:t>
      </w:r>
      <w:r w:rsidRPr="00806FEE">
        <w:rPr>
          <w:rFonts w:ascii="Times New Roman" w:eastAsia="Arial Unicode MS" w:hAnsi="Times New Roman" w:cs="Times New Roman"/>
          <w:kern w:val="1"/>
          <w:sz w:val="28"/>
          <w:szCs w:val="28"/>
          <w:shd w:val="clear" w:color="auto" w:fill="FFFFFF"/>
          <w:lang w:eastAsia="ar-SA"/>
        </w:rPr>
        <w:softHyphen/>
        <w:t>хи</w:t>
      </w:r>
      <w:r w:rsidRPr="00806FEE">
        <w:rPr>
          <w:rFonts w:ascii="Times New Roman" w:eastAsia="Arial Unicode MS" w:hAnsi="Times New Roman" w:cs="Times New Roman"/>
          <w:kern w:val="1"/>
          <w:sz w:val="28"/>
          <w:szCs w:val="28"/>
          <w:shd w:val="clear" w:color="auto" w:fill="FFFFFF"/>
          <w:lang w:eastAsia="ar-SA"/>
        </w:rPr>
        <w:softHyphen/>
        <w:t>че</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ких процессов, их слабой под</w:t>
      </w:r>
      <w:r w:rsidRPr="00806FEE">
        <w:rPr>
          <w:rFonts w:ascii="Times New Roman" w:eastAsia="Arial Unicode MS" w:hAnsi="Times New Roman" w:cs="Times New Roman"/>
          <w:kern w:val="1"/>
          <w:sz w:val="28"/>
          <w:szCs w:val="28"/>
          <w:shd w:val="clear" w:color="auto" w:fill="FFFFFF"/>
          <w:lang w:eastAsia="ar-SA"/>
        </w:rPr>
        <w:softHyphen/>
        <w:t>вижностью и переключаемостью. При ум</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w:t>
      </w:r>
      <w:r w:rsidRPr="00806FEE">
        <w:rPr>
          <w:rFonts w:ascii="Times New Roman" w:eastAsia="Arial Unicode MS" w:hAnsi="Times New Roman" w:cs="Times New Roman"/>
          <w:kern w:val="1"/>
          <w:sz w:val="28"/>
          <w:szCs w:val="28"/>
          <w:shd w:val="clear" w:color="auto" w:fill="FFFFFF"/>
          <w:lang w:eastAsia="ar-SA"/>
        </w:rPr>
        <w:softHyphen/>
        <w:t>ве</w:t>
      </w:r>
      <w:r w:rsidRPr="00806FEE">
        <w:rPr>
          <w:rFonts w:ascii="Times New Roman" w:eastAsia="Arial Unicode MS" w:hAnsi="Times New Roman" w:cs="Times New Roman"/>
          <w:kern w:val="1"/>
          <w:sz w:val="28"/>
          <w:szCs w:val="28"/>
          <w:shd w:val="clear" w:color="auto" w:fill="FFFFFF"/>
          <w:lang w:eastAsia="ar-SA"/>
        </w:rPr>
        <w:softHyphen/>
        <w:t>нной отсталости стра</w:t>
      </w:r>
      <w:r w:rsidRPr="00806FEE">
        <w:rPr>
          <w:rFonts w:ascii="Times New Roman" w:eastAsia="Arial Unicode MS" w:hAnsi="Times New Roman" w:cs="Times New Roman"/>
          <w:kern w:val="1"/>
          <w:sz w:val="28"/>
          <w:szCs w:val="28"/>
          <w:shd w:val="clear" w:color="auto" w:fill="FFFFFF"/>
          <w:lang w:eastAsia="ar-SA"/>
        </w:rPr>
        <w:softHyphen/>
        <w:t>дают не только высшие психические функции, но и эмо</w:t>
      </w:r>
      <w:r w:rsidRPr="00806FEE">
        <w:rPr>
          <w:rFonts w:ascii="Times New Roman" w:eastAsia="Arial Unicode MS" w:hAnsi="Times New Roman" w:cs="Times New Roman"/>
          <w:kern w:val="1"/>
          <w:sz w:val="28"/>
          <w:szCs w:val="28"/>
          <w:shd w:val="clear" w:color="auto" w:fill="FFFFFF"/>
          <w:lang w:eastAsia="ar-SA"/>
        </w:rPr>
        <w:softHyphen/>
        <w:t>ции, воля, поведение, в не</w:t>
      </w:r>
      <w:r w:rsidRPr="00806FEE">
        <w:rPr>
          <w:rFonts w:ascii="Times New Roman" w:eastAsia="Arial Unicode MS" w:hAnsi="Times New Roman" w:cs="Times New Roman"/>
          <w:kern w:val="1"/>
          <w:sz w:val="28"/>
          <w:szCs w:val="28"/>
          <w:shd w:val="clear" w:color="auto" w:fill="FFFFFF"/>
          <w:lang w:eastAsia="ar-SA"/>
        </w:rPr>
        <w:softHyphen/>
        <w:t>ко</w:t>
      </w:r>
      <w:r w:rsidRPr="00806FEE">
        <w:rPr>
          <w:rFonts w:ascii="Times New Roman" w:eastAsia="Arial Unicode MS" w:hAnsi="Times New Roman" w:cs="Times New Roman"/>
          <w:kern w:val="1"/>
          <w:sz w:val="28"/>
          <w:szCs w:val="28"/>
          <w:shd w:val="clear" w:color="auto" w:fill="FFFFFF"/>
          <w:lang w:eastAsia="ar-SA"/>
        </w:rPr>
        <w:softHyphen/>
        <w:t>торых случаях физическое развитие, хотя</w:t>
      </w:r>
      <w:r w:rsidRPr="00806FEE">
        <w:rPr>
          <w:rFonts w:ascii="Times New Roman" w:eastAsia="Arial Unicode MS" w:hAnsi="Times New Roman" w:cs="Times New Roman"/>
          <w:kern w:val="1"/>
          <w:sz w:val="28"/>
          <w:szCs w:val="28"/>
          <w:lang w:eastAsia="ar-SA"/>
        </w:rPr>
        <w:t xml:space="preserve"> на</w:t>
      </w:r>
      <w:r w:rsidRPr="00806FEE">
        <w:rPr>
          <w:rFonts w:ascii="Times New Roman" w:eastAsia="Arial Unicode MS" w:hAnsi="Times New Roman" w:cs="Times New Roman"/>
          <w:kern w:val="1"/>
          <w:sz w:val="28"/>
          <w:szCs w:val="28"/>
          <w:lang w:eastAsia="ar-SA"/>
        </w:rPr>
        <w:softHyphen/>
        <w:t>и</w:t>
      </w:r>
      <w:r w:rsidRPr="00806FEE">
        <w:rPr>
          <w:rFonts w:ascii="Times New Roman" w:eastAsia="Arial Unicode MS" w:hAnsi="Times New Roman" w:cs="Times New Roman"/>
          <w:kern w:val="1"/>
          <w:sz w:val="28"/>
          <w:szCs w:val="28"/>
          <w:lang w:eastAsia="ar-SA"/>
        </w:rPr>
        <w:softHyphen/>
        <w:t>бо</w:t>
      </w:r>
      <w:r w:rsidRPr="00806FEE">
        <w:rPr>
          <w:rFonts w:ascii="Times New Roman" w:eastAsia="Arial Unicode MS" w:hAnsi="Times New Roman" w:cs="Times New Roman"/>
          <w:kern w:val="1"/>
          <w:sz w:val="28"/>
          <w:szCs w:val="28"/>
          <w:lang w:eastAsia="ar-SA"/>
        </w:rPr>
        <w:softHyphen/>
        <w:t>лее нарушенным является мы</w:t>
      </w:r>
      <w:r w:rsidRPr="00806FEE">
        <w:rPr>
          <w:rFonts w:ascii="Times New Roman" w:eastAsia="Arial Unicode MS" w:hAnsi="Times New Roman" w:cs="Times New Roman"/>
          <w:kern w:val="1"/>
          <w:sz w:val="28"/>
          <w:szCs w:val="28"/>
          <w:lang w:eastAsia="ar-SA"/>
        </w:rPr>
        <w:softHyphen/>
        <w:t>шление, и прежде всего, способность к от</w:t>
      </w:r>
      <w:r w:rsidRPr="00806FEE">
        <w:rPr>
          <w:rFonts w:ascii="Times New Roman" w:eastAsia="Arial Unicode MS" w:hAnsi="Times New Roman" w:cs="Times New Roman"/>
          <w:kern w:val="1"/>
          <w:sz w:val="28"/>
          <w:szCs w:val="28"/>
          <w:lang w:eastAsia="ar-SA"/>
        </w:rPr>
        <w:softHyphen/>
        <w:t>влечению и обобщению</w:t>
      </w:r>
      <w:r w:rsidRPr="00806FEE">
        <w:rPr>
          <w:rFonts w:ascii="Times New Roman" w:eastAsia="Arial Unicode MS" w:hAnsi="Times New Roman" w:cs="Times New Roman"/>
          <w:kern w:val="1"/>
          <w:sz w:val="28"/>
          <w:szCs w:val="28"/>
          <w:shd w:val="clear" w:color="auto" w:fill="FFFFFF"/>
          <w:lang w:eastAsia="ar-SA"/>
        </w:rPr>
        <w:t xml:space="preserve">. </w:t>
      </w:r>
      <w:proofErr w:type="gramStart"/>
      <w:r w:rsidRPr="00806FEE">
        <w:rPr>
          <w:rFonts w:ascii="Times New Roman" w:eastAsia="Arial Unicode MS" w:hAnsi="Times New Roman" w:cs="Times New Roman"/>
          <w:kern w:val="1"/>
          <w:sz w:val="28"/>
          <w:szCs w:val="28"/>
          <w:shd w:val="clear" w:color="auto" w:fill="FFFFFF"/>
          <w:lang w:eastAsia="ar-SA"/>
        </w:rPr>
        <w:t>Вместе с тем, Российская дефектология (как пра</w:t>
      </w:r>
      <w:r w:rsidRPr="00806FEE">
        <w:rPr>
          <w:rFonts w:ascii="Times New Roman" w:eastAsia="Arial Unicode MS" w:hAnsi="Times New Roman" w:cs="Times New Roman"/>
          <w:kern w:val="1"/>
          <w:sz w:val="28"/>
          <w:szCs w:val="28"/>
          <w:shd w:val="clear" w:color="auto" w:fill="FFFFFF"/>
          <w:lang w:eastAsia="ar-SA"/>
        </w:rPr>
        <w:softHyphen/>
        <w:t>во</w:t>
      </w:r>
      <w:r w:rsidRPr="00806FEE">
        <w:rPr>
          <w:rFonts w:ascii="Times New Roman" w:eastAsia="Arial Unicode MS" w:hAnsi="Times New Roman" w:cs="Times New Roman"/>
          <w:kern w:val="1"/>
          <w:sz w:val="28"/>
          <w:szCs w:val="28"/>
          <w:shd w:val="clear" w:color="auto" w:fill="FFFFFF"/>
          <w:lang w:eastAsia="ar-SA"/>
        </w:rPr>
        <w:softHyphen/>
        <w:t>пре</w:t>
      </w:r>
      <w:r w:rsidRPr="00806FEE">
        <w:rPr>
          <w:rFonts w:ascii="Times New Roman" w:eastAsia="Arial Unicode MS" w:hAnsi="Times New Roman" w:cs="Times New Roman"/>
          <w:kern w:val="1"/>
          <w:sz w:val="28"/>
          <w:szCs w:val="28"/>
          <w:shd w:val="clear" w:color="auto" w:fill="FFFFFF"/>
          <w:lang w:eastAsia="ar-SA"/>
        </w:rPr>
        <w:softHyphen/>
        <w:t>емница советской) ру</w:t>
      </w:r>
      <w:r w:rsidRPr="00806FEE">
        <w:rPr>
          <w:rFonts w:ascii="Times New Roman" w:eastAsia="Arial Unicode MS" w:hAnsi="Times New Roman" w:cs="Times New Roman"/>
          <w:kern w:val="1"/>
          <w:sz w:val="28"/>
          <w:szCs w:val="28"/>
          <w:shd w:val="clear" w:color="auto" w:fill="FFFFFF"/>
          <w:lang w:eastAsia="ar-SA"/>
        </w:rPr>
        <w:softHyphen/>
        <w:t>ко</w:t>
      </w:r>
      <w:r w:rsidRPr="00806FEE">
        <w:rPr>
          <w:rFonts w:ascii="Times New Roman" w:eastAsia="Arial Unicode MS" w:hAnsi="Times New Roman" w:cs="Times New Roman"/>
          <w:kern w:val="1"/>
          <w:sz w:val="28"/>
          <w:szCs w:val="28"/>
          <w:shd w:val="clear" w:color="auto" w:fill="FFFFFF"/>
          <w:lang w:eastAsia="ar-SA"/>
        </w:rPr>
        <w:softHyphen/>
        <w:t>во</w:t>
      </w:r>
      <w:r w:rsidRPr="00806FEE">
        <w:rPr>
          <w:rFonts w:ascii="Times New Roman" w:eastAsia="Arial Unicode MS" w:hAnsi="Times New Roman" w:cs="Times New Roman"/>
          <w:kern w:val="1"/>
          <w:sz w:val="28"/>
          <w:szCs w:val="28"/>
          <w:shd w:val="clear" w:color="auto" w:fill="FFFFFF"/>
          <w:lang w:eastAsia="ar-SA"/>
        </w:rPr>
        <w:softHyphen/>
        <w:t>д</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w:t>
      </w:r>
      <w:r w:rsidRPr="00806FEE">
        <w:rPr>
          <w:rFonts w:ascii="Times New Roman" w:eastAsia="Arial Unicode MS" w:hAnsi="Times New Roman" w:cs="Times New Roman"/>
          <w:kern w:val="1"/>
          <w:sz w:val="28"/>
          <w:szCs w:val="28"/>
          <w:shd w:val="clear" w:color="auto" w:fill="FFFFFF"/>
          <w:lang w:eastAsia="ar-SA"/>
        </w:rPr>
        <w:softHyphen/>
        <w:t>ву</w:t>
      </w:r>
      <w:r w:rsidRPr="00806FEE">
        <w:rPr>
          <w:rFonts w:ascii="Times New Roman" w:eastAsia="Arial Unicode MS" w:hAnsi="Times New Roman" w:cs="Times New Roman"/>
          <w:kern w:val="1"/>
          <w:sz w:val="28"/>
          <w:szCs w:val="28"/>
          <w:shd w:val="clear" w:color="auto" w:fill="FFFFFF"/>
          <w:lang w:eastAsia="ar-SA"/>
        </w:rPr>
        <w:softHyphen/>
        <w:t>ется теоретическим по</w:t>
      </w:r>
      <w:r w:rsidRPr="00806FEE">
        <w:rPr>
          <w:rFonts w:ascii="Times New Roman" w:eastAsia="Arial Unicode MS" w:hAnsi="Times New Roman" w:cs="Times New Roman"/>
          <w:kern w:val="1"/>
          <w:sz w:val="28"/>
          <w:szCs w:val="28"/>
          <w:shd w:val="clear" w:color="auto" w:fill="FFFFFF"/>
          <w:lang w:eastAsia="ar-SA"/>
        </w:rPr>
        <w:softHyphen/>
        <w:t>стулатом Л. С. Выготского о том, что сво</w:t>
      </w:r>
      <w:r w:rsidRPr="00806FEE">
        <w:rPr>
          <w:rFonts w:ascii="Times New Roman" w:eastAsia="Arial Unicode MS" w:hAnsi="Times New Roman" w:cs="Times New Roman"/>
          <w:kern w:val="1"/>
          <w:sz w:val="28"/>
          <w:szCs w:val="28"/>
          <w:shd w:val="clear" w:color="auto" w:fill="FFFFFF"/>
          <w:lang w:eastAsia="ar-SA"/>
        </w:rPr>
        <w:softHyphen/>
        <w:t>ев</w:t>
      </w:r>
      <w:r w:rsidRPr="00806FEE">
        <w:rPr>
          <w:rFonts w:ascii="Times New Roman" w:eastAsia="Arial Unicode MS" w:hAnsi="Times New Roman" w:cs="Times New Roman"/>
          <w:kern w:val="1"/>
          <w:sz w:val="28"/>
          <w:szCs w:val="28"/>
          <w:shd w:val="clear" w:color="auto" w:fill="FFFFFF"/>
          <w:lang w:eastAsia="ar-SA"/>
        </w:rPr>
        <w:softHyphen/>
        <w:t>ременная педагогическая кор</w:t>
      </w:r>
      <w:r w:rsidRPr="00806FEE">
        <w:rPr>
          <w:rFonts w:ascii="Times New Roman" w:eastAsia="Arial Unicode MS" w:hAnsi="Times New Roman" w:cs="Times New Roman"/>
          <w:kern w:val="1"/>
          <w:sz w:val="28"/>
          <w:szCs w:val="28"/>
          <w:shd w:val="clear" w:color="auto" w:fill="FFFFFF"/>
          <w:lang w:eastAsia="ar-SA"/>
        </w:rPr>
        <w:softHyphen/>
        <w:t>ре</w:t>
      </w:r>
      <w:r w:rsidRPr="00806FEE">
        <w:rPr>
          <w:rFonts w:ascii="Times New Roman" w:eastAsia="Arial Unicode MS" w:hAnsi="Times New Roman" w:cs="Times New Roman"/>
          <w:kern w:val="1"/>
          <w:sz w:val="28"/>
          <w:szCs w:val="28"/>
          <w:shd w:val="clear" w:color="auto" w:fill="FFFFFF"/>
          <w:lang w:eastAsia="ar-SA"/>
        </w:rPr>
        <w:softHyphen/>
        <w:t>к</w:t>
      </w:r>
      <w:r w:rsidRPr="00806FEE">
        <w:rPr>
          <w:rFonts w:ascii="Times New Roman" w:eastAsia="Arial Unicode MS" w:hAnsi="Times New Roman" w:cs="Times New Roman"/>
          <w:kern w:val="1"/>
          <w:sz w:val="28"/>
          <w:szCs w:val="28"/>
          <w:shd w:val="clear" w:color="auto" w:fill="FFFFFF"/>
          <w:lang w:eastAsia="ar-SA"/>
        </w:rPr>
        <w:softHyphen/>
        <w:t>ция с уче</w:t>
      </w:r>
      <w:r w:rsidRPr="00806FEE">
        <w:rPr>
          <w:rFonts w:ascii="Times New Roman" w:eastAsia="Arial Unicode MS" w:hAnsi="Times New Roman" w:cs="Times New Roman"/>
          <w:kern w:val="1"/>
          <w:sz w:val="28"/>
          <w:szCs w:val="28"/>
          <w:shd w:val="clear" w:color="auto" w:fill="FFFFFF"/>
          <w:lang w:eastAsia="ar-SA"/>
        </w:rPr>
        <w:softHyphen/>
        <w:t>том специфических осо</w:t>
      </w:r>
      <w:r w:rsidRPr="00806FEE">
        <w:rPr>
          <w:rFonts w:ascii="Times New Roman" w:eastAsia="Arial Unicode MS" w:hAnsi="Times New Roman" w:cs="Times New Roman"/>
          <w:kern w:val="1"/>
          <w:sz w:val="28"/>
          <w:szCs w:val="28"/>
          <w:shd w:val="clear" w:color="auto" w:fill="FFFFFF"/>
          <w:lang w:eastAsia="ar-SA"/>
        </w:rPr>
        <w:softHyphen/>
        <w:t>бенностей каж</w:t>
      </w:r>
      <w:r w:rsidRPr="00806FEE">
        <w:rPr>
          <w:rFonts w:ascii="Times New Roman" w:eastAsia="Arial Unicode MS" w:hAnsi="Times New Roman" w:cs="Times New Roman"/>
          <w:kern w:val="1"/>
          <w:sz w:val="28"/>
          <w:szCs w:val="28"/>
          <w:shd w:val="clear" w:color="auto" w:fill="FFFFFF"/>
          <w:lang w:eastAsia="ar-SA"/>
        </w:rPr>
        <w:softHyphen/>
        <w:t>дого ребенка с ум</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w:t>
      </w:r>
      <w:r w:rsidRPr="00806FEE">
        <w:rPr>
          <w:rFonts w:ascii="Times New Roman" w:eastAsia="Arial Unicode MS" w:hAnsi="Times New Roman" w:cs="Times New Roman"/>
          <w:kern w:val="1"/>
          <w:sz w:val="28"/>
          <w:szCs w:val="28"/>
          <w:shd w:val="clear" w:color="auto" w:fill="FFFFFF"/>
          <w:lang w:eastAsia="ar-SA"/>
        </w:rPr>
        <w:softHyphen/>
        <w:t xml:space="preserve">венной отсталостью </w:t>
      </w:r>
      <w:r w:rsidRPr="00806FEE">
        <w:rPr>
          <w:rFonts w:ascii="Times New Roman" w:eastAsia="Arial Unicode MS" w:hAnsi="Times New Roman" w:cs="Times New Roman"/>
          <w:kern w:val="1"/>
          <w:sz w:val="28"/>
          <w:szCs w:val="28"/>
          <w:lang w:eastAsia="ar-SA"/>
        </w:rPr>
        <w:t xml:space="preserve">(интеллектуальными нарушениями) </w:t>
      </w:r>
      <w:r w:rsidRPr="00806FEE">
        <w:rPr>
          <w:rFonts w:ascii="Times New Roman" w:eastAsia="Arial Unicode MS" w:hAnsi="Times New Roman" w:cs="Times New Roman"/>
          <w:kern w:val="1"/>
          <w:sz w:val="28"/>
          <w:szCs w:val="28"/>
          <w:shd w:val="clear" w:color="auto" w:fill="FFFFFF"/>
          <w:lang w:eastAsia="ar-SA"/>
        </w:rPr>
        <w:t xml:space="preserve"> «запускает» ко</w:t>
      </w:r>
      <w:r w:rsidRPr="00806FEE">
        <w:rPr>
          <w:rFonts w:ascii="Times New Roman" w:eastAsia="Arial Unicode MS" w:hAnsi="Times New Roman" w:cs="Times New Roman"/>
          <w:kern w:val="1"/>
          <w:sz w:val="28"/>
          <w:szCs w:val="28"/>
          <w:shd w:val="clear" w:color="auto" w:fill="FFFFFF"/>
          <w:lang w:eastAsia="ar-SA"/>
        </w:rPr>
        <w:softHyphen/>
        <w:t>м</w:t>
      </w:r>
      <w:r w:rsidRPr="00806FEE">
        <w:rPr>
          <w:rFonts w:ascii="Times New Roman" w:eastAsia="Arial Unicode MS" w:hAnsi="Times New Roman" w:cs="Times New Roman"/>
          <w:kern w:val="1"/>
          <w:sz w:val="28"/>
          <w:szCs w:val="28"/>
          <w:shd w:val="clear" w:color="auto" w:fill="FFFFFF"/>
          <w:lang w:eastAsia="ar-SA"/>
        </w:rPr>
        <w:softHyphen/>
        <w:t>пе</w:t>
      </w:r>
      <w:r w:rsidRPr="00806FEE">
        <w:rPr>
          <w:rFonts w:ascii="Times New Roman" w:eastAsia="Arial Unicode MS" w:hAnsi="Times New Roman" w:cs="Times New Roman"/>
          <w:kern w:val="1"/>
          <w:sz w:val="28"/>
          <w:szCs w:val="28"/>
          <w:shd w:val="clear" w:color="auto" w:fill="FFFFFF"/>
          <w:lang w:eastAsia="ar-SA"/>
        </w:rPr>
        <w:softHyphen/>
        <w:t>н</w:t>
      </w:r>
      <w:r w:rsidRPr="00806FEE">
        <w:rPr>
          <w:rFonts w:ascii="Times New Roman" w:eastAsia="Arial Unicode MS" w:hAnsi="Times New Roman" w:cs="Times New Roman"/>
          <w:kern w:val="1"/>
          <w:sz w:val="28"/>
          <w:szCs w:val="28"/>
          <w:shd w:val="clear" w:color="auto" w:fill="FFFFFF"/>
          <w:lang w:eastAsia="ar-SA"/>
        </w:rPr>
        <w:softHyphen/>
        <w:t>са</w:t>
      </w:r>
      <w:r w:rsidRPr="00806FEE">
        <w:rPr>
          <w:rFonts w:ascii="Times New Roman" w:eastAsia="Arial Unicode MS" w:hAnsi="Times New Roman" w:cs="Times New Roman"/>
          <w:kern w:val="1"/>
          <w:sz w:val="28"/>
          <w:szCs w:val="28"/>
          <w:shd w:val="clear" w:color="auto" w:fill="FFFFFF"/>
          <w:lang w:eastAsia="ar-SA"/>
        </w:rPr>
        <w:softHyphen/>
        <w:t>то</w:t>
      </w:r>
      <w:r w:rsidRPr="00806FEE">
        <w:rPr>
          <w:rFonts w:ascii="Times New Roman" w:eastAsia="Arial Unicode MS" w:hAnsi="Times New Roman" w:cs="Times New Roman"/>
          <w:kern w:val="1"/>
          <w:sz w:val="28"/>
          <w:szCs w:val="28"/>
          <w:shd w:val="clear" w:color="auto" w:fill="FFFFFF"/>
          <w:lang w:eastAsia="ar-SA"/>
        </w:rPr>
        <w:softHyphen/>
        <w:t>р</w:t>
      </w:r>
      <w:r w:rsidRPr="00806FEE">
        <w:rPr>
          <w:rFonts w:ascii="Times New Roman" w:eastAsia="Arial Unicode MS" w:hAnsi="Times New Roman" w:cs="Times New Roman"/>
          <w:kern w:val="1"/>
          <w:sz w:val="28"/>
          <w:szCs w:val="28"/>
          <w:shd w:val="clear" w:color="auto" w:fill="FFFFFF"/>
          <w:lang w:eastAsia="ar-SA"/>
        </w:rPr>
        <w:softHyphen/>
        <w:t>ные процессы, обес</w:t>
      </w:r>
      <w:r w:rsidRPr="00806FEE">
        <w:rPr>
          <w:rFonts w:ascii="Times New Roman" w:eastAsia="Arial Unicode MS" w:hAnsi="Times New Roman" w:cs="Times New Roman"/>
          <w:kern w:val="1"/>
          <w:sz w:val="28"/>
          <w:szCs w:val="28"/>
          <w:shd w:val="clear" w:color="auto" w:fill="FFFFFF"/>
          <w:lang w:eastAsia="ar-SA"/>
        </w:rPr>
        <w:softHyphen/>
        <w:t>пе</w:t>
      </w:r>
      <w:r w:rsidRPr="00806FEE">
        <w:rPr>
          <w:rFonts w:ascii="Times New Roman" w:eastAsia="Arial Unicode MS" w:hAnsi="Times New Roman" w:cs="Times New Roman"/>
          <w:kern w:val="1"/>
          <w:sz w:val="28"/>
          <w:szCs w:val="28"/>
          <w:shd w:val="clear" w:color="auto" w:fill="FFFFFF"/>
          <w:lang w:eastAsia="ar-SA"/>
        </w:rPr>
        <w:softHyphen/>
        <w:t>чивающие ре</w:t>
      </w:r>
      <w:r w:rsidRPr="00806FEE">
        <w:rPr>
          <w:rFonts w:ascii="Times New Roman" w:eastAsia="Arial Unicode MS" w:hAnsi="Times New Roman" w:cs="Times New Roman"/>
          <w:kern w:val="1"/>
          <w:sz w:val="28"/>
          <w:szCs w:val="28"/>
          <w:shd w:val="clear" w:color="auto" w:fill="FFFFFF"/>
          <w:lang w:eastAsia="ar-SA"/>
        </w:rPr>
        <w:softHyphen/>
        <w:t>а</w:t>
      </w:r>
      <w:r w:rsidRPr="00806FEE">
        <w:rPr>
          <w:rFonts w:ascii="Times New Roman" w:eastAsia="Arial Unicode MS" w:hAnsi="Times New Roman" w:cs="Times New Roman"/>
          <w:kern w:val="1"/>
          <w:sz w:val="28"/>
          <w:szCs w:val="28"/>
          <w:shd w:val="clear" w:color="auto" w:fill="FFFFFF"/>
          <w:lang w:eastAsia="ar-SA"/>
        </w:rPr>
        <w:softHyphen/>
        <w:t xml:space="preserve">лизацию их потенциальных возможностей. </w:t>
      </w:r>
      <w:proofErr w:type="gramEnd"/>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Развитие всех психических процессов у детей с ле</w:t>
      </w:r>
      <w:r w:rsidRPr="00806FEE">
        <w:rPr>
          <w:rFonts w:ascii="Times New Roman" w:eastAsia="Arial Unicode MS" w:hAnsi="Times New Roman" w:cs="Times New Roman"/>
          <w:kern w:val="1"/>
          <w:sz w:val="28"/>
          <w:szCs w:val="28"/>
          <w:lang w:eastAsia="ar-SA"/>
        </w:rPr>
        <w:softHyphen/>
        <w:t>г</w:t>
      </w:r>
      <w:r w:rsidRPr="00806FEE">
        <w:rPr>
          <w:rFonts w:ascii="Times New Roman" w:eastAsia="Arial Unicode MS" w:hAnsi="Times New Roman" w:cs="Times New Roman"/>
          <w:kern w:val="1"/>
          <w:sz w:val="28"/>
          <w:szCs w:val="28"/>
          <w:lang w:eastAsia="ar-SA"/>
        </w:rPr>
        <w:softHyphen/>
        <w:t>кой умственной отста</w:t>
      </w:r>
      <w:r w:rsidRPr="00806FEE">
        <w:rPr>
          <w:rFonts w:ascii="Times New Roman" w:eastAsia="Arial Unicode MS" w:hAnsi="Times New Roman" w:cs="Times New Roman"/>
          <w:kern w:val="1"/>
          <w:sz w:val="28"/>
          <w:szCs w:val="28"/>
          <w:lang w:eastAsia="ar-SA"/>
        </w:rPr>
        <w:softHyphen/>
        <w:t>лостью (ин</w:t>
      </w:r>
      <w:r w:rsidRPr="00806FEE">
        <w:rPr>
          <w:rFonts w:ascii="Times New Roman" w:eastAsia="Arial Unicode MS" w:hAnsi="Times New Roman" w:cs="Times New Roman"/>
          <w:kern w:val="1"/>
          <w:sz w:val="28"/>
          <w:szCs w:val="28"/>
          <w:lang w:eastAsia="ar-SA"/>
        </w:rPr>
        <w:softHyphen/>
        <w:t>теллектуальными нарушениями) от</w:t>
      </w:r>
      <w:r w:rsidRPr="00806FEE">
        <w:rPr>
          <w:rFonts w:ascii="Times New Roman" w:eastAsia="Arial Unicode MS" w:hAnsi="Times New Roman" w:cs="Times New Roman"/>
          <w:kern w:val="1"/>
          <w:sz w:val="28"/>
          <w:szCs w:val="28"/>
          <w:lang w:eastAsia="ar-SA"/>
        </w:rPr>
        <w:softHyphen/>
        <w:t>ли</w:t>
      </w:r>
      <w:r w:rsidRPr="00806FEE">
        <w:rPr>
          <w:rFonts w:ascii="Times New Roman" w:eastAsia="Arial Unicode MS" w:hAnsi="Times New Roman" w:cs="Times New Roman"/>
          <w:kern w:val="1"/>
          <w:sz w:val="28"/>
          <w:szCs w:val="28"/>
          <w:lang w:eastAsia="ar-SA"/>
        </w:rPr>
        <w:softHyphen/>
        <w:t>чается качественным своеобразием</w:t>
      </w:r>
      <w:r w:rsidRPr="00806FEE">
        <w:rPr>
          <w:rFonts w:ascii="Times New Roman" w:eastAsia="Arial Unicode MS" w:hAnsi="Times New Roman" w:cs="Times New Roman"/>
          <w:kern w:val="1"/>
          <w:sz w:val="28"/>
          <w:szCs w:val="28"/>
          <w:shd w:val="clear" w:color="auto" w:fill="FFFFFF"/>
          <w:lang w:eastAsia="ar-SA"/>
        </w:rPr>
        <w:t>. От</w:t>
      </w:r>
      <w:r w:rsidRPr="00806FEE">
        <w:rPr>
          <w:rFonts w:ascii="Times New Roman" w:eastAsia="Arial Unicode MS" w:hAnsi="Times New Roman" w:cs="Times New Roman"/>
          <w:kern w:val="1"/>
          <w:sz w:val="28"/>
          <w:szCs w:val="28"/>
          <w:shd w:val="clear" w:color="auto" w:fill="FFFFFF"/>
          <w:lang w:eastAsia="ar-SA"/>
        </w:rPr>
        <w:softHyphen/>
        <w:t>но</w:t>
      </w:r>
      <w:r w:rsidRPr="00806FEE">
        <w:rPr>
          <w:rFonts w:ascii="Times New Roman" w:eastAsia="Arial Unicode MS" w:hAnsi="Times New Roman" w:cs="Times New Roman"/>
          <w:kern w:val="1"/>
          <w:sz w:val="28"/>
          <w:szCs w:val="28"/>
          <w:shd w:val="clear" w:color="auto" w:fill="FFFFFF"/>
          <w:lang w:eastAsia="ar-SA"/>
        </w:rPr>
        <w:softHyphen/>
        <w:t>си</w:t>
      </w:r>
      <w:r w:rsidRPr="00806FEE">
        <w:rPr>
          <w:rFonts w:ascii="Times New Roman" w:eastAsia="Arial Unicode MS" w:hAnsi="Times New Roman" w:cs="Times New Roman"/>
          <w:kern w:val="1"/>
          <w:sz w:val="28"/>
          <w:szCs w:val="28"/>
          <w:shd w:val="clear" w:color="auto" w:fill="FFFFFF"/>
          <w:lang w:eastAsia="ar-SA"/>
        </w:rPr>
        <w:softHyphen/>
        <w:t>тель</w:t>
      </w:r>
      <w:r w:rsidRPr="00806FEE">
        <w:rPr>
          <w:rFonts w:ascii="Times New Roman" w:eastAsia="Arial Unicode MS" w:hAnsi="Times New Roman" w:cs="Times New Roman"/>
          <w:kern w:val="1"/>
          <w:sz w:val="28"/>
          <w:szCs w:val="28"/>
          <w:shd w:val="clear" w:color="auto" w:fill="FFFFFF"/>
          <w:lang w:eastAsia="ar-SA"/>
        </w:rPr>
        <w:softHyphen/>
        <w:t xml:space="preserve">но сохранной у </w:t>
      </w:r>
      <w:proofErr w:type="gramStart"/>
      <w:r w:rsidRPr="00806FEE">
        <w:rPr>
          <w:rFonts w:ascii="Times New Roman" w:eastAsia="Arial Unicode MS" w:hAnsi="Times New Roman" w:cs="Times New Roman"/>
          <w:kern w:val="1"/>
          <w:sz w:val="28"/>
          <w:szCs w:val="28"/>
          <w:shd w:val="clear" w:color="auto" w:fill="FFFFFF"/>
          <w:lang w:eastAsia="ar-SA"/>
        </w:rPr>
        <w:t>обу</w:t>
      </w:r>
      <w:r w:rsidRPr="00806FEE">
        <w:rPr>
          <w:rFonts w:ascii="Times New Roman" w:eastAsia="Arial Unicode MS" w:hAnsi="Times New Roman" w:cs="Times New Roman"/>
          <w:kern w:val="1"/>
          <w:sz w:val="28"/>
          <w:szCs w:val="28"/>
          <w:shd w:val="clear" w:color="auto" w:fill="FFFFFF"/>
          <w:lang w:eastAsia="ar-SA"/>
        </w:rPr>
        <w:softHyphen/>
        <w:t>чающихся</w:t>
      </w:r>
      <w:proofErr w:type="gramEnd"/>
      <w:r w:rsidRPr="00806FEE">
        <w:rPr>
          <w:rFonts w:ascii="Times New Roman" w:eastAsia="Arial Unicode MS" w:hAnsi="Times New Roman" w:cs="Times New Roman"/>
          <w:kern w:val="1"/>
          <w:sz w:val="28"/>
          <w:szCs w:val="28"/>
          <w:shd w:val="clear" w:color="auto" w:fill="FFFFFF"/>
          <w:lang w:eastAsia="ar-SA"/>
        </w:rPr>
        <w:t xml:space="preserve"> с ум</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w:t>
      </w:r>
      <w:r w:rsidRPr="00806FEE">
        <w:rPr>
          <w:rFonts w:ascii="Times New Roman" w:eastAsia="Arial Unicode MS" w:hAnsi="Times New Roman" w:cs="Times New Roman"/>
          <w:kern w:val="1"/>
          <w:sz w:val="28"/>
          <w:szCs w:val="28"/>
          <w:shd w:val="clear" w:color="auto" w:fill="FFFFFF"/>
          <w:lang w:eastAsia="ar-SA"/>
        </w:rPr>
        <w:softHyphen/>
        <w:t>ве</w:t>
      </w:r>
      <w:r w:rsidRPr="00806FEE">
        <w:rPr>
          <w:rFonts w:ascii="Times New Roman" w:eastAsia="Arial Unicode MS" w:hAnsi="Times New Roman" w:cs="Times New Roman"/>
          <w:kern w:val="1"/>
          <w:sz w:val="28"/>
          <w:szCs w:val="28"/>
          <w:shd w:val="clear" w:color="auto" w:fill="FFFFFF"/>
          <w:lang w:eastAsia="ar-SA"/>
        </w:rPr>
        <w:softHyphen/>
        <w:t>н</w:t>
      </w:r>
      <w:r w:rsidRPr="00806FEE">
        <w:rPr>
          <w:rFonts w:ascii="Times New Roman" w:eastAsia="Arial Unicode MS" w:hAnsi="Times New Roman" w:cs="Times New Roman"/>
          <w:kern w:val="1"/>
          <w:sz w:val="28"/>
          <w:szCs w:val="28"/>
          <w:shd w:val="clear" w:color="auto" w:fill="FFFFFF"/>
          <w:lang w:eastAsia="ar-SA"/>
        </w:rPr>
        <w:softHyphen/>
        <w:t>ной отсталостью (интеллектуальными на</w:t>
      </w:r>
      <w:r w:rsidRPr="00806FEE">
        <w:rPr>
          <w:rFonts w:ascii="Times New Roman" w:eastAsia="Arial Unicode MS" w:hAnsi="Times New Roman" w:cs="Times New Roman"/>
          <w:kern w:val="1"/>
          <w:sz w:val="28"/>
          <w:szCs w:val="28"/>
          <w:shd w:val="clear" w:color="auto" w:fill="FFFFFF"/>
          <w:lang w:eastAsia="ar-SA"/>
        </w:rPr>
        <w:softHyphen/>
        <w:t>ру</w:t>
      </w:r>
      <w:r w:rsidRPr="00806FEE">
        <w:rPr>
          <w:rFonts w:ascii="Times New Roman" w:eastAsia="Arial Unicode MS" w:hAnsi="Times New Roman" w:cs="Times New Roman"/>
          <w:kern w:val="1"/>
          <w:sz w:val="28"/>
          <w:szCs w:val="28"/>
          <w:shd w:val="clear" w:color="auto" w:fill="FFFFFF"/>
          <w:lang w:eastAsia="ar-SA"/>
        </w:rPr>
        <w:softHyphen/>
        <w:t>ше</w:t>
      </w:r>
      <w:r w:rsidRPr="00806FEE">
        <w:rPr>
          <w:rFonts w:ascii="Times New Roman" w:eastAsia="Arial Unicode MS" w:hAnsi="Times New Roman" w:cs="Times New Roman"/>
          <w:kern w:val="1"/>
          <w:sz w:val="28"/>
          <w:szCs w:val="28"/>
          <w:shd w:val="clear" w:color="auto" w:fill="FFFFFF"/>
          <w:lang w:eastAsia="ar-SA"/>
        </w:rPr>
        <w:softHyphen/>
        <w:t>ни</w:t>
      </w:r>
      <w:r w:rsidRPr="00806FEE">
        <w:rPr>
          <w:rFonts w:ascii="Times New Roman" w:eastAsia="Arial Unicode MS" w:hAnsi="Times New Roman" w:cs="Times New Roman"/>
          <w:kern w:val="1"/>
          <w:sz w:val="28"/>
          <w:szCs w:val="28"/>
          <w:shd w:val="clear" w:color="auto" w:fill="FFFFFF"/>
          <w:lang w:eastAsia="ar-SA"/>
        </w:rPr>
        <w:softHyphen/>
        <w:t>я</w:t>
      </w:r>
      <w:r w:rsidRPr="00806FEE">
        <w:rPr>
          <w:rFonts w:ascii="Times New Roman" w:eastAsia="Arial Unicode MS" w:hAnsi="Times New Roman" w:cs="Times New Roman"/>
          <w:kern w:val="1"/>
          <w:sz w:val="28"/>
          <w:szCs w:val="28"/>
          <w:shd w:val="clear" w:color="auto" w:fill="FFFFFF"/>
          <w:lang w:eastAsia="ar-SA"/>
        </w:rPr>
        <w:softHyphen/>
        <w:t>ми) оказывается чувственная ступень по</w:t>
      </w:r>
      <w:r w:rsidRPr="00806FEE">
        <w:rPr>
          <w:rFonts w:ascii="Times New Roman" w:eastAsia="Arial Unicode MS" w:hAnsi="Times New Roman" w:cs="Times New Roman"/>
          <w:kern w:val="1"/>
          <w:sz w:val="28"/>
          <w:szCs w:val="28"/>
          <w:shd w:val="clear" w:color="auto" w:fill="FFFFFF"/>
          <w:lang w:eastAsia="ar-SA"/>
        </w:rPr>
        <w:softHyphen/>
        <w:t>зна</w:t>
      </w:r>
      <w:r w:rsidRPr="00806FEE">
        <w:rPr>
          <w:rFonts w:ascii="Times New Roman" w:eastAsia="Arial Unicode MS" w:hAnsi="Times New Roman" w:cs="Times New Roman"/>
          <w:kern w:val="1"/>
          <w:sz w:val="28"/>
          <w:szCs w:val="28"/>
          <w:shd w:val="clear" w:color="auto" w:fill="FFFFFF"/>
          <w:lang w:eastAsia="ar-SA"/>
        </w:rPr>
        <w:softHyphen/>
        <w:t xml:space="preserve">ния </w:t>
      </w:r>
      <w:r w:rsidRPr="00806FEE">
        <w:rPr>
          <w:rFonts w:ascii="Times New Roman" w:eastAsia="Arial Unicode MS" w:hAnsi="Times New Roman" w:cs="Times New Roman"/>
          <w:color w:val="00000A"/>
          <w:kern w:val="1"/>
          <w:sz w:val="28"/>
          <w:szCs w:val="28"/>
          <w:lang w:eastAsia="ar-SA"/>
        </w:rPr>
        <w:t>―</w:t>
      </w:r>
      <w:r w:rsidRPr="00806FEE">
        <w:rPr>
          <w:rFonts w:ascii="Times New Roman" w:eastAsia="Arial Unicode MS" w:hAnsi="Times New Roman" w:cs="Times New Roman"/>
          <w:kern w:val="1"/>
          <w:sz w:val="28"/>
          <w:szCs w:val="28"/>
          <w:shd w:val="clear" w:color="auto" w:fill="FFFFFF"/>
          <w:lang w:eastAsia="ar-SA"/>
        </w:rPr>
        <w:t xml:space="preserve"> ощущение и восприятие. Но и в этих по</w:t>
      </w:r>
      <w:r w:rsidRPr="00806FEE">
        <w:rPr>
          <w:rFonts w:ascii="Times New Roman" w:eastAsia="Arial Unicode MS" w:hAnsi="Times New Roman" w:cs="Times New Roman"/>
          <w:kern w:val="1"/>
          <w:sz w:val="28"/>
          <w:szCs w:val="28"/>
          <w:shd w:val="clear" w:color="auto" w:fill="FFFFFF"/>
          <w:lang w:eastAsia="ar-SA"/>
        </w:rPr>
        <w:softHyphen/>
        <w:t>знавательных процессах ска</w:t>
      </w:r>
      <w:r w:rsidRPr="00806FEE">
        <w:rPr>
          <w:rFonts w:ascii="Times New Roman" w:eastAsia="Arial Unicode MS" w:hAnsi="Times New Roman" w:cs="Times New Roman"/>
          <w:kern w:val="1"/>
          <w:sz w:val="28"/>
          <w:szCs w:val="28"/>
          <w:shd w:val="clear" w:color="auto" w:fill="FFFFFF"/>
          <w:lang w:eastAsia="ar-SA"/>
        </w:rPr>
        <w:softHyphen/>
        <w:t xml:space="preserve">зывается </w:t>
      </w:r>
      <w:proofErr w:type="spellStart"/>
      <w:r w:rsidRPr="00806FEE">
        <w:rPr>
          <w:rFonts w:ascii="Times New Roman" w:eastAsia="Arial Unicode MS" w:hAnsi="Times New Roman" w:cs="Times New Roman"/>
          <w:kern w:val="1"/>
          <w:sz w:val="28"/>
          <w:szCs w:val="28"/>
          <w:shd w:val="clear" w:color="auto" w:fill="FFFFFF"/>
          <w:lang w:eastAsia="ar-SA"/>
        </w:rPr>
        <w:t>де</w:t>
      </w:r>
      <w:r w:rsidRPr="00806FEE">
        <w:rPr>
          <w:rFonts w:ascii="Times New Roman" w:eastAsia="Arial Unicode MS" w:hAnsi="Times New Roman" w:cs="Times New Roman"/>
          <w:kern w:val="1"/>
          <w:sz w:val="28"/>
          <w:szCs w:val="28"/>
          <w:shd w:val="clear" w:color="auto" w:fill="FFFFFF"/>
          <w:lang w:eastAsia="ar-SA"/>
        </w:rPr>
        <w:softHyphen/>
        <w:t>фи</w:t>
      </w:r>
      <w:r w:rsidRPr="00806FEE">
        <w:rPr>
          <w:rFonts w:ascii="Times New Roman" w:eastAsia="Arial Unicode MS" w:hAnsi="Times New Roman" w:cs="Times New Roman"/>
          <w:kern w:val="1"/>
          <w:sz w:val="28"/>
          <w:szCs w:val="28"/>
          <w:shd w:val="clear" w:color="auto" w:fill="FFFFFF"/>
          <w:lang w:eastAsia="ar-SA"/>
        </w:rPr>
        <w:softHyphen/>
        <w:t>цитарность</w:t>
      </w:r>
      <w:proofErr w:type="spellEnd"/>
      <w:r w:rsidRPr="00806FEE">
        <w:rPr>
          <w:rFonts w:ascii="Times New Roman" w:eastAsia="Arial Unicode MS" w:hAnsi="Times New Roman" w:cs="Times New Roman"/>
          <w:kern w:val="1"/>
          <w:sz w:val="28"/>
          <w:szCs w:val="28"/>
          <w:shd w:val="clear" w:color="auto" w:fill="FFFFFF"/>
          <w:lang w:eastAsia="ar-SA"/>
        </w:rPr>
        <w:t>: не</w:t>
      </w:r>
      <w:r w:rsidRPr="00806FEE">
        <w:rPr>
          <w:rFonts w:ascii="Times New Roman" w:eastAsia="Arial Unicode MS" w:hAnsi="Times New Roman" w:cs="Times New Roman"/>
          <w:kern w:val="1"/>
          <w:sz w:val="28"/>
          <w:szCs w:val="28"/>
          <w:shd w:val="clear" w:color="auto" w:fill="FFFFFF"/>
          <w:lang w:eastAsia="ar-SA"/>
        </w:rPr>
        <w:softHyphen/>
        <w:t>то</w:t>
      </w:r>
      <w:r w:rsidRPr="00806FEE">
        <w:rPr>
          <w:rFonts w:ascii="Times New Roman" w:eastAsia="Arial Unicode MS" w:hAnsi="Times New Roman" w:cs="Times New Roman"/>
          <w:kern w:val="1"/>
          <w:sz w:val="28"/>
          <w:szCs w:val="28"/>
          <w:shd w:val="clear" w:color="auto" w:fill="FFFFFF"/>
          <w:lang w:eastAsia="ar-SA"/>
        </w:rPr>
        <w:softHyphen/>
        <w:t>ч</w:t>
      </w:r>
      <w:r w:rsidRPr="00806FEE">
        <w:rPr>
          <w:rFonts w:ascii="Times New Roman" w:eastAsia="Arial Unicode MS" w:hAnsi="Times New Roman" w:cs="Times New Roman"/>
          <w:kern w:val="1"/>
          <w:sz w:val="28"/>
          <w:szCs w:val="28"/>
          <w:shd w:val="clear" w:color="auto" w:fill="FFFFFF"/>
          <w:lang w:eastAsia="ar-SA"/>
        </w:rPr>
        <w:softHyphen/>
        <w:t>ность и сла</w:t>
      </w:r>
      <w:r w:rsidRPr="00806FEE">
        <w:rPr>
          <w:rFonts w:ascii="Times New Roman" w:eastAsia="Arial Unicode MS" w:hAnsi="Times New Roman" w:cs="Times New Roman"/>
          <w:kern w:val="1"/>
          <w:sz w:val="28"/>
          <w:szCs w:val="28"/>
          <w:shd w:val="clear" w:color="auto" w:fill="FFFFFF"/>
          <w:lang w:eastAsia="ar-SA"/>
        </w:rPr>
        <w:softHyphen/>
        <w:t>бость дифференцировки зри</w:t>
      </w:r>
      <w:r w:rsidRPr="00806FEE">
        <w:rPr>
          <w:rFonts w:ascii="Times New Roman" w:eastAsia="Arial Unicode MS" w:hAnsi="Times New Roman" w:cs="Times New Roman"/>
          <w:kern w:val="1"/>
          <w:sz w:val="28"/>
          <w:szCs w:val="28"/>
          <w:shd w:val="clear" w:color="auto" w:fill="FFFFFF"/>
          <w:lang w:eastAsia="ar-SA"/>
        </w:rPr>
        <w:softHyphen/>
        <w:t>тель</w:t>
      </w:r>
      <w:r w:rsidRPr="00806FEE">
        <w:rPr>
          <w:rFonts w:ascii="Times New Roman" w:eastAsia="Arial Unicode MS" w:hAnsi="Times New Roman" w:cs="Times New Roman"/>
          <w:kern w:val="1"/>
          <w:sz w:val="28"/>
          <w:szCs w:val="28"/>
          <w:shd w:val="clear" w:color="auto" w:fill="FFFFFF"/>
          <w:lang w:eastAsia="ar-SA"/>
        </w:rPr>
        <w:softHyphen/>
        <w:t>ных, слуховых, ки</w:t>
      </w:r>
      <w:r w:rsidRPr="00806FEE">
        <w:rPr>
          <w:rFonts w:ascii="Times New Roman" w:eastAsia="Arial Unicode MS" w:hAnsi="Times New Roman" w:cs="Times New Roman"/>
          <w:kern w:val="1"/>
          <w:sz w:val="28"/>
          <w:szCs w:val="28"/>
          <w:shd w:val="clear" w:color="auto" w:fill="FFFFFF"/>
          <w:lang w:eastAsia="ar-SA"/>
        </w:rPr>
        <w:softHyphen/>
        <w:t>не</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те</w:t>
      </w:r>
      <w:r w:rsidRPr="00806FEE">
        <w:rPr>
          <w:rFonts w:ascii="Times New Roman" w:eastAsia="Arial Unicode MS" w:hAnsi="Times New Roman" w:cs="Times New Roman"/>
          <w:kern w:val="1"/>
          <w:sz w:val="28"/>
          <w:szCs w:val="28"/>
          <w:shd w:val="clear" w:color="auto" w:fill="FFFFFF"/>
          <w:lang w:eastAsia="ar-SA"/>
        </w:rPr>
        <w:softHyphen/>
        <w:t>ти</w:t>
      </w:r>
      <w:r w:rsidRPr="00806FEE">
        <w:rPr>
          <w:rFonts w:ascii="Times New Roman" w:eastAsia="Arial Unicode MS" w:hAnsi="Times New Roman" w:cs="Times New Roman"/>
          <w:kern w:val="1"/>
          <w:sz w:val="28"/>
          <w:szCs w:val="28"/>
          <w:shd w:val="clear" w:color="auto" w:fill="FFFFFF"/>
          <w:lang w:eastAsia="ar-SA"/>
        </w:rPr>
        <w:softHyphen/>
        <w:t>ческих, та</w:t>
      </w:r>
      <w:r w:rsidRPr="00806FEE">
        <w:rPr>
          <w:rFonts w:ascii="Times New Roman" w:eastAsia="Arial Unicode MS" w:hAnsi="Times New Roman" w:cs="Times New Roman"/>
          <w:kern w:val="1"/>
          <w:sz w:val="28"/>
          <w:szCs w:val="28"/>
          <w:shd w:val="clear" w:color="auto" w:fill="FFFFFF"/>
          <w:lang w:eastAsia="ar-SA"/>
        </w:rPr>
        <w:softHyphen/>
        <w:t>ктильных, обоня</w:t>
      </w:r>
      <w:r w:rsidRPr="00806FEE">
        <w:rPr>
          <w:rFonts w:ascii="Times New Roman" w:eastAsia="Arial Unicode MS" w:hAnsi="Times New Roman" w:cs="Times New Roman"/>
          <w:kern w:val="1"/>
          <w:sz w:val="28"/>
          <w:szCs w:val="28"/>
          <w:shd w:val="clear" w:color="auto" w:fill="FFFFFF"/>
          <w:lang w:eastAsia="ar-SA"/>
        </w:rPr>
        <w:softHyphen/>
        <w:t>тель</w:t>
      </w:r>
      <w:r w:rsidRPr="00806FEE">
        <w:rPr>
          <w:rFonts w:ascii="Times New Roman" w:eastAsia="Arial Unicode MS" w:hAnsi="Times New Roman" w:cs="Times New Roman"/>
          <w:kern w:val="1"/>
          <w:sz w:val="28"/>
          <w:szCs w:val="28"/>
          <w:shd w:val="clear" w:color="auto" w:fill="FFFFFF"/>
          <w:lang w:eastAsia="ar-SA"/>
        </w:rPr>
        <w:softHyphen/>
        <w:t>ных и вкусовых ощу</w:t>
      </w:r>
      <w:r w:rsidRPr="00806FEE">
        <w:rPr>
          <w:rFonts w:ascii="Times New Roman" w:eastAsia="Arial Unicode MS" w:hAnsi="Times New Roman" w:cs="Times New Roman"/>
          <w:kern w:val="1"/>
          <w:sz w:val="28"/>
          <w:szCs w:val="28"/>
          <w:shd w:val="clear" w:color="auto" w:fill="FFFFFF"/>
          <w:lang w:eastAsia="ar-SA"/>
        </w:rPr>
        <w:softHyphen/>
        <w:t>щений приводят к затруднению аде</w:t>
      </w:r>
      <w:r w:rsidRPr="00806FEE">
        <w:rPr>
          <w:rFonts w:ascii="Times New Roman" w:eastAsia="Arial Unicode MS" w:hAnsi="Times New Roman" w:cs="Times New Roman"/>
          <w:kern w:val="1"/>
          <w:sz w:val="28"/>
          <w:szCs w:val="28"/>
          <w:shd w:val="clear" w:color="auto" w:fill="FFFFFF"/>
          <w:lang w:eastAsia="ar-SA"/>
        </w:rPr>
        <w:softHyphen/>
        <w:t>ква</w:t>
      </w:r>
      <w:r w:rsidRPr="00806FEE">
        <w:rPr>
          <w:rFonts w:ascii="Times New Roman" w:eastAsia="Arial Unicode MS" w:hAnsi="Times New Roman" w:cs="Times New Roman"/>
          <w:kern w:val="1"/>
          <w:sz w:val="28"/>
          <w:szCs w:val="28"/>
          <w:shd w:val="clear" w:color="auto" w:fill="FFFFFF"/>
          <w:lang w:eastAsia="ar-SA"/>
        </w:rPr>
        <w:softHyphen/>
        <w:t>тности ориентировки детей с ум</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w:t>
      </w:r>
      <w:r w:rsidRPr="00806FEE">
        <w:rPr>
          <w:rFonts w:ascii="Times New Roman" w:eastAsia="Arial Unicode MS" w:hAnsi="Times New Roman" w:cs="Times New Roman"/>
          <w:kern w:val="1"/>
          <w:sz w:val="28"/>
          <w:szCs w:val="28"/>
          <w:shd w:val="clear" w:color="auto" w:fill="FFFFFF"/>
          <w:lang w:eastAsia="ar-SA"/>
        </w:rPr>
        <w:softHyphen/>
        <w:t>ве</w:t>
      </w:r>
      <w:r w:rsidRPr="00806FEE">
        <w:rPr>
          <w:rFonts w:ascii="Times New Roman" w:eastAsia="Arial Unicode MS" w:hAnsi="Times New Roman" w:cs="Times New Roman"/>
          <w:kern w:val="1"/>
          <w:sz w:val="28"/>
          <w:szCs w:val="28"/>
          <w:shd w:val="clear" w:color="auto" w:fill="FFFFFF"/>
          <w:lang w:eastAsia="ar-SA"/>
        </w:rPr>
        <w:softHyphen/>
        <w:t>н</w:t>
      </w:r>
      <w:r w:rsidRPr="00806FEE">
        <w:rPr>
          <w:rFonts w:ascii="Times New Roman" w:eastAsia="Arial Unicode MS" w:hAnsi="Times New Roman" w:cs="Times New Roman"/>
          <w:kern w:val="1"/>
          <w:sz w:val="28"/>
          <w:szCs w:val="28"/>
          <w:shd w:val="clear" w:color="auto" w:fill="FFFFFF"/>
          <w:lang w:eastAsia="ar-SA"/>
        </w:rPr>
        <w:softHyphen/>
        <w:t>ной от</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та</w:t>
      </w:r>
      <w:r w:rsidRPr="00806FEE">
        <w:rPr>
          <w:rFonts w:ascii="Times New Roman" w:eastAsia="Arial Unicode MS" w:hAnsi="Times New Roman" w:cs="Times New Roman"/>
          <w:kern w:val="1"/>
          <w:sz w:val="28"/>
          <w:szCs w:val="28"/>
          <w:shd w:val="clear" w:color="auto" w:fill="FFFFFF"/>
          <w:lang w:eastAsia="ar-SA"/>
        </w:rPr>
        <w:softHyphen/>
        <w:t>ло</w:t>
      </w:r>
      <w:r w:rsidRPr="00806FEE">
        <w:rPr>
          <w:rFonts w:ascii="Times New Roman" w:eastAsia="Arial Unicode MS" w:hAnsi="Times New Roman" w:cs="Times New Roman"/>
          <w:kern w:val="1"/>
          <w:sz w:val="28"/>
          <w:szCs w:val="28"/>
          <w:shd w:val="clear" w:color="auto" w:fill="FFFFFF"/>
          <w:lang w:eastAsia="ar-SA"/>
        </w:rPr>
        <w:softHyphen/>
        <w:t xml:space="preserve">стью </w:t>
      </w:r>
      <w:r w:rsidRPr="00806FEE">
        <w:rPr>
          <w:rFonts w:ascii="Times New Roman" w:eastAsia="Arial Unicode MS" w:hAnsi="Times New Roman" w:cs="Times New Roman"/>
          <w:kern w:val="1"/>
          <w:sz w:val="28"/>
          <w:szCs w:val="28"/>
          <w:lang w:eastAsia="ar-SA"/>
        </w:rPr>
        <w:t xml:space="preserve">(интеллектуальными нарушениями) </w:t>
      </w:r>
      <w:r w:rsidRPr="00806FEE">
        <w:rPr>
          <w:rFonts w:ascii="Times New Roman" w:eastAsia="Arial Unicode MS" w:hAnsi="Times New Roman" w:cs="Times New Roman"/>
          <w:kern w:val="1"/>
          <w:sz w:val="28"/>
          <w:szCs w:val="28"/>
          <w:shd w:val="clear" w:color="auto" w:fill="FFFFFF"/>
          <w:lang w:eastAsia="ar-SA"/>
        </w:rPr>
        <w:t xml:space="preserve"> в окружающей сре</w:t>
      </w:r>
      <w:r w:rsidRPr="00806FEE">
        <w:rPr>
          <w:rFonts w:ascii="Times New Roman" w:eastAsia="Arial Unicode MS" w:hAnsi="Times New Roman" w:cs="Times New Roman"/>
          <w:kern w:val="1"/>
          <w:sz w:val="28"/>
          <w:szCs w:val="28"/>
          <w:shd w:val="clear" w:color="auto" w:fill="FFFFFF"/>
          <w:lang w:eastAsia="ar-SA"/>
        </w:rPr>
        <w:softHyphen/>
        <w:t>де. На</w:t>
      </w:r>
      <w:r w:rsidRPr="00806FEE">
        <w:rPr>
          <w:rFonts w:ascii="Times New Roman" w:eastAsia="Arial Unicode MS" w:hAnsi="Times New Roman" w:cs="Times New Roman"/>
          <w:kern w:val="1"/>
          <w:sz w:val="28"/>
          <w:szCs w:val="28"/>
          <w:shd w:val="clear" w:color="auto" w:fill="FFFFFF"/>
          <w:lang w:eastAsia="ar-SA"/>
        </w:rPr>
        <w:softHyphen/>
        <w:t>ру</w:t>
      </w:r>
      <w:r w:rsidRPr="00806FEE">
        <w:rPr>
          <w:rFonts w:ascii="Times New Roman" w:eastAsia="Arial Unicode MS" w:hAnsi="Times New Roman" w:cs="Times New Roman"/>
          <w:kern w:val="1"/>
          <w:sz w:val="28"/>
          <w:szCs w:val="28"/>
          <w:shd w:val="clear" w:color="auto" w:fill="FFFFFF"/>
          <w:lang w:eastAsia="ar-SA"/>
        </w:rPr>
        <w:softHyphen/>
        <w:t>ше</w:t>
      </w:r>
      <w:r w:rsidRPr="00806FEE">
        <w:rPr>
          <w:rFonts w:ascii="Times New Roman" w:eastAsia="Arial Unicode MS" w:hAnsi="Times New Roman" w:cs="Times New Roman"/>
          <w:kern w:val="1"/>
          <w:sz w:val="28"/>
          <w:szCs w:val="28"/>
          <w:shd w:val="clear" w:color="auto" w:fill="FFFFFF"/>
          <w:lang w:eastAsia="ar-SA"/>
        </w:rPr>
        <w:softHyphen/>
        <w:t>ние объема и те</w:t>
      </w:r>
      <w:r w:rsidRPr="00806FEE">
        <w:rPr>
          <w:rFonts w:ascii="Times New Roman" w:eastAsia="Arial Unicode MS" w:hAnsi="Times New Roman" w:cs="Times New Roman"/>
          <w:kern w:val="1"/>
          <w:sz w:val="28"/>
          <w:szCs w:val="28"/>
          <w:shd w:val="clear" w:color="auto" w:fill="FFFFFF"/>
          <w:lang w:eastAsia="ar-SA"/>
        </w:rPr>
        <w:softHyphen/>
        <w:t>мпа во</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п</w:t>
      </w:r>
      <w:r w:rsidRPr="00806FEE">
        <w:rPr>
          <w:rFonts w:ascii="Times New Roman" w:eastAsia="Arial Unicode MS" w:hAnsi="Times New Roman" w:cs="Times New Roman"/>
          <w:kern w:val="1"/>
          <w:sz w:val="28"/>
          <w:szCs w:val="28"/>
          <w:shd w:val="clear" w:color="auto" w:fill="FFFFFF"/>
          <w:lang w:eastAsia="ar-SA"/>
        </w:rPr>
        <w:softHyphen/>
        <w:t>ри</w:t>
      </w:r>
      <w:r w:rsidRPr="00806FEE">
        <w:rPr>
          <w:rFonts w:ascii="Times New Roman" w:eastAsia="Arial Unicode MS" w:hAnsi="Times New Roman" w:cs="Times New Roman"/>
          <w:kern w:val="1"/>
          <w:sz w:val="28"/>
          <w:szCs w:val="28"/>
          <w:shd w:val="clear" w:color="auto" w:fill="FFFFFF"/>
          <w:lang w:eastAsia="ar-SA"/>
        </w:rPr>
        <w:softHyphen/>
        <w:t>я</w:t>
      </w:r>
      <w:r w:rsidRPr="00806FEE">
        <w:rPr>
          <w:rFonts w:ascii="Times New Roman" w:eastAsia="Arial Unicode MS" w:hAnsi="Times New Roman" w:cs="Times New Roman"/>
          <w:kern w:val="1"/>
          <w:sz w:val="28"/>
          <w:szCs w:val="28"/>
          <w:shd w:val="clear" w:color="auto" w:fill="FFFFFF"/>
          <w:lang w:eastAsia="ar-SA"/>
        </w:rPr>
        <w:softHyphen/>
        <w:t>тия, не</w:t>
      </w:r>
      <w:r w:rsidRPr="00806FEE">
        <w:rPr>
          <w:rFonts w:ascii="Times New Roman" w:eastAsia="Arial Unicode MS" w:hAnsi="Times New Roman" w:cs="Times New Roman"/>
          <w:kern w:val="1"/>
          <w:sz w:val="28"/>
          <w:szCs w:val="28"/>
          <w:shd w:val="clear" w:color="auto" w:fill="FFFFFF"/>
          <w:lang w:eastAsia="ar-SA"/>
        </w:rPr>
        <w:softHyphen/>
        <w:t>до</w:t>
      </w:r>
      <w:r w:rsidRPr="00806FEE">
        <w:rPr>
          <w:rFonts w:ascii="Times New Roman" w:eastAsia="Arial Unicode MS" w:hAnsi="Times New Roman" w:cs="Times New Roman"/>
          <w:kern w:val="1"/>
          <w:sz w:val="28"/>
          <w:szCs w:val="28"/>
          <w:shd w:val="clear" w:color="auto" w:fill="FFFFFF"/>
          <w:lang w:eastAsia="ar-SA"/>
        </w:rPr>
        <w:softHyphen/>
        <w:t>статочная его диф</w:t>
      </w:r>
      <w:r w:rsidRPr="00806FEE">
        <w:rPr>
          <w:rFonts w:ascii="Times New Roman" w:eastAsia="Arial Unicode MS" w:hAnsi="Times New Roman" w:cs="Times New Roman"/>
          <w:kern w:val="1"/>
          <w:sz w:val="28"/>
          <w:szCs w:val="28"/>
          <w:shd w:val="clear" w:color="auto" w:fill="FFFFFF"/>
          <w:lang w:eastAsia="ar-SA"/>
        </w:rPr>
        <w:softHyphen/>
        <w:t>фе</w:t>
      </w:r>
      <w:r w:rsidRPr="00806FEE">
        <w:rPr>
          <w:rFonts w:ascii="Times New Roman" w:eastAsia="Arial Unicode MS" w:hAnsi="Times New Roman" w:cs="Times New Roman"/>
          <w:kern w:val="1"/>
          <w:sz w:val="28"/>
          <w:szCs w:val="28"/>
          <w:shd w:val="clear" w:color="auto" w:fill="FFFFFF"/>
          <w:lang w:eastAsia="ar-SA"/>
        </w:rPr>
        <w:softHyphen/>
        <w:t>ре</w:t>
      </w:r>
      <w:r w:rsidRPr="00806FEE">
        <w:rPr>
          <w:rFonts w:ascii="Times New Roman" w:eastAsia="Arial Unicode MS" w:hAnsi="Times New Roman" w:cs="Times New Roman"/>
          <w:kern w:val="1"/>
          <w:sz w:val="28"/>
          <w:szCs w:val="28"/>
          <w:shd w:val="clear" w:color="auto" w:fill="FFFFFF"/>
          <w:lang w:eastAsia="ar-SA"/>
        </w:rPr>
        <w:softHyphen/>
        <w:t>н</w:t>
      </w:r>
      <w:r w:rsidRPr="00806FEE">
        <w:rPr>
          <w:rFonts w:ascii="Times New Roman" w:eastAsia="Arial Unicode MS" w:hAnsi="Times New Roman" w:cs="Times New Roman"/>
          <w:kern w:val="1"/>
          <w:sz w:val="28"/>
          <w:szCs w:val="28"/>
          <w:shd w:val="clear" w:color="auto" w:fill="FFFFFF"/>
          <w:lang w:eastAsia="ar-SA"/>
        </w:rPr>
        <w:softHyphen/>
        <w:t>ци</w:t>
      </w:r>
      <w:r w:rsidRPr="00806FEE">
        <w:rPr>
          <w:rFonts w:ascii="Times New Roman" w:eastAsia="Arial Unicode MS" w:hAnsi="Times New Roman" w:cs="Times New Roman"/>
          <w:kern w:val="1"/>
          <w:sz w:val="28"/>
          <w:szCs w:val="28"/>
          <w:shd w:val="clear" w:color="auto" w:fill="FFFFFF"/>
          <w:lang w:eastAsia="ar-SA"/>
        </w:rPr>
        <w:softHyphen/>
        <w:t>ровка, не могут не ока</w:t>
      </w:r>
      <w:r w:rsidRPr="00806FEE">
        <w:rPr>
          <w:rFonts w:ascii="Times New Roman" w:eastAsia="Arial Unicode MS" w:hAnsi="Times New Roman" w:cs="Times New Roman"/>
          <w:kern w:val="1"/>
          <w:sz w:val="28"/>
          <w:szCs w:val="28"/>
          <w:shd w:val="clear" w:color="auto" w:fill="FFFFFF"/>
          <w:lang w:eastAsia="ar-SA"/>
        </w:rPr>
        <w:softHyphen/>
        <w:t>зы</w:t>
      </w:r>
      <w:r w:rsidRPr="00806FEE">
        <w:rPr>
          <w:rFonts w:ascii="Times New Roman" w:eastAsia="Arial Unicode MS" w:hAnsi="Times New Roman" w:cs="Times New Roman"/>
          <w:kern w:val="1"/>
          <w:sz w:val="28"/>
          <w:szCs w:val="28"/>
          <w:shd w:val="clear" w:color="auto" w:fill="FFFFFF"/>
          <w:lang w:eastAsia="ar-SA"/>
        </w:rPr>
        <w:softHyphen/>
        <w:t>вать от</w:t>
      </w:r>
      <w:r w:rsidRPr="00806FEE">
        <w:rPr>
          <w:rFonts w:ascii="Times New Roman" w:eastAsia="Arial Unicode MS" w:hAnsi="Times New Roman" w:cs="Times New Roman"/>
          <w:kern w:val="1"/>
          <w:sz w:val="28"/>
          <w:szCs w:val="28"/>
          <w:shd w:val="clear" w:color="auto" w:fill="FFFFFF"/>
          <w:lang w:eastAsia="ar-SA"/>
        </w:rPr>
        <w:softHyphen/>
        <w:t>ри</w:t>
      </w:r>
      <w:r w:rsidRPr="00806FEE">
        <w:rPr>
          <w:rFonts w:ascii="Times New Roman" w:eastAsia="Arial Unicode MS" w:hAnsi="Times New Roman" w:cs="Times New Roman"/>
          <w:kern w:val="1"/>
          <w:sz w:val="28"/>
          <w:szCs w:val="28"/>
          <w:shd w:val="clear" w:color="auto" w:fill="FFFFFF"/>
          <w:lang w:eastAsia="ar-SA"/>
        </w:rPr>
        <w:softHyphen/>
        <w:t>ца</w:t>
      </w:r>
      <w:r w:rsidRPr="00806FEE">
        <w:rPr>
          <w:rFonts w:ascii="Times New Roman" w:eastAsia="Arial Unicode MS" w:hAnsi="Times New Roman" w:cs="Times New Roman"/>
          <w:kern w:val="1"/>
          <w:sz w:val="28"/>
          <w:szCs w:val="28"/>
          <w:shd w:val="clear" w:color="auto" w:fill="FFFFFF"/>
          <w:lang w:eastAsia="ar-SA"/>
        </w:rPr>
        <w:softHyphen/>
        <w:t>тель</w:t>
      </w:r>
      <w:r w:rsidRPr="00806FEE">
        <w:rPr>
          <w:rFonts w:ascii="Times New Roman" w:eastAsia="Arial Unicode MS" w:hAnsi="Times New Roman" w:cs="Times New Roman"/>
          <w:kern w:val="1"/>
          <w:sz w:val="28"/>
          <w:szCs w:val="28"/>
          <w:shd w:val="clear" w:color="auto" w:fill="FFFFFF"/>
          <w:lang w:eastAsia="ar-SA"/>
        </w:rPr>
        <w:softHyphen/>
        <w:t>ного влияния на весь ход развития ре</w:t>
      </w:r>
      <w:r w:rsidRPr="00806FEE">
        <w:rPr>
          <w:rFonts w:ascii="Times New Roman" w:eastAsia="Arial Unicode MS" w:hAnsi="Times New Roman" w:cs="Times New Roman"/>
          <w:kern w:val="1"/>
          <w:sz w:val="28"/>
          <w:szCs w:val="28"/>
          <w:shd w:val="clear" w:color="auto" w:fill="FFFFFF"/>
          <w:lang w:eastAsia="ar-SA"/>
        </w:rPr>
        <w:softHyphen/>
        <w:t>бенка с умственной отсталостью (интеллектуаль</w:t>
      </w:r>
      <w:r w:rsidRPr="00806FEE">
        <w:rPr>
          <w:rFonts w:ascii="Times New Roman" w:eastAsia="Arial Unicode MS" w:hAnsi="Times New Roman" w:cs="Times New Roman"/>
          <w:kern w:val="1"/>
          <w:sz w:val="28"/>
          <w:szCs w:val="28"/>
          <w:shd w:val="clear" w:color="auto" w:fill="FFFFFF"/>
          <w:lang w:eastAsia="ar-SA"/>
        </w:rPr>
        <w:softHyphen/>
        <w:t>ны</w:t>
      </w:r>
      <w:r w:rsidRPr="00806FEE">
        <w:rPr>
          <w:rFonts w:ascii="Times New Roman" w:eastAsia="Arial Unicode MS" w:hAnsi="Times New Roman" w:cs="Times New Roman"/>
          <w:kern w:val="1"/>
          <w:sz w:val="28"/>
          <w:szCs w:val="28"/>
          <w:shd w:val="clear" w:color="auto" w:fill="FFFFFF"/>
          <w:lang w:eastAsia="ar-SA"/>
        </w:rPr>
        <w:softHyphen/>
        <w:t>ми нарушениями). Од</w:t>
      </w:r>
      <w:r w:rsidRPr="00806FEE">
        <w:rPr>
          <w:rFonts w:ascii="Times New Roman" w:eastAsia="Arial Unicode MS" w:hAnsi="Times New Roman" w:cs="Times New Roman"/>
          <w:kern w:val="1"/>
          <w:sz w:val="28"/>
          <w:szCs w:val="28"/>
          <w:shd w:val="clear" w:color="auto" w:fill="FFFFFF"/>
          <w:lang w:eastAsia="ar-SA"/>
        </w:rPr>
        <w:softHyphen/>
        <w:t>на</w:t>
      </w:r>
      <w:r w:rsidRPr="00806FEE">
        <w:rPr>
          <w:rFonts w:ascii="Times New Roman" w:eastAsia="Arial Unicode MS" w:hAnsi="Times New Roman" w:cs="Times New Roman"/>
          <w:kern w:val="1"/>
          <w:sz w:val="28"/>
          <w:szCs w:val="28"/>
          <w:shd w:val="clear" w:color="auto" w:fill="FFFFFF"/>
          <w:lang w:eastAsia="ar-SA"/>
        </w:rPr>
        <w:softHyphen/>
        <w:t>ко особая организация учебной и вне</w:t>
      </w:r>
      <w:r w:rsidRPr="00806FEE">
        <w:rPr>
          <w:rFonts w:ascii="Times New Roman" w:eastAsia="Arial Unicode MS" w:hAnsi="Times New Roman" w:cs="Times New Roman"/>
          <w:kern w:val="1"/>
          <w:sz w:val="28"/>
          <w:szCs w:val="28"/>
          <w:shd w:val="clear" w:color="auto" w:fill="FFFFFF"/>
          <w:lang w:eastAsia="ar-SA"/>
        </w:rPr>
        <w:softHyphen/>
        <w:t>урочной ра</w:t>
      </w:r>
      <w:r w:rsidRPr="00806FEE">
        <w:rPr>
          <w:rFonts w:ascii="Times New Roman" w:eastAsia="Arial Unicode MS" w:hAnsi="Times New Roman" w:cs="Times New Roman"/>
          <w:kern w:val="1"/>
          <w:sz w:val="28"/>
          <w:szCs w:val="28"/>
          <w:shd w:val="clear" w:color="auto" w:fill="FFFFFF"/>
          <w:lang w:eastAsia="ar-SA"/>
        </w:rPr>
        <w:softHyphen/>
        <w:t>бо</w:t>
      </w:r>
      <w:r w:rsidRPr="00806FEE">
        <w:rPr>
          <w:rFonts w:ascii="Times New Roman" w:eastAsia="Arial Unicode MS" w:hAnsi="Times New Roman" w:cs="Times New Roman"/>
          <w:kern w:val="1"/>
          <w:sz w:val="28"/>
          <w:szCs w:val="28"/>
          <w:shd w:val="clear" w:color="auto" w:fill="FFFFFF"/>
          <w:lang w:eastAsia="ar-SA"/>
        </w:rPr>
        <w:softHyphen/>
        <w:t>ты, осно</w:t>
      </w:r>
      <w:r w:rsidRPr="00806FEE">
        <w:rPr>
          <w:rFonts w:ascii="Times New Roman" w:eastAsia="Arial Unicode MS" w:hAnsi="Times New Roman" w:cs="Times New Roman"/>
          <w:kern w:val="1"/>
          <w:sz w:val="28"/>
          <w:szCs w:val="28"/>
          <w:shd w:val="clear" w:color="auto" w:fill="FFFFFF"/>
          <w:lang w:eastAsia="ar-SA"/>
        </w:rPr>
        <w:softHyphen/>
        <w:t>ва</w:t>
      </w:r>
      <w:r w:rsidRPr="00806FEE">
        <w:rPr>
          <w:rFonts w:ascii="Times New Roman" w:eastAsia="Arial Unicode MS" w:hAnsi="Times New Roman" w:cs="Times New Roman"/>
          <w:kern w:val="1"/>
          <w:sz w:val="28"/>
          <w:szCs w:val="28"/>
          <w:shd w:val="clear" w:color="auto" w:fill="FFFFFF"/>
          <w:lang w:eastAsia="ar-SA"/>
        </w:rPr>
        <w:softHyphen/>
        <w:t>н</w:t>
      </w:r>
      <w:r w:rsidRPr="00806FEE">
        <w:rPr>
          <w:rFonts w:ascii="Times New Roman" w:eastAsia="Arial Unicode MS" w:hAnsi="Times New Roman" w:cs="Times New Roman"/>
          <w:kern w:val="1"/>
          <w:sz w:val="28"/>
          <w:szCs w:val="28"/>
          <w:shd w:val="clear" w:color="auto" w:fill="FFFFFF"/>
          <w:lang w:eastAsia="ar-SA"/>
        </w:rPr>
        <w:softHyphen/>
        <w:t>ной на использовании пра</w:t>
      </w:r>
      <w:r w:rsidRPr="00806FEE">
        <w:rPr>
          <w:rFonts w:ascii="Times New Roman" w:eastAsia="Arial Unicode MS" w:hAnsi="Times New Roman" w:cs="Times New Roman"/>
          <w:kern w:val="1"/>
          <w:sz w:val="28"/>
          <w:szCs w:val="28"/>
          <w:shd w:val="clear" w:color="auto" w:fill="FFFFFF"/>
          <w:lang w:eastAsia="ar-SA"/>
        </w:rPr>
        <w:softHyphen/>
        <w:t>ктической деятельности; проведение специальных кор</w:t>
      </w:r>
      <w:r w:rsidRPr="00806FEE">
        <w:rPr>
          <w:rFonts w:ascii="Times New Roman" w:eastAsia="Arial Unicode MS" w:hAnsi="Times New Roman" w:cs="Times New Roman"/>
          <w:kern w:val="1"/>
          <w:sz w:val="28"/>
          <w:szCs w:val="28"/>
          <w:shd w:val="clear" w:color="auto" w:fill="FFFFFF"/>
          <w:lang w:eastAsia="ar-SA"/>
        </w:rPr>
        <w:softHyphen/>
        <w:t>ре</w:t>
      </w:r>
      <w:r w:rsidRPr="00806FEE">
        <w:rPr>
          <w:rFonts w:ascii="Times New Roman" w:eastAsia="Arial Unicode MS" w:hAnsi="Times New Roman" w:cs="Times New Roman"/>
          <w:kern w:val="1"/>
          <w:sz w:val="28"/>
          <w:szCs w:val="28"/>
          <w:shd w:val="clear" w:color="auto" w:fill="FFFFFF"/>
          <w:lang w:eastAsia="ar-SA"/>
        </w:rPr>
        <w:softHyphen/>
        <w:t>к</w:t>
      </w:r>
      <w:r w:rsidRPr="00806FEE">
        <w:rPr>
          <w:rFonts w:ascii="Times New Roman" w:eastAsia="Arial Unicode MS" w:hAnsi="Times New Roman" w:cs="Times New Roman"/>
          <w:kern w:val="1"/>
          <w:sz w:val="28"/>
          <w:szCs w:val="28"/>
          <w:shd w:val="clear" w:color="auto" w:fill="FFFFFF"/>
          <w:lang w:eastAsia="ar-SA"/>
        </w:rPr>
        <w:softHyphen/>
        <w:t>ци</w:t>
      </w:r>
      <w:r w:rsidRPr="00806FEE">
        <w:rPr>
          <w:rFonts w:ascii="Times New Roman" w:eastAsia="Arial Unicode MS" w:hAnsi="Times New Roman" w:cs="Times New Roman"/>
          <w:kern w:val="1"/>
          <w:sz w:val="28"/>
          <w:szCs w:val="28"/>
          <w:shd w:val="clear" w:color="auto" w:fill="FFFFFF"/>
          <w:lang w:eastAsia="ar-SA"/>
        </w:rPr>
        <w:softHyphen/>
        <w:t>он</w:t>
      </w:r>
      <w:r w:rsidRPr="00806FEE">
        <w:rPr>
          <w:rFonts w:ascii="Times New Roman" w:eastAsia="Arial Unicode MS" w:hAnsi="Times New Roman" w:cs="Times New Roman"/>
          <w:kern w:val="1"/>
          <w:sz w:val="28"/>
          <w:szCs w:val="28"/>
          <w:shd w:val="clear" w:color="auto" w:fill="FFFFFF"/>
          <w:lang w:eastAsia="ar-SA"/>
        </w:rPr>
        <w:softHyphen/>
        <w:t>ных занятий не только по</w:t>
      </w:r>
      <w:r w:rsidRPr="00806FEE">
        <w:rPr>
          <w:rFonts w:ascii="Times New Roman" w:eastAsia="Arial Unicode MS" w:hAnsi="Times New Roman" w:cs="Times New Roman"/>
          <w:kern w:val="1"/>
          <w:sz w:val="28"/>
          <w:szCs w:val="28"/>
          <w:shd w:val="clear" w:color="auto" w:fill="FFFFFF"/>
          <w:lang w:eastAsia="ar-SA"/>
        </w:rPr>
        <w:softHyphen/>
        <w:t>вышают ка</w:t>
      </w:r>
      <w:r w:rsidRPr="00806FEE">
        <w:rPr>
          <w:rFonts w:ascii="Times New Roman" w:eastAsia="Arial Unicode MS" w:hAnsi="Times New Roman" w:cs="Times New Roman"/>
          <w:kern w:val="1"/>
          <w:sz w:val="28"/>
          <w:szCs w:val="28"/>
          <w:shd w:val="clear" w:color="auto" w:fill="FFFFFF"/>
          <w:lang w:eastAsia="ar-SA"/>
        </w:rPr>
        <w:softHyphen/>
        <w:t>че</w:t>
      </w:r>
      <w:r w:rsidRPr="00806FEE">
        <w:rPr>
          <w:rFonts w:ascii="Times New Roman" w:eastAsia="Arial Unicode MS" w:hAnsi="Times New Roman" w:cs="Times New Roman"/>
          <w:kern w:val="1"/>
          <w:sz w:val="28"/>
          <w:szCs w:val="28"/>
          <w:shd w:val="clear" w:color="auto" w:fill="FFFFFF"/>
          <w:lang w:eastAsia="ar-SA"/>
        </w:rPr>
        <w:softHyphen/>
        <w:t>ство ощущений и восприятий, но и ока</w:t>
      </w:r>
      <w:r w:rsidRPr="00806FEE">
        <w:rPr>
          <w:rFonts w:ascii="Times New Roman" w:eastAsia="Arial Unicode MS" w:hAnsi="Times New Roman" w:cs="Times New Roman"/>
          <w:kern w:val="1"/>
          <w:sz w:val="28"/>
          <w:szCs w:val="28"/>
          <w:shd w:val="clear" w:color="auto" w:fill="FFFFFF"/>
          <w:lang w:eastAsia="ar-SA"/>
        </w:rPr>
        <w:softHyphen/>
        <w:t>зы</w:t>
      </w:r>
      <w:r w:rsidRPr="00806FEE">
        <w:rPr>
          <w:rFonts w:ascii="Times New Roman" w:eastAsia="Arial Unicode MS" w:hAnsi="Times New Roman" w:cs="Times New Roman"/>
          <w:kern w:val="1"/>
          <w:sz w:val="28"/>
          <w:szCs w:val="28"/>
          <w:shd w:val="clear" w:color="auto" w:fill="FFFFFF"/>
          <w:lang w:eastAsia="ar-SA"/>
        </w:rPr>
        <w:softHyphen/>
        <w:t>вают по</w:t>
      </w:r>
      <w:r w:rsidRPr="00806FEE">
        <w:rPr>
          <w:rFonts w:ascii="Times New Roman" w:eastAsia="Arial Unicode MS" w:hAnsi="Times New Roman" w:cs="Times New Roman"/>
          <w:kern w:val="1"/>
          <w:sz w:val="28"/>
          <w:szCs w:val="28"/>
          <w:shd w:val="clear" w:color="auto" w:fill="FFFFFF"/>
          <w:lang w:eastAsia="ar-SA"/>
        </w:rPr>
        <w:softHyphen/>
        <w:t>ло</w:t>
      </w:r>
      <w:r w:rsidRPr="00806FEE">
        <w:rPr>
          <w:rFonts w:ascii="Times New Roman" w:eastAsia="Arial Unicode MS" w:hAnsi="Times New Roman" w:cs="Times New Roman"/>
          <w:kern w:val="1"/>
          <w:sz w:val="28"/>
          <w:szCs w:val="28"/>
          <w:shd w:val="clear" w:color="auto" w:fill="FFFFFF"/>
          <w:lang w:eastAsia="ar-SA"/>
        </w:rPr>
        <w:softHyphen/>
        <w:t>жи</w:t>
      </w:r>
      <w:r w:rsidRPr="00806FEE">
        <w:rPr>
          <w:rFonts w:ascii="Times New Roman" w:eastAsia="Arial Unicode MS" w:hAnsi="Times New Roman" w:cs="Times New Roman"/>
          <w:kern w:val="1"/>
          <w:sz w:val="28"/>
          <w:szCs w:val="28"/>
          <w:shd w:val="clear" w:color="auto" w:fill="FFFFFF"/>
          <w:lang w:eastAsia="ar-SA"/>
        </w:rPr>
        <w:softHyphen/>
        <w:t>тельное влияние на раз</w:t>
      </w:r>
      <w:r w:rsidRPr="00806FEE">
        <w:rPr>
          <w:rFonts w:ascii="Times New Roman" w:eastAsia="Arial Unicode MS" w:hAnsi="Times New Roman" w:cs="Times New Roman"/>
          <w:kern w:val="1"/>
          <w:sz w:val="28"/>
          <w:szCs w:val="28"/>
          <w:shd w:val="clear" w:color="auto" w:fill="FFFFFF"/>
          <w:lang w:eastAsia="ar-SA"/>
        </w:rPr>
        <w:softHyphen/>
        <w:t>витие интеллектуальной сферы, в частности ов</w:t>
      </w:r>
      <w:r w:rsidRPr="00806FEE">
        <w:rPr>
          <w:rFonts w:ascii="Times New Roman" w:eastAsia="Arial Unicode MS" w:hAnsi="Times New Roman" w:cs="Times New Roman"/>
          <w:kern w:val="1"/>
          <w:sz w:val="28"/>
          <w:szCs w:val="28"/>
          <w:shd w:val="clear" w:color="auto" w:fill="FFFFFF"/>
          <w:lang w:eastAsia="ar-SA"/>
        </w:rPr>
        <w:softHyphen/>
        <w:t>ла</w:t>
      </w:r>
      <w:r w:rsidRPr="00806FEE">
        <w:rPr>
          <w:rFonts w:ascii="Times New Roman" w:eastAsia="Arial Unicode MS" w:hAnsi="Times New Roman" w:cs="Times New Roman"/>
          <w:kern w:val="1"/>
          <w:sz w:val="28"/>
          <w:szCs w:val="28"/>
          <w:shd w:val="clear" w:color="auto" w:fill="FFFFFF"/>
          <w:lang w:eastAsia="ar-SA"/>
        </w:rPr>
        <w:softHyphen/>
        <w:t>де</w:t>
      </w:r>
      <w:r w:rsidRPr="00806FEE">
        <w:rPr>
          <w:rFonts w:ascii="Times New Roman" w:eastAsia="Arial Unicode MS" w:hAnsi="Times New Roman" w:cs="Times New Roman"/>
          <w:kern w:val="1"/>
          <w:sz w:val="28"/>
          <w:szCs w:val="28"/>
          <w:shd w:val="clear" w:color="auto" w:fill="FFFFFF"/>
          <w:lang w:eastAsia="ar-SA"/>
        </w:rPr>
        <w:softHyphen/>
        <w:t>ние отдельны</w:t>
      </w:r>
      <w:r w:rsidRPr="00806FEE">
        <w:rPr>
          <w:rFonts w:ascii="Times New Roman" w:eastAsia="Arial Unicode MS" w:hAnsi="Times New Roman" w:cs="Times New Roman"/>
          <w:kern w:val="1"/>
          <w:sz w:val="28"/>
          <w:szCs w:val="28"/>
          <w:shd w:val="clear" w:color="auto" w:fill="FFFFFF"/>
          <w:lang w:eastAsia="ar-SA"/>
        </w:rPr>
        <w:softHyphen/>
        <w:t>ми мыслительными операциями.</w:t>
      </w:r>
      <w:r w:rsidRPr="00806FEE">
        <w:rPr>
          <w:rFonts w:ascii="Times New Roman" w:eastAsia="Arial Unicode MS" w:hAnsi="Times New Roman" w:cs="Times New Roman"/>
          <w:color w:val="FF0000"/>
          <w:kern w:val="1"/>
          <w:sz w:val="28"/>
          <w:szCs w:val="28"/>
          <w:shd w:val="clear" w:color="auto" w:fill="FFFFFF"/>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lang w:eastAsia="ar-SA"/>
        </w:rPr>
        <w:t xml:space="preserve">Меньший потенциал </w:t>
      </w:r>
      <w:proofErr w:type="gramStart"/>
      <w:r w:rsidRPr="00806FEE">
        <w:rPr>
          <w:rFonts w:ascii="Times New Roman" w:eastAsia="Arial Unicode MS" w:hAnsi="Times New Roman" w:cs="Times New Roman"/>
          <w:kern w:val="1"/>
          <w:sz w:val="28"/>
          <w:szCs w:val="28"/>
          <w:lang w:eastAsia="ar-SA"/>
        </w:rPr>
        <w:t>у</w:t>
      </w:r>
      <w:proofErr w:type="gramEnd"/>
      <w:r w:rsidRPr="00806FEE">
        <w:rPr>
          <w:rFonts w:ascii="Times New Roman" w:eastAsia="Arial Unicode MS" w:hAnsi="Times New Roman" w:cs="Times New Roman"/>
          <w:kern w:val="1"/>
          <w:sz w:val="28"/>
          <w:szCs w:val="28"/>
          <w:lang w:eastAsia="ar-SA"/>
        </w:rPr>
        <w:t xml:space="preserve"> </w:t>
      </w:r>
      <w:proofErr w:type="gramStart"/>
      <w:r w:rsidRPr="00806FEE">
        <w:rPr>
          <w:rFonts w:ascii="Times New Roman" w:eastAsia="Arial Unicode MS" w:hAnsi="Times New Roman" w:cs="Times New Roman"/>
          <w:kern w:val="1"/>
          <w:sz w:val="28"/>
          <w:szCs w:val="28"/>
          <w:lang w:eastAsia="ar-SA"/>
        </w:rPr>
        <w:t>обучающихся</w:t>
      </w:r>
      <w:proofErr w:type="gramEnd"/>
      <w:r w:rsidRPr="00806FEE">
        <w:rPr>
          <w:rFonts w:ascii="Times New Roman" w:eastAsia="Arial Unicode MS" w:hAnsi="Times New Roman" w:cs="Times New Roman"/>
          <w:kern w:val="1"/>
          <w:sz w:val="28"/>
          <w:szCs w:val="28"/>
          <w:lang w:eastAsia="ar-SA"/>
        </w:rPr>
        <w:t xml:space="preserve"> с умственной отсталостью </w:t>
      </w:r>
      <w:r w:rsidRPr="00806FEE">
        <w:rPr>
          <w:rFonts w:ascii="Times New Roman" w:eastAsia="Arial Unicode MS" w:hAnsi="Times New Roman" w:cs="Times New Roman"/>
          <w:kern w:val="1"/>
          <w:sz w:val="28"/>
          <w:szCs w:val="28"/>
          <w:shd w:val="clear" w:color="auto" w:fill="FFFFFF"/>
          <w:lang w:eastAsia="ar-SA"/>
        </w:rPr>
        <w:t>(интелле</w:t>
      </w:r>
      <w:r w:rsidRPr="00806FEE">
        <w:rPr>
          <w:rFonts w:ascii="Times New Roman" w:eastAsia="Arial Unicode MS" w:hAnsi="Times New Roman" w:cs="Times New Roman"/>
          <w:kern w:val="1"/>
          <w:sz w:val="28"/>
          <w:szCs w:val="28"/>
          <w:shd w:val="clear" w:color="auto" w:fill="FFFFFF"/>
          <w:lang w:eastAsia="ar-SA"/>
        </w:rPr>
        <w:softHyphen/>
        <w:t>к</w:t>
      </w:r>
      <w:r w:rsidRPr="00806FEE">
        <w:rPr>
          <w:rFonts w:ascii="Times New Roman" w:eastAsia="Arial Unicode MS" w:hAnsi="Times New Roman" w:cs="Times New Roman"/>
          <w:kern w:val="1"/>
          <w:sz w:val="28"/>
          <w:szCs w:val="28"/>
          <w:shd w:val="clear" w:color="auto" w:fill="FFFFFF"/>
          <w:lang w:eastAsia="ar-SA"/>
        </w:rPr>
        <w:softHyphen/>
        <w:t xml:space="preserve">туальными нарушениями) </w:t>
      </w:r>
      <w:r w:rsidRPr="00806FEE">
        <w:rPr>
          <w:rFonts w:ascii="Times New Roman" w:eastAsia="Arial Unicode MS" w:hAnsi="Times New Roman" w:cs="Times New Roman"/>
          <w:kern w:val="1"/>
          <w:sz w:val="28"/>
          <w:szCs w:val="28"/>
          <w:lang w:eastAsia="ar-SA"/>
        </w:rPr>
        <w:t xml:space="preserve">обнаруживается в развитии их </w:t>
      </w:r>
      <w:r w:rsidRPr="00806FEE">
        <w:rPr>
          <w:rFonts w:ascii="Times New Roman" w:eastAsia="Arial Unicode MS" w:hAnsi="Times New Roman" w:cs="Times New Roman"/>
          <w:b/>
          <w:bCs/>
          <w:kern w:val="1"/>
          <w:sz w:val="28"/>
          <w:szCs w:val="28"/>
          <w:lang w:eastAsia="ar-SA"/>
        </w:rPr>
        <w:t>мышления</w:t>
      </w:r>
      <w:r w:rsidRPr="00806FEE">
        <w:rPr>
          <w:rFonts w:ascii="Times New Roman" w:eastAsia="Arial Unicode MS" w:hAnsi="Times New Roman" w:cs="Times New Roman"/>
          <w:kern w:val="1"/>
          <w:sz w:val="28"/>
          <w:szCs w:val="28"/>
          <w:lang w:eastAsia="ar-SA"/>
        </w:rPr>
        <w:t>, ос</w:t>
      </w:r>
      <w:r w:rsidRPr="00806FEE">
        <w:rPr>
          <w:rFonts w:ascii="Times New Roman" w:eastAsia="Arial Unicode MS" w:hAnsi="Times New Roman" w:cs="Times New Roman"/>
          <w:kern w:val="1"/>
          <w:sz w:val="28"/>
          <w:szCs w:val="28"/>
          <w:lang w:eastAsia="ar-SA"/>
        </w:rPr>
        <w:softHyphen/>
        <w:t>но</w:t>
      </w:r>
      <w:r w:rsidRPr="00806FEE">
        <w:rPr>
          <w:rFonts w:ascii="Times New Roman" w:eastAsia="Arial Unicode MS" w:hAnsi="Times New Roman" w:cs="Times New Roman"/>
          <w:kern w:val="1"/>
          <w:sz w:val="28"/>
          <w:szCs w:val="28"/>
          <w:lang w:eastAsia="ar-SA"/>
        </w:rPr>
        <w:softHyphen/>
        <w:t>ву которого составляют такие о</w:t>
      </w:r>
      <w:r w:rsidRPr="00806FEE">
        <w:rPr>
          <w:rFonts w:ascii="Times New Roman" w:eastAsia="Arial Unicode MS" w:hAnsi="Times New Roman" w:cs="Times New Roman"/>
          <w:kern w:val="1"/>
          <w:sz w:val="28"/>
          <w:szCs w:val="28"/>
          <w:shd w:val="clear" w:color="auto" w:fill="FFFFFF"/>
          <w:lang w:eastAsia="ar-SA"/>
        </w:rPr>
        <w:t>перации, как анализ, си</w:t>
      </w:r>
      <w:r w:rsidRPr="00806FEE">
        <w:rPr>
          <w:rFonts w:ascii="Times New Roman" w:eastAsia="Arial Unicode MS" w:hAnsi="Times New Roman" w:cs="Times New Roman"/>
          <w:kern w:val="1"/>
          <w:sz w:val="28"/>
          <w:szCs w:val="28"/>
          <w:shd w:val="clear" w:color="auto" w:fill="FFFFFF"/>
          <w:lang w:eastAsia="ar-SA"/>
        </w:rPr>
        <w:softHyphen/>
        <w:t>нтез, сравнение, обо</w:t>
      </w:r>
      <w:r w:rsidRPr="00806FEE">
        <w:rPr>
          <w:rFonts w:ascii="Times New Roman" w:eastAsia="Arial Unicode MS" w:hAnsi="Times New Roman" w:cs="Times New Roman"/>
          <w:kern w:val="1"/>
          <w:sz w:val="28"/>
          <w:szCs w:val="28"/>
          <w:shd w:val="clear" w:color="auto" w:fill="FFFFFF"/>
          <w:lang w:eastAsia="ar-SA"/>
        </w:rPr>
        <w:softHyphen/>
        <w:t>б</w:t>
      </w:r>
      <w:r w:rsidRPr="00806FEE">
        <w:rPr>
          <w:rFonts w:ascii="Times New Roman" w:eastAsia="Arial Unicode MS" w:hAnsi="Times New Roman" w:cs="Times New Roman"/>
          <w:kern w:val="1"/>
          <w:sz w:val="28"/>
          <w:szCs w:val="28"/>
          <w:shd w:val="clear" w:color="auto" w:fill="FFFFFF"/>
          <w:lang w:eastAsia="ar-SA"/>
        </w:rPr>
        <w:softHyphen/>
        <w:t>щение, абстракция, конкретизация</w:t>
      </w:r>
      <w:r w:rsidRPr="00806FEE">
        <w:rPr>
          <w:rFonts w:ascii="Times New Roman" w:eastAsia="Arial Unicode MS" w:hAnsi="Times New Roman" w:cs="Times New Roman"/>
          <w:kern w:val="1"/>
          <w:sz w:val="28"/>
          <w:szCs w:val="28"/>
          <w:lang w:eastAsia="ar-SA"/>
        </w:rPr>
        <w:t xml:space="preserve">. Эти </w:t>
      </w:r>
      <w:r w:rsidRPr="00806FEE">
        <w:rPr>
          <w:rFonts w:ascii="Times New Roman" w:eastAsia="Arial Unicode MS" w:hAnsi="Times New Roman" w:cs="Times New Roman"/>
          <w:kern w:val="1"/>
          <w:sz w:val="28"/>
          <w:szCs w:val="28"/>
          <w:shd w:val="clear" w:color="auto" w:fill="FFFFFF"/>
          <w:lang w:eastAsia="ar-SA"/>
        </w:rPr>
        <w:t>мыслительные операц</w:t>
      </w:r>
      <w:proofErr w:type="gramStart"/>
      <w:r w:rsidRPr="00806FEE">
        <w:rPr>
          <w:rFonts w:ascii="Times New Roman" w:eastAsia="Arial Unicode MS" w:hAnsi="Times New Roman" w:cs="Times New Roman"/>
          <w:kern w:val="1"/>
          <w:sz w:val="28"/>
          <w:szCs w:val="28"/>
          <w:shd w:val="clear" w:color="auto" w:fill="FFFFFF"/>
          <w:lang w:eastAsia="ar-SA"/>
        </w:rPr>
        <w:t>ии у э</w:t>
      </w:r>
      <w:proofErr w:type="gramEnd"/>
      <w:r w:rsidRPr="00806FEE">
        <w:rPr>
          <w:rFonts w:ascii="Times New Roman" w:eastAsia="Arial Unicode MS" w:hAnsi="Times New Roman" w:cs="Times New Roman"/>
          <w:kern w:val="1"/>
          <w:sz w:val="28"/>
          <w:szCs w:val="28"/>
          <w:shd w:val="clear" w:color="auto" w:fill="FFFFFF"/>
          <w:lang w:eastAsia="ar-SA"/>
        </w:rPr>
        <w:t>той категории детей обладают целым ря</w:t>
      </w:r>
      <w:r w:rsidRPr="00806FEE">
        <w:rPr>
          <w:rFonts w:ascii="Times New Roman" w:eastAsia="Arial Unicode MS" w:hAnsi="Times New Roman" w:cs="Times New Roman"/>
          <w:kern w:val="1"/>
          <w:sz w:val="28"/>
          <w:szCs w:val="28"/>
          <w:shd w:val="clear" w:color="auto" w:fill="FFFFFF"/>
          <w:lang w:eastAsia="ar-SA"/>
        </w:rPr>
        <w:softHyphen/>
        <w:t>дом сво</w:t>
      </w:r>
      <w:r w:rsidRPr="00806FEE">
        <w:rPr>
          <w:rFonts w:ascii="Times New Roman" w:eastAsia="Arial Unicode MS" w:hAnsi="Times New Roman" w:cs="Times New Roman"/>
          <w:kern w:val="1"/>
          <w:sz w:val="28"/>
          <w:szCs w:val="28"/>
          <w:shd w:val="clear" w:color="auto" w:fill="FFFFFF"/>
          <w:lang w:eastAsia="ar-SA"/>
        </w:rPr>
        <w:softHyphen/>
        <w:t>е</w:t>
      </w:r>
      <w:r w:rsidRPr="00806FEE">
        <w:rPr>
          <w:rFonts w:ascii="Times New Roman" w:eastAsia="Arial Unicode MS" w:hAnsi="Times New Roman" w:cs="Times New Roman"/>
          <w:kern w:val="1"/>
          <w:sz w:val="28"/>
          <w:szCs w:val="28"/>
          <w:shd w:val="clear" w:color="auto" w:fill="FFFFFF"/>
          <w:lang w:eastAsia="ar-SA"/>
        </w:rPr>
        <w:softHyphen/>
        <w:t>об</w:t>
      </w:r>
      <w:r w:rsidRPr="00806FEE">
        <w:rPr>
          <w:rFonts w:ascii="Times New Roman" w:eastAsia="Arial Unicode MS" w:hAnsi="Times New Roman" w:cs="Times New Roman"/>
          <w:kern w:val="1"/>
          <w:sz w:val="28"/>
          <w:szCs w:val="28"/>
          <w:shd w:val="clear" w:color="auto" w:fill="FFFFFF"/>
          <w:lang w:eastAsia="ar-SA"/>
        </w:rPr>
        <w:softHyphen/>
        <w:t>ра</w:t>
      </w:r>
      <w:r w:rsidRPr="00806FEE">
        <w:rPr>
          <w:rFonts w:ascii="Times New Roman" w:eastAsia="Arial Unicode MS" w:hAnsi="Times New Roman" w:cs="Times New Roman"/>
          <w:kern w:val="1"/>
          <w:sz w:val="28"/>
          <w:szCs w:val="28"/>
          <w:shd w:val="clear" w:color="auto" w:fill="FFFFFF"/>
          <w:lang w:eastAsia="ar-SA"/>
        </w:rPr>
        <w:softHyphen/>
        <w:t>з</w:t>
      </w:r>
      <w:r w:rsidRPr="00806FEE">
        <w:rPr>
          <w:rFonts w:ascii="Times New Roman" w:eastAsia="Arial Unicode MS" w:hAnsi="Times New Roman" w:cs="Times New Roman"/>
          <w:kern w:val="1"/>
          <w:sz w:val="28"/>
          <w:szCs w:val="28"/>
          <w:shd w:val="clear" w:color="auto" w:fill="FFFFFF"/>
          <w:lang w:eastAsia="ar-SA"/>
        </w:rPr>
        <w:softHyphen/>
        <w:t>ных черт, про</w:t>
      </w:r>
      <w:r w:rsidRPr="00806FEE">
        <w:rPr>
          <w:rFonts w:ascii="Times New Roman" w:eastAsia="Arial Unicode MS" w:hAnsi="Times New Roman" w:cs="Times New Roman"/>
          <w:kern w:val="1"/>
          <w:sz w:val="28"/>
          <w:szCs w:val="28"/>
          <w:shd w:val="clear" w:color="auto" w:fill="FFFFFF"/>
          <w:lang w:eastAsia="ar-SA"/>
        </w:rPr>
        <w:softHyphen/>
        <w:t>яв</w:t>
      </w:r>
      <w:r w:rsidRPr="00806FEE">
        <w:rPr>
          <w:rFonts w:ascii="Times New Roman" w:eastAsia="Arial Unicode MS" w:hAnsi="Times New Roman" w:cs="Times New Roman"/>
          <w:kern w:val="1"/>
          <w:sz w:val="28"/>
          <w:szCs w:val="28"/>
          <w:shd w:val="clear" w:color="auto" w:fill="FFFFFF"/>
          <w:lang w:eastAsia="ar-SA"/>
        </w:rPr>
        <w:softHyphen/>
        <w:t>ля</w:t>
      </w:r>
      <w:r w:rsidRPr="00806FEE">
        <w:rPr>
          <w:rFonts w:ascii="Times New Roman" w:eastAsia="Arial Unicode MS" w:hAnsi="Times New Roman" w:cs="Times New Roman"/>
          <w:kern w:val="1"/>
          <w:sz w:val="28"/>
          <w:szCs w:val="28"/>
          <w:shd w:val="clear" w:color="auto" w:fill="FFFFFF"/>
          <w:lang w:eastAsia="ar-SA"/>
        </w:rPr>
        <w:softHyphen/>
        <w:t>ю</w:t>
      </w:r>
      <w:r w:rsidRPr="00806FEE">
        <w:rPr>
          <w:rFonts w:ascii="Times New Roman" w:eastAsia="Arial Unicode MS" w:hAnsi="Times New Roman" w:cs="Times New Roman"/>
          <w:kern w:val="1"/>
          <w:sz w:val="28"/>
          <w:szCs w:val="28"/>
          <w:shd w:val="clear" w:color="auto" w:fill="FFFFFF"/>
          <w:lang w:eastAsia="ar-SA"/>
        </w:rPr>
        <w:softHyphen/>
        <w:t>щи</w:t>
      </w:r>
      <w:r w:rsidRPr="00806FEE">
        <w:rPr>
          <w:rFonts w:ascii="Times New Roman" w:eastAsia="Arial Unicode MS" w:hAnsi="Times New Roman" w:cs="Times New Roman"/>
          <w:kern w:val="1"/>
          <w:sz w:val="28"/>
          <w:szCs w:val="28"/>
          <w:shd w:val="clear" w:color="auto" w:fill="FFFFFF"/>
          <w:lang w:eastAsia="ar-SA"/>
        </w:rPr>
        <w:softHyphen/>
        <w:t>хся в трудностях установления отношений между ча</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тя</w:t>
      </w:r>
      <w:r w:rsidRPr="00806FEE">
        <w:rPr>
          <w:rFonts w:ascii="Times New Roman" w:eastAsia="Arial Unicode MS" w:hAnsi="Times New Roman" w:cs="Times New Roman"/>
          <w:kern w:val="1"/>
          <w:sz w:val="28"/>
          <w:szCs w:val="28"/>
          <w:shd w:val="clear" w:color="auto" w:fill="FFFFFF"/>
          <w:lang w:eastAsia="ar-SA"/>
        </w:rPr>
        <w:softHyphen/>
        <w:t>ми предмета, вы</w:t>
      </w:r>
      <w:r w:rsidRPr="00806FEE">
        <w:rPr>
          <w:rFonts w:ascii="Times New Roman" w:eastAsia="Arial Unicode MS" w:hAnsi="Times New Roman" w:cs="Times New Roman"/>
          <w:kern w:val="1"/>
          <w:sz w:val="28"/>
          <w:szCs w:val="28"/>
          <w:shd w:val="clear" w:color="auto" w:fill="FFFFFF"/>
          <w:lang w:eastAsia="ar-SA"/>
        </w:rPr>
        <w:softHyphen/>
        <w:t>де</w:t>
      </w:r>
      <w:r w:rsidRPr="00806FEE">
        <w:rPr>
          <w:rFonts w:ascii="Times New Roman" w:eastAsia="Arial Unicode MS" w:hAnsi="Times New Roman" w:cs="Times New Roman"/>
          <w:kern w:val="1"/>
          <w:sz w:val="28"/>
          <w:szCs w:val="28"/>
          <w:shd w:val="clear" w:color="auto" w:fill="FFFFFF"/>
          <w:lang w:eastAsia="ar-SA"/>
        </w:rPr>
        <w:softHyphen/>
        <w:t>ле</w:t>
      </w:r>
      <w:r w:rsidRPr="00806FEE">
        <w:rPr>
          <w:rFonts w:ascii="Times New Roman" w:eastAsia="Arial Unicode MS" w:hAnsi="Times New Roman" w:cs="Times New Roman"/>
          <w:kern w:val="1"/>
          <w:sz w:val="28"/>
          <w:szCs w:val="28"/>
          <w:shd w:val="clear" w:color="auto" w:fill="FFFFFF"/>
          <w:lang w:eastAsia="ar-SA"/>
        </w:rPr>
        <w:softHyphen/>
        <w:t>нии его существенных признаков и дифференциации их от не</w:t>
      </w:r>
      <w:r w:rsidRPr="00806FEE">
        <w:rPr>
          <w:rFonts w:ascii="Times New Roman" w:eastAsia="Arial Unicode MS" w:hAnsi="Times New Roman" w:cs="Times New Roman"/>
          <w:kern w:val="1"/>
          <w:sz w:val="28"/>
          <w:szCs w:val="28"/>
          <w:shd w:val="clear" w:color="auto" w:fill="FFFFFF"/>
          <w:lang w:eastAsia="ar-SA"/>
        </w:rPr>
        <w:softHyphen/>
        <w:t>су</w:t>
      </w:r>
      <w:r w:rsidRPr="00806FEE">
        <w:rPr>
          <w:rFonts w:ascii="Times New Roman" w:eastAsia="Arial Unicode MS" w:hAnsi="Times New Roman" w:cs="Times New Roman"/>
          <w:kern w:val="1"/>
          <w:sz w:val="28"/>
          <w:szCs w:val="28"/>
          <w:shd w:val="clear" w:color="auto" w:fill="FFFFFF"/>
          <w:lang w:eastAsia="ar-SA"/>
        </w:rPr>
        <w:softHyphen/>
        <w:t>ще</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w:t>
      </w:r>
      <w:r w:rsidRPr="00806FEE">
        <w:rPr>
          <w:rFonts w:ascii="Times New Roman" w:eastAsia="Arial Unicode MS" w:hAnsi="Times New Roman" w:cs="Times New Roman"/>
          <w:kern w:val="1"/>
          <w:sz w:val="28"/>
          <w:szCs w:val="28"/>
          <w:shd w:val="clear" w:color="auto" w:fill="FFFFFF"/>
          <w:lang w:eastAsia="ar-SA"/>
        </w:rPr>
        <w:softHyphen/>
        <w:t>ве</w:t>
      </w:r>
      <w:r w:rsidRPr="00806FEE">
        <w:rPr>
          <w:rFonts w:ascii="Times New Roman" w:eastAsia="Arial Unicode MS" w:hAnsi="Times New Roman" w:cs="Times New Roman"/>
          <w:kern w:val="1"/>
          <w:sz w:val="28"/>
          <w:szCs w:val="28"/>
          <w:shd w:val="clear" w:color="auto" w:fill="FFFFFF"/>
          <w:lang w:eastAsia="ar-SA"/>
        </w:rPr>
        <w:softHyphen/>
        <w:t>н</w:t>
      </w:r>
      <w:r w:rsidRPr="00806FEE">
        <w:rPr>
          <w:rFonts w:ascii="Times New Roman" w:eastAsia="Arial Unicode MS" w:hAnsi="Times New Roman" w:cs="Times New Roman"/>
          <w:kern w:val="1"/>
          <w:sz w:val="28"/>
          <w:szCs w:val="28"/>
          <w:shd w:val="clear" w:color="auto" w:fill="FFFFFF"/>
          <w:lang w:eastAsia="ar-SA"/>
        </w:rPr>
        <w:softHyphen/>
        <w:t>ных, нахо</w:t>
      </w:r>
      <w:r w:rsidRPr="00806FEE">
        <w:rPr>
          <w:rFonts w:ascii="Times New Roman" w:eastAsia="Arial Unicode MS" w:hAnsi="Times New Roman" w:cs="Times New Roman"/>
          <w:kern w:val="1"/>
          <w:sz w:val="28"/>
          <w:szCs w:val="28"/>
          <w:shd w:val="clear" w:color="auto" w:fill="FFFFFF"/>
          <w:lang w:eastAsia="ar-SA"/>
        </w:rPr>
        <w:softHyphen/>
        <w:t>ж</w:t>
      </w:r>
      <w:r w:rsidRPr="00806FEE">
        <w:rPr>
          <w:rFonts w:ascii="Times New Roman" w:eastAsia="Arial Unicode MS" w:hAnsi="Times New Roman" w:cs="Times New Roman"/>
          <w:kern w:val="1"/>
          <w:sz w:val="28"/>
          <w:szCs w:val="28"/>
          <w:shd w:val="clear" w:color="auto" w:fill="FFFFFF"/>
          <w:lang w:eastAsia="ar-SA"/>
        </w:rPr>
        <w:softHyphen/>
        <w:t>дении и сравнении предметов по признакам схо</w:t>
      </w:r>
      <w:r w:rsidRPr="00806FEE">
        <w:rPr>
          <w:rFonts w:ascii="Times New Roman" w:eastAsia="Arial Unicode MS" w:hAnsi="Times New Roman" w:cs="Times New Roman"/>
          <w:kern w:val="1"/>
          <w:sz w:val="28"/>
          <w:szCs w:val="28"/>
          <w:shd w:val="clear" w:color="auto" w:fill="FFFFFF"/>
          <w:lang w:eastAsia="ar-SA"/>
        </w:rPr>
        <w:softHyphen/>
        <w:t>дства и отличия и т. д.</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lastRenderedPageBreak/>
        <w:t>Из всех видов мышления (наглядно-дей</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w:t>
      </w:r>
      <w:r w:rsidRPr="00806FEE">
        <w:rPr>
          <w:rFonts w:ascii="Times New Roman" w:eastAsia="Arial Unicode MS" w:hAnsi="Times New Roman" w:cs="Times New Roman"/>
          <w:kern w:val="1"/>
          <w:sz w:val="28"/>
          <w:szCs w:val="28"/>
          <w:shd w:val="clear" w:color="auto" w:fill="FFFFFF"/>
          <w:lang w:eastAsia="ar-SA"/>
        </w:rPr>
        <w:softHyphen/>
        <w:t>венного, наглядно-образного и сло</w:t>
      </w:r>
      <w:r w:rsidRPr="00806FEE">
        <w:rPr>
          <w:rFonts w:ascii="Times New Roman" w:eastAsia="Arial Unicode MS" w:hAnsi="Times New Roman" w:cs="Times New Roman"/>
          <w:kern w:val="1"/>
          <w:sz w:val="28"/>
          <w:szCs w:val="28"/>
          <w:shd w:val="clear" w:color="auto" w:fill="FFFFFF"/>
          <w:lang w:eastAsia="ar-SA"/>
        </w:rPr>
        <w:softHyphen/>
        <w:t>весно-ло</w:t>
      </w:r>
      <w:r w:rsidRPr="00806FEE">
        <w:rPr>
          <w:rFonts w:ascii="Times New Roman" w:eastAsia="Arial Unicode MS" w:hAnsi="Times New Roman" w:cs="Times New Roman"/>
          <w:kern w:val="1"/>
          <w:sz w:val="28"/>
          <w:szCs w:val="28"/>
          <w:shd w:val="clear" w:color="auto" w:fill="FFFFFF"/>
          <w:lang w:eastAsia="ar-SA"/>
        </w:rPr>
        <w:softHyphen/>
        <w:t xml:space="preserve">гического) </w:t>
      </w:r>
      <w:proofErr w:type="gramStart"/>
      <w:r w:rsidRPr="00806FEE">
        <w:rPr>
          <w:rFonts w:ascii="Times New Roman" w:eastAsia="Arial Unicode MS" w:hAnsi="Times New Roman" w:cs="Times New Roman"/>
          <w:kern w:val="1"/>
          <w:sz w:val="28"/>
          <w:szCs w:val="28"/>
          <w:shd w:val="clear" w:color="auto" w:fill="FFFFFF"/>
          <w:lang w:eastAsia="ar-SA"/>
        </w:rPr>
        <w:t>у</w:t>
      </w:r>
      <w:proofErr w:type="gramEnd"/>
      <w:r w:rsidRPr="00806FEE">
        <w:rPr>
          <w:rFonts w:ascii="Times New Roman" w:eastAsia="Arial Unicode MS" w:hAnsi="Times New Roman" w:cs="Times New Roman"/>
          <w:kern w:val="1"/>
          <w:sz w:val="28"/>
          <w:szCs w:val="28"/>
          <w:shd w:val="clear" w:color="auto" w:fill="FFFFFF"/>
          <w:lang w:eastAsia="ar-SA"/>
        </w:rPr>
        <w:t xml:space="preserve"> обучающихся с легкой умственной отсталостью (ин</w:t>
      </w:r>
      <w:r w:rsidRPr="00806FEE">
        <w:rPr>
          <w:rFonts w:ascii="Times New Roman" w:eastAsia="Arial Unicode MS" w:hAnsi="Times New Roman" w:cs="Times New Roman"/>
          <w:kern w:val="1"/>
          <w:sz w:val="28"/>
          <w:szCs w:val="28"/>
          <w:shd w:val="clear" w:color="auto" w:fill="FFFFFF"/>
          <w:lang w:eastAsia="ar-SA"/>
        </w:rPr>
        <w:softHyphen/>
        <w:t>те</w:t>
      </w:r>
      <w:r w:rsidRPr="00806FEE">
        <w:rPr>
          <w:rFonts w:ascii="Times New Roman" w:eastAsia="Arial Unicode MS" w:hAnsi="Times New Roman" w:cs="Times New Roman"/>
          <w:kern w:val="1"/>
          <w:sz w:val="28"/>
          <w:szCs w:val="28"/>
          <w:shd w:val="clear" w:color="auto" w:fill="FFFFFF"/>
          <w:lang w:eastAsia="ar-SA"/>
        </w:rPr>
        <w:softHyphen/>
        <w:t>л</w:t>
      </w:r>
      <w:r w:rsidRPr="00806FEE">
        <w:rPr>
          <w:rFonts w:ascii="Times New Roman" w:eastAsia="Arial Unicode MS" w:hAnsi="Times New Roman" w:cs="Times New Roman"/>
          <w:kern w:val="1"/>
          <w:sz w:val="28"/>
          <w:szCs w:val="28"/>
          <w:shd w:val="clear" w:color="auto" w:fill="FFFFFF"/>
          <w:lang w:eastAsia="ar-SA"/>
        </w:rPr>
        <w:softHyphen/>
        <w:t>ле</w:t>
      </w:r>
      <w:r w:rsidRPr="00806FEE">
        <w:rPr>
          <w:rFonts w:ascii="Times New Roman" w:eastAsia="Arial Unicode MS" w:hAnsi="Times New Roman" w:cs="Times New Roman"/>
          <w:kern w:val="1"/>
          <w:sz w:val="28"/>
          <w:szCs w:val="28"/>
          <w:shd w:val="clear" w:color="auto" w:fill="FFFFFF"/>
          <w:lang w:eastAsia="ar-SA"/>
        </w:rPr>
        <w:softHyphen/>
        <w:t>к</w:t>
      </w:r>
      <w:r w:rsidRPr="00806FEE">
        <w:rPr>
          <w:rFonts w:ascii="Times New Roman" w:eastAsia="Arial Unicode MS" w:hAnsi="Times New Roman" w:cs="Times New Roman"/>
          <w:kern w:val="1"/>
          <w:sz w:val="28"/>
          <w:szCs w:val="28"/>
          <w:shd w:val="clear" w:color="auto" w:fill="FFFFFF"/>
          <w:lang w:eastAsia="ar-SA"/>
        </w:rPr>
        <w:softHyphen/>
        <w:t>туальными на</w:t>
      </w:r>
      <w:r w:rsidRPr="00806FEE">
        <w:rPr>
          <w:rFonts w:ascii="Times New Roman" w:eastAsia="Arial Unicode MS" w:hAnsi="Times New Roman" w:cs="Times New Roman"/>
          <w:kern w:val="1"/>
          <w:sz w:val="28"/>
          <w:szCs w:val="28"/>
          <w:shd w:val="clear" w:color="auto" w:fill="FFFFFF"/>
          <w:lang w:eastAsia="ar-SA"/>
        </w:rPr>
        <w:softHyphen/>
        <w:t>ру</w:t>
      </w:r>
      <w:r w:rsidRPr="00806FEE">
        <w:rPr>
          <w:rFonts w:ascii="Times New Roman" w:eastAsia="Arial Unicode MS" w:hAnsi="Times New Roman" w:cs="Times New Roman"/>
          <w:kern w:val="1"/>
          <w:sz w:val="28"/>
          <w:szCs w:val="28"/>
          <w:shd w:val="clear" w:color="auto" w:fill="FFFFFF"/>
          <w:lang w:eastAsia="ar-SA"/>
        </w:rPr>
        <w:softHyphen/>
        <w:t>ше</w:t>
      </w:r>
      <w:r w:rsidRPr="00806FEE">
        <w:rPr>
          <w:rFonts w:ascii="Times New Roman" w:eastAsia="Arial Unicode MS" w:hAnsi="Times New Roman" w:cs="Times New Roman"/>
          <w:kern w:val="1"/>
          <w:sz w:val="28"/>
          <w:szCs w:val="28"/>
          <w:shd w:val="clear" w:color="auto" w:fill="FFFFFF"/>
          <w:lang w:eastAsia="ar-SA"/>
        </w:rPr>
        <w:softHyphen/>
        <w:t>ниями) в большей степени недоразвито словесно-логическое мышление. Это вы</w:t>
      </w:r>
      <w:r w:rsidRPr="00806FEE">
        <w:rPr>
          <w:rFonts w:ascii="Times New Roman" w:eastAsia="Arial Unicode MS" w:hAnsi="Times New Roman" w:cs="Times New Roman"/>
          <w:kern w:val="1"/>
          <w:sz w:val="28"/>
          <w:szCs w:val="28"/>
          <w:shd w:val="clear" w:color="auto" w:fill="FFFFFF"/>
          <w:lang w:eastAsia="ar-SA"/>
        </w:rPr>
        <w:softHyphen/>
        <w:t>ра</w:t>
      </w:r>
      <w:r w:rsidRPr="00806FEE">
        <w:rPr>
          <w:rFonts w:ascii="Times New Roman" w:eastAsia="Arial Unicode MS" w:hAnsi="Times New Roman" w:cs="Times New Roman"/>
          <w:kern w:val="1"/>
          <w:sz w:val="28"/>
          <w:szCs w:val="28"/>
          <w:shd w:val="clear" w:color="auto" w:fill="FFFFFF"/>
          <w:lang w:eastAsia="ar-SA"/>
        </w:rPr>
        <w:softHyphen/>
        <w:t>жа</w:t>
      </w:r>
      <w:r w:rsidRPr="00806FEE">
        <w:rPr>
          <w:rFonts w:ascii="Times New Roman" w:eastAsia="Arial Unicode MS" w:hAnsi="Times New Roman" w:cs="Times New Roman"/>
          <w:kern w:val="1"/>
          <w:sz w:val="28"/>
          <w:szCs w:val="28"/>
          <w:shd w:val="clear" w:color="auto" w:fill="FFFFFF"/>
          <w:lang w:eastAsia="ar-SA"/>
        </w:rPr>
        <w:softHyphen/>
        <w:t>ет</w:t>
      </w:r>
      <w:r w:rsidRPr="00806FEE">
        <w:rPr>
          <w:rFonts w:ascii="Times New Roman" w:eastAsia="Arial Unicode MS" w:hAnsi="Times New Roman" w:cs="Times New Roman"/>
          <w:kern w:val="1"/>
          <w:sz w:val="28"/>
          <w:szCs w:val="28"/>
          <w:shd w:val="clear" w:color="auto" w:fill="FFFFFF"/>
          <w:lang w:eastAsia="ar-SA"/>
        </w:rPr>
        <w:softHyphen/>
        <w:t>ся в слабости обобщения, труд</w:t>
      </w:r>
      <w:r w:rsidRPr="00806FEE">
        <w:rPr>
          <w:rFonts w:ascii="Times New Roman" w:eastAsia="Arial Unicode MS" w:hAnsi="Times New Roman" w:cs="Times New Roman"/>
          <w:kern w:val="1"/>
          <w:sz w:val="28"/>
          <w:szCs w:val="28"/>
          <w:shd w:val="clear" w:color="auto" w:fill="FFFFFF"/>
          <w:lang w:eastAsia="ar-SA"/>
        </w:rPr>
        <w:softHyphen/>
        <w:t>но</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 xml:space="preserve">тях понимания смысла явления или факта. </w:t>
      </w:r>
      <w:proofErr w:type="gramStart"/>
      <w:r w:rsidRPr="00806FEE">
        <w:rPr>
          <w:rFonts w:ascii="Times New Roman" w:eastAsia="Arial Unicode MS" w:hAnsi="Times New Roman" w:cs="Times New Roman"/>
          <w:kern w:val="1"/>
          <w:sz w:val="28"/>
          <w:szCs w:val="28"/>
          <w:shd w:val="clear" w:color="auto" w:fill="FFFFFF"/>
          <w:lang w:eastAsia="ar-SA"/>
        </w:rPr>
        <w:t>Обу</w:t>
      </w:r>
      <w:r w:rsidRPr="00806FEE">
        <w:rPr>
          <w:rFonts w:ascii="Times New Roman" w:eastAsia="Arial Unicode MS" w:hAnsi="Times New Roman" w:cs="Times New Roman"/>
          <w:kern w:val="1"/>
          <w:sz w:val="28"/>
          <w:szCs w:val="28"/>
          <w:shd w:val="clear" w:color="auto" w:fill="FFFFFF"/>
          <w:lang w:eastAsia="ar-SA"/>
        </w:rPr>
        <w:softHyphen/>
        <w:t>ча</w:t>
      </w:r>
      <w:r w:rsidRPr="00806FEE">
        <w:rPr>
          <w:rFonts w:ascii="Times New Roman" w:eastAsia="Arial Unicode MS" w:hAnsi="Times New Roman" w:cs="Times New Roman"/>
          <w:kern w:val="1"/>
          <w:sz w:val="28"/>
          <w:szCs w:val="28"/>
          <w:shd w:val="clear" w:color="auto" w:fill="FFFFFF"/>
          <w:lang w:eastAsia="ar-SA"/>
        </w:rPr>
        <w:softHyphen/>
        <w:t>ю</w:t>
      </w:r>
      <w:r w:rsidRPr="00806FEE">
        <w:rPr>
          <w:rFonts w:ascii="Times New Roman" w:eastAsia="Arial Unicode MS" w:hAnsi="Times New Roman" w:cs="Times New Roman"/>
          <w:kern w:val="1"/>
          <w:sz w:val="28"/>
          <w:szCs w:val="28"/>
          <w:shd w:val="clear" w:color="auto" w:fill="FFFFFF"/>
          <w:lang w:eastAsia="ar-SA"/>
        </w:rPr>
        <w:softHyphen/>
        <w:t>щи</w:t>
      </w:r>
      <w:r w:rsidRPr="00806FEE">
        <w:rPr>
          <w:rFonts w:ascii="Times New Roman" w:eastAsia="Arial Unicode MS" w:hAnsi="Times New Roman" w:cs="Times New Roman"/>
          <w:kern w:val="1"/>
          <w:sz w:val="28"/>
          <w:szCs w:val="28"/>
          <w:shd w:val="clear" w:color="auto" w:fill="FFFFFF"/>
          <w:lang w:eastAsia="ar-SA"/>
        </w:rPr>
        <w:softHyphen/>
        <w:t>м</w:t>
      </w:r>
      <w:r w:rsidRPr="00806FEE">
        <w:rPr>
          <w:rFonts w:ascii="Times New Roman" w:eastAsia="Arial Unicode MS" w:hAnsi="Times New Roman" w:cs="Times New Roman"/>
          <w:kern w:val="1"/>
          <w:sz w:val="28"/>
          <w:szCs w:val="28"/>
          <w:shd w:val="clear" w:color="auto" w:fill="FFFFFF"/>
          <w:lang w:eastAsia="ar-SA"/>
        </w:rPr>
        <w:softHyphen/>
        <w:t>ся</w:t>
      </w:r>
      <w:proofErr w:type="gramEnd"/>
      <w:r w:rsidRPr="00806FEE">
        <w:rPr>
          <w:rFonts w:ascii="Times New Roman" w:eastAsia="Arial Unicode MS" w:hAnsi="Times New Roman" w:cs="Times New Roman"/>
          <w:kern w:val="1"/>
          <w:sz w:val="28"/>
          <w:szCs w:val="28"/>
          <w:shd w:val="clear" w:color="auto" w:fill="FFFFFF"/>
          <w:lang w:eastAsia="ar-SA"/>
        </w:rPr>
        <w:t xml:space="preserve"> присуща сни</w:t>
      </w:r>
      <w:r w:rsidRPr="00806FEE">
        <w:rPr>
          <w:rFonts w:ascii="Times New Roman" w:eastAsia="Arial Unicode MS" w:hAnsi="Times New Roman" w:cs="Times New Roman"/>
          <w:kern w:val="1"/>
          <w:sz w:val="28"/>
          <w:szCs w:val="28"/>
          <w:shd w:val="clear" w:color="auto" w:fill="FFFFFF"/>
          <w:lang w:eastAsia="ar-SA"/>
        </w:rPr>
        <w:softHyphen/>
        <w:t>же</w:t>
      </w:r>
      <w:r w:rsidRPr="00806FEE">
        <w:rPr>
          <w:rFonts w:ascii="Times New Roman" w:eastAsia="Arial Unicode MS" w:hAnsi="Times New Roman" w:cs="Times New Roman"/>
          <w:kern w:val="1"/>
          <w:sz w:val="28"/>
          <w:szCs w:val="28"/>
          <w:shd w:val="clear" w:color="auto" w:fill="FFFFFF"/>
          <w:lang w:eastAsia="ar-SA"/>
        </w:rPr>
        <w:softHyphen/>
        <w:t>н</w:t>
      </w:r>
      <w:r w:rsidRPr="00806FEE">
        <w:rPr>
          <w:rFonts w:ascii="Times New Roman" w:eastAsia="Arial Unicode MS" w:hAnsi="Times New Roman" w:cs="Times New Roman"/>
          <w:kern w:val="1"/>
          <w:sz w:val="28"/>
          <w:szCs w:val="28"/>
          <w:shd w:val="clear" w:color="auto" w:fill="FFFFFF"/>
          <w:lang w:eastAsia="ar-SA"/>
        </w:rPr>
        <w:softHyphen/>
        <w:t>ная активность мыслительных про</w:t>
      </w:r>
      <w:r w:rsidRPr="00806FEE">
        <w:rPr>
          <w:rFonts w:ascii="Times New Roman" w:eastAsia="Arial Unicode MS" w:hAnsi="Times New Roman" w:cs="Times New Roman"/>
          <w:kern w:val="1"/>
          <w:sz w:val="28"/>
          <w:szCs w:val="28"/>
          <w:shd w:val="clear" w:color="auto" w:fill="FFFFFF"/>
          <w:lang w:eastAsia="ar-SA"/>
        </w:rPr>
        <w:softHyphen/>
        <w:t>це</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сов и слабая регулирующая роль мы</w:t>
      </w:r>
      <w:r w:rsidRPr="00806FEE">
        <w:rPr>
          <w:rFonts w:ascii="Times New Roman" w:eastAsia="Arial Unicode MS" w:hAnsi="Times New Roman" w:cs="Times New Roman"/>
          <w:kern w:val="1"/>
          <w:sz w:val="28"/>
          <w:szCs w:val="28"/>
          <w:shd w:val="clear" w:color="auto" w:fill="FFFFFF"/>
          <w:lang w:eastAsia="ar-SA"/>
        </w:rPr>
        <w:softHyphen/>
        <w:t>ш</w:t>
      </w:r>
      <w:r w:rsidRPr="00806FEE">
        <w:rPr>
          <w:rFonts w:ascii="Times New Roman" w:eastAsia="Arial Unicode MS" w:hAnsi="Times New Roman" w:cs="Times New Roman"/>
          <w:kern w:val="1"/>
          <w:sz w:val="28"/>
          <w:szCs w:val="28"/>
          <w:shd w:val="clear" w:color="auto" w:fill="FFFFFF"/>
          <w:lang w:eastAsia="ar-SA"/>
        </w:rPr>
        <w:softHyphen/>
        <w:t>ления: зачастую, они начинают вы</w:t>
      </w:r>
      <w:r w:rsidRPr="00806FEE">
        <w:rPr>
          <w:rFonts w:ascii="Times New Roman" w:eastAsia="Arial Unicode MS" w:hAnsi="Times New Roman" w:cs="Times New Roman"/>
          <w:kern w:val="1"/>
          <w:sz w:val="28"/>
          <w:szCs w:val="28"/>
          <w:shd w:val="clear" w:color="auto" w:fill="FFFFFF"/>
          <w:lang w:eastAsia="ar-SA"/>
        </w:rPr>
        <w:softHyphen/>
        <w:t>по</w:t>
      </w:r>
      <w:r w:rsidRPr="00806FEE">
        <w:rPr>
          <w:rFonts w:ascii="Times New Roman" w:eastAsia="Arial Unicode MS" w:hAnsi="Times New Roman" w:cs="Times New Roman"/>
          <w:kern w:val="1"/>
          <w:sz w:val="28"/>
          <w:szCs w:val="28"/>
          <w:shd w:val="clear" w:color="auto" w:fill="FFFFFF"/>
          <w:lang w:eastAsia="ar-SA"/>
        </w:rPr>
        <w:softHyphen/>
        <w:t>л</w:t>
      </w:r>
      <w:r w:rsidRPr="00806FEE">
        <w:rPr>
          <w:rFonts w:ascii="Times New Roman" w:eastAsia="Arial Unicode MS" w:hAnsi="Times New Roman" w:cs="Times New Roman"/>
          <w:kern w:val="1"/>
          <w:sz w:val="28"/>
          <w:szCs w:val="28"/>
          <w:shd w:val="clear" w:color="auto" w:fill="FFFFFF"/>
          <w:lang w:eastAsia="ar-SA"/>
        </w:rPr>
        <w:softHyphen/>
        <w:t>нять работу, не до</w:t>
      </w:r>
      <w:r w:rsidRPr="00806FEE">
        <w:rPr>
          <w:rFonts w:ascii="Times New Roman" w:eastAsia="Arial Unicode MS" w:hAnsi="Times New Roman" w:cs="Times New Roman"/>
          <w:kern w:val="1"/>
          <w:sz w:val="28"/>
          <w:szCs w:val="28"/>
          <w:shd w:val="clear" w:color="auto" w:fill="FFFFFF"/>
          <w:lang w:eastAsia="ar-SA"/>
        </w:rPr>
        <w:softHyphen/>
        <w:t>слушав инструкции, не поняв це</w:t>
      </w:r>
      <w:r w:rsidRPr="00806FEE">
        <w:rPr>
          <w:rFonts w:ascii="Times New Roman" w:eastAsia="Arial Unicode MS" w:hAnsi="Times New Roman" w:cs="Times New Roman"/>
          <w:kern w:val="1"/>
          <w:sz w:val="28"/>
          <w:szCs w:val="28"/>
          <w:shd w:val="clear" w:color="auto" w:fill="FFFFFF"/>
          <w:lang w:eastAsia="ar-SA"/>
        </w:rPr>
        <w:softHyphen/>
        <w:t>ли задания, не имея внут</w:t>
      </w:r>
      <w:r w:rsidRPr="00806FEE">
        <w:rPr>
          <w:rFonts w:ascii="Times New Roman" w:eastAsia="Arial Unicode MS" w:hAnsi="Times New Roman" w:cs="Times New Roman"/>
          <w:kern w:val="1"/>
          <w:sz w:val="28"/>
          <w:szCs w:val="28"/>
          <w:shd w:val="clear" w:color="auto" w:fill="FFFFFF"/>
          <w:lang w:eastAsia="ar-SA"/>
        </w:rPr>
        <w:softHyphen/>
        <w:t>ре</w:t>
      </w:r>
      <w:r w:rsidRPr="00806FEE">
        <w:rPr>
          <w:rFonts w:ascii="Times New Roman" w:eastAsia="Arial Unicode MS" w:hAnsi="Times New Roman" w:cs="Times New Roman"/>
          <w:kern w:val="1"/>
          <w:sz w:val="28"/>
          <w:szCs w:val="28"/>
          <w:shd w:val="clear" w:color="auto" w:fill="FFFFFF"/>
          <w:lang w:eastAsia="ar-SA"/>
        </w:rPr>
        <w:softHyphen/>
        <w:t>н</w:t>
      </w:r>
      <w:r w:rsidRPr="00806FEE">
        <w:rPr>
          <w:rFonts w:ascii="Times New Roman" w:eastAsia="Arial Unicode MS" w:hAnsi="Times New Roman" w:cs="Times New Roman"/>
          <w:kern w:val="1"/>
          <w:sz w:val="28"/>
          <w:szCs w:val="28"/>
          <w:shd w:val="clear" w:color="auto" w:fill="FFFFFF"/>
          <w:lang w:eastAsia="ar-SA"/>
        </w:rPr>
        <w:softHyphen/>
        <w:t>него плана действия. Однако при осо</w:t>
      </w:r>
      <w:r w:rsidRPr="00806FEE">
        <w:rPr>
          <w:rFonts w:ascii="Times New Roman" w:eastAsia="Arial Unicode MS" w:hAnsi="Times New Roman" w:cs="Times New Roman"/>
          <w:kern w:val="1"/>
          <w:sz w:val="28"/>
          <w:szCs w:val="28"/>
          <w:shd w:val="clear" w:color="auto" w:fill="FFFFFF"/>
          <w:lang w:eastAsia="ar-SA"/>
        </w:rPr>
        <w:softHyphen/>
        <w:t>бой организации уче</w:t>
      </w:r>
      <w:r w:rsidRPr="00806FEE">
        <w:rPr>
          <w:rFonts w:ascii="Times New Roman" w:eastAsia="Arial Unicode MS" w:hAnsi="Times New Roman" w:cs="Times New Roman"/>
          <w:kern w:val="1"/>
          <w:sz w:val="28"/>
          <w:szCs w:val="28"/>
          <w:shd w:val="clear" w:color="auto" w:fill="FFFFFF"/>
          <w:lang w:eastAsia="ar-SA"/>
        </w:rPr>
        <w:softHyphen/>
        <w:t>б</w:t>
      </w:r>
      <w:r w:rsidRPr="00806FEE">
        <w:rPr>
          <w:rFonts w:ascii="Times New Roman" w:eastAsia="Arial Unicode MS" w:hAnsi="Times New Roman" w:cs="Times New Roman"/>
          <w:kern w:val="1"/>
          <w:sz w:val="28"/>
          <w:szCs w:val="28"/>
          <w:shd w:val="clear" w:color="auto" w:fill="FFFFFF"/>
          <w:lang w:eastAsia="ar-SA"/>
        </w:rPr>
        <w:softHyphen/>
        <w:t>ной дея</w:t>
      </w:r>
      <w:r w:rsidRPr="00806FEE">
        <w:rPr>
          <w:rFonts w:ascii="Times New Roman" w:eastAsia="Arial Unicode MS" w:hAnsi="Times New Roman" w:cs="Times New Roman"/>
          <w:kern w:val="1"/>
          <w:sz w:val="28"/>
          <w:szCs w:val="28"/>
          <w:shd w:val="clear" w:color="auto" w:fill="FFFFFF"/>
          <w:lang w:eastAsia="ar-SA"/>
        </w:rPr>
        <w:softHyphen/>
        <w:t>тель</w:t>
      </w:r>
      <w:r w:rsidRPr="00806FEE">
        <w:rPr>
          <w:rFonts w:ascii="Times New Roman" w:eastAsia="Arial Unicode MS" w:hAnsi="Times New Roman" w:cs="Times New Roman"/>
          <w:kern w:val="1"/>
          <w:sz w:val="28"/>
          <w:szCs w:val="28"/>
          <w:shd w:val="clear" w:color="auto" w:fill="FFFFFF"/>
          <w:lang w:eastAsia="ar-SA"/>
        </w:rPr>
        <w:softHyphen/>
        <w:t>нос</w:t>
      </w:r>
      <w:r w:rsidRPr="00806FEE">
        <w:rPr>
          <w:rFonts w:ascii="Times New Roman" w:eastAsia="Arial Unicode MS" w:hAnsi="Times New Roman" w:cs="Times New Roman"/>
          <w:kern w:val="1"/>
          <w:sz w:val="28"/>
          <w:szCs w:val="28"/>
          <w:shd w:val="clear" w:color="auto" w:fill="FFFFFF"/>
          <w:lang w:eastAsia="ar-SA"/>
        </w:rPr>
        <w:softHyphen/>
        <w:t>ти, направленной на обучение школь</w:t>
      </w:r>
      <w:r w:rsidRPr="00806FEE">
        <w:rPr>
          <w:rFonts w:ascii="Times New Roman" w:eastAsia="Arial Unicode MS" w:hAnsi="Times New Roman" w:cs="Times New Roman"/>
          <w:kern w:val="1"/>
          <w:sz w:val="28"/>
          <w:szCs w:val="28"/>
          <w:shd w:val="clear" w:color="auto" w:fill="FFFFFF"/>
          <w:lang w:eastAsia="ar-SA"/>
        </w:rPr>
        <w:softHyphen/>
        <w:t>ников с умственной отсталостью (ин</w:t>
      </w:r>
      <w:r w:rsidRPr="00806FEE">
        <w:rPr>
          <w:rFonts w:ascii="Times New Roman" w:eastAsia="Arial Unicode MS" w:hAnsi="Times New Roman" w:cs="Times New Roman"/>
          <w:kern w:val="1"/>
          <w:sz w:val="28"/>
          <w:szCs w:val="28"/>
          <w:shd w:val="clear" w:color="auto" w:fill="FFFFFF"/>
          <w:lang w:eastAsia="ar-SA"/>
        </w:rPr>
        <w:softHyphen/>
        <w:t>те</w:t>
      </w:r>
      <w:r w:rsidRPr="00806FEE">
        <w:rPr>
          <w:rFonts w:ascii="Times New Roman" w:eastAsia="Arial Unicode MS" w:hAnsi="Times New Roman" w:cs="Times New Roman"/>
          <w:kern w:val="1"/>
          <w:sz w:val="28"/>
          <w:szCs w:val="28"/>
          <w:shd w:val="clear" w:color="auto" w:fill="FFFFFF"/>
          <w:lang w:eastAsia="ar-SA"/>
        </w:rPr>
        <w:softHyphen/>
        <w:t>л</w:t>
      </w:r>
      <w:r w:rsidRPr="00806FEE">
        <w:rPr>
          <w:rFonts w:ascii="Times New Roman" w:eastAsia="Arial Unicode MS" w:hAnsi="Times New Roman" w:cs="Times New Roman"/>
          <w:kern w:val="1"/>
          <w:sz w:val="28"/>
          <w:szCs w:val="28"/>
          <w:shd w:val="clear" w:color="auto" w:fill="FFFFFF"/>
          <w:lang w:eastAsia="ar-SA"/>
        </w:rPr>
        <w:softHyphen/>
        <w:t>ле</w:t>
      </w:r>
      <w:r w:rsidRPr="00806FEE">
        <w:rPr>
          <w:rFonts w:ascii="Times New Roman" w:eastAsia="Arial Unicode MS" w:hAnsi="Times New Roman" w:cs="Times New Roman"/>
          <w:kern w:val="1"/>
          <w:sz w:val="28"/>
          <w:szCs w:val="28"/>
          <w:shd w:val="clear" w:color="auto" w:fill="FFFFFF"/>
          <w:lang w:eastAsia="ar-SA"/>
        </w:rPr>
        <w:softHyphen/>
        <w:t>к</w:t>
      </w:r>
      <w:r w:rsidRPr="00806FEE">
        <w:rPr>
          <w:rFonts w:ascii="Times New Roman" w:eastAsia="Arial Unicode MS" w:hAnsi="Times New Roman" w:cs="Times New Roman"/>
          <w:kern w:val="1"/>
          <w:sz w:val="28"/>
          <w:szCs w:val="28"/>
          <w:shd w:val="clear" w:color="auto" w:fill="FFFFFF"/>
          <w:lang w:eastAsia="ar-SA"/>
        </w:rPr>
        <w:softHyphen/>
        <w:t>туальными нарушениями) поль</w:t>
      </w:r>
      <w:r w:rsidRPr="00806FEE">
        <w:rPr>
          <w:rFonts w:ascii="Times New Roman" w:eastAsia="Arial Unicode MS" w:hAnsi="Times New Roman" w:cs="Times New Roman"/>
          <w:kern w:val="1"/>
          <w:sz w:val="28"/>
          <w:szCs w:val="28"/>
          <w:shd w:val="clear" w:color="auto" w:fill="FFFFFF"/>
          <w:lang w:eastAsia="ar-SA"/>
        </w:rPr>
        <w:softHyphen/>
        <w:t>зо</w:t>
      </w:r>
      <w:r w:rsidRPr="00806FEE">
        <w:rPr>
          <w:rFonts w:ascii="Times New Roman" w:eastAsia="Arial Unicode MS" w:hAnsi="Times New Roman" w:cs="Times New Roman"/>
          <w:kern w:val="1"/>
          <w:sz w:val="28"/>
          <w:szCs w:val="28"/>
          <w:shd w:val="clear" w:color="auto" w:fill="FFFFFF"/>
          <w:lang w:eastAsia="ar-SA"/>
        </w:rPr>
        <w:softHyphen/>
        <w:t>ва</w:t>
      </w:r>
      <w:r w:rsidRPr="00806FEE">
        <w:rPr>
          <w:rFonts w:ascii="Times New Roman" w:eastAsia="Arial Unicode MS" w:hAnsi="Times New Roman" w:cs="Times New Roman"/>
          <w:kern w:val="1"/>
          <w:sz w:val="28"/>
          <w:szCs w:val="28"/>
          <w:shd w:val="clear" w:color="auto" w:fill="FFFFFF"/>
          <w:lang w:eastAsia="ar-SA"/>
        </w:rPr>
        <w:softHyphen/>
        <w:t>нию рациональными и целенаправленными способами выполнения за</w:t>
      </w:r>
      <w:r w:rsidRPr="00806FEE">
        <w:rPr>
          <w:rFonts w:ascii="Times New Roman" w:eastAsia="Arial Unicode MS" w:hAnsi="Times New Roman" w:cs="Times New Roman"/>
          <w:kern w:val="1"/>
          <w:sz w:val="28"/>
          <w:szCs w:val="28"/>
          <w:shd w:val="clear" w:color="auto" w:fill="FFFFFF"/>
          <w:lang w:eastAsia="ar-SA"/>
        </w:rPr>
        <w:softHyphen/>
        <w:t>да</w:t>
      </w:r>
      <w:r w:rsidRPr="00806FEE">
        <w:rPr>
          <w:rFonts w:ascii="Times New Roman" w:eastAsia="Arial Unicode MS" w:hAnsi="Times New Roman" w:cs="Times New Roman"/>
          <w:kern w:val="1"/>
          <w:sz w:val="28"/>
          <w:szCs w:val="28"/>
          <w:shd w:val="clear" w:color="auto" w:fill="FFFFFF"/>
          <w:lang w:eastAsia="ar-SA"/>
        </w:rPr>
        <w:softHyphen/>
        <w:t xml:space="preserve">ния, оказывается возможным в той или иной степени </w:t>
      </w:r>
      <w:proofErr w:type="spellStart"/>
      <w:r w:rsidRPr="00806FEE">
        <w:rPr>
          <w:rFonts w:ascii="Times New Roman" w:eastAsia="Arial Unicode MS" w:hAnsi="Times New Roman" w:cs="Times New Roman"/>
          <w:kern w:val="1"/>
          <w:sz w:val="28"/>
          <w:szCs w:val="28"/>
          <w:shd w:val="clear" w:color="auto" w:fill="FFFFFF"/>
          <w:lang w:eastAsia="ar-SA"/>
        </w:rPr>
        <w:t>ско</w:t>
      </w:r>
      <w:r w:rsidRPr="00806FEE">
        <w:rPr>
          <w:rFonts w:ascii="Times New Roman" w:eastAsia="Arial Unicode MS" w:hAnsi="Times New Roman" w:cs="Times New Roman"/>
          <w:kern w:val="1"/>
          <w:sz w:val="28"/>
          <w:szCs w:val="28"/>
          <w:shd w:val="clear" w:color="auto" w:fill="FFFFFF"/>
          <w:lang w:eastAsia="ar-SA"/>
        </w:rPr>
        <w:softHyphen/>
        <w:t>р</w:t>
      </w:r>
      <w:r w:rsidRPr="00806FEE">
        <w:rPr>
          <w:rFonts w:ascii="Times New Roman" w:eastAsia="Arial Unicode MS" w:hAnsi="Times New Roman" w:cs="Times New Roman"/>
          <w:kern w:val="1"/>
          <w:sz w:val="28"/>
          <w:szCs w:val="28"/>
          <w:shd w:val="clear" w:color="auto" w:fill="FFFFFF"/>
          <w:lang w:eastAsia="ar-SA"/>
        </w:rPr>
        <w:softHyphen/>
        <w:t>ри</w:t>
      </w:r>
      <w:r w:rsidRPr="00806FEE">
        <w:rPr>
          <w:rFonts w:ascii="Times New Roman" w:eastAsia="Arial Unicode MS" w:hAnsi="Times New Roman" w:cs="Times New Roman"/>
          <w:kern w:val="1"/>
          <w:sz w:val="28"/>
          <w:szCs w:val="28"/>
          <w:shd w:val="clear" w:color="auto" w:fill="FFFFFF"/>
          <w:lang w:eastAsia="ar-SA"/>
        </w:rPr>
        <w:softHyphen/>
        <w:t>ги</w:t>
      </w:r>
      <w:r w:rsidRPr="00806FEE">
        <w:rPr>
          <w:rFonts w:ascii="Times New Roman" w:eastAsia="Arial Unicode MS" w:hAnsi="Times New Roman" w:cs="Times New Roman"/>
          <w:kern w:val="1"/>
          <w:sz w:val="28"/>
          <w:szCs w:val="28"/>
          <w:shd w:val="clear" w:color="auto" w:fill="FFFFFF"/>
          <w:lang w:eastAsia="ar-SA"/>
        </w:rPr>
        <w:softHyphen/>
        <w:t>ро</w:t>
      </w:r>
      <w:r w:rsidRPr="00806FEE">
        <w:rPr>
          <w:rFonts w:ascii="Times New Roman" w:eastAsia="Arial Unicode MS" w:hAnsi="Times New Roman" w:cs="Times New Roman"/>
          <w:kern w:val="1"/>
          <w:sz w:val="28"/>
          <w:szCs w:val="28"/>
          <w:shd w:val="clear" w:color="auto" w:fill="FFFFFF"/>
          <w:lang w:eastAsia="ar-SA"/>
        </w:rPr>
        <w:softHyphen/>
        <w:t>вать</w:t>
      </w:r>
      <w:proofErr w:type="spellEnd"/>
      <w:r w:rsidRPr="00806FEE">
        <w:rPr>
          <w:rFonts w:ascii="Times New Roman" w:eastAsia="Arial Unicode MS" w:hAnsi="Times New Roman" w:cs="Times New Roman"/>
          <w:kern w:val="1"/>
          <w:sz w:val="28"/>
          <w:szCs w:val="28"/>
          <w:shd w:val="clear" w:color="auto" w:fill="FFFFFF"/>
          <w:lang w:eastAsia="ar-SA"/>
        </w:rPr>
        <w:t xml:space="preserve"> недо</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та</w:t>
      </w:r>
      <w:r w:rsidRPr="00806FEE">
        <w:rPr>
          <w:rFonts w:ascii="Times New Roman" w:eastAsia="Arial Unicode MS" w:hAnsi="Times New Roman" w:cs="Times New Roman"/>
          <w:kern w:val="1"/>
          <w:sz w:val="28"/>
          <w:szCs w:val="28"/>
          <w:shd w:val="clear" w:color="auto" w:fill="FFFFFF"/>
          <w:lang w:eastAsia="ar-SA"/>
        </w:rPr>
        <w:softHyphen/>
        <w:t>тки мыслительной деятельности. Использование специальных методов и при</w:t>
      </w:r>
      <w:r w:rsidRPr="00806FEE">
        <w:rPr>
          <w:rFonts w:ascii="Times New Roman" w:eastAsia="Arial Unicode MS" w:hAnsi="Times New Roman" w:cs="Times New Roman"/>
          <w:kern w:val="1"/>
          <w:sz w:val="28"/>
          <w:szCs w:val="28"/>
          <w:shd w:val="clear" w:color="auto" w:fill="FFFFFF"/>
          <w:lang w:eastAsia="ar-SA"/>
        </w:rPr>
        <w:softHyphen/>
        <w:t>е</w:t>
      </w:r>
      <w:r w:rsidRPr="00806FEE">
        <w:rPr>
          <w:rFonts w:ascii="Times New Roman" w:eastAsia="Arial Unicode MS" w:hAnsi="Times New Roman" w:cs="Times New Roman"/>
          <w:kern w:val="1"/>
          <w:sz w:val="28"/>
          <w:szCs w:val="28"/>
          <w:shd w:val="clear" w:color="auto" w:fill="FFFFFF"/>
          <w:lang w:eastAsia="ar-SA"/>
        </w:rPr>
        <w:softHyphen/>
        <w:t>мов, применяющихся в процессе коррекционно-развивающего обу</w:t>
      </w:r>
      <w:r w:rsidRPr="00806FEE">
        <w:rPr>
          <w:rFonts w:ascii="Times New Roman" w:eastAsia="Arial Unicode MS" w:hAnsi="Times New Roman" w:cs="Times New Roman"/>
          <w:kern w:val="1"/>
          <w:sz w:val="28"/>
          <w:szCs w:val="28"/>
          <w:shd w:val="clear" w:color="auto" w:fill="FFFFFF"/>
          <w:lang w:eastAsia="ar-SA"/>
        </w:rPr>
        <w:softHyphen/>
        <w:t>че</w:t>
      </w:r>
      <w:r w:rsidRPr="00806FEE">
        <w:rPr>
          <w:rFonts w:ascii="Times New Roman" w:eastAsia="Arial Unicode MS" w:hAnsi="Times New Roman" w:cs="Times New Roman"/>
          <w:kern w:val="1"/>
          <w:sz w:val="28"/>
          <w:szCs w:val="28"/>
          <w:shd w:val="clear" w:color="auto" w:fill="FFFFFF"/>
          <w:lang w:eastAsia="ar-SA"/>
        </w:rPr>
        <w:softHyphen/>
        <w:t>ния, по</w:t>
      </w:r>
      <w:r w:rsidRPr="00806FEE">
        <w:rPr>
          <w:rFonts w:ascii="Times New Roman" w:eastAsia="Arial Unicode MS" w:hAnsi="Times New Roman" w:cs="Times New Roman"/>
          <w:kern w:val="1"/>
          <w:sz w:val="28"/>
          <w:szCs w:val="28"/>
          <w:shd w:val="clear" w:color="auto" w:fill="FFFFFF"/>
          <w:lang w:eastAsia="ar-SA"/>
        </w:rPr>
        <w:softHyphen/>
        <w:t>зволяет ока</w:t>
      </w:r>
      <w:r w:rsidRPr="00806FEE">
        <w:rPr>
          <w:rFonts w:ascii="Times New Roman" w:eastAsia="Arial Unicode MS" w:hAnsi="Times New Roman" w:cs="Times New Roman"/>
          <w:kern w:val="1"/>
          <w:sz w:val="28"/>
          <w:szCs w:val="28"/>
          <w:shd w:val="clear" w:color="auto" w:fill="FFFFFF"/>
          <w:lang w:eastAsia="ar-SA"/>
        </w:rPr>
        <w:softHyphen/>
        <w:t>зы</w:t>
      </w:r>
      <w:r w:rsidRPr="00806FEE">
        <w:rPr>
          <w:rFonts w:ascii="Times New Roman" w:eastAsia="Arial Unicode MS" w:hAnsi="Times New Roman" w:cs="Times New Roman"/>
          <w:kern w:val="1"/>
          <w:sz w:val="28"/>
          <w:szCs w:val="28"/>
          <w:shd w:val="clear" w:color="auto" w:fill="FFFFFF"/>
          <w:lang w:eastAsia="ar-SA"/>
        </w:rPr>
        <w:softHyphen/>
        <w:t>вать влияние на развитие различных видов мышления обу</w:t>
      </w:r>
      <w:r w:rsidRPr="00806FEE">
        <w:rPr>
          <w:rFonts w:ascii="Times New Roman" w:eastAsia="Arial Unicode MS" w:hAnsi="Times New Roman" w:cs="Times New Roman"/>
          <w:kern w:val="1"/>
          <w:sz w:val="28"/>
          <w:szCs w:val="28"/>
          <w:shd w:val="clear" w:color="auto" w:fill="FFFFFF"/>
          <w:lang w:eastAsia="ar-SA"/>
        </w:rPr>
        <w:softHyphen/>
        <w:t>ча</w:t>
      </w:r>
      <w:r w:rsidRPr="00806FEE">
        <w:rPr>
          <w:rFonts w:ascii="Times New Roman" w:eastAsia="Arial Unicode MS" w:hAnsi="Times New Roman" w:cs="Times New Roman"/>
          <w:kern w:val="1"/>
          <w:sz w:val="28"/>
          <w:szCs w:val="28"/>
          <w:shd w:val="clear" w:color="auto" w:fill="FFFFFF"/>
          <w:lang w:eastAsia="ar-SA"/>
        </w:rPr>
        <w:softHyphen/>
        <w:t>ю</w:t>
      </w:r>
      <w:r w:rsidRPr="00806FEE">
        <w:rPr>
          <w:rFonts w:ascii="Times New Roman" w:eastAsia="Arial Unicode MS" w:hAnsi="Times New Roman" w:cs="Times New Roman"/>
          <w:kern w:val="1"/>
          <w:sz w:val="28"/>
          <w:szCs w:val="28"/>
          <w:shd w:val="clear" w:color="auto" w:fill="FFFFFF"/>
          <w:lang w:eastAsia="ar-SA"/>
        </w:rPr>
        <w:softHyphen/>
        <w:t>щихся с умственной отсталостью (ин</w:t>
      </w:r>
      <w:r w:rsidRPr="00806FEE">
        <w:rPr>
          <w:rFonts w:ascii="Times New Roman" w:eastAsia="Arial Unicode MS" w:hAnsi="Times New Roman" w:cs="Times New Roman"/>
          <w:kern w:val="1"/>
          <w:sz w:val="28"/>
          <w:szCs w:val="28"/>
          <w:shd w:val="clear" w:color="auto" w:fill="FFFFFF"/>
          <w:lang w:eastAsia="ar-SA"/>
        </w:rPr>
        <w:softHyphen/>
        <w:t>те</w:t>
      </w:r>
      <w:r w:rsidRPr="00806FEE">
        <w:rPr>
          <w:rFonts w:ascii="Times New Roman" w:eastAsia="Arial Unicode MS" w:hAnsi="Times New Roman" w:cs="Times New Roman"/>
          <w:kern w:val="1"/>
          <w:sz w:val="28"/>
          <w:szCs w:val="28"/>
          <w:shd w:val="clear" w:color="auto" w:fill="FFFFFF"/>
          <w:lang w:eastAsia="ar-SA"/>
        </w:rPr>
        <w:softHyphen/>
        <w:t>л</w:t>
      </w:r>
      <w:r w:rsidRPr="00806FEE">
        <w:rPr>
          <w:rFonts w:ascii="Times New Roman" w:eastAsia="Arial Unicode MS" w:hAnsi="Times New Roman" w:cs="Times New Roman"/>
          <w:kern w:val="1"/>
          <w:sz w:val="28"/>
          <w:szCs w:val="28"/>
          <w:shd w:val="clear" w:color="auto" w:fill="FFFFFF"/>
          <w:lang w:eastAsia="ar-SA"/>
        </w:rPr>
        <w:softHyphen/>
        <w:t>ле</w:t>
      </w:r>
      <w:r w:rsidRPr="00806FEE">
        <w:rPr>
          <w:rFonts w:ascii="Times New Roman" w:eastAsia="Arial Unicode MS" w:hAnsi="Times New Roman" w:cs="Times New Roman"/>
          <w:kern w:val="1"/>
          <w:sz w:val="28"/>
          <w:szCs w:val="28"/>
          <w:shd w:val="clear" w:color="auto" w:fill="FFFFFF"/>
          <w:lang w:eastAsia="ar-SA"/>
        </w:rPr>
        <w:softHyphen/>
        <w:t>к</w:t>
      </w:r>
      <w:r w:rsidRPr="00806FEE">
        <w:rPr>
          <w:rFonts w:ascii="Times New Roman" w:eastAsia="Arial Unicode MS" w:hAnsi="Times New Roman" w:cs="Times New Roman"/>
          <w:kern w:val="1"/>
          <w:sz w:val="28"/>
          <w:szCs w:val="28"/>
          <w:shd w:val="clear" w:color="auto" w:fill="FFFFFF"/>
          <w:lang w:eastAsia="ar-SA"/>
        </w:rPr>
        <w:softHyphen/>
        <w:t>туальными на</w:t>
      </w:r>
      <w:r w:rsidRPr="00806FEE">
        <w:rPr>
          <w:rFonts w:ascii="Times New Roman" w:eastAsia="Arial Unicode MS" w:hAnsi="Times New Roman" w:cs="Times New Roman"/>
          <w:kern w:val="1"/>
          <w:sz w:val="28"/>
          <w:szCs w:val="28"/>
          <w:shd w:val="clear" w:color="auto" w:fill="FFFFFF"/>
          <w:lang w:eastAsia="ar-SA"/>
        </w:rPr>
        <w:softHyphen/>
        <w:t>ру</w:t>
      </w:r>
      <w:r w:rsidRPr="00806FEE">
        <w:rPr>
          <w:rFonts w:ascii="Times New Roman" w:eastAsia="Arial Unicode MS" w:hAnsi="Times New Roman" w:cs="Times New Roman"/>
          <w:kern w:val="1"/>
          <w:sz w:val="28"/>
          <w:szCs w:val="28"/>
          <w:shd w:val="clear" w:color="auto" w:fill="FFFFFF"/>
          <w:lang w:eastAsia="ar-SA"/>
        </w:rPr>
        <w:softHyphen/>
        <w:t>ше</w:t>
      </w:r>
      <w:r w:rsidRPr="00806FEE">
        <w:rPr>
          <w:rFonts w:ascii="Times New Roman" w:eastAsia="Arial Unicode MS" w:hAnsi="Times New Roman" w:cs="Times New Roman"/>
          <w:kern w:val="1"/>
          <w:sz w:val="28"/>
          <w:szCs w:val="28"/>
          <w:shd w:val="clear" w:color="auto" w:fill="FFFFFF"/>
          <w:lang w:eastAsia="ar-SA"/>
        </w:rPr>
        <w:softHyphen/>
        <w:t>ниями), в том числе и словесно-логи</w:t>
      </w:r>
      <w:r w:rsidRPr="00806FEE">
        <w:rPr>
          <w:rFonts w:ascii="Times New Roman" w:eastAsia="Arial Unicode MS" w:hAnsi="Times New Roman" w:cs="Times New Roman"/>
          <w:kern w:val="1"/>
          <w:sz w:val="28"/>
          <w:szCs w:val="28"/>
          <w:shd w:val="clear" w:color="auto" w:fill="FFFFFF"/>
          <w:lang w:eastAsia="ar-SA"/>
        </w:rPr>
        <w:softHyphen/>
        <w:t>чес</w:t>
      </w:r>
      <w:r w:rsidRPr="00806FEE">
        <w:rPr>
          <w:rFonts w:ascii="Times New Roman" w:eastAsia="Arial Unicode MS" w:hAnsi="Times New Roman" w:cs="Times New Roman"/>
          <w:kern w:val="1"/>
          <w:sz w:val="28"/>
          <w:szCs w:val="28"/>
          <w:shd w:val="clear" w:color="auto" w:fill="FFFFFF"/>
          <w:lang w:eastAsia="ar-SA"/>
        </w:rPr>
        <w:softHyphen/>
        <w:t>ко</w:t>
      </w:r>
      <w:r w:rsidRPr="00806FEE">
        <w:rPr>
          <w:rFonts w:ascii="Times New Roman" w:eastAsia="Arial Unicode MS" w:hAnsi="Times New Roman" w:cs="Times New Roman"/>
          <w:kern w:val="1"/>
          <w:sz w:val="28"/>
          <w:szCs w:val="28"/>
          <w:shd w:val="clear" w:color="auto" w:fill="FFFFFF"/>
          <w:lang w:eastAsia="ar-SA"/>
        </w:rPr>
        <w:softHyphen/>
        <w:t>го.</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Особенности восприятия и осмысления детьми учебного материала нера</w:t>
      </w:r>
      <w:r w:rsidRPr="00806FEE">
        <w:rPr>
          <w:rFonts w:ascii="Times New Roman" w:eastAsia="Arial Unicode MS" w:hAnsi="Times New Roman" w:cs="Times New Roman"/>
          <w:kern w:val="1"/>
          <w:sz w:val="28"/>
          <w:szCs w:val="28"/>
          <w:shd w:val="clear" w:color="auto" w:fill="FFFFFF"/>
          <w:lang w:eastAsia="ar-SA"/>
        </w:rPr>
        <w:softHyphen/>
        <w:t>з</w:t>
      </w:r>
      <w:r w:rsidRPr="00806FEE">
        <w:rPr>
          <w:rFonts w:ascii="Times New Roman" w:eastAsia="Arial Unicode MS" w:hAnsi="Times New Roman" w:cs="Times New Roman"/>
          <w:kern w:val="1"/>
          <w:sz w:val="28"/>
          <w:szCs w:val="28"/>
          <w:shd w:val="clear" w:color="auto" w:fill="FFFFFF"/>
          <w:lang w:eastAsia="ar-SA"/>
        </w:rPr>
        <w:softHyphen/>
        <w:t>рывно свя</w:t>
      </w:r>
      <w:r w:rsidRPr="00806FEE">
        <w:rPr>
          <w:rFonts w:ascii="Times New Roman" w:eastAsia="Arial Unicode MS" w:hAnsi="Times New Roman" w:cs="Times New Roman"/>
          <w:kern w:val="1"/>
          <w:sz w:val="28"/>
          <w:szCs w:val="28"/>
          <w:shd w:val="clear" w:color="auto" w:fill="FFFFFF"/>
          <w:lang w:eastAsia="ar-SA"/>
        </w:rPr>
        <w:softHyphen/>
        <w:t>заны с особеннос</w:t>
      </w:r>
      <w:r w:rsidRPr="00806FEE">
        <w:rPr>
          <w:rFonts w:ascii="Times New Roman" w:eastAsia="Arial Unicode MS" w:hAnsi="Times New Roman" w:cs="Times New Roman"/>
          <w:kern w:val="1"/>
          <w:sz w:val="28"/>
          <w:szCs w:val="28"/>
          <w:shd w:val="clear" w:color="auto" w:fill="FFFFFF"/>
          <w:lang w:eastAsia="ar-SA"/>
        </w:rPr>
        <w:softHyphen/>
        <w:t xml:space="preserve">тями их </w:t>
      </w:r>
      <w:r w:rsidRPr="00806FEE">
        <w:rPr>
          <w:rFonts w:ascii="Times New Roman" w:eastAsia="Arial Unicode MS" w:hAnsi="Times New Roman" w:cs="Times New Roman"/>
          <w:b/>
          <w:bCs/>
          <w:kern w:val="1"/>
          <w:sz w:val="28"/>
          <w:szCs w:val="28"/>
          <w:shd w:val="clear" w:color="auto" w:fill="FFFFFF"/>
          <w:lang w:eastAsia="ar-SA"/>
        </w:rPr>
        <w:t>памяти</w:t>
      </w:r>
      <w:r w:rsidRPr="00806FEE">
        <w:rPr>
          <w:rFonts w:ascii="Times New Roman" w:eastAsia="Arial Unicode MS" w:hAnsi="Times New Roman" w:cs="Times New Roman"/>
          <w:kern w:val="1"/>
          <w:sz w:val="28"/>
          <w:szCs w:val="28"/>
          <w:shd w:val="clear" w:color="auto" w:fill="FFFFFF"/>
          <w:lang w:eastAsia="ar-SA"/>
        </w:rPr>
        <w:t>. Запоми</w:t>
      </w:r>
      <w:r w:rsidRPr="00806FEE">
        <w:rPr>
          <w:rFonts w:ascii="Times New Roman" w:eastAsia="Arial Unicode MS" w:hAnsi="Times New Roman" w:cs="Times New Roman"/>
          <w:kern w:val="1"/>
          <w:sz w:val="28"/>
          <w:szCs w:val="28"/>
          <w:shd w:val="clear" w:color="auto" w:fill="FFFFFF"/>
          <w:lang w:eastAsia="ar-SA"/>
        </w:rPr>
        <w:softHyphen/>
        <w:t>нание, сохранение и во</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произведение по</w:t>
      </w:r>
      <w:r w:rsidRPr="00806FEE">
        <w:rPr>
          <w:rFonts w:ascii="Times New Roman" w:eastAsia="Arial Unicode MS" w:hAnsi="Times New Roman" w:cs="Times New Roman"/>
          <w:kern w:val="1"/>
          <w:sz w:val="28"/>
          <w:szCs w:val="28"/>
          <w:shd w:val="clear" w:color="auto" w:fill="FFFFFF"/>
          <w:lang w:eastAsia="ar-SA"/>
        </w:rPr>
        <w:softHyphen/>
        <w:t>лу</w:t>
      </w:r>
      <w:r w:rsidRPr="00806FEE">
        <w:rPr>
          <w:rFonts w:ascii="Times New Roman" w:eastAsia="Arial Unicode MS" w:hAnsi="Times New Roman" w:cs="Times New Roman"/>
          <w:kern w:val="1"/>
          <w:sz w:val="28"/>
          <w:szCs w:val="28"/>
          <w:shd w:val="clear" w:color="auto" w:fill="FFFFFF"/>
          <w:lang w:eastAsia="ar-SA"/>
        </w:rPr>
        <w:softHyphen/>
        <w:t>че</w:t>
      </w:r>
      <w:r w:rsidRPr="00806FEE">
        <w:rPr>
          <w:rFonts w:ascii="Times New Roman" w:eastAsia="Arial Unicode MS" w:hAnsi="Times New Roman" w:cs="Times New Roman"/>
          <w:kern w:val="1"/>
          <w:sz w:val="28"/>
          <w:szCs w:val="28"/>
          <w:shd w:val="clear" w:color="auto" w:fill="FFFFFF"/>
          <w:lang w:eastAsia="ar-SA"/>
        </w:rPr>
        <w:softHyphen/>
        <w:t>нной информации обучающимися с умственной отста</w:t>
      </w:r>
      <w:r w:rsidRPr="00806FEE">
        <w:rPr>
          <w:rFonts w:ascii="Times New Roman" w:eastAsia="Arial Unicode MS" w:hAnsi="Times New Roman" w:cs="Times New Roman"/>
          <w:kern w:val="1"/>
          <w:sz w:val="28"/>
          <w:szCs w:val="28"/>
          <w:shd w:val="clear" w:color="auto" w:fill="FFFFFF"/>
          <w:lang w:eastAsia="ar-SA"/>
        </w:rPr>
        <w:softHyphen/>
        <w:t>лостью (ин</w:t>
      </w:r>
      <w:r w:rsidRPr="00806FEE">
        <w:rPr>
          <w:rFonts w:ascii="Times New Roman" w:eastAsia="Arial Unicode MS" w:hAnsi="Times New Roman" w:cs="Times New Roman"/>
          <w:kern w:val="1"/>
          <w:sz w:val="28"/>
          <w:szCs w:val="28"/>
          <w:shd w:val="clear" w:color="auto" w:fill="FFFFFF"/>
          <w:lang w:eastAsia="ar-SA"/>
        </w:rPr>
        <w:softHyphen/>
        <w:t>те</w:t>
      </w:r>
      <w:r w:rsidRPr="00806FEE">
        <w:rPr>
          <w:rFonts w:ascii="Times New Roman" w:eastAsia="Arial Unicode MS" w:hAnsi="Times New Roman" w:cs="Times New Roman"/>
          <w:kern w:val="1"/>
          <w:sz w:val="28"/>
          <w:szCs w:val="28"/>
          <w:shd w:val="clear" w:color="auto" w:fill="FFFFFF"/>
          <w:lang w:eastAsia="ar-SA"/>
        </w:rPr>
        <w:softHyphen/>
        <w:t>л</w:t>
      </w:r>
      <w:r w:rsidRPr="00806FEE">
        <w:rPr>
          <w:rFonts w:ascii="Times New Roman" w:eastAsia="Arial Unicode MS" w:hAnsi="Times New Roman" w:cs="Times New Roman"/>
          <w:kern w:val="1"/>
          <w:sz w:val="28"/>
          <w:szCs w:val="28"/>
          <w:shd w:val="clear" w:color="auto" w:fill="FFFFFF"/>
          <w:lang w:eastAsia="ar-SA"/>
        </w:rPr>
        <w:softHyphen/>
        <w:t>ле</w:t>
      </w:r>
      <w:r w:rsidRPr="00806FEE">
        <w:rPr>
          <w:rFonts w:ascii="Times New Roman" w:eastAsia="Arial Unicode MS" w:hAnsi="Times New Roman" w:cs="Times New Roman"/>
          <w:kern w:val="1"/>
          <w:sz w:val="28"/>
          <w:szCs w:val="28"/>
          <w:shd w:val="clear" w:color="auto" w:fill="FFFFFF"/>
          <w:lang w:eastAsia="ar-SA"/>
        </w:rPr>
        <w:softHyphen/>
        <w:t>к</w:t>
      </w:r>
      <w:r w:rsidRPr="00806FEE">
        <w:rPr>
          <w:rFonts w:ascii="Times New Roman" w:eastAsia="Arial Unicode MS" w:hAnsi="Times New Roman" w:cs="Times New Roman"/>
          <w:kern w:val="1"/>
          <w:sz w:val="28"/>
          <w:szCs w:val="28"/>
          <w:shd w:val="clear" w:color="auto" w:fill="FFFFFF"/>
          <w:lang w:eastAsia="ar-SA"/>
        </w:rPr>
        <w:softHyphen/>
        <w:t>туальными на</w:t>
      </w:r>
      <w:r w:rsidRPr="00806FEE">
        <w:rPr>
          <w:rFonts w:ascii="Times New Roman" w:eastAsia="Arial Unicode MS" w:hAnsi="Times New Roman" w:cs="Times New Roman"/>
          <w:kern w:val="1"/>
          <w:sz w:val="28"/>
          <w:szCs w:val="28"/>
          <w:shd w:val="clear" w:color="auto" w:fill="FFFFFF"/>
          <w:lang w:eastAsia="ar-SA"/>
        </w:rPr>
        <w:softHyphen/>
        <w:t>ру</w:t>
      </w:r>
      <w:r w:rsidRPr="00806FEE">
        <w:rPr>
          <w:rFonts w:ascii="Times New Roman" w:eastAsia="Arial Unicode MS" w:hAnsi="Times New Roman" w:cs="Times New Roman"/>
          <w:kern w:val="1"/>
          <w:sz w:val="28"/>
          <w:szCs w:val="28"/>
          <w:shd w:val="clear" w:color="auto" w:fill="FFFFFF"/>
          <w:lang w:eastAsia="ar-SA"/>
        </w:rPr>
        <w:softHyphen/>
        <w:t>ше</w:t>
      </w:r>
      <w:r w:rsidRPr="00806FEE">
        <w:rPr>
          <w:rFonts w:ascii="Times New Roman" w:eastAsia="Arial Unicode MS" w:hAnsi="Times New Roman" w:cs="Times New Roman"/>
          <w:kern w:val="1"/>
          <w:sz w:val="28"/>
          <w:szCs w:val="28"/>
          <w:shd w:val="clear" w:color="auto" w:fill="FFFFFF"/>
          <w:lang w:eastAsia="ar-SA"/>
        </w:rPr>
        <w:softHyphen/>
        <w:t>ниями) также отличается целым рядом спе</w:t>
      </w:r>
      <w:r w:rsidRPr="00806FEE">
        <w:rPr>
          <w:rFonts w:ascii="Times New Roman" w:eastAsia="Arial Unicode MS" w:hAnsi="Times New Roman" w:cs="Times New Roman"/>
          <w:kern w:val="1"/>
          <w:sz w:val="28"/>
          <w:szCs w:val="28"/>
          <w:shd w:val="clear" w:color="auto" w:fill="FFFFFF"/>
          <w:lang w:eastAsia="ar-SA"/>
        </w:rPr>
        <w:softHyphen/>
        <w:t>ци</w:t>
      </w:r>
      <w:r w:rsidRPr="00806FEE">
        <w:rPr>
          <w:rFonts w:ascii="Times New Roman" w:eastAsia="Arial Unicode MS" w:hAnsi="Times New Roman" w:cs="Times New Roman"/>
          <w:kern w:val="1"/>
          <w:sz w:val="28"/>
          <w:szCs w:val="28"/>
          <w:shd w:val="clear" w:color="auto" w:fill="FFFFFF"/>
          <w:lang w:eastAsia="ar-SA"/>
        </w:rPr>
        <w:softHyphen/>
        <w:t>фических особенностей: они луч</w:t>
      </w:r>
      <w:r w:rsidRPr="00806FEE">
        <w:rPr>
          <w:rFonts w:ascii="Times New Roman" w:eastAsia="Arial Unicode MS" w:hAnsi="Times New Roman" w:cs="Times New Roman"/>
          <w:kern w:val="1"/>
          <w:sz w:val="28"/>
          <w:szCs w:val="28"/>
          <w:shd w:val="clear" w:color="auto" w:fill="FFFFFF"/>
          <w:lang w:eastAsia="ar-SA"/>
        </w:rPr>
        <w:softHyphen/>
        <w:t>ше за</w:t>
      </w:r>
      <w:r w:rsidRPr="00806FEE">
        <w:rPr>
          <w:rFonts w:ascii="Times New Roman" w:eastAsia="Arial Unicode MS" w:hAnsi="Times New Roman" w:cs="Times New Roman"/>
          <w:kern w:val="1"/>
          <w:sz w:val="28"/>
          <w:szCs w:val="28"/>
          <w:shd w:val="clear" w:color="auto" w:fill="FFFFFF"/>
          <w:lang w:eastAsia="ar-SA"/>
        </w:rPr>
        <w:softHyphen/>
        <w:t>по</w:t>
      </w:r>
      <w:r w:rsidRPr="00806FEE">
        <w:rPr>
          <w:rFonts w:ascii="Times New Roman" w:eastAsia="Arial Unicode MS" w:hAnsi="Times New Roman" w:cs="Times New Roman"/>
          <w:kern w:val="1"/>
          <w:sz w:val="28"/>
          <w:szCs w:val="28"/>
          <w:shd w:val="clear" w:color="auto" w:fill="FFFFFF"/>
          <w:lang w:eastAsia="ar-SA"/>
        </w:rPr>
        <w:softHyphen/>
        <w:t>ми</w:t>
      </w:r>
      <w:r w:rsidRPr="00806FEE">
        <w:rPr>
          <w:rFonts w:ascii="Times New Roman" w:eastAsia="Arial Unicode MS" w:hAnsi="Times New Roman" w:cs="Times New Roman"/>
          <w:kern w:val="1"/>
          <w:sz w:val="28"/>
          <w:szCs w:val="28"/>
          <w:shd w:val="clear" w:color="auto" w:fill="FFFFFF"/>
          <w:lang w:eastAsia="ar-SA"/>
        </w:rPr>
        <w:softHyphen/>
        <w:t>нают внешние, иногда слу</w:t>
      </w:r>
      <w:r w:rsidRPr="00806FEE">
        <w:rPr>
          <w:rFonts w:ascii="Times New Roman" w:eastAsia="Arial Unicode MS" w:hAnsi="Times New Roman" w:cs="Times New Roman"/>
          <w:kern w:val="1"/>
          <w:sz w:val="28"/>
          <w:szCs w:val="28"/>
          <w:shd w:val="clear" w:color="auto" w:fill="FFFFFF"/>
          <w:lang w:eastAsia="ar-SA"/>
        </w:rPr>
        <w:softHyphen/>
        <w:t>чай</w:t>
      </w:r>
      <w:r w:rsidRPr="00806FEE">
        <w:rPr>
          <w:rFonts w:ascii="Times New Roman" w:eastAsia="Arial Unicode MS" w:hAnsi="Times New Roman" w:cs="Times New Roman"/>
          <w:kern w:val="1"/>
          <w:sz w:val="28"/>
          <w:szCs w:val="28"/>
          <w:shd w:val="clear" w:color="auto" w:fill="FFFFFF"/>
          <w:lang w:eastAsia="ar-SA"/>
        </w:rPr>
        <w:softHyphen/>
        <w:t>ные, зрительно воспринимаемые при</w:t>
      </w:r>
      <w:r w:rsidRPr="00806FEE">
        <w:rPr>
          <w:rFonts w:ascii="Times New Roman" w:eastAsia="Arial Unicode MS" w:hAnsi="Times New Roman" w:cs="Times New Roman"/>
          <w:kern w:val="1"/>
          <w:sz w:val="28"/>
          <w:szCs w:val="28"/>
          <w:shd w:val="clear" w:color="auto" w:fill="FFFFFF"/>
          <w:lang w:eastAsia="ar-SA"/>
        </w:rPr>
        <w:softHyphen/>
        <w:t>знаки, при этом, труд</w:t>
      </w:r>
      <w:r w:rsidRPr="00806FEE">
        <w:rPr>
          <w:rFonts w:ascii="Times New Roman" w:eastAsia="Arial Unicode MS" w:hAnsi="Times New Roman" w:cs="Times New Roman"/>
          <w:kern w:val="1"/>
          <w:sz w:val="28"/>
          <w:szCs w:val="28"/>
          <w:shd w:val="clear" w:color="auto" w:fill="FFFFFF"/>
          <w:lang w:eastAsia="ar-SA"/>
        </w:rPr>
        <w:softHyphen/>
        <w:t>нее осознаются и запоминаются внутренние ло</w:t>
      </w:r>
      <w:r w:rsidRPr="00806FEE">
        <w:rPr>
          <w:rFonts w:ascii="Times New Roman" w:eastAsia="Arial Unicode MS" w:hAnsi="Times New Roman" w:cs="Times New Roman"/>
          <w:kern w:val="1"/>
          <w:sz w:val="28"/>
          <w:szCs w:val="28"/>
          <w:shd w:val="clear" w:color="auto" w:fill="FFFFFF"/>
          <w:lang w:eastAsia="ar-SA"/>
        </w:rPr>
        <w:softHyphen/>
        <w:t>ги</w:t>
      </w:r>
      <w:r w:rsidRPr="00806FEE">
        <w:rPr>
          <w:rFonts w:ascii="Times New Roman" w:eastAsia="Arial Unicode MS" w:hAnsi="Times New Roman" w:cs="Times New Roman"/>
          <w:kern w:val="1"/>
          <w:sz w:val="28"/>
          <w:szCs w:val="28"/>
          <w:shd w:val="clear" w:color="auto" w:fill="FFFFFF"/>
          <w:lang w:eastAsia="ar-SA"/>
        </w:rPr>
        <w:softHyphen/>
        <w:t>че</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кие связи; позже, чем у нормаль</w:t>
      </w:r>
      <w:r w:rsidRPr="00806FEE">
        <w:rPr>
          <w:rFonts w:ascii="Times New Roman" w:eastAsia="Arial Unicode MS" w:hAnsi="Times New Roman" w:cs="Times New Roman"/>
          <w:kern w:val="1"/>
          <w:sz w:val="28"/>
          <w:szCs w:val="28"/>
          <w:shd w:val="clear" w:color="auto" w:fill="FFFFFF"/>
          <w:lang w:eastAsia="ar-SA"/>
        </w:rPr>
        <w:softHyphen/>
        <w:t>ных свер</w:t>
      </w:r>
      <w:r w:rsidRPr="00806FEE">
        <w:rPr>
          <w:rFonts w:ascii="Times New Roman" w:eastAsia="Arial Unicode MS" w:hAnsi="Times New Roman" w:cs="Times New Roman"/>
          <w:kern w:val="1"/>
          <w:sz w:val="28"/>
          <w:szCs w:val="28"/>
          <w:shd w:val="clear" w:color="auto" w:fill="FFFFFF"/>
          <w:lang w:eastAsia="ar-SA"/>
        </w:rPr>
        <w:softHyphen/>
        <w:t>стников, формируется про</w:t>
      </w:r>
      <w:r w:rsidRPr="00806FEE">
        <w:rPr>
          <w:rFonts w:ascii="Times New Roman" w:eastAsia="Arial Unicode MS" w:hAnsi="Times New Roman" w:cs="Times New Roman"/>
          <w:kern w:val="1"/>
          <w:sz w:val="28"/>
          <w:szCs w:val="28"/>
          <w:shd w:val="clear" w:color="auto" w:fill="FFFFFF"/>
          <w:lang w:eastAsia="ar-SA"/>
        </w:rPr>
        <w:softHyphen/>
        <w:t>из</w:t>
      </w:r>
      <w:r w:rsidRPr="00806FEE">
        <w:rPr>
          <w:rFonts w:ascii="Times New Roman" w:eastAsia="Arial Unicode MS" w:hAnsi="Times New Roman" w:cs="Times New Roman"/>
          <w:kern w:val="1"/>
          <w:sz w:val="28"/>
          <w:szCs w:val="28"/>
          <w:shd w:val="clear" w:color="auto" w:fill="FFFFFF"/>
          <w:lang w:eastAsia="ar-SA"/>
        </w:rPr>
        <w:softHyphen/>
        <w:t>воль</w:t>
      </w:r>
      <w:r w:rsidRPr="00806FEE">
        <w:rPr>
          <w:rFonts w:ascii="Times New Roman" w:eastAsia="Arial Unicode MS" w:hAnsi="Times New Roman" w:cs="Times New Roman"/>
          <w:kern w:val="1"/>
          <w:sz w:val="28"/>
          <w:szCs w:val="28"/>
          <w:shd w:val="clear" w:color="auto" w:fill="FFFFFF"/>
          <w:lang w:eastAsia="ar-SA"/>
        </w:rPr>
        <w:softHyphen/>
        <w:t>ное запоминание, которое требует мно</w:t>
      </w:r>
      <w:r w:rsidRPr="00806FEE">
        <w:rPr>
          <w:rFonts w:ascii="Times New Roman" w:eastAsia="Arial Unicode MS" w:hAnsi="Times New Roman" w:cs="Times New Roman"/>
          <w:kern w:val="1"/>
          <w:sz w:val="28"/>
          <w:szCs w:val="28"/>
          <w:shd w:val="clear" w:color="auto" w:fill="FFFFFF"/>
          <w:lang w:eastAsia="ar-SA"/>
        </w:rPr>
        <w:softHyphen/>
        <w:t>го</w:t>
      </w:r>
      <w:r w:rsidRPr="00806FEE">
        <w:rPr>
          <w:rFonts w:ascii="Times New Roman" w:eastAsia="Arial Unicode MS" w:hAnsi="Times New Roman" w:cs="Times New Roman"/>
          <w:kern w:val="1"/>
          <w:sz w:val="28"/>
          <w:szCs w:val="28"/>
          <w:shd w:val="clear" w:color="auto" w:fill="FFFFFF"/>
          <w:lang w:eastAsia="ar-SA"/>
        </w:rPr>
        <w:softHyphen/>
        <w:t>к</w:t>
      </w:r>
      <w:r w:rsidRPr="00806FEE">
        <w:rPr>
          <w:rFonts w:ascii="Times New Roman" w:eastAsia="Arial Unicode MS" w:hAnsi="Times New Roman" w:cs="Times New Roman"/>
          <w:kern w:val="1"/>
          <w:sz w:val="28"/>
          <w:szCs w:val="28"/>
          <w:shd w:val="clear" w:color="auto" w:fill="FFFFFF"/>
          <w:lang w:eastAsia="ar-SA"/>
        </w:rPr>
        <w:softHyphen/>
        <w:t>ратных по</w:t>
      </w:r>
      <w:r w:rsidRPr="00806FEE">
        <w:rPr>
          <w:rFonts w:ascii="Times New Roman" w:eastAsia="Arial Unicode MS" w:hAnsi="Times New Roman" w:cs="Times New Roman"/>
          <w:kern w:val="1"/>
          <w:sz w:val="28"/>
          <w:szCs w:val="28"/>
          <w:shd w:val="clear" w:color="auto" w:fill="FFFFFF"/>
          <w:lang w:eastAsia="ar-SA"/>
        </w:rPr>
        <w:softHyphen/>
        <w:t xml:space="preserve">вторений. Менее </w:t>
      </w:r>
      <w:r w:rsidRPr="00806FEE">
        <w:rPr>
          <w:rFonts w:ascii="Times New Roman" w:eastAsia="Arial Unicode MS" w:hAnsi="Times New Roman" w:cs="Times New Roman"/>
          <w:kern w:val="1"/>
          <w:sz w:val="28"/>
          <w:szCs w:val="28"/>
          <w:lang w:eastAsia="ar-SA"/>
        </w:rPr>
        <w:t>раз</w:t>
      </w:r>
      <w:r w:rsidRPr="00806FEE">
        <w:rPr>
          <w:rFonts w:ascii="Times New Roman" w:eastAsia="Arial Unicode MS" w:hAnsi="Times New Roman" w:cs="Times New Roman"/>
          <w:kern w:val="1"/>
          <w:sz w:val="28"/>
          <w:szCs w:val="28"/>
          <w:lang w:eastAsia="ar-SA"/>
        </w:rPr>
        <w:softHyphen/>
        <w:t>ви</w:t>
      </w:r>
      <w:r w:rsidRPr="00806FEE">
        <w:rPr>
          <w:rFonts w:ascii="Times New Roman" w:eastAsia="Arial Unicode MS" w:hAnsi="Times New Roman" w:cs="Times New Roman"/>
          <w:kern w:val="1"/>
          <w:sz w:val="28"/>
          <w:szCs w:val="28"/>
          <w:lang w:eastAsia="ar-SA"/>
        </w:rPr>
        <w:softHyphen/>
        <w:t>тым оказывается логическое опо</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ре</w:t>
      </w:r>
      <w:r w:rsidRPr="00806FEE">
        <w:rPr>
          <w:rFonts w:ascii="Times New Roman" w:eastAsia="Arial Unicode MS" w:hAnsi="Times New Roman" w:cs="Times New Roman"/>
          <w:kern w:val="1"/>
          <w:sz w:val="28"/>
          <w:szCs w:val="28"/>
          <w:lang w:eastAsia="ar-SA"/>
        </w:rPr>
        <w:softHyphen/>
        <w:t>до</w:t>
      </w:r>
      <w:r w:rsidRPr="00806FEE">
        <w:rPr>
          <w:rFonts w:ascii="Times New Roman" w:eastAsia="Arial Unicode MS" w:hAnsi="Times New Roman" w:cs="Times New Roman"/>
          <w:kern w:val="1"/>
          <w:sz w:val="28"/>
          <w:szCs w:val="28"/>
          <w:lang w:eastAsia="ar-SA"/>
        </w:rPr>
        <w:softHyphen/>
        <w:t>ва</w:t>
      </w:r>
      <w:r w:rsidRPr="00806FEE">
        <w:rPr>
          <w:rFonts w:ascii="Times New Roman" w:eastAsia="Arial Unicode MS" w:hAnsi="Times New Roman" w:cs="Times New Roman"/>
          <w:kern w:val="1"/>
          <w:sz w:val="28"/>
          <w:szCs w:val="28"/>
          <w:lang w:eastAsia="ar-SA"/>
        </w:rPr>
        <w:softHyphen/>
        <w:t>н</w:t>
      </w:r>
      <w:r w:rsidRPr="00806FEE">
        <w:rPr>
          <w:rFonts w:ascii="Times New Roman" w:eastAsia="Arial Unicode MS" w:hAnsi="Times New Roman" w:cs="Times New Roman"/>
          <w:kern w:val="1"/>
          <w:sz w:val="28"/>
          <w:szCs w:val="28"/>
          <w:lang w:eastAsia="ar-SA"/>
        </w:rPr>
        <w:softHyphen/>
        <w:t>ное запоминание, хотя ме</w:t>
      </w:r>
      <w:r w:rsidRPr="00806FEE">
        <w:rPr>
          <w:rFonts w:ascii="Times New Roman" w:eastAsia="Arial Unicode MS" w:hAnsi="Times New Roman" w:cs="Times New Roman"/>
          <w:kern w:val="1"/>
          <w:sz w:val="28"/>
          <w:szCs w:val="28"/>
          <w:lang w:eastAsia="ar-SA"/>
        </w:rPr>
        <w:softHyphen/>
        <w:t>ха</w:t>
      </w:r>
      <w:r w:rsidRPr="00806FEE">
        <w:rPr>
          <w:rFonts w:ascii="Times New Roman" w:eastAsia="Arial Unicode MS" w:hAnsi="Times New Roman" w:cs="Times New Roman"/>
          <w:kern w:val="1"/>
          <w:sz w:val="28"/>
          <w:szCs w:val="28"/>
          <w:lang w:eastAsia="ar-SA"/>
        </w:rPr>
        <w:softHyphen/>
        <w:t>ни</w:t>
      </w:r>
      <w:r w:rsidRPr="00806FEE">
        <w:rPr>
          <w:rFonts w:ascii="Times New Roman" w:eastAsia="Arial Unicode MS" w:hAnsi="Times New Roman" w:cs="Times New Roman"/>
          <w:kern w:val="1"/>
          <w:sz w:val="28"/>
          <w:szCs w:val="28"/>
          <w:lang w:eastAsia="ar-SA"/>
        </w:rPr>
        <w:softHyphen/>
        <w:t>че</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кая память может быть сформирована на бо</w:t>
      </w:r>
      <w:r w:rsidRPr="00806FEE">
        <w:rPr>
          <w:rFonts w:ascii="Times New Roman" w:eastAsia="Arial Unicode MS" w:hAnsi="Times New Roman" w:cs="Times New Roman"/>
          <w:kern w:val="1"/>
          <w:sz w:val="28"/>
          <w:szCs w:val="28"/>
          <w:lang w:eastAsia="ar-SA"/>
        </w:rPr>
        <w:softHyphen/>
        <w:t xml:space="preserve">лее высоком уровне. Недостатки </w:t>
      </w:r>
      <w:r w:rsidRPr="00806FEE">
        <w:rPr>
          <w:rFonts w:ascii="Times New Roman" w:eastAsia="Arial Unicode MS" w:hAnsi="Times New Roman" w:cs="Times New Roman"/>
          <w:kern w:val="1"/>
          <w:sz w:val="28"/>
          <w:szCs w:val="28"/>
          <w:shd w:val="clear" w:color="auto" w:fill="FFFFFF"/>
          <w:lang w:eastAsia="ar-SA"/>
        </w:rPr>
        <w:t>па</w:t>
      </w:r>
      <w:r w:rsidRPr="00806FEE">
        <w:rPr>
          <w:rFonts w:ascii="Times New Roman" w:eastAsia="Arial Unicode MS" w:hAnsi="Times New Roman" w:cs="Times New Roman"/>
          <w:kern w:val="1"/>
          <w:sz w:val="28"/>
          <w:szCs w:val="28"/>
          <w:shd w:val="clear" w:color="auto" w:fill="FFFFFF"/>
          <w:lang w:eastAsia="ar-SA"/>
        </w:rPr>
        <w:softHyphen/>
        <w:t>мя</w:t>
      </w:r>
      <w:r w:rsidRPr="00806FEE">
        <w:rPr>
          <w:rFonts w:ascii="Times New Roman" w:eastAsia="Arial Unicode MS" w:hAnsi="Times New Roman" w:cs="Times New Roman"/>
          <w:kern w:val="1"/>
          <w:sz w:val="28"/>
          <w:szCs w:val="28"/>
          <w:shd w:val="clear" w:color="auto" w:fill="FFFFFF"/>
          <w:lang w:eastAsia="ar-SA"/>
        </w:rPr>
        <w:softHyphen/>
        <w:t>ти обучающихся с умственной от</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та</w:t>
      </w:r>
      <w:r w:rsidRPr="00806FEE">
        <w:rPr>
          <w:rFonts w:ascii="Times New Roman" w:eastAsia="Arial Unicode MS" w:hAnsi="Times New Roman" w:cs="Times New Roman"/>
          <w:kern w:val="1"/>
          <w:sz w:val="28"/>
          <w:szCs w:val="28"/>
          <w:shd w:val="clear" w:color="auto" w:fill="FFFFFF"/>
          <w:lang w:eastAsia="ar-SA"/>
        </w:rPr>
        <w:softHyphen/>
        <w:t>ло</w:t>
      </w:r>
      <w:r w:rsidRPr="00806FEE">
        <w:rPr>
          <w:rFonts w:ascii="Times New Roman" w:eastAsia="Arial Unicode MS" w:hAnsi="Times New Roman" w:cs="Times New Roman"/>
          <w:kern w:val="1"/>
          <w:sz w:val="28"/>
          <w:szCs w:val="28"/>
          <w:shd w:val="clear" w:color="auto" w:fill="FFFFFF"/>
          <w:lang w:eastAsia="ar-SA"/>
        </w:rPr>
        <w:softHyphen/>
        <w:t>стью  (ин</w:t>
      </w:r>
      <w:r w:rsidRPr="00806FEE">
        <w:rPr>
          <w:rFonts w:ascii="Times New Roman" w:eastAsia="Arial Unicode MS" w:hAnsi="Times New Roman" w:cs="Times New Roman"/>
          <w:kern w:val="1"/>
          <w:sz w:val="28"/>
          <w:szCs w:val="28"/>
          <w:shd w:val="clear" w:color="auto" w:fill="FFFFFF"/>
          <w:lang w:eastAsia="ar-SA"/>
        </w:rPr>
        <w:softHyphen/>
        <w:t>те</w:t>
      </w:r>
      <w:r w:rsidRPr="00806FEE">
        <w:rPr>
          <w:rFonts w:ascii="Times New Roman" w:eastAsia="Arial Unicode MS" w:hAnsi="Times New Roman" w:cs="Times New Roman"/>
          <w:kern w:val="1"/>
          <w:sz w:val="28"/>
          <w:szCs w:val="28"/>
          <w:shd w:val="clear" w:color="auto" w:fill="FFFFFF"/>
          <w:lang w:eastAsia="ar-SA"/>
        </w:rPr>
        <w:softHyphen/>
        <w:t>л</w:t>
      </w:r>
      <w:r w:rsidRPr="00806FEE">
        <w:rPr>
          <w:rFonts w:ascii="Times New Roman" w:eastAsia="Arial Unicode MS" w:hAnsi="Times New Roman" w:cs="Times New Roman"/>
          <w:kern w:val="1"/>
          <w:sz w:val="28"/>
          <w:szCs w:val="28"/>
          <w:shd w:val="clear" w:color="auto" w:fill="FFFFFF"/>
          <w:lang w:eastAsia="ar-SA"/>
        </w:rPr>
        <w:softHyphen/>
        <w:t>ле</w:t>
      </w:r>
      <w:r w:rsidRPr="00806FEE">
        <w:rPr>
          <w:rFonts w:ascii="Times New Roman" w:eastAsia="Arial Unicode MS" w:hAnsi="Times New Roman" w:cs="Times New Roman"/>
          <w:kern w:val="1"/>
          <w:sz w:val="28"/>
          <w:szCs w:val="28"/>
          <w:shd w:val="clear" w:color="auto" w:fill="FFFFFF"/>
          <w:lang w:eastAsia="ar-SA"/>
        </w:rPr>
        <w:softHyphen/>
        <w:t>к</w:t>
      </w:r>
      <w:r w:rsidRPr="00806FEE">
        <w:rPr>
          <w:rFonts w:ascii="Times New Roman" w:eastAsia="Arial Unicode MS" w:hAnsi="Times New Roman" w:cs="Times New Roman"/>
          <w:kern w:val="1"/>
          <w:sz w:val="28"/>
          <w:szCs w:val="28"/>
          <w:shd w:val="clear" w:color="auto" w:fill="FFFFFF"/>
          <w:lang w:eastAsia="ar-SA"/>
        </w:rPr>
        <w:softHyphen/>
        <w:t>туальными нарушениями) про</w:t>
      </w:r>
      <w:r w:rsidRPr="00806FEE">
        <w:rPr>
          <w:rFonts w:ascii="Times New Roman" w:eastAsia="Arial Unicode MS" w:hAnsi="Times New Roman" w:cs="Times New Roman"/>
          <w:kern w:val="1"/>
          <w:sz w:val="28"/>
          <w:szCs w:val="28"/>
          <w:shd w:val="clear" w:color="auto" w:fill="FFFFFF"/>
          <w:lang w:eastAsia="ar-SA"/>
        </w:rPr>
        <w:softHyphen/>
        <w:t>яв</w:t>
      </w:r>
      <w:r w:rsidRPr="00806FEE">
        <w:rPr>
          <w:rFonts w:ascii="Times New Roman" w:eastAsia="Arial Unicode MS" w:hAnsi="Times New Roman" w:cs="Times New Roman"/>
          <w:kern w:val="1"/>
          <w:sz w:val="28"/>
          <w:szCs w:val="28"/>
          <w:shd w:val="clear" w:color="auto" w:fill="FFFFFF"/>
          <w:lang w:eastAsia="ar-SA"/>
        </w:rPr>
        <w:softHyphen/>
        <w:t>ля</w:t>
      </w:r>
      <w:r w:rsidRPr="00806FEE">
        <w:rPr>
          <w:rFonts w:ascii="Times New Roman" w:eastAsia="Arial Unicode MS" w:hAnsi="Times New Roman" w:cs="Times New Roman"/>
          <w:kern w:val="1"/>
          <w:sz w:val="28"/>
          <w:szCs w:val="28"/>
          <w:shd w:val="clear" w:color="auto" w:fill="FFFFFF"/>
          <w:lang w:eastAsia="ar-SA"/>
        </w:rPr>
        <w:softHyphen/>
        <w:t>ются не столько в тру</w:t>
      </w:r>
      <w:r w:rsidRPr="00806FEE">
        <w:rPr>
          <w:rFonts w:ascii="Times New Roman" w:eastAsia="Arial Unicode MS" w:hAnsi="Times New Roman" w:cs="Times New Roman"/>
          <w:kern w:val="1"/>
          <w:sz w:val="28"/>
          <w:szCs w:val="28"/>
          <w:shd w:val="clear" w:color="auto" w:fill="FFFFFF"/>
          <w:lang w:eastAsia="ar-SA"/>
        </w:rPr>
        <w:softHyphen/>
        <w:t>дно</w:t>
      </w:r>
      <w:r w:rsidRPr="00806FEE">
        <w:rPr>
          <w:rFonts w:ascii="Times New Roman" w:eastAsia="Arial Unicode MS" w:hAnsi="Times New Roman" w:cs="Times New Roman"/>
          <w:kern w:val="1"/>
          <w:sz w:val="28"/>
          <w:szCs w:val="28"/>
          <w:shd w:val="clear" w:color="auto" w:fill="FFFFFF"/>
          <w:lang w:eastAsia="ar-SA"/>
        </w:rPr>
        <w:softHyphen/>
        <w:t>стях получения и сохранения информации, сколько ее воспро</w:t>
      </w:r>
      <w:r w:rsidRPr="00806FEE">
        <w:rPr>
          <w:rFonts w:ascii="Times New Roman" w:eastAsia="Arial Unicode MS" w:hAnsi="Times New Roman" w:cs="Times New Roman"/>
          <w:kern w:val="1"/>
          <w:sz w:val="28"/>
          <w:szCs w:val="28"/>
          <w:shd w:val="clear" w:color="auto" w:fill="FFFFFF"/>
          <w:lang w:eastAsia="ar-SA"/>
        </w:rPr>
        <w:softHyphen/>
        <w:t>из</w:t>
      </w:r>
      <w:r w:rsidRPr="00806FEE">
        <w:rPr>
          <w:rFonts w:ascii="Times New Roman" w:eastAsia="Arial Unicode MS" w:hAnsi="Times New Roman" w:cs="Times New Roman"/>
          <w:kern w:val="1"/>
          <w:sz w:val="28"/>
          <w:szCs w:val="28"/>
          <w:shd w:val="clear" w:color="auto" w:fill="FFFFFF"/>
          <w:lang w:eastAsia="ar-SA"/>
        </w:rPr>
        <w:softHyphen/>
        <w:t>ве</w:t>
      </w:r>
      <w:r w:rsidRPr="00806FEE">
        <w:rPr>
          <w:rFonts w:ascii="Times New Roman" w:eastAsia="Arial Unicode MS" w:hAnsi="Times New Roman" w:cs="Times New Roman"/>
          <w:kern w:val="1"/>
          <w:sz w:val="28"/>
          <w:szCs w:val="28"/>
          <w:shd w:val="clear" w:color="auto" w:fill="FFFFFF"/>
          <w:lang w:eastAsia="ar-SA"/>
        </w:rPr>
        <w:softHyphen/>
        <w:t>де</w:t>
      </w:r>
      <w:r w:rsidRPr="00806FEE">
        <w:rPr>
          <w:rFonts w:ascii="Times New Roman" w:eastAsia="Arial Unicode MS" w:hAnsi="Times New Roman" w:cs="Times New Roman"/>
          <w:kern w:val="1"/>
          <w:sz w:val="28"/>
          <w:szCs w:val="28"/>
          <w:shd w:val="clear" w:color="auto" w:fill="FFFFFF"/>
          <w:lang w:eastAsia="ar-SA"/>
        </w:rPr>
        <w:softHyphen/>
        <w:t>ния: вслед</w:t>
      </w:r>
      <w:r w:rsidRPr="00806FEE">
        <w:rPr>
          <w:rFonts w:ascii="Times New Roman" w:eastAsia="Arial Unicode MS" w:hAnsi="Times New Roman" w:cs="Times New Roman"/>
          <w:kern w:val="1"/>
          <w:sz w:val="28"/>
          <w:szCs w:val="28"/>
          <w:shd w:val="clear" w:color="auto" w:fill="FFFFFF"/>
          <w:lang w:eastAsia="ar-SA"/>
        </w:rPr>
        <w:softHyphen/>
        <w:t>ствие трудностей установления логических отношений полученная ин</w:t>
      </w:r>
      <w:r w:rsidRPr="00806FEE">
        <w:rPr>
          <w:rFonts w:ascii="Times New Roman" w:eastAsia="Arial Unicode MS" w:hAnsi="Times New Roman" w:cs="Times New Roman"/>
          <w:kern w:val="1"/>
          <w:sz w:val="28"/>
          <w:szCs w:val="28"/>
          <w:shd w:val="clear" w:color="auto" w:fill="FFFFFF"/>
          <w:lang w:eastAsia="ar-SA"/>
        </w:rPr>
        <w:softHyphen/>
        <w:t>фо</w:t>
      </w:r>
      <w:r w:rsidRPr="00806FEE">
        <w:rPr>
          <w:rFonts w:ascii="Times New Roman" w:eastAsia="Arial Unicode MS" w:hAnsi="Times New Roman" w:cs="Times New Roman"/>
          <w:kern w:val="1"/>
          <w:sz w:val="28"/>
          <w:szCs w:val="28"/>
          <w:shd w:val="clear" w:color="auto" w:fill="FFFFFF"/>
          <w:lang w:eastAsia="ar-SA"/>
        </w:rPr>
        <w:softHyphen/>
        <w:t>р</w:t>
      </w:r>
      <w:r w:rsidRPr="00806FEE">
        <w:rPr>
          <w:rFonts w:ascii="Times New Roman" w:eastAsia="Arial Unicode MS" w:hAnsi="Times New Roman" w:cs="Times New Roman"/>
          <w:kern w:val="1"/>
          <w:sz w:val="28"/>
          <w:szCs w:val="28"/>
          <w:shd w:val="clear" w:color="auto" w:fill="FFFFFF"/>
          <w:lang w:eastAsia="ar-SA"/>
        </w:rPr>
        <w:softHyphen/>
        <w:t>мация может воспроизводиться бессистемно, с большим количеством ис</w:t>
      </w:r>
      <w:r w:rsidRPr="00806FEE">
        <w:rPr>
          <w:rFonts w:ascii="Times New Roman" w:eastAsia="Arial Unicode MS" w:hAnsi="Times New Roman" w:cs="Times New Roman"/>
          <w:kern w:val="1"/>
          <w:sz w:val="28"/>
          <w:szCs w:val="28"/>
          <w:shd w:val="clear" w:color="auto" w:fill="FFFFFF"/>
          <w:lang w:eastAsia="ar-SA"/>
        </w:rPr>
        <w:softHyphen/>
        <w:t>ка</w:t>
      </w:r>
      <w:r w:rsidRPr="00806FEE">
        <w:rPr>
          <w:rFonts w:ascii="Times New Roman" w:eastAsia="Arial Unicode MS" w:hAnsi="Times New Roman" w:cs="Times New Roman"/>
          <w:kern w:val="1"/>
          <w:sz w:val="28"/>
          <w:szCs w:val="28"/>
          <w:shd w:val="clear" w:color="auto" w:fill="FFFFFF"/>
          <w:lang w:eastAsia="ar-SA"/>
        </w:rPr>
        <w:softHyphen/>
        <w:t>жений; при этом</w:t>
      </w:r>
      <w:r w:rsidRPr="00806FEE">
        <w:rPr>
          <w:rFonts w:ascii="Times New Roman" w:eastAsia="Arial Unicode MS" w:hAnsi="Times New Roman" w:cs="Times New Roman"/>
          <w:kern w:val="1"/>
          <w:sz w:val="28"/>
          <w:szCs w:val="28"/>
          <w:lang w:eastAsia="ar-SA"/>
        </w:rPr>
        <w:t xml:space="preserve"> н</w:t>
      </w:r>
      <w:r w:rsidRPr="00806FEE">
        <w:rPr>
          <w:rFonts w:ascii="Times New Roman" w:eastAsia="Arial Unicode MS" w:hAnsi="Times New Roman" w:cs="Times New Roman"/>
          <w:kern w:val="1"/>
          <w:sz w:val="28"/>
          <w:szCs w:val="28"/>
          <w:shd w:val="clear" w:color="auto" w:fill="FFFFFF"/>
          <w:lang w:eastAsia="ar-SA"/>
        </w:rPr>
        <w:t>аи</w:t>
      </w:r>
      <w:r w:rsidRPr="00806FEE">
        <w:rPr>
          <w:rFonts w:ascii="Times New Roman" w:eastAsia="Arial Unicode MS" w:hAnsi="Times New Roman" w:cs="Times New Roman"/>
          <w:kern w:val="1"/>
          <w:sz w:val="28"/>
          <w:szCs w:val="28"/>
          <w:shd w:val="clear" w:color="auto" w:fill="FFFFFF"/>
          <w:lang w:eastAsia="ar-SA"/>
        </w:rPr>
        <w:softHyphen/>
        <w:t>большие трудности вызывает воспроизведение сло</w:t>
      </w:r>
      <w:r w:rsidRPr="00806FEE">
        <w:rPr>
          <w:rFonts w:ascii="Times New Roman" w:eastAsia="Arial Unicode MS" w:hAnsi="Times New Roman" w:cs="Times New Roman"/>
          <w:kern w:val="1"/>
          <w:sz w:val="28"/>
          <w:szCs w:val="28"/>
          <w:shd w:val="clear" w:color="auto" w:fill="FFFFFF"/>
          <w:lang w:eastAsia="ar-SA"/>
        </w:rPr>
        <w:softHyphen/>
        <w:t>вес</w:t>
      </w:r>
      <w:r w:rsidRPr="00806FEE">
        <w:rPr>
          <w:rFonts w:ascii="Times New Roman" w:eastAsia="Arial Unicode MS" w:hAnsi="Times New Roman" w:cs="Times New Roman"/>
          <w:kern w:val="1"/>
          <w:sz w:val="28"/>
          <w:szCs w:val="28"/>
          <w:shd w:val="clear" w:color="auto" w:fill="FFFFFF"/>
          <w:lang w:eastAsia="ar-SA"/>
        </w:rPr>
        <w:softHyphen/>
        <w:t>но</w:t>
      </w:r>
      <w:r w:rsidRPr="00806FEE">
        <w:rPr>
          <w:rFonts w:ascii="Times New Roman" w:eastAsia="Arial Unicode MS" w:hAnsi="Times New Roman" w:cs="Times New Roman"/>
          <w:kern w:val="1"/>
          <w:sz w:val="28"/>
          <w:szCs w:val="28"/>
          <w:shd w:val="clear" w:color="auto" w:fill="FFFFFF"/>
          <w:lang w:eastAsia="ar-SA"/>
        </w:rPr>
        <w:softHyphen/>
        <w:t>го материала. Ис</w:t>
      </w:r>
      <w:r w:rsidRPr="00806FEE">
        <w:rPr>
          <w:rFonts w:ascii="Times New Roman" w:eastAsia="Arial Unicode MS" w:hAnsi="Times New Roman" w:cs="Times New Roman"/>
          <w:kern w:val="1"/>
          <w:sz w:val="28"/>
          <w:szCs w:val="28"/>
          <w:shd w:val="clear" w:color="auto" w:fill="FFFFFF"/>
          <w:lang w:eastAsia="ar-SA"/>
        </w:rPr>
        <w:softHyphen/>
        <w:t>поль</w:t>
      </w:r>
      <w:r w:rsidRPr="00806FEE">
        <w:rPr>
          <w:rFonts w:ascii="Times New Roman" w:eastAsia="Arial Unicode MS" w:hAnsi="Times New Roman" w:cs="Times New Roman"/>
          <w:kern w:val="1"/>
          <w:sz w:val="28"/>
          <w:szCs w:val="28"/>
          <w:shd w:val="clear" w:color="auto" w:fill="FFFFFF"/>
          <w:lang w:eastAsia="ar-SA"/>
        </w:rPr>
        <w:softHyphen/>
        <w:t>зо</w:t>
      </w:r>
      <w:r w:rsidRPr="00806FEE">
        <w:rPr>
          <w:rFonts w:ascii="Times New Roman" w:eastAsia="Arial Unicode MS" w:hAnsi="Times New Roman" w:cs="Times New Roman"/>
          <w:kern w:val="1"/>
          <w:sz w:val="28"/>
          <w:szCs w:val="28"/>
          <w:shd w:val="clear" w:color="auto" w:fill="FFFFFF"/>
          <w:lang w:eastAsia="ar-SA"/>
        </w:rPr>
        <w:softHyphen/>
        <w:t>ва</w:t>
      </w:r>
      <w:r w:rsidRPr="00806FEE">
        <w:rPr>
          <w:rFonts w:ascii="Times New Roman" w:eastAsia="Arial Unicode MS" w:hAnsi="Times New Roman" w:cs="Times New Roman"/>
          <w:kern w:val="1"/>
          <w:sz w:val="28"/>
          <w:szCs w:val="28"/>
          <w:shd w:val="clear" w:color="auto" w:fill="FFFFFF"/>
          <w:lang w:eastAsia="ar-SA"/>
        </w:rPr>
        <w:softHyphen/>
        <w:t>ние различных дополнительных средств и при</w:t>
      </w:r>
      <w:r w:rsidRPr="00806FEE">
        <w:rPr>
          <w:rFonts w:ascii="Times New Roman" w:eastAsia="Arial Unicode MS" w:hAnsi="Times New Roman" w:cs="Times New Roman"/>
          <w:kern w:val="1"/>
          <w:sz w:val="28"/>
          <w:szCs w:val="28"/>
          <w:shd w:val="clear" w:color="auto" w:fill="FFFFFF"/>
          <w:lang w:eastAsia="ar-SA"/>
        </w:rPr>
        <w:softHyphen/>
        <w:t>е</w:t>
      </w:r>
      <w:r w:rsidRPr="00806FEE">
        <w:rPr>
          <w:rFonts w:ascii="Times New Roman" w:eastAsia="Arial Unicode MS" w:hAnsi="Times New Roman" w:cs="Times New Roman"/>
          <w:kern w:val="1"/>
          <w:sz w:val="28"/>
          <w:szCs w:val="28"/>
          <w:shd w:val="clear" w:color="auto" w:fill="FFFFFF"/>
          <w:lang w:eastAsia="ar-SA"/>
        </w:rPr>
        <w:softHyphen/>
        <w:t>мов в процессе коррекционно-раз</w:t>
      </w:r>
      <w:r w:rsidRPr="00806FEE">
        <w:rPr>
          <w:rFonts w:ascii="Times New Roman" w:eastAsia="Arial Unicode MS" w:hAnsi="Times New Roman" w:cs="Times New Roman"/>
          <w:kern w:val="1"/>
          <w:sz w:val="28"/>
          <w:szCs w:val="28"/>
          <w:shd w:val="clear" w:color="auto" w:fill="FFFFFF"/>
          <w:lang w:eastAsia="ar-SA"/>
        </w:rPr>
        <w:softHyphen/>
        <w:t>ви</w:t>
      </w:r>
      <w:r w:rsidRPr="00806FEE">
        <w:rPr>
          <w:rFonts w:ascii="Times New Roman" w:eastAsia="Arial Unicode MS" w:hAnsi="Times New Roman" w:cs="Times New Roman"/>
          <w:kern w:val="1"/>
          <w:sz w:val="28"/>
          <w:szCs w:val="28"/>
          <w:shd w:val="clear" w:color="auto" w:fill="FFFFFF"/>
          <w:lang w:eastAsia="ar-SA"/>
        </w:rPr>
        <w:softHyphen/>
        <w:t>ва</w:t>
      </w:r>
      <w:r w:rsidRPr="00806FEE">
        <w:rPr>
          <w:rFonts w:ascii="Times New Roman" w:eastAsia="Arial Unicode MS" w:hAnsi="Times New Roman" w:cs="Times New Roman"/>
          <w:kern w:val="1"/>
          <w:sz w:val="28"/>
          <w:szCs w:val="28"/>
          <w:shd w:val="clear" w:color="auto" w:fill="FFFFFF"/>
          <w:lang w:eastAsia="ar-SA"/>
        </w:rPr>
        <w:softHyphen/>
        <w:t>ю</w:t>
      </w:r>
      <w:r w:rsidRPr="00806FEE">
        <w:rPr>
          <w:rFonts w:ascii="Times New Roman" w:eastAsia="Arial Unicode MS" w:hAnsi="Times New Roman" w:cs="Times New Roman"/>
          <w:kern w:val="1"/>
          <w:sz w:val="28"/>
          <w:szCs w:val="28"/>
          <w:shd w:val="clear" w:color="auto" w:fill="FFFFFF"/>
          <w:lang w:eastAsia="ar-SA"/>
        </w:rPr>
        <w:softHyphen/>
        <w:t>ще</w:t>
      </w:r>
      <w:r w:rsidRPr="00806FEE">
        <w:rPr>
          <w:rFonts w:ascii="Times New Roman" w:eastAsia="Arial Unicode MS" w:hAnsi="Times New Roman" w:cs="Times New Roman"/>
          <w:kern w:val="1"/>
          <w:sz w:val="28"/>
          <w:szCs w:val="28"/>
          <w:shd w:val="clear" w:color="auto" w:fill="FFFFFF"/>
          <w:lang w:eastAsia="ar-SA"/>
        </w:rPr>
        <w:softHyphen/>
        <w:t>го обучения (иллюстративной, си</w:t>
      </w:r>
      <w:r w:rsidRPr="00806FEE">
        <w:rPr>
          <w:rFonts w:ascii="Times New Roman" w:eastAsia="Arial Unicode MS" w:hAnsi="Times New Roman" w:cs="Times New Roman"/>
          <w:kern w:val="1"/>
          <w:sz w:val="28"/>
          <w:szCs w:val="28"/>
          <w:shd w:val="clear" w:color="auto" w:fill="FFFFFF"/>
          <w:lang w:eastAsia="ar-SA"/>
        </w:rPr>
        <w:softHyphen/>
        <w:t>м</w:t>
      </w:r>
      <w:r w:rsidRPr="00806FEE">
        <w:rPr>
          <w:rFonts w:ascii="Times New Roman" w:eastAsia="Arial Unicode MS" w:hAnsi="Times New Roman" w:cs="Times New Roman"/>
          <w:kern w:val="1"/>
          <w:sz w:val="28"/>
          <w:szCs w:val="28"/>
          <w:shd w:val="clear" w:color="auto" w:fill="FFFFFF"/>
          <w:lang w:eastAsia="ar-SA"/>
        </w:rPr>
        <w:softHyphen/>
        <w:t>во</w:t>
      </w:r>
      <w:r w:rsidRPr="00806FEE">
        <w:rPr>
          <w:rFonts w:ascii="Times New Roman" w:eastAsia="Arial Unicode MS" w:hAnsi="Times New Roman" w:cs="Times New Roman"/>
          <w:kern w:val="1"/>
          <w:sz w:val="28"/>
          <w:szCs w:val="28"/>
          <w:shd w:val="clear" w:color="auto" w:fill="FFFFFF"/>
          <w:lang w:eastAsia="ar-SA"/>
        </w:rPr>
        <w:softHyphen/>
        <w:t>лической наглядности; различных вариантов пла</w:t>
      </w:r>
      <w:r w:rsidRPr="00806FEE">
        <w:rPr>
          <w:rFonts w:ascii="Times New Roman" w:eastAsia="Arial Unicode MS" w:hAnsi="Times New Roman" w:cs="Times New Roman"/>
          <w:kern w:val="1"/>
          <w:sz w:val="28"/>
          <w:szCs w:val="28"/>
          <w:shd w:val="clear" w:color="auto" w:fill="FFFFFF"/>
          <w:lang w:eastAsia="ar-SA"/>
        </w:rPr>
        <w:softHyphen/>
        <w:t>нов; вопросов педагога и т. д.) может оказать значительное влияние на повышение ка</w:t>
      </w:r>
      <w:r w:rsidRPr="00806FEE">
        <w:rPr>
          <w:rFonts w:ascii="Times New Roman" w:eastAsia="Arial Unicode MS" w:hAnsi="Times New Roman" w:cs="Times New Roman"/>
          <w:kern w:val="1"/>
          <w:sz w:val="28"/>
          <w:szCs w:val="28"/>
          <w:shd w:val="clear" w:color="auto" w:fill="FFFFFF"/>
          <w:lang w:eastAsia="ar-SA"/>
        </w:rPr>
        <w:softHyphen/>
        <w:t>че</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w:t>
      </w:r>
      <w:r w:rsidRPr="00806FEE">
        <w:rPr>
          <w:rFonts w:ascii="Times New Roman" w:eastAsia="Arial Unicode MS" w:hAnsi="Times New Roman" w:cs="Times New Roman"/>
          <w:kern w:val="1"/>
          <w:sz w:val="28"/>
          <w:szCs w:val="28"/>
          <w:shd w:val="clear" w:color="auto" w:fill="FFFFFF"/>
          <w:lang w:eastAsia="ar-SA"/>
        </w:rPr>
        <w:softHyphen/>
        <w:t>ва вос</w:t>
      </w:r>
      <w:r w:rsidRPr="00806FEE">
        <w:rPr>
          <w:rFonts w:ascii="Times New Roman" w:eastAsia="Arial Unicode MS" w:hAnsi="Times New Roman" w:cs="Times New Roman"/>
          <w:kern w:val="1"/>
          <w:sz w:val="28"/>
          <w:szCs w:val="28"/>
          <w:shd w:val="clear" w:color="auto" w:fill="FFFFFF"/>
          <w:lang w:eastAsia="ar-SA"/>
        </w:rPr>
        <w:softHyphen/>
        <w:t>про</w:t>
      </w:r>
      <w:r w:rsidRPr="00806FEE">
        <w:rPr>
          <w:rFonts w:ascii="Times New Roman" w:eastAsia="Arial Unicode MS" w:hAnsi="Times New Roman" w:cs="Times New Roman"/>
          <w:kern w:val="1"/>
          <w:sz w:val="28"/>
          <w:szCs w:val="28"/>
          <w:shd w:val="clear" w:color="auto" w:fill="FFFFFF"/>
          <w:lang w:eastAsia="ar-SA"/>
        </w:rPr>
        <w:softHyphen/>
        <w:t>из</w:t>
      </w:r>
      <w:r w:rsidRPr="00806FEE">
        <w:rPr>
          <w:rFonts w:ascii="Times New Roman" w:eastAsia="Arial Unicode MS" w:hAnsi="Times New Roman" w:cs="Times New Roman"/>
          <w:kern w:val="1"/>
          <w:sz w:val="28"/>
          <w:szCs w:val="28"/>
          <w:shd w:val="clear" w:color="auto" w:fill="FFFFFF"/>
          <w:lang w:eastAsia="ar-SA"/>
        </w:rPr>
        <w:softHyphen/>
        <w:t>ве</w:t>
      </w:r>
      <w:r w:rsidRPr="00806FEE">
        <w:rPr>
          <w:rFonts w:ascii="Times New Roman" w:eastAsia="Arial Unicode MS" w:hAnsi="Times New Roman" w:cs="Times New Roman"/>
          <w:kern w:val="1"/>
          <w:sz w:val="28"/>
          <w:szCs w:val="28"/>
          <w:shd w:val="clear" w:color="auto" w:fill="FFFFFF"/>
          <w:lang w:eastAsia="ar-SA"/>
        </w:rPr>
        <w:softHyphen/>
        <w:t>дения словесного материала. Вместе с тем, следует иметь в виду, что спе</w:t>
      </w:r>
      <w:r w:rsidRPr="00806FEE">
        <w:rPr>
          <w:rFonts w:ascii="Times New Roman" w:eastAsia="Arial Unicode MS" w:hAnsi="Times New Roman" w:cs="Times New Roman"/>
          <w:kern w:val="1"/>
          <w:sz w:val="28"/>
          <w:szCs w:val="28"/>
          <w:shd w:val="clear" w:color="auto" w:fill="FFFFFF"/>
          <w:lang w:eastAsia="ar-SA"/>
        </w:rPr>
        <w:softHyphen/>
        <w:t>ци</w:t>
      </w:r>
      <w:r w:rsidRPr="00806FEE">
        <w:rPr>
          <w:rFonts w:ascii="Times New Roman" w:eastAsia="Arial Unicode MS" w:hAnsi="Times New Roman" w:cs="Times New Roman"/>
          <w:kern w:val="1"/>
          <w:sz w:val="28"/>
          <w:szCs w:val="28"/>
          <w:shd w:val="clear" w:color="auto" w:fill="FFFFFF"/>
          <w:lang w:eastAsia="ar-SA"/>
        </w:rPr>
        <w:softHyphen/>
        <w:t>фи</w:t>
      </w:r>
      <w:r w:rsidRPr="00806FEE">
        <w:rPr>
          <w:rFonts w:ascii="Times New Roman" w:eastAsia="Arial Unicode MS" w:hAnsi="Times New Roman" w:cs="Times New Roman"/>
          <w:kern w:val="1"/>
          <w:sz w:val="28"/>
          <w:szCs w:val="28"/>
          <w:shd w:val="clear" w:color="auto" w:fill="FFFFFF"/>
          <w:lang w:eastAsia="ar-SA"/>
        </w:rPr>
        <w:softHyphen/>
        <w:t xml:space="preserve">ка </w:t>
      </w:r>
      <w:proofErr w:type="spellStart"/>
      <w:r w:rsidRPr="00806FEE">
        <w:rPr>
          <w:rFonts w:ascii="Times New Roman" w:eastAsia="Arial Unicode MS" w:hAnsi="Times New Roman" w:cs="Times New Roman"/>
          <w:kern w:val="1"/>
          <w:sz w:val="28"/>
          <w:szCs w:val="28"/>
          <w:shd w:val="clear" w:color="auto" w:fill="FFFFFF"/>
          <w:lang w:eastAsia="ar-SA"/>
        </w:rPr>
        <w:t>мнемической</w:t>
      </w:r>
      <w:proofErr w:type="spellEnd"/>
      <w:r w:rsidRPr="00806FEE">
        <w:rPr>
          <w:rFonts w:ascii="Times New Roman" w:eastAsia="Arial Unicode MS" w:hAnsi="Times New Roman" w:cs="Times New Roman"/>
          <w:kern w:val="1"/>
          <w:sz w:val="28"/>
          <w:szCs w:val="28"/>
          <w:shd w:val="clear" w:color="auto" w:fill="FFFFFF"/>
          <w:lang w:eastAsia="ar-SA"/>
        </w:rPr>
        <w:t xml:space="preserve"> деятельности во многом определяется структурой де</w:t>
      </w:r>
      <w:r w:rsidRPr="00806FEE">
        <w:rPr>
          <w:rFonts w:ascii="Times New Roman" w:eastAsia="Arial Unicode MS" w:hAnsi="Times New Roman" w:cs="Times New Roman"/>
          <w:kern w:val="1"/>
          <w:sz w:val="28"/>
          <w:szCs w:val="28"/>
          <w:shd w:val="clear" w:color="auto" w:fill="FFFFFF"/>
          <w:lang w:eastAsia="ar-SA"/>
        </w:rPr>
        <w:softHyphen/>
        <w:t>фе</w:t>
      </w:r>
      <w:r w:rsidRPr="00806FEE">
        <w:rPr>
          <w:rFonts w:ascii="Times New Roman" w:eastAsia="Arial Unicode MS" w:hAnsi="Times New Roman" w:cs="Times New Roman"/>
          <w:kern w:val="1"/>
          <w:sz w:val="28"/>
          <w:szCs w:val="28"/>
          <w:shd w:val="clear" w:color="auto" w:fill="FFFFFF"/>
          <w:lang w:eastAsia="ar-SA"/>
        </w:rPr>
        <w:softHyphen/>
        <w:t>к</w:t>
      </w:r>
      <w:r w:rsidRPr="00806FEE">
        <w:rPr>
          <w:rFonts w:ascii="Times New Roman" w:eastAsia="Arial Unicode MS" w:hAnsi="Times New Roman" w:cs="Times New Roman"/>
          <w:kern w:val="1"/>
          <w:sz w:val="28"/>
          <w:szCs w:val="28"/>
          <w:shd w:val="clear" w:color="auto" w:fill="FFFFFF"/>
          <w:lang w:eastAsia="ar-SA"/>
        </w:rPr>
        <w:softHyphen/>
        <w:t>та каждого ре</w:t>
      </w:r>
      <w:r w:rsidRPr="00806FEE">
        <w:rPr>
          <w:rFonts w:ascii="Times New Roman" w:eastAsia="Arial Unicode MS" w:hAnsi="Times New Roman" w:cs="Times New Roman"/>
          <w:kern w:val="1"/>
          <w:sz w:val="28"/>
          <w:szCs w:val="28"/>
          <w:shd w:val="clear" w:color="auto" w:fill="FFFFFF"/>
          <w:lang w:eastAsia="ar-SA"/>
        </w:rPr>
        <w:softHyphen/>
        <w:t>бе</w:t>
      </w:r>
      <w:r w:rsidRPr="00806FEE">
        <w:rPr>
          <w:rFonts w:ascii="Times New Roman" w:eastAsia="Arial Unicode MS" w:hAnsi="Times New Roman" w:cs="Times New Roman"/>
          <w:kern w:val="1"/>
          <w:sz w:val="28"/>
          <w:szCs w:val="28"/>
          <w:shd w:val="clear" w:color="auto" w:fill="FFFFFF"/>
          <w:lang w:eastAsia="ar-SA"/>
        </w:rPr>
        <w:softHyphen/>
        <w:t>нка с умственной отсталостью (ин</w:t>
      </w:r>
      <w:r w:rsidRPr="00806FEE">
        <w:rPr>
          <w:rFonts w:ascii="Times New Roman" w:eastAsia="Arial Unicode MS" w:hAnsi="Times New Roman" w:cs="Times New Roman"/>
          <w:kern w:val="1"/>
          <w:sz w:val="28"/>
          <w:szCs w:val="28"/>
          <w:shd w:val="clear" w:color="auto" w:fill="FFFFFF"/>
          <w:lang w:eastAsia="ar-SA"/>
        </w:rPr>
        <w:softHyphen/>
        <w:t>те</w:t>
      </w:r>
      <w:r w:rsidRPr="00806FEE">
        <w:rPr>
          <w:rFonts w:ascii="Times New Roman" w:eastAsia="Arial Unicode MS" w:hAnsi="Times New Roman" w:cs="Times New Roman"/>
          <w:kern w:val="1"/>
          <w:sz w:val="28"/>
          <w:szCs w:val="28"/>
          <w:shd w:val="clear" w:color="auto" w:fill="FFFFFF"/>
          <w:lang w:eastAsia="ar-SA"/>
        </w:rPr>
        <w:softHyphen/>
        <w:t>л</w:t>
      </w:r>
      <w:r w:rsidRPr="00806FEE">
        <w:rPr>
          <w:rFonts w:ascii="Times New Roman" w:eastAsia="Arial Unicode MS" w:hAnsi="Times New Roman" w:cs="Times New Roman"/>
          <w:kern w:val="1"/>
          <w:sz w:val="28"/>
          <w:szCs w:val="28"/>
          <w:shd w:val="clear" w:color="auto" w:fill="FFFFFF"/>
          <w:lang w:eastAsia="ar-SA"/>
        </w:rPr>
        <w:softHyphen/>
        <w:t>ле</w:t>
      </w:r>
      <w:r w:rsidRPr="00806FEE">
        <w:rPr>
          <w:rFonts w:ascii="Times New Roman" w:eastAsia="Arial Unicode MS" w:hAnsi="Times New Roman" w:cs="Times New Roman"/>
          <w:kern w:val="1"/>
          <w:sz w:val="28"/>
          <w:szCs w:val="28"/>
          <w:shd w:val="clear" w:color="auto" w:fill="FFFFFF"/>
          <w:lang w:eastAsia="ar-SA"/>
        </w:rPr>
        <w:softHyphen/>
        <w:t>к</w:t>
      </w:r>
      <w:r w:rsidRPr="00806FEE">
        <w:rPr>
          <w:rFonts w:ascii="Times New Roman" w:eastAsia="Arial Unicode MS" w:hAnsi="Times New Roman" w:cs="Times New Roman"/>
          <w:kern w:val="1"/>
          <w:sz w:val="28"/>
          <w:szCs w:val="28"/>
          <w:shd w:val="clear" w:color="auto" w:fill="FFFFFF"/>
          <w:lang w:eastAsia="ar-SA"/>
        </w:rPr>
        <w:softHyphen/>
        <w:t>туальными на</w:t>
      </w:r>
      <w:r w:rsidRPr="00806FEE">
        <w:rPr>
          <w:rFonts w:ascii="Times New Roman" w:eastAsia="Arial Unicode MS" w:hAnsi="Times New Roman" w:cs="Times New Roman"/>
          <w:kern w:val="1"/>
          <w:sz w:val="28"/>
          <w:szCs w:val="28"/>
          <w:shd w:val="clear" w:color="auto" w:fill="FFFFFF"/>
          <w:lang w:eastAsia="ar-SA"/>
        </w:rPr>
        <w:softHyphen/>
        <w:t>ру</w:t>
      </w:r>
      <w:r w:rsidRPr="00806FEE">
        <w:rPr>
          <w:rFonts w:ascii="Times New Roman" w:eastAsia="Arial Unicode MS" w:hAnsi="Times New Roman" w:cs="Times New Roman"/>
          <w:kern w:val="1"/>
          <w:sz w:val="28"/>
          <w:szCs w:val="28"/>
          <w:shd w:val="clear" w:color="auto" w:fill="FFFFFF"/>
          <w:lang w:eastAsia="ar-SA"/>
        </w:rPr>
        <w:softHyphen/>
        <w:t>ше</w:t>
      </w:r>
      <w:r w:rsidRPr="00806FEE">
        <w:rPr>
          <w:rFonts w:ascii="Times New Roman" w:eastAsia="Arial Unicode MS" w:hAnsi="Times New Roman" w:cs="Times New Roman"/>
          <w:kern w:val="1"/>
          <w:sz w:val="28"/>
          <w:szCs w:val="28"/>
          <w:shd w:val="clear" w:color="auto" w:fill="FFFFFF"/>
          <w:lang w:eastAsia="ar-SA"/>
        </w:rPr>
        <w:softHyphen/>
        <w:t>ни</w:t>
      </w:r>
      <w:r w:rsidRPr="00806FEE">
        <w:rPr>
          <w:rFonts w:ascii="Times New Roman" w:eastAsia="Arial Unicode MS" w:hAnsi="Times New Roman" w:cs="Times New Roman"/>
          <w:kern w:val="1"/>
          <w:sz w:val="28"/>
          <w:szCs w:val="28"/>
          <w:shd w:val="clear" w:color="auto" w:fill="FFFFFF"/>
          <w:lang w:eastAsia="ar-SA"/>
        </w:rPr>
        <w:softHyphen/>
        <w:t>ями). В связи с этим учет осо</w:t>
      </w:r>
      <w:r w:rsidRPr="00806FEE">
        <w:rPr>
          <w:rFonts w:ascii="Times New Roman" w:eastAsia="Arial Unicode MS" w:hAnsi="Times New Roman" w:cs="Times New Roman"/>
          <w:kern w:val="1"/>
          <w:sz w:val="28"/>
          <w:szCs w:val="28"/>
          <w:shd w:val="clear" w:color="auto" w:fill="FFFFFF"/>
          <w:lang w:eastAsia="ar-SA"/>
        </w:rPr>
        <w:softHyphen/>
        <w:t>бенностей обу</w:t>
      </w:r>
      <w:r w:rsidRPr="00806FEE">
        <w:rPr>
          <w:rFonts w:ascii="Times New Roman" w:eastAsia="Arial Unicode MS" w:hAnsi="Times New Roman" w:cs="Times New Roman"/>
          <w:kern w:val="1"/>
          <w:sz w:val="28"/>
          <w:szCs w:val="28"/>
          <w:shd w:val="clear" w:color="auto" w:fill="FFFFFF"/>
          <w:lang w:eastAsia="ar-SA"/>
        </w:rPr>
        <w:softHyphen/>
        <w:t>ча</w:t>
      </w:r>
      <w:r w:rsidRPr="00806FEE">
        <w:rPr>
          <w:rFonts w:ascii="Times New Roman" w:eastAsia="Arial Unicode MS" w:hAnsi="Times New Roman" w:cs="Times New Roman"/>
          <w:kern w:val="1"/>
          <w:sz w:val="28"/>
          <w:szCs w:val="28"/>
          <w:shd w:val="clear" w:color="auto" w:fill="FFFFFF"/>
          <w:lang w:eastAsia="ar-SA"/>
        </w:rPr>
        <w:softHyphen/>
        <w:t>ю</w:t>
      </w:r>
      <w:r w:rsidRPr="00806FEE">
        <w:rPr>
          <w:rFonts w:ascii="Times New Roman" w:eastAsia="Arial Unicode MS" w:hAnsi="Times New Roman" w:cs="Times New Roman"/>
          <w:kern w:val="1"/>
          <w:sz w:val="28"/>
          <w:szCs w:val="28"/>
          <w:shd w:val="clear" w:color="auto" w:fill="FFFFFF"/>
          <w:lang w:eastAsia="ar-SA"/>
        </w:rPr>
        <w:softHyphen/>
        <w:t>щих</w:t>
      </w:r>
      <w:r w:rsidRPr="00806FEE">
        <w:rPr>
          <w:rFonts w:ascii="Times New Roman" w:eastAsia="Arial Unicode MS" w:hAnsi="Times New Roman" w:cs="Times New Roman"/>
          <w:kern w:val="1"/>
          <w:sz w:val="28"/>
          <w:szCs w:val="28"/>
          <w:shd w:val="clear" w:color="auto" w:fill="FFFFFF"/>
          <w:lang w:eastAsia="ar-SA"/>
        </w:rPr>
        <w:softHyphen/>
        <w:t>ся с умственной от</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та</w:t>
      </w:r>
      <w:r w:rsidRPr="00806FEE">
        <w:rPr>
          <w:rFonts w:ascii="Times New Roman" w:eastAsia="Arial Unicode MS" w:hAnsi="Times New Roman" w:cs="Times New Roman"/>
          <w:kern w:val="1"/>
          <w:sz w:val="28"/>
          <w:szCs w:val="28"/>
          <w:shd w:val="clear" w:color="auto" w:fill="FFFFFF"/>
          <w:lang w:eastAsia="ar-SA"/>
        </w:rPr>
        <w:softHyphen/>
        <w:t>ло</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 xml:space="preserve">тью </w:t>
      </w:r>
      <w:r w:rsidRPr="00806FEE">
        <w:rPr>
          <w:rFonts w:ascii="Times New Roman" w:eastAsia="Arial Unicode MS" w:hAnsi="Times New Roman" w:cs="Times New Roman"/>
          <w:kern w:val="1"/>
          <w:sz w:val="28"/>
          <w:szCs w:val="28"/>
          <w:lang w:eastAsia="ar-SA"/>
        </w:rPr>
        <w:t xml:space="preserve">(интеллектуальными нарушениями) </w:t>
      </w:r>
      <w:r w:rsidRPr="00806FEE">
        <w:rPr>
          <w:rFonts w:ascii="Times New Roman" w:eastAsia="Arial Unicode MS" w:hAnsi="Times New Roman" w:cs="Times New Roman"/>
          <w:kern w:val="1"/>
          <w:sz w:val="28"/>
          <w:szCs w:val="28"/>
          <w:shd w:val="clear" w:color="auto" w:fill="FFFFFF"/>
          <w:lang w:eastAsia="ar-SA"/>
        </w:rPr>
        <w:t>разных клинических групп (по классифика</w:t>
      </w:r>
      <w:r w:rsidRPr="00806FEE">
        <w:rPr>
          <w:rFonts w:ascii="Times New Roman" w:eastAsia="Arial Unicode MS" w:hAnsi="Times New Roman" w:cs="Times New Roman"/>
          <w:kern w:val="1"/>
          <w:sz w:val="28"/>
          <w:szCs w:val="28"/>
          <w:shd w:val="clear" w:color="auto" w:fill="FFFFFF"/>
          <w:lang w:eastAsia="ar-SA"/>
        </w:rPr>
        <w:softHyphen/>
        <w:t>ции М. С. Певзнер) по</w:t>
      </w:r>
      <w:r w:rsidRPr="00806FEE">
        <w:rPr>
          <w:rFonts w:ascii="Times New Roman" w:eastAsia="Arial Unicode MS" w:hAnsi="Times New Roman" w:cs="Times New Roman"/>
          <w:kern w:val="1"/>
          <w:sz w:val="28"/>
          <w:szCs w:val="28"/>
          <w:shd w:val="clear" w:color="auto" w:fill="FFFFFF"/>
          <w:lang w:eastAsia="ar-SA"/>
        </w:rPr>
        <w:softHyphen/>
        <w:t>зво</w:t>
      </w:r>
      <w:r w:rsidRPr="00806FEE">
        <w:rPr>
          <w:rFonts w:ascii="Times New Roman" w:eastAsia="Arial Unicode MS" w:hAnsi="Times New Roman" w:cs="Times New Roman"/>
          <w:kern w:val="1"/>
          <w:sz w:val="28"/>
          <w:szCs w:val="28"/>
          <w:shd w:val="clear" w:color="auto" w:fill="FFFFFF"/>
          <w:lang w:eastAsia="ar-SA"/>
        </w:rPr>
        <w:softHyphen/>
        <w:t>ля</w:t>
      </w:r>
      <w:r w:rsidRPr="00806FEE">
        <w:rPr>
          <w:rFonts w:ascii="Times New Roman" w:eastAsia="Arial Unicode MS" w:hAnsi="Times New Roman" w:cs="Times New Roman"/>
          <w:kern w:val="1"/>
          <w:sz w:val="28"/>
          <w:szCs w:val="28"/>
          <w:shd w:val="clear" w:color="auto" w:fill="FFFFFF"/>
          <w:lang w:eastAsia="ar-SA"/>
        </w:rPr>
        <w:softHyphen/>
        <w:t xml:space="preserve">ет более успешно использовать потенциал развития их </w:t>
      </w:r>
      <w:proofErr w:type="spellStart"/>
      <w:r w:rsidRPr="00806FEE">
        <w:rPr>
          <w:rFonts w:ascii="Times New Roman" w:eastAsia="Arial Unicode MS" w:hAnsi="Times New Roman" w:cs="Times New Roman"/>
          <w:kern w:val="1"/>
          <w:sz w:val="28"/>
          <w:szCs w:val="28"/>
          <w:shd w:val="clear" w:color="auto" w:fill="FFFFFF"/>
          <w:lang w:eastAsia="ar-SA"/>
        </w:rPr>
        <w:t>мнемической</w:t>
      </w:r>
      <w:proofErr w:type="spellEnd"/>
      <w:r w:rsidRPr="00806FEE">
        <w:rPr>
          <w:rFonts w:ascii="Times New Roman" w:eastAsia="Arial Unicode MS" w:hAnsi="Times New Roman" w:cs="Times New Roman"/>
          <w:kern w:val="1"/>
          <w:sz w:val="28"/>
          <w:szCs w:val="28"/>
          <w:shd w:val="clear" w:color="auto" w:fill="FFFFFF"/>
          <w:lang w:eastAsia="ar-SA"/>
        </w:rPr>
        <w:t xml:space="preserve"> де</w:t>
      </w:r>
      <w:r w:rsidRPr="00806FEE">
        <w:rPr>
          <w:rFonts w:ascii="Times New Roman" w:eastAsia="Arial Unicode MS" w:hAnsi="Times New Roman" w:cs="Times New Roman"/>
          <w:kern w:val="1"/>
          <w:sz w:val="28"/>
          <w:szCs w:val="28"/>
          <w:shd w:val="clear" w:color="auto" w:fill="FFFFFF"/>
          <w:lang w:eastAsia="ar-SA"/>
        </w:rPr>
        <w:softHyphen/>
        <w:t>я</w:t>
      </w:r>
      <w:r w:rsidRPr="00806FEE">
        <w:rPr>
          <w:rFonts w:ascii="Times New Roman" w:eastAsia="Arial Unicode MS" w:hAnsi="Times New Roman" w:cs="Times New Roman"/>
          <w:kern w:val="1"/>
          <w:sz w:val="28"/>
          <w:szCs w:val="28"/>
          <w:shd w:val="clear" w:color="auto" w:fill="FFFFFF"/>
          <w:lang w:eastAsia="ar-SA"/>
        </w:rPr>
        <w:softHyphen/>
        <w:t>тель</w:t>
      </w:r>
      <w:r w:rsidRPr="00806FEE">
        <w:rPr>
          <w:rFonts w:ascii="Times New Roman" w:eastAsia="Arial Unicode MS" w:hAnsi="Times New Roman" w:cs="Times New Roman"/>
          <w:kern w:val="1"/>
          <w:sz w:val="28"/>
          <w:szCs w:val="28"/>
          <w:shd w:val="clear" w:color="auto" w:fill="FFFFFF"/>
          <w:lang w:eastAsia="ar-SA"/>
        </w:rPr>
        <w:softHyphen/>
        <w:t xml:space="preserve">ности.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lastRenderedPageBreak/>
        <w:t>Особенности познавательной деятельности школьников с умственной от</w:t>
      </w:r>
      <w:r w:rsidRPr="00806FEE">
        <w:rPr>
          <w:rFonts w:ascii="Times New Roman" w:eastAsia="Arial Unicode MS" w:hAnsi="Times New Roman" w:cs="Times New Roman"/>
          <w:kern w:val="1"/>
          <w:sz w:val="28"/>
          <w:szCs w:val="28"/>
          <w:shd w:val="clear" w:color="auto" w:fill="FFFFFF"/>
          <w:lang w:eastAsia="ar-SA"/>
        </w:rPr>
        <w:softHyphen/>
        <w:t>сталостью (ин</w:t>
      </w:r>
      <w:r w:rsidRPr="00806FEE">
        <w:rPr>
          <w:rFonts w:ascii="Times New Roman" w:eastAsia="Arial Unicode MS" w:hAnsi="Times New Roman" w:cs="Times New Roman"/>
          <w:kern w:val="1"/>
          <w:sz w:val="28"/>
          <w:szCs w:val="28"/>
          <w:shd w:val="clear" w:color="auto" w:fill="FFFFFF"/>
          <w:lang w:eastAsia="ar-SA"/>
        </w:rPr>
        <w:softHyphen/>
        <w:t>те</w:t>
      </w:r>
      <w:r w:rsidRPr="00806FEE">
        <w:rPr>
          <w:rFonts w:ascii="Times New Roman" w:eastAsia="Arial Unicode MS" w:hAnsi="Times New Roman" w:cs="Times New Roman"/>
          <w:kern w:val="1"/>
          <w:sz w:val="28"/>
          <w:szCs w:val="28"/>
          <w:shd w:val="clear" w:color="auto" w:fill="FFFFFF"/>
          <w:lang w:eastAsia="ar-SA"/>
        </w:rPr>
        <w:softHyphen/>
        <w:t>л</w:t>
      </w:r>
      <w:r w:rsidRPr="00806FEE">
        <w:rPr>
          <w:rFonts w:ascii="Times New Roman" w:eastAsia="Arial Unicode MS" w:hAnsi="Times New Roman" w:cs="Times New Roman"/>
          <w:kern w:val="1"/>
          <w:sz w:val="28"/>
          <w:szCs w:val="28"/>
          <w:shd w:val="clear" w:color="auto" w:fill="FFFFFF"/>
          <w:lang w:eastAsia="ar-SA"/>
        </w:rPr>
        <w:softHyphen/>
        <w:t>ле</w:t>
      </w:r>
      <w:r w:rsidRPr="00806FEE">
        <w:rPr>
          <w:rFonts w:ascii="Times New Roman" w:eastAsia="Arial Unicode MS" w:hAnsi="Times New Roman" w:cs="Times New Roman"/>
          <w:kern w:val="1"/>
          <w:sz w:val="28"/>
          <w:szCs w:val="28"/>
          <w:shd w:val="clear" w:color="auto" w:fill="FFFFFF"/>
          <w:lang w:eastAsia="ar-SA"/>
        </w:rPr>
        <w:softHyphen/>
        <w:t>к</w:t>
      </w:r>
      <w:r w:rsidRPr="00806FEE">
        <w:rPr>
          <w:rFonts w:ascii="Times New Roman" w:eastAsia="Arial Unicode MS" w:hAnsi="Times New Roman" w:cs="Times New Roman"/>
          <w:kern w:val="1"/>
          <w:sz w:val="28"/>
          <w:szCs w:val="28"/>
          <w:shd w:val="clear" w:color="auto" w:fill="FFFFFF"/>
          <w:lang w:eastAsia="ar-SA"/>
        </w:rPr>
        <w:softHyphen/>
        <w:t xml:space="preserve">туальными нарушениями) проявляются и в особенностях их </w:t>
      </w:r>
      <w:r w:rsidRPr="00806FEE">
        <w:rPr>
          <w:rFonts w:ascii="Times New Roman" w:eastAsia="Arial Unicode MS" w:hAnsi="Times New Roman" w:cs="Times New Roman"/>
          <w:b/>
          <w:bCs/>
          <w:kern w:val="1"/>
          <w:sz w:val="28"/>
          <w:szCs w:val="28"/>
          <w:shd w:val="clear" w:color="auto" w:fill="FFFFFF"/>
          <w:lang w:eastAsia="ar-SA"/>
        </w:rPr>
        <w:t xml:space="preserve">внимания, </w:t>
      </w:r>
      <w:r w:rsidRPr="00806FEE">
        <w:rPr>
          <w:rFonts w:ascii="Times New Roman" w:eastAsia="Arial Unicode MS" w:hAnsi="Times New Roman" w:cs="Times New Roman"/>
          <w:kern w:val="1"/>
          <w:sz w:val="28"/>
          <w:szCs w:val="28"/>
          <w:shd w:val="clear" w:color="auto" w:fill="FFFFFF"/>
          <w:lang w:eastAsia="ar-SA"/>
        </w:rPr>
        <w:t>которое от</w:t>
      </w:r>
      <w:r w:rsidRPr="00806FEE">
        <w:rPr>
          <w:rFonts w:ascii="Times New Roman" w:eastAsia="Arial Unicode MS" w:hAnsi="Times New Roman" w:cs="Times New Roman"/>
          <w:kern w:val="1"/>
          <w:sz w:val="28"/>
          <w:szCs w:val="28"/>
          <w:shd w:val="clear" w:color="auto" w:fill="FFFFFF"/>
          <w:lang w:eastAsia="ar-SA"/>
        </w:rPr>
        <w:softHyphen/>
        <w:t>личается сужением объе</w:t>
      </w:r>
      <w:r w:rsidRPr="00806FEE">
        <w:rPr>
          <w:rFonts w:ascii="Times New Roman" w:eastAsia="Arial Unicode MS" w:hAnsi="Times New Roman" w:cs="Times New Roman"/>
          <w:kern w:val="1"/>
          <w:sz w:val="28"/>
          <w:szCs w:val="28"/>
          <w:shd w:val="clear" w:color="auto" w:fill="FFFFFF"/>
          <w:lang w:eastAsia="ar-SA"/>
        </w:rPr>
        <w:softHyphen/>
        <w:t>ма, малой устойчивостью, трудностями его распределения, за</w:t>
      </w:r>
      <w:r w:rsidRPr="00806FEE">
        <w:rPr>
          <w:rFonts w:ascii="Times New Roman" w:eastAsia="Arial Unicode MS" w:hAnsi="Times New Roman" w:cs="Times New Roman"/>
          <w:kern w:val="1"/>
          <w:sz w:val="28"/>
          <w:szCs w:val="28"/>
          <w:shd w:val="clear" w:color="auto" w:fill="FFFFFF"/>
          <w:lang w:eastAsia="ar-SA"/>
        </w:rPr>
        <w:softHyphen/>
        <w:t>ме</w:t>
      </w:r>
      <w:r w:rsidRPr="00806FEE">
        <w:rPr>
          <w:rFonts w:ascii="Times New Roman" w:eastAsia="Arial Unicode MS" w:hAnsi="Times New Roman" w:cs="Times New Roman"/>
          <w:kern w:val="1"/>
          <w:sz w:val="28"/>
          <w:szCs w:val="28"/>
          <w:shd w:val="clear" w:color="auto" w:fill="FFFFFF"/>
          <w:lang w:eastAsia="ar-SA"/>
        </w:rPr>
        <w:softHyphen/>
        <w:t>д</w:t>
      </w:r>
      <w:r w:rsidRPr="00806FEE">
        <w:rPr>
          <w:rFonts w:ascii="Times New Roman" w:eastAsia="Arial Unicode MS" w:hAnsi="Times New Roman" w:cs="Times New Roman"/>
          <w:kern w:val="1"/>
          <w:sz w:val="28"/>
          <w:szCs w:val="28"/>
          <w:shd w:val="clear" w:color="auto" w:fill="FFFFFF"/>
          <w:lang w:eastAsia="ar-SA"/>
        </w:rPr>
        <w:softHyphen/>
        <w:t>ле</w:t>
      </w:r>
      <w:r w:rsidRPr="00806FEE">
        <w:rPr>
          <w:rFonts w:ascii="Times New Roman" w:eastAsia="Arial Unicode MS" w:hAnsi="Times New Roman" w:cs="Times New Roman"/>
          <w:kern w:val="1"/>
          <w:sz w:val="28"/>
          <w:szCs w:val="28"/>
          <w:shd w:val="clear" w:color="auto" w:fill="FFFFFF"/>
          <w:lang w:eastAsia="ar-SA"/>
        </w:rPr>
        <w:softHyphen/>
        <w:t>н</w:t>
      </w:r>
      <w:r w:rsidRPr="00806FEE">
        <w:rPr>
          <w:rFonts w:ascii="Times New Roman" w:eastAsia="Arial Unicode MS" w:hAnsi="Times New Roman" w:cs="Times New Roman"/>
          <w:kern w:val="1"/>
          <w:sz w:val="28"/>
          <w:szCs w:val="28"/>
          <w:shd w:val="clear" w:color="auto" w:fill="FFFFFF"/>
          <w:lang w:eastAsia="ar-SA"/>
        </w:rPr>
        <w:softHyphen/>
        <w:t>нос</w:t>
      </w:r>
      <w:r w:rsidRPr="00806FEE">
        <w:rPr>
          <w:rFonts w:ascii="Times New Roman" w:eastAsia="Arial Unicode MS" w:hAnsi="Times New Roman" w:cs="Times New Roman"/>
          <w:kern w:val="1"/>
          <w:sz w:val="28"/>
          <w:szCs w:val="28"/>
          <w:shd w:val="clear" w:color="auto" w:fill="FFFFFF"/>
          <w:lang w:eastAsia="ar-SA"/>
        </w:rPr>
        <w:softHyphen/>
        <w:t>тью переключения. В значительной степени нарушено произвольное вни</w:t>
      </w:r>
      <w:r w:rsidRPr="00806FEE">
        <w:rPr>
          <w:rFonts w:ascii="Times New Roman" w:eastAsia="Arial Unicode MS" w:hAnsi="Times New Roman" w:cs="Times New Roman"/>
          <w:kern w:val="1"/>
          <w:sz w:val="28"/>
          <w:szCs w:val="28"/>
          <w:shd w:val="clear" w:color="auto" w:fill="FFFFFF"/>
          <w:lang w:eastAsia="ar-SA"/>
        </w:rPr>
        <w:softHyphen/>
        <w:t>ма</w:t>
      </w:r>
      <w:r w:rsidRPr="00806FEE">
        <w:rPr>
          <w:rFonts w:ascii="Times New Roman" w:eastAsia="Arial Unicode MS" w:hAnsi="Times New Roman" w:cs="Times New Roman"/>
          <w:kern w:val="1"/>
          <w:sz w:val="28"/>
          <w:szCs w:val="28"/>
          <w:shd w:val="clear" w:color="auto" w:fill="FFFFFF"/>
          <w:lang w:eastAsia="ar-SA"/>
        </w:rPr>
        <w:softHyphen/>
        <w:t>ние, что связано с ослаблением волевого напряжения, направленного на преодоление тру</w:t>
      </w:r>
      <w:r w:rsidRPr="00806FEE">
        <w:rPr>
          <w:rFonts w:ascii="Times New Roman" w:eastAsia="Arial Unicode MS" w:hAnsi="Times New Roman" w:cs="Times New Roman"/>
          <w:kern w:val="1"/>
          <w:sz w:val="28"/>
          <w:szCs w:val="28"/>
          <w:shd w:val="clear" w:color="auto" w:fill="FFFFFF"/>
          <w:lang w:eastAsia="ar-SA"/>
        </w:rPr>
        <w:softHyphen/>
        <w:t>дностей, что выражается в неустойчивости внимания. Также в про</w:t>
      </w:r>
      <w:r w:rsidRPr="00806FEE">
        <w:rPr>
          <w:rFonts w:ascii="Times New Roman" w:eastAsia="Arial Unicode MS" w:hAnsi="Times New Roman" w:cs="Times New Roman"/>
          <w:kern w:val="1"/>
          <w:sz w:val="28"/>
          <w:szCs w:val="28"/>
          <w:shd w:val="clear" w:color="auto" w:fill="FFFFFF"/>
          <w:lang w:eastAsia="ar-SA"/>
        </w:rPr>
        <w:softHyphen/>
        <w:t>це</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се обучения обнаруживаются трудности сосредоточения на каком-либо од</w:t>
      </w:r>
      <w:r w:rsidRPr="00806FEE">
        <w:rPr>
          <w:rFonts w:ascii="Times New Roman" w:eastAsia="Arial Unicode MS" w:hAnsi="Times New Roman" w:cs="Times New Roman"/>
          <w:kern w:val="1"/>
          <w:sz w:val="28"/>
          <w:szCs w:val="28"/>
          <w:shd w:val="clear" w:color="auto" w:fill="FFFFFF"/>
          <w:lang w:eastAsia="ar-SA"/>
        </w:rPr>
        <w:softHyphen/>
        <w:t>ном объекте или виде деятельности. Од</w:t>
      </w:r>
      <w:r w:rsidRPr="00806FEE">
        <w:rPr>
          <w:rFonts w:ascii="Times New Roman" w:eastAsia="Arial Unicode MS" w:hAnsi="Times New Roman" w:cs="Times New Roman"/>
          <w:kern w:val="1"/>
          <w:sz w:val="28"/>
          <w:szCs w:val="28"/>
          <w:shd w:val="clear" w:color="auto" w:fill="FFFFFF"/>
          <w:lang w:eastAsia="ar-SA"/>
        </w:rPr>
        <w:softHyphen/>
        <w:t>на</w:t>
      </w:r>
      <w:r w:rsidRPr="00806FEE">
        <w:rPr>
          <w:rFonts w:ascii="Times New Roman" w:eastAsia="Arial Unicode MS" w:hAnsi="Times New Roman" w:cs="Times New Roman"/>
          <w:kern w:val="1"/>
          <w:sz w:val="28"/>
          <w:szCs w:val="28"/>
          <w:shd w:val="clear" w:color="auto" w:fill="FFFFFF"/>
          <w:lang w:eastAsia="ar-SA"/>
        </w:rPr>
        <w:softHyphen/>
        <w:t>ко, если задание посильно для ученика и интересно ему, то его внимание мо</w:t>
      </w:r>
      <w:r w:rsidRPr="00806FEE">
        <w:rPr>
          <w:rFonts w:ascii="Times New Roman" w:eastAsia="Arial Unicode MS" w:hAnsi="Times New Roman" w:cs="Times New Roman"/>
          <w:kern w:val="1"/>
          <w:sz w:val="28"/>
          <w:szCs w:val="28"/>
          <w:shd w:val="clear" w:color="auto" w:fill="FFFFFF"/>
          <w:lang w:eastAsia="ar-SA"/>
        </w:rPr>
        <w:softHyphen/>
        <w:t>жет определенное время поддерживаться на должном уровне. Под влиянием специально организованно</w:t>
      </w:r>
      <w:r w:rsidRPr="00806FEE">
        <w:rPr>
          <w:rFonts w:ascii="Times New Roman" w:eastAsia="Arial Unicode MS" w:hAnsi="Times New Roman" w:cs="Times New Roman"/>
          <w:kern w:val="1"/>
          <w:sz w:val="28"/>
          <w:szCs w:val="28"/>
          <w:shd w:val="clear" w:color="auto" w:fill="FFFFFF"/>
          <w:lang w:eastAsia="ar-SA"/>
        </w:rPr>
        <w:softHyphen/>
        <w:t>го обучения и воспитания объем внимания и его устойчивость значительно улу</w:t>
      </w:r>
      <w:r w:rsidRPr="00806FEE">
        <w:rPr>
          <w:rFonts w:ascii="Times New Roman" w:eastAsia="Arial Unicode MS" w:hAnsi="Times New Roman" w:cs="Times New Roman"/>
          <w:kern w:val="1"/>
          <w:sz w:val="28"/>
          <w:szCs w:val="28"/>
          <w:shd w:val="clear" w:color="auto" w:fill="FFFFFF"/>
          <w:lang w:eastAsia="ar-SA"/>
        </w:rPr>
        <w:softHyphen/>
        <w:t>чшаются, что позволяет говорить о наличии положительной динамики, но вмес</w:t>
      </w:r>
      <w:r w:rsidRPr="00806FEE">
        <w:rPr>
          <w:rFonts w:ascii="Times New Roman" w:eastAsia="Arial Unicode MS" w:hAnsi="Times New Roman" w:cs="Times New Roman"/>
          <w:kern w:val="1"/>
          <w:sz w:val="28"/>
          <w:szCs w:val="28"/>
          <w:shd w:val="clear" w:color="auto" w:fill="FFFFFF"/>
          <w:lang w:eastAsia="ar-SA"/>
        </w:rPr>
        <w:softHyphen/>
        <w:t xml:space="preserve">те с тем, в большинстве случаев </w:t>
      </w:r>
      <w:proofErr w:type="gramStart"/>
      <w:r w:rsidRPr="00806FEE">
        <w:rPr>
          <w:rFonts w:ascii="Times New Roman" w:eastAsia="Arial Unicode MS" w:hAnsi="Times New Roman" w:cs="Times New Roman"/>
          <w:kern w:val="1"/>
          <w:sz w:val="28"/>
          <w:szCs w:val="28"/>
          <w:shd w:val="clear" w:color="auto" w:fill="FFFFFF"/>
          <w:lang w:eastAsia="ar-SA"/>
        </w:rPr>
        <w:t>эти показатели не достигают</w:t>
      </w:r>
      <w:proofErr w:type="gramEnd"/>
      <w:r w:rsidRPr="00806FEE">
        <w:rPr>
          <w:rFonts w:ascii="Times New Roman" w:eastAsia="Arial Unicode MS" w:hAnsi="Times New Roman" w:cs="Times New Roman"/>
          <w:kern w:val="1"/>
          <w:sz w:val="28"/>
          <w:szCs w:val="28"/>
          <w:shd w:val="clear" w:color="auto" w:fill="FFFFFF"/>
          <w:lang w:eastAsia="ar-SA"/>
        </w:rPr>
        <w:t xml:space="preserve"> возрастной нор</w:t>
      </w:r>
      <w:r w:rsidRPr="00806FEE">
        <w:rPr>
          <w:rFonts w:ascii="Times New Roman" w:eastAsia="Arial Unicode MS" w:hAnsi="Times New Roman" w:cs="Times New Roman"/>
          <w:kern w:val="1"/>
          <w:sz w:val="28"/>
          <w:szCs w:val="28"/>
          <w:shd w:val="clear" w:color="auto" w:fill="FFFFFF"/>
          <w:lang w:eastAsia="ar-SA"/>
        </w:rPr>
        <w:softHyphen/>
        <w:t xml:space="preserve">мы.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xml:space="preserve">Для успешного обучения необходимы достаточно развитые </w:t>
      </w:r>
      <w:r w:rsidRPr="00806FEE">
        <w:rPr>
          <w:rFonts w:ascii="Times New Roman" w:eastAsia="Arial Unicode MS" w:hAnsi="Times New Roman" w:cs="Times New Roman"/>
          <w:b/>
          <w:bCs/>
          <w:kern w:val="1"/>
          <w:sz w:val="28"/>
          <w:szCs w:val="28"/>
          <w:shd w:val="clear" w:color="auto" w:fill="FFFFFF"/>
          <w:lang w:eastAsia="ar-SA"/>
        </w:rPr>
        <w:t>представле</w:t>
      </w:r>
      <w:r w:rsidRPr="00806FEE">
        <w:rPr>
          <w:rFonts w:ascii="Times New Roman" w:eastAsia="Arial Unicode MS" w:hAnsi="Times New Roman" w:cs="Times New Roman"/>
          <w:b/>
          <w:bCs/>
          <w:kern w:val="1"/>
          <w:sz w:val="28"/>
          <w:szCs w:val="28"/>
          <w:shd w:val="clear" w:color="auto" w:fill="FFFFFF"/>
          <w:lang w:eastAsia="ar-SA"/>
        </w:rPr>
        <w:softHyphen/>
        <w:t xml:space="preserve">ния </w:t>
      </w:r>
      <w:r w:rsidRPr="00806FEE">
        <w:rPr>
          <w:rFonts w:ascii="Times New Roman" w:eastAsia="Arial Unicode MS" w:hAnsi="Times New Roman" w:cs="Times New Roman"/>
          <w:kern w:val="1"/>
          <w:sz w:val="28"/>
          <w:szCs w:val="28"/>
          <w:shd w:val="clear" w:color="auto" w:fill="FFFFFF"/>
          <w:lang w:eastAsia="ar-SA"/>
        </w:rPr>
        <w:t xml:space="preserve">и </w:t>
      </w:r>
      <w:r w:rsidRPr="00806FEE">
        <w:rPr>
          <w:rFonts w:ascii="Times New Roman" w:eastAsia="Arial Unicode MS" w:hAnsi="Times New Roman" w:cs="Times New Roman"/>
          <w:b/>
          <w:bCs/>
          <w:kern w:val="1"/>
          <w:sz w:val="28"/>
          <w:szCs w:val="28"/>
          <w:shd w:val="clear" w:color="auto" w:fill="FFFFFF"/>
          <w:lang w:eastAsia="ar-SA"/>
        </w:rPr>
        <w:t>во</w:t>
      </w:r>
      <w:r w:rsidRPr="00806FEE">
        <w:rPr>
          <w:rFonts w:ascii="Times New Roman" w:eastAsia="Arial Unicode MS" w:hAnsi="Times New Roman" w:cs="Times New Roman"/>
          <w:b/>
          <w:bCs/>
          <w:kern w:val="1"/>
          <w:sz w:val="28"/>
          <w:szCs w:val="28"/>
          <w:shd w:val="clear" w:color="auto" w:fill="FFFFFF"/>
          <w:lang w:eastAsia="ar-SA"/>
        </w:rPr>
        <w:softHyphen/>
        <w:t>об</w:t>
      </w:r>
      <w:r w:rsidRPr="00806FEE">
        <w:rPr>
          <w:rFonts w:ascii="Times New Roman" w:eastAsia="Arial Unicode MS" w:hAnsi="Times New Roman" w:cs="Times New Roman"/>
          <w:b/>
          <w:bCs/>
          <w:kern w:val="1"/>
          <w:sz w:val="28"/>
          <w:szCs w:val="28"/>
          <w:shd w:val="clear" w:color="auto" w:fill="FFFFFF"/>
          <w:lang w:eastAsia="ar-SA"/>
        </w:rPr>
        <w:softHyphen/>
        <w:t>ра</w:t>
      </w:r>
      <w:r w:rsidRPr="00806FEE">
        <w:rPr>
          <w:rFonts w:ascii="Times New Roman" w:eastAsia="Arial Unicode MS" w:hAnsi="Times New Roman" w:cs="Times New Roman"/>
          <w:b/>
          <w:bCs/>
          <w:kern w:val="1"/>
          <w:sz w:val="28"/>
          <w:szCs w:val="28"/>
          <w:shd w:val="clear" w:color="auto" w:fill="FFFFFF"/>
          <w:lang w:eastAsia="ar-SA"/>
        </w:rPr>
        <w:softHyphen/>
        <w:t>жение</w:t>
      </w:r>
      <w:r w:rsidRPr="00806FEE">
        <w:rPr>
          <w:rFonts w:ascii="Times New Roman" w:eastAsia="Arial Unicode MS" w:hAnsi="Times New Roman" w:cs="Times New Roman"/>
          <w:kern w:val="1"/>
          <w:sz w:val="28"/>
          <w:szCs w:val="28"/>
          <w:shd w:val="clear" w:color="auto" w:fill="FFFFFF"/>
          <w:lang w:eastAsia="ar-SA"/>
        </w:rPr>
        <w:t>. Представлениям детей с умственной отсталостью (инте</w:t>
      </w:r>
      <w:r w:rsidRPr="00806FEE">
        <w:rPr>
          <w:rFonts w:ascii="Times New Roman" w:eastAsia="Arial Unicode MS" w:hAnsi="Times New Roman" w:cs="Times New Roman"/>
          <w:kern w:val="1"/>
          <w:sz w:val="28"/>
          <w:szCs w:val="28"/>
          <w:shd w:val="clear" w:color="auto" w:fill="FFFFFF"/>
          <w:lang w:eastAsia="ar-SA"/>
        </w:rPr>
        <w:softHyphen/>
        <w:t>л</w:t>
      </w:r>
      <w:r w:rsidRPr="00806FEE">
        <w:rPr>
          <w:rFonts w:ascii="Times New Roman" w:eastAsia="Arial Unicode MS" w:hAnsi="Times New Roman" w:cs="Times New Roman"/>
          <w:kern w:val="1"/>
          <w:sz w:val="28"/>
          <w:szCs w:val="28"/>
          <w:shd w:val="clear" w:color="auto" w:fill="FFFFFF"/>
          <w:lang w:eastAsia="ar-SA"/>
        </w:rPr>
        <w:softHyphen/>
        <w:t>ле</w:t>
      </w:r>
      <w:r w:rsidRPr="00806FEE">
        <w:rPr>
          <w:rFonts w:ascii="Times New Roman" w:eastAsia="Arial Unicode MS" w:hAnsi="Times New Roman" w:cs="Times New Roman"/>
          <w:kern w:val="1"/>
          <w:sz w:val="28"/>
          <w:szCs w:val="28"/>
          <w:shd w:val="clear" w:color="auto" w:fill="FFFFFF"/>
          <w:lang w:eastAsia="ar-SA"/>
        </w:rPr>
        <w:softHyphen/>
        <w:t>к</w:t>
      </w:r>
      <w:r w:rsidRPr="00806FEE">
        <w:rPr>
          <w:rFonts w:ascii="Times New Roman" w:eastAsia="Arial Unicode MS" w:hAnsi="Times New Roman" w:cs="Times New Roman"/>
          <w:kern w:val="1"/>
          <w:sz w:val="28"/>
          <w:szCs w:val="28"/>
          <w:shd w:val="clear" w:color="auto" w:fill="FFFFFF"/>
          <w:lang w:eastAsia="ar-SA"/>
        </w:rPr>
        <w:softHyphen/>
        <w:t>туальными на</w:t>
      </w:r>
      <w:r w:rsidRPr="00806FEE">
        <w:rPr>
          <w:rFonts w:ascii="Times New Roman" w:eastAsia="Arial Unicode MS" w:hAnsi="Times New Roman" w:cs="Times New Roman"/>
          <w:kern w:val="1"/>
          <w:sz w:val="28"/>
          <w:szCs w:val="28"/>
          <w:shd w:val="clear" w:color="auto" w:fill="FFFFFF"/>
          <w:lang w:eastAsia="ar-SA"/>
        </w:rPr>
        <w:softHyphen/>
        <w:t>ру</w:t>
      </w:r>
      <w:r w:rsidRPr="00806FEE">
        <w:rPr>
          <w:rFonts w:ascii="Times New Roman" w:eastAsia="Arial Unicode MS" w:hAnsi="Times New Roman" w:cs="Times New Roman"/>
          <w:kern w:val="1"/>
          <w:sz w:val="28"/>
          <w:szCs w:val="28"/>
          <w:shd w:val="clear" w:color="auto" w:fill="FFFFFF"/>
          <w:lang w:eastAsia="ar-SA"/>
        </w:rPr>
        <w:softHyphen/>
        <w:t>ше</w:t>
      </w:r>
      <w:r w:rsidRPr="00806FEE">
        <w:rPr>
          <w:rFonts w:ascii="Times New Roman" w:eastAsia="Arial Unicode MS" w:hAnsi="Times New Roman" w:cs="Times New Roman"/>
          <w:kern w:val="1"/>
          <w:sz w:val="28"/>
          <w:szCs w:val="28"/>
          <w:shd w:val="clear" w:color="auto" w:fill="FFFFFF"/>
          <w:lang w:eastAsia="ar-SA"/>
        </w:rPr>
        <w:softHyphen/>
        <w:t>ни</w:t>
      </w:r>
      <w:r w:rsidRPr="00806FEE">
        <w:rPr>
          <w:rFonts w:ascii="Times New Roman" w:eastAsia="Arial Unicode MS" w:hAnsi="Times New Roman" w:cs="Times New Roman"/>
          <w:kern w:val="1"/>
          <w:sz w:val="28"/>
          <w:szCs w:val="28"/>
          <w:shd w:val="clear" w:color="auto" w:fill="FFFFFF"/>
          <w:lang w:eastAsia="ar-SA"/>
        </w:rPr>
        <w:softHyphen/>
        <w:t>ями) свой</w:t>
      </w:r>
      <w:r w:rsidRPr="00806FEE">
        <w:rPr>
          <w:rFonts w:ascii="Times New Roman" w:eastAsia="Arial Unicode MS" w:hAnsi="Times New Roman" w:cs="Times New Roman"/>
          <w:kern w:val="1"/>
          <w:sz w:val="28"/>
          <w:szCs w:val="28"/>
          <w:shd w:val="clear" w:color="auto" w:fill="FFFFFF"/>
          <w:lang w:eastAsia="ar-SA"/>
        </w:rPr>
        <w:softHyphen/>
        <w:t xml:space="preserve">ственна </w:t>
      </w:r>
      <w:proofErr w:type="spellStart"/>
      <w:r w:rsidRPr="00806FEE">
        <w:rPr>
          <w:rFonts w:ascii="Times New Roman" w:eastAsia="Arial Unicode MS" w:hAnsi="Times New Roman" w:cs="Times New Roman"/>
          <w:kern w:val="1"/>
          <w:sz w:val="28"/>
          <w:szCs w:val="28"/>
          <w:shd w:val="clear" w:color="auto" w:fill="FFFFFF"/>
          <w:lang w:eastAsia="ar-SA"/>
        </w:rPr>
        <w:t>недифференцированоость</w:t>
      </w:r>
      <w:proofErr w:type="spellEnd"/>
      <w:r w:rsidRPr="00806FEE">
        <w:rPr>
          <w:rFonts w:ascii="Times New Roman" w:eastAsia="Arial Unicode MS" w:hAnsi="Times New Roman" w:cs="Times New Roman"/>
          <w:kern w:val="1"/>
          <w:sz w:val="28"/>
          <w:szCs w:val="28"/>
          <w:shd w:val="clear" w:color="auto" w:fill="FFFFFF"/>
          <w:lang w:eastAsia="ar-SA"/>
        </w:rPr>
        <w:t>, фрагментарность, уподобление об</w:t>
      </w:r>
      <w:r w:rsidRPr="00806FEE">
        <w:rPr>
          <w:rFonts w:ascii="Times New Roman" w:eastAsia="Arial Unicode MS" w:hAnsi="Times New Roman" w:cs="Times New Roman"/>
          <w:kern w:val="1"/>
          <w:sz w:val="28"/>
          <w:szCs w:val="28"/>
          <w:shd w:val="clear" w:color="auto" w:fill="FFFFFF"/>
          <w:lang w:eastAsia="ar-SA"/>
        </w:rPr>
        <w:softHyphen/>
        <w:t>ра</w:t>
      </w:r>
      <w:r w:rsidRPr="00806FEE">
        <w:rPr>
          <w:rFonts w:ascii="Times New Roman" w:eastAsia="Arial Unicode MS" w:hAnsi="Times New Roman" w:cs="Times New Roman"/>
          <w:kern w:val="1"/>
          <w:sz w:val="28"/>
          <w:szCs w:val="28"/>
          <w:shd w:val="clear" w:color="auto" w:fill="FFFFFF"/>
          <w:lang w:eastAsia="ar-SA"/>
        </w:rPr>
        <w:softHyphen/>
        <w:t>зов, что, в свою очередь, сказывается на узнавании и понимании учебного ма</w:t>
      </w:r>
      <w:r w:rsidRPr="00806FEE">
        <w:rPr>
          <w:rFonts w:ascii="Times New Roman" w:eastAsia="Arial Unicode MS" w:hAnsi="Times New Roman" w:cs="Times New Roman"/>
          <w:kern w:val="1"/>
          <w:sz w:val="28"/>
          <w:szCs w:val="28"/>
          <w:shd w:val="clear" w:color="auto" w:fill="FFFFFF"/>
          <w:lang w:eastAsia="ar-SA"/>
        </w:rPr>
        <w:softHyphen/>
        <w:t>те</w:t>
      </w:r>
      <w:r w:rsidRPr="00806FEE">
        <w:rPr>
          <w:rFonts w:ascii="Times New Roman" w:eastAsia="Arial Unicode MS" w:hAnsi="Times New Roman" w:cs="Times New Roman"/>
          <w:kern w:val="1"/>
          <w:sz w:val="28"/>
          <w:szCs w:val="28"/>
          <w:shd w:val="clear" w:color="auto" w:fill="FFFFFF"/>
          <w:lang w:eastAsia="ar-SA"/>
        </w:rPr>
        <w:softHyphen/>
        <w:t>риала. Во</w:t>
      </w:r>
      <w:r w:rsidRPr="00806FEE">
        <w:rPr>
          <w:rFonts w:ascii="Times New Roman" w:eastAsia="Arial Unicode MS" w:hAnsi="Times New Roman" w:cs="Times New Roman"/>
          <w:kern w:val="1"/>
          <w:sz w:val="28"/>
          <w:szCs w:val="28"/>
          <w:shd w:val="clear" w:color="auto" w:fill="FFFFFF"/>
          <w:lang w:eastAsia="ar-SA"/>
        </w:rPr>
        <w:softHyphen/>
        <w:t>об</w:t>
      </w:r>
      <w:r w:rsidRPr="00806FEE">
        <w:rPr>
          <w:rFonts w:ascii="Times New Roman" w:eastAsia="Arial Unicode MS" w:hAnsi="Times New Roman" w:cs="Times New Roman"/>
          <w:kern w:val="1"/>
          <w:sz w:val="28"/>
          <w:szCs w:val="28"/>
          <w:shd w:val="clear" w:color="auto" w:fill="FFFFFF"/>
          <w:lang w:eastAsia="ar-SA"/>
        </w:rPr>
        <w:softHyphen/>
        <w:t>ра</w:t>
      </w:r>
      <w:r w:rsidRPr="00806FEE">
        <w:rPr>
          <w:rFonts w:ascii="Times New Roman" w:eastAsia="Arial Unicode MS" w:hAnsi="Times New Roman" w:cs="Times New Roman"/>
          <w:kern w:val="1"/>
          <w:sz w:val="28"/>
          <w:szCs w:val="28"/>
          <w:shd w:val="clear" w:color="auto" w:fill="FFFFFF"/>
          <w:lang w:eastAsia="ar-SA"/>
        </w:rPr>
        <w:softHyphen/>
        <w:t>же</w:t>
      </w:r>
      <w:r w:rsidRPr="00806FEE">
        <w:rPr>
          <w:rFonts w:ascii="Times New Roman" w:eastAsia="Arial Unicode MS" w:hAnsi="Times New Roman" w:cs="Times New Roman"/>
          <w:kern w:val="1"/>
          <w:sz w:val="28"/>
          <w:szCs w:val="28"/>
          <w:shd w:val="clear" w:color="auto" w:fill="FFFFFF"/>
          <w:lang w:eastAsia="ar-SA"/>
        </w:rPr>
        <w:softHyphen/>
        <w:t>ние как один из наиболее сложных процессов отли</w:t>
      </w:r>
      <w:r w:rsidRPr="00806FEE">
        <w:rPr>
          <w:rFonts w:ascii="Times New Roman" w:eastAsia="Arial Unicode MS" w:hAnsi="Times New Roman" w:cs="Times New Roman"/>
          <w:kern w:val="1"/>
          <w:sz w:val="28"/>
          <w:szCs w:val="28"/>
          <w:shd w:val="clear" w:color="auto" w:fill="FFFFFF"/>
          <w:lang w:eastAsia="ar-SA"/>
        </w:rPr>
        <w:softHyphen/>
        <w:t xml:space="preserve">чается значительной </w:t>
      </w:r>
      <w:proofErr w:type="spellStart"/>
      <w:r w:rsidRPr="00806FEE">
        <w:rPr>
          <w:rFonts w:ascii="Times New Roman" w:eastAsia="Arial Unicode MS" w:hAnsi="Times New Roman" w:cs="Times New Roman"/>
          <w:kern w:val="1"/>
          <w:sz w:val="28"/>
          <w:szCs w:val="28"/>
          <w:shd w:val="clear" w:color="auto" w:fill="FFFFFF"/>
          <w:lang w:eastAsia="ar-SA"/>
        </w:rPr>
        <w:t>не</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фо</w:t>
      </w:r>
      <w:r w:rsidRPr="00806FEE">
        <w:rPr>
          <w:rFonts w:ascii="Times New Roman" w:eastAsia="Arial Unicode MS" w:hAnsi="Times New Roman" w:cs="Times New Roman"/>
          <w:kern w:val="1"/>
          <w:sz w:val="28"/>
          <w:szCs w:val="28"/>
          <w:shd w:val="clear" w:color="auto" w:fill="FFFFFF"/>
          <w:lang w:eastAsia="ar-SA"/>
        </w:rPr>
        <w:softHyphen/>
        <w:t>р</w:t>
      </w:r>
      <w:r w:rsidRPr="00806FEE">
        <w:rPr>
          <w:rFonts w:ascii="Times New Roman" w:eastAsia="Arial Unicode MS" w:hAnsi="Times New Roman" w:cs="Times New Roman"/>
          <w:kern w:val="1"/>
          <w:sz w:val="28"/>
          <w:szCs w:val="28"/>
          <w:shd w:val="clear" w:color="auto" w:fill="FFFFFF"/>
          <w:lang w:eastAsia="ar-SA"/>
        </w:rPr>
        <w:softHyphen/>
        <w:t>ми</w:t>
      </w:r>
      <w:r w:rsidRPr="00806FEE">
        <w:rPr>
          <w:rFonts w:ascii="Times New Roman" w:eastAsia="Arial Unicode MS" w:hAnsi="Times New Roman" w:cs="Times New Roman"/>
          <w:kern w:val="1"/>
          <w:sz w:val="28"/>
          <w:szCs w:val="28"/>
          <w:shd w:val="clear" w:color="auto" w:fill="FFFFFF"/>
          <w:lang w:eastAsia="ar-SA"/>
        </w:rPr>
        <w:softHyphen/>
        <w:t>ро</w:t>
      </w:r>
      <w:r w:rsidRPr="00806FEE">
        <w:rPr>
          <w:rFonts w:ascii="Times New Roman" w:eastAsia="Arial Unicode MS" w:hAnsi="Times New Roman" w:cs="Times New Roman"/>
          <w:kern w:val="1"/>
          <w:sz w:val="28"/>
          <w:szCs w:val="28"/>
          <w:shd w:val="clear" w:color="auto" w:fill="FFFFFF"/>
          <w:lang w:eastAsia="ar-SA"/>
        </w:rPr>
        <w:softHyphen/>
        <w:t>ва</w:t>
      </w:r>
      <w:r w:rsidRPr="00806FEE">
        <w:rPr>
          <w:rFonts w:ascii="Times New Roman" w:eastAsia="Arial Unicode MS" w:hAnsi="Times New Roman" w:cs="Times New Roman"/>
          <w:kern w:val="1"/>
          <w:sz w:val="28"/>
          <w:szCs w:val="28"/>
          <w:shd w:val="clear" w:color="auto" w:fill="FFFFFF"/>
          <w:lang w:eastAsia="ar-SA"/>
        </w:rPr>
        <w:softHyphen/>
        <w:t>н</w:t>
      </w:r>
      <w:r w:rsidRPr="00806FEE">
        <w:rPr>
          <w:rFonts w:ascii="Times New Roman" w:eastAsia="Arial Unicode MS" w:hAnsi="Times New Roman" w:cs="Times New Roman"/>
          <w:kern w:val="1"/>
          <w:sz w:val="28"/>
          <w:szCs w:val="28"/>
          <w:shd w:val="clear" w:color="auto" w:fill="FFFFFF"/>
          <w:lang w:eastAsia="ar-SA"/>
        </w:rPr>
        <w:softHyphen/>
        <w:t>нос</w:t>
      </w:r>
      <w:r w:rsidRPr="00806FEE">
        <w:rPr>
          <w:rFonts w:ascii="Times New Roman" w:eastAsia="Arial Unicode MS" w:hAnsi="Times New Roman" w:cs="Times New Roman"/>
          <w:kern w:val="1"/>
          <w:sz w:val="28"/>
          <w:szCs w:val="28"/>
          <w:shd w:val="clear" w:color="auto" w:fill="FFFFFF"/>
          <w:lang w:eastAsia="ar-SA"/>
        </w:rPr>
        <w:softHyphen/>
        <w:t>тью</w:t>
      </w:r>
      <w:proofErr w:type="spellEnd"/>
      <w:r w:rsidRPr="00806FEE">
        <w:rPr>
          <w:rFonts w:ascii="Times New Roman" w:eastAsia="Arial Unicode MS" w:hAnsi="Times New Roman" w:cs="Times New Roman"/>
          <w:kern w:val="1"/>
          <w:sz w:val="28"/>
          <w:szCs w:val="28"/>
          <w:shd w:val="clear" w:color="auto" w:fill="FFFFFF"/>
          <w:lang w:eastAsia="ar-SA"/>
        </w:rPr>
        <w:t>, что выражается в его примитивности, не</w:t>
      </w:r>
      <w:r w:rsidRPr="00806FEE">
        <w:rPr>
          <w:rFonts w:ascii="Times New Roman" w:eastAsia="Arial Unicode MS" w:hAnsi="Times New Roman" w:cs="Times New Roman"/>
          <w:kern w:val="1"/>
          <w:sz w:val="28"/>
          <w:szCs w:val="28"/>
          <w:shd w:val="clear" w:color="auto" w:fill="FFFFFF"/>
          <w:lang w:eastAsia="ar-SA"/>
        </w:rPr>
        <w:softHyphen/>
        <w:t>точности и схематичности. Однако, на</w:t>
      </w:r>
      <w:r w:rsidRPr="00806FEE">
        <w:rPr>
          <w:rFonts w:ascii="Times New Roman" w:eastAsia="Arial Unicode MS" w:hAnsi="Times New Roman" w:cs="Times New Roman"/>
          <w:kern w:val="1"/>
          <w:sz w:val="28"/>
          <w:szCs w:val="28"/>
          <w:shd w:val="clear" w:color="auto" w:fill="FFFFFF"/>
          <w:lang w:eastAsia="ar-SA"/>
        </w:rPr>
        <w:softHyphen/>
        <w:t>чи</w:t>
      </w:r>
      <w:r w:rsidRPr="00806FEE">
        <w:rPr>
          <w:rFonts w:ascii="Times New Roman" w:eastAsia="Arial Unicode MS" w:hAnsi="Times New Roman" w:cs="Times New Roman"/>
          <w:kern w:val="1"/>
          <w:sz w:val="28"/>
          <w:szCs w:val="28"/>
          <w:shd w:val="clear" w:color="auto" w:fill="FFFFFF"/>
          <w:lang w:eastAsia="ar-SA"/>
        </w:rPr>
        <w:softHyphen/>
        <w:t>ная с первого года обучения, в ходе преподавания всех учебных предметов проводится це</w:t>
      </w:r>
      <w:r w:rsidRPr="00806FEE">
        <w:rPr>
          <w:rFonts w:ascii="Times New Roman" w:eastAsia="Arial Unicode MS" w:hAnsi="Times New Roman" w:cs="Times New Roman"/>
          <w:kern w:val="1"/>
          <w:sz w:val="28"/>
          <w:szCs w:val="28"/>
          <w:shd w:val="clear" w:color="auto" w:fill="FFFFFF"/>
          <w:lang w:eastAsia="ar-SA"/>
        </w:rPr>
        <w:softHyphen/>
        <w:t>ле</w:t>
      </w:r>
      <w:r w:rsidRPr="00806FEE">
        <w:rPr>
          <w:rFonts w:ascii="Times New Roman" w:eastAsia="Arial Unicode MS" w:hAnsi="Times New Roman" w:cs="Times New Roman"/>
          <w:kern w:val="1"/>
          <w:sz w:val="28"/>
          <w:szCs w:val="28"/>
          <w:shd w:val="clear" w:color="auto" w:fill="FFFFFF"/>
          <w:lang w:eastAsia="ar-SA"/>
        </w:rPr>
        <w:softHyphen/>
        <w:t>направленная работа по уточнению и обогащению представлений, прежде всего ― пред</w:t>
      </w:r>
      <w:r w:rsidRPr="00806FEE">
        <w:rPr>
          <w:rFonts w:ascii="Times New Roman" w:eastAsia="Arial Unicode MS" w:hAnsi="Times New Roman" w:cs="Times New Roman"/>
          <w:kern w:val="1"/>
          <w:sz w:val="28"/>
          <w:szCs w:val="28"/>
          <w:shd w:val="clear" w:color="auto" w:fill="FFFFFF"/>
          <w:lang w:eastAsia="ar-SA"/>
        </w:rPr>
        <w:softHyphen/>
        <w:t xml:space="preserve">ставлений об окружающей действительности.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shd w:val="clear" w:color="auto" w:fill="FFFFFF"/>
          <w:lang w:eastAsia="ar-SA"/>
        </w:rPr>
        <w:t>У школьников с умственной отсталостью (ин</w:t>
      </w:r>
      <w:r w:rsidRPr="00806FEE">
        <w:rPr>
          <w:rFonts w:ascii="Times New Roman" w:eastAsia="Arial Unicode MS" w:hAnsi="Times New Roman" w:cs="Times New Roman"/>
          <w:kern w:val="1"/>
          <w:sz w:val="28"/>
          <w:szCs w:val="28"/>
          <w:shd w:val="clear" w:color="auto" w:fill="FFFFFF"/>
          <w:lang w:eastAsia="ar-SA"/>
        </w:rPr>
        <w:softHyphen/>
        <w:t>те</w:t>
      </w:r>
      <w:r w:rsidRPr="00806FEE">
        <w:rPr>
          <w:rFonts w:ascii="Times New Roman" w:eastAsia="Arial Unicode MS" w:hAnsi="Times New Roman" w:cs="Times New Roman"/>
          <w:kern w:val="1"/>
          <w:sz w:val="28"/>
          <w:szCs w:val="28"/>
          <w:shd w:val="clear" w:color="auto" w:fill="FFFFFF"/>
          <w:lang w:eastAsia="ar-SA"/>
        </w:rPr>
        <w:softHyphen/>
        <w:t>л</w:t>
      </w:r>
      <w:r w:rsidRPr="00806FEE">
        <w:rPr>
          <w:rFonts w:ascii="Times New Roman" w:eastAsia="Arial Unicode MS" w:hAnsi="Times New Roman" w:cs="Times New Roman"/>
          <w:kern w:val="1"/>
          <w:sz w:val="28"/>
          <w:szCs w:val="28"/>
          <w:shd w:val="clear" w:color="auto" w:fill="FFFFFF"/>
          <w:lang w:eastAsia="ar-SA"/>
        </w:rPr>
        <w:softHyphen/>
        <w:t>ле</w:t>
      </w:r>
      <w:r w:rsidRPr="00806FEE">
        <w:rPr>
          <w:rFonts w:ascii="Times New Roman" w:eastAsia="Arial Unicode MS" w:hAnsi="Times New Roman" w:cs="Times New Roman"/>
          <w:kern w:val="1"/>
          <w:sz w:val="28"/>
          <w:szCs w:val="28"/>
          <w:shd w:val="clear" w:color="auto" w:fill="FFFFFF"/>
          <w:lang w:eastAsia="ar-SA"/>
        </w:rPr>
        <w:softHyphen/>
        <w:t>к</w:t>
      </w:r>
      <w:r w:rsidRPr="00806FEE">
        <w:rPr>
          <w:rFonts w:ascii="Times New Roman" w:eastAsia="Arial Unicode MS" w:hAnsi="Times New Roman" w:cs="Times New Roman"/>
          <w:kern w:val="1"/>
          <w:sz w:val="28"/>
          <w:szCs w:val="28"/>
          <w:shd w:val="clear" w:color="auto" w:fill="FFFFFF"/>
          <w:lang w:eastAsia="ar-SA"/>
        </w:rPr>
        <w:softHyphen/>
        <w:t>туальными нарушениями) от</w:t>
      </w:r>
      <w:r w:rsidRPr="00806FEE">
        <w:rPr>
          <w:rFonts w:ascii="Times New Roman" w:eastAsia="Arial Unicode MS" w:hAnsi="Times New Roman" w:cs="Times New Roman"/>
          <w:kern w:val="1"/>
          <w:sz w:val="28"/>
          <w:szCs w:val="28"/>
          <w:shd w:val="clear" w:color="auto" w:fill="FFFFFF"/>
          <w:lang w:eastAsia="ar-SA"/>
        </w:rPr>
        <w:softHyphen/>
        <w:t>ме</w:t>
      </w:r>
      <w:r w:rsidRPr="00806FEE">
        <w:rPr>
          <w:rFonts w:ascii="Times New Roman" w:eastAsia="Arial Unicode MS" w:hAnsi="Times New Roman" w:cs="Times New Roman"/>
          <w:kern w:val="1"/>
          <w:sz w:val="28"/>
          <w:szCs w:val="28"/>
          <w:shd w:val="clear" w:color="auto" w:fill="FFFFFF"/>
          <w:lang w:eastAsia="ar-SA"/>
        </w:rPr>
        <w:softHyphen/>
        <w:t>ча</w:t>
      </w:r>
      <w:r w:rsidRPr="00806FEE">
        <w:rPr>
          <w:rFonts w:ascii="Times New Roman" w:eastAsia="Arial Unicode MS" w:hAnsi="Times New Roman" w:cs="Times New Roman"/>
          <w:kern w:val="1"/>
          <w:sz w:val="28"/>
          <w:szCs w:val="28"/>
          <w:shd w:val="clear" w:color="auto" w:fill="FFFFFF"/>
          <w:lang w:eastAsia="ar-SA"/>
        </w:rPr>
        <w:softHyphen/>
        <w:t>ются недостатки в раз</w:t>
      </w:r>
      <w:r w:rsidRPr="00806FEE">
        <w:rPr>
          <w:rFonts w:ascii="Times New Roman" w:eastAsia="Arial Unicode MS" w:hAnsi="Times New Roman" w:cs="Times New Roman"/>
          <w:kern w:val="1"/>
          <w:sz w:val="28"/>
          <w:szCs w:val="28"/>
          <w:shd w:val="clear" w:color="auto" w:fill="FFFFFF"/>
          <w:lang w:eastAsia="ar-SA"/>
        </w:rPr>
        <w:softHyphen/>
        <w:t>ви</w:t>
      </w:r>
      <w:r w:rsidRPr="00806FEE">
        <w:rPr>
          <w:rFonts w:ascii="Times New Roman" w:eastAsia="Arial Unicode MS" w:hAnsi="Times New Roman" w:cs="Times New Roman"/>
          <w:kern w:val="1"/>
          <w:sz w:val="28"/>
          <w:szCs w:val="28"/>
          <w:shd w:val="clear" w:color="auto" w:fill="FFFFFF"/>
          <w:lang w:eastAsia="ar-SA"/>
        </w:rPr>
        <w:softHyphen/>
        <w:t xml:space="preserve">тии </w:t>
      </w:r>
      <w:r w:rsidRPr="00806FEE">
        <w:rPr>
          <w:rFonts w:ascii="Times New Roman" w:eastAsia="Arial Unicode MS" w:hAnsi="Times New Roman" w:cs="Times New Roman"/>
          <w:b/>
          <w:bCs/>
          <w:kern w:val="1"/>
          <w:sz w:val="28"/>
          <w:szCs w:val="28"/>
          <w:shd w:val="clear" w:color="auto" w:fill="FFFFFF"/>
          <w:lang w:eastAsia="ar-SA"/>
        </w:rPr>
        <w:t>речевой деятельности</w:t>
      </w:r>
      <w:r w:rsidRPr="00806FEE">
        <w:rPr>
          <w:rFonts w:ascii="Times New Roman" w:eastAsia="Arial Unicode MS" w:hAnsi="Times New Roman" w:cs="Times New Roman"/>
          <w:kern w:val="1"/>
          <w:sz w:val="28"/>
          <w:szCs w:val="28"/>
          <w:shd w:val="clear" w:color="auto" w:fill="FFFFFF"/>
          <w:lang w:eastAsia="ar-SA"/>
        </w:rPr>
        <w:t>, физиологической осно</w:t>
      </w:r>
      <w:r w:rsidRPr="00806FEE">
        <w:rPr>
          <w:rFonts w:ascii="Times New Roman" w:eastAsia="Arial Unicode MS" w:hAnsi="Times New Roman" w:cs="Times New Roman"/>
          <w:kern w:val="1"/>
          <w:sz w:val="28"/>
          <w:szCs w:val="28"/>
          <w:shd w:val="clear" w:color="auto" w:fill="FFFFFF"/>
          <w:lang w:eastAsia="ar-SA"/>
        </w:rPr>
        <w:softHyphen/>
        <w:t>вой которых яв</w:t>
      </w:r>
      <w:r w:rsidRPr="00806FEE">
        <w:rPr>
          <w:rFonts w:ascii="Times New Roman" w:eastAsia="Arial Unicode MS" w:hAnsi="Times New Roman" w:cs="Times New Roman"/>
          <w:kern w:val="1"/>
          <w:sz w:val="28"/>
          <w:szCs w:val="28"/>
          <w:shd w:val="clear" w:color="auto" w:fill="FFFFFF"/>
          <w:lang w:eastAsia="ar-SA"/>
        </w:rPr>
        <w:softHyphen/>
        <w:t>ляется на</w:t>
      </w:r>
      <w:r w:rsidRPr="00806FEE">
        <w:rPr>
          <w:rFonts w:ascii="Times New Roman" w:eastAsia="Arial Unicode MS" w:hAnsi="Times New Roman" w:cs="Times New Roman"/>
          <w:kern w:val="1"/>
          <w:sz w:val="28"/>
          <w:szCs w:val="28"/>
          <w:shd w:val="clear" w:color="auto" w:fill="FFFFFF"/>
          <w:lang w:eastAsia="ar-SA"/>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806FEE">
        <w:rPr>
          <w:rFonts w:ascii="Times New Roman" w:eastAsia="Arial Unicode MS" w:hAnsi="Times New Roman" w:cs="Times New Roman"/>
          <w:kern w:val="1"/>
          <w:sz w:val="28"/>
          <w:szCs w:val="28"/>
          <w:shd w:val="clear" w:color="auto" w:fill="FFFFFF"/>
          <w:lang w:eastAsia="ar-SA"/>
        </w:rPr>
        <w:softHyphen/>
        <w:t>не</w:t>
      </w:r>
      <w:r w:rsidRPr="00806FEE">
        <w:rPr>
          <w:rFonts w:ascii="Times New Roman" w:eastAsia="Arial Unicode MS" w:hAnsi="Times New Roman" w:cs="Times New Roman"/>
          <w:kern w:val="1"/>
          <w:sz w:val="28"/>
          <w:szCs w:val="28"/>
          <w:shd w:val="clear" w:color="auto" w:fill="FFFFFF"/>
          <w:lang w:eastAsia="ar-SA"/>
        </w:rPr>
        <w:softHyphen/>
        <w:t>ти</w:t>
      </w:r>
      <w:r w:rsidRPr="00806FEE">
        <w:rPr>
          <w:rFonts w:ascii="Times New Roman" w:eastAsia="Arial Unicode MS" w:hAnsi="Times New Roman" w:cs="Times New Roman"/>
          <w:kern w:val="1"/>
          <w:sz w:val="28"/>
          <w:szCs w:val="28"/>
          <w:shd w:val="clear" w:color="auto" w:fill="FFFFFF"/>
          <w:lang w:eastAsia="ar-SA"/>
        </w:rPr>
        <w:softHyphen/>
        <w:t>че</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кой, лексической, грам</w:t>
      </w:r>
      <w:r w:rsidRPr="00806FEE">
        <w:rPr>
          <w:rFonts w:ascii="Times New Roman" w:eastAsia="Arial Unicode MS" w:hAnsi="Times New Roman" w:cs="Times New Roman"/>
          <w:kern w:val="1"/>
          <w:sz w:val="28"/>
          <w:szCs w:val="28"/>
          <w:shd w:val="clear" w:color="auto" w:fill="FFFFFF"/>
          <w:lang w:eastAsia="ar-SA"/>
        </w:rPr>
        <w:softHyphen/>
        <w:t>ма</w:t>
      </w:r>
      <w:r w:rsidRPr="00806FEE">
        <w:rPr>
          <w:rFonts w:ascii="Times New Roman" w:eastAsia="Arial Unicode MS" w:hAnsi="Times New Roman" w:cs="Times New Roman"/>
          <w:kern w:val="1"/>
          <w:sz w:val="28"/>
          <w:szCs w:val="28"/>
          <w:shd w:val="clear" w:color="auto" w:fill="FFFFFF"/>
          <w:lang w:eastAsia="ar-SA"/>
        </w:rPr>
        <w:softHyphen/>
        <w:t xml:space="preserve">тической и синтаксической. Таким образом, для </w:t>
      </w:r>
      <w:proofErr w:type="gramStart"/>
      <w:r w:rsidRPr="00806FEE">
        <w:rPr>
          <w:rFonts w:ascii="Times New Roman" w:eastAsia="Arial Unicode MS" w:hAnsi="Times New Roman" w:cs="Times New Roman"/>
          <w:kern w:val="1"/>
          <w:sz w:val="28"/>
          <w:szCs w:val="28"/>
          <w:shd w:val="clear" w:color="auto" w:fill="FFFFFF"/>
          <w:lang w:eastAsia="ar-SA"/>
        </w:rPr>
        <w:t>обучающихся</w:t>
      </w:r>
      <w:proofErr w:type="gramEnd"/>
      <w:r w:rsidRPr="00806FEE">
        <w:rPr>
          <w:rFonts w:ascii="Times New Roman" w:eastAsia="Arial Unicode MS" w:hAnsi="Times New Roman" w:cs="Times New Roman"/>
          <w:kern w:val="1"/>
          <w:sz w:val="28"/>
          <w:szCs w:val="28"/>
          <w:shd w:val="clear" w:color="auto" w:fill="FFFFFF"/>
          <w:lang w:eastAsia="ar-SA"/>
        </w:rPr>
        <w:t xml:space="preserve"> с умственной отсталостью характерно системное недоразвитие речи.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Не</w:t>
      </w:r>
      <w:r w:rsidRPr="00806FEE">
        <w:rPr>
          <w:rFonts w:ascii="Times New Roman" w:eastAsia="Arial Unicode MS" w:hAnsi="Times New Roman" w:cs="Times New Roman"/>
          <w:kern w:val="1"/>
          <w:sz w:val="28"/>
          <w:szCs w:val="28"/>
          <w:lang w:eastAsia="ar-SA"/>
        </w:rPr>
        <w:softHyphen/>
        <w:t>до</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та</w:t>
      </w:r>
      <w:r w:rsidRPr="00806FEE">
        <w:rPr>
          <w:rFonts w:ascii="Times New Roman" w:eastAsia="Arial Unicode MS" w:hAnsi="Times New Roman" w:cs="Times New Roman"/>
          <w:kern w:val="1"/>
          <w:sz w:val="28"/>
          <w:szCs w:val="28"/>
          <w:lang w:eastAsia="ar-SA"/>
        </w:rPr>
        <w:softHyphen/>
        <w:t>т</w:t>
      </w:r>
      <w:r w:rsidRPr="00806FEE">
        <w:rPr>
          <w:rFonts w:ascii="Times New Roman" w:eastAsia="Arial Unicode MS" w:hAnsi="Times New Roman" w:cs="Times New Roman"/>
          <w:kern w:val="1"/>
          <w:sz w:val="28"/>
          <w:szCs w:val="28"/>
          <w:lang w:eastAsia="ar-SA"/>
        </w:rPr>
        <w:softHyphen/>
        <w:t>ки речевой де</w:t>
      </w:r>
      <w:r w:rsidRPr="00806FEE">
        <w:rPr>
          <w:rFonts w:ascii="Times New Roman" w:eastAsia="Arial Unicode MS" w:hAnsi="Times New Roman" w:cs="Times New Roman"/>
          <w:kern w:val="1"/>
          <w:sz w:val="28"/>
          <w:szCs w:val="28"/>
          <w:lang w:eastAsia="ar-SA"/>
        </w:rPr>
        <w:softHyphen/>
        <w:t>я</w:t>
      </w:r>
      <w:r w:rsidRPr="00806FEE">
        <w:rPr>
          <w:rFonts w:ascii="Times New Roman" w:eastAsia="Arial Unicode MS" w:hAnsi="Times New Roman" w:cs="Times New Roman"/>
          <w:kern w:val="1"/>
          <w:sz w:val="28"/>
          <w:szCs w:val="28"/>
          <w:lang w:eastAsia="ar-SA"/>
        </w:rPr>
        <w:softHyphen/>
        <w:t>тель</w:t>
      </w:r>
      <w:r w:rsidRPr="00806FEE">
        <w:rPr>
          <w:rFonts w:ascii="Times New Roman" w:eastAsia="Arial Unicode MS" w:hAnsi="Times New Roman" w:cs="Times New Roman"/>
          <w:kern w:val="1"/>
          <w:sz w:val="28"/>
          <w:szCs w:val="28"/>
          <w:lang w:eastAsia="ar-SA"/>
        </w:rPr>
        <w:softHyphen/>
        <w:t>но</w:t>
      </w:r>
      <w:r w:rsidRPr="00806FEE">
        <w:rPr>
          <w:rFonts w:ascii="Times New Roman" w:eastAsia="Arial Unicode MS" w:hAnsi="Times New Roman" w:cs="Times New Roman"/>
          <w:kern w:val="1"/>
          <w:sz w:val="28"/>
          <w:szCs w:val="28"/>
          <w:lang w:eastAsia="ar-SA"/>
        </w:rPr>
        <w:softHyphen/>
      </w:r>
      <w:r w:rsidRPr="00806FEE">
        <w:rPr>
          <w:rFonts w:ascii="Times New Roman" w:eastAsia="Arial Unicode MS" w:hAnsi="Times New Roman" w:cs="Times New Roman"/>
          <w:kern w:val="1"/>
          <w:sz w:val="28"/>
          <w:szCs w:val="28"/>
          <w:lang w:eastAsia="ar-SA"/>
        </w:rPr>
        <w:softHyphen/>
        <w:t>сти этой ка</w:t>
      </w:r>
      <w:r w:rsidRPr="00806FEE">
        <w:rPr>
          <w:rFonts w:ascii="Times New Roman" w:eastAsia="Arial Unicode MS" w:hAnsi="Times New Roman" w:cs="Times New Roman"/>
          <w:kern w:val="1"/>
          <w:sz w:val="28"/>
          <w:szCs w:val="28"/>
          <w:lang w:eastAsia="ar-SA"/>
        </w:rPr>
        <w:softHyphen/>
        <w:t xml:space="preserve">тегории </w:t>
      </w:r>
      <w:proofErr w:type="gramStart"/>
      <w:r w:rsidRPr="00806FEE">
        <w:rPr>
          <w:rFonts w:ascii="Times New Roman" w:eastAsia="Arial Unicode MS" w:hAnsi="Times New Roman" w:cs="Times New Roman"/>
          <w:kern w:val="1"/>
          <w:sz w:val="28"/>
          <w:szCs w:val="28"/>
          <w:lang w:eastAsia="ar-SA"/>
        </w:rPr>
        <w:t>обучающихся</w:t>
      </w:r>
      <w:proofErr w:type="gramEnd"/>
      <w:r w:rsidRPr="00806FEE">
        <w:rPr>
          <w:rFonts w:ascii="Times New Roman" w:eastAsia="Arial Unicode MS" w:hAnsi="Times New Roman" w:cs="Times New Roman"/>
          <w:kern w:val="1"/>
          <w:sz w:val="28"/>
          <w:szCs w:val="28"/>
          <w:lang w:eastAsia="ar-SA"/>
        </w:rPr>
        <w:t xml:space="preserve"> на</w:t>
      </w:r>
      <w:r w:rsidRPr="00806FEE">
        <w:rPr>
          <w:rFonts w:ascii="Times New Roman" w:eastAsia="Arial Unicode MS" w:hAnsi="Times New Roman" w:cs="Times New Roman"/>
          <w:kern w:val="1"/>
          <w:sz w:val="28"/>
          <w:szCs w:val="28"/>
          <w:lang w:eastAsia="ar-SA"/>
        </w:rPr>
        <w:softHyphen/>
        <w:t>прямую связаны с нарушением аб</w:t>
      </w:r>
      <w:r w:rsidRPr="00806FEE">
        <w:rPr>
          <w:rFonts w:ascii="Times New Roman" w:eastAsia="Arial Unicode MS" w:hAnsi="Times New Roman" w:cs="Times New Roman"/>
          <w:kern w:val="1"/>
          <w:sz w:val="28"/>
          <w:szCs w:val="28"/>
          <w:lang w:eastAsia="ar-SA"/>
        </w:rPr>
        <w:softHyphen/>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w:t>
      </w:r>
      <w:r w:rsidRPr="00806FEE">
        <w:rPr>
          <w:rFonts w:ascii="Times New Roman" w:eastAsia="Arial Unicode MS" w:hAnsi="Times New Roman" w:cs="Times New Roman"/>
          <w:kern w:val="1"/>
          <w:sz w:val="28"/>
          <w:szCs w:val="28"/>
          <w:lang w:eastAsia="ar-SA"/>
        </w:rPr>
        <w:softHyphen/>
        <w:t>ра</w:t>
      </w:r>
      <w:r w:rsidRPr="00806FEE">
        <w:rPr>
          <w:rFonts w:ascii="Times New Roman" w:eastAsia="Arial Unicode MS" w:hAnsi="Times New Roman" w:cs="Times New Roman"/>
          <w:kern w:val="1"/>
          <w:sz w:val="28"/>
          <w:szCs w:val="28"/>
          <w:lang w:eastAsia="ar-SA"/>
        </w:rPr>
        <w:softHyphen/>
        <w:t>к</w:t>
      </w:r>
      <w:r w:rsidRPr="00806FEE">
        <w:rPr>
          <w:rFonts w:ascii="Times New Roman" w:eastAsia="Arial Unicode MS" w:hAnsi="Times New Roman" w:cs="Times New Roman"/>
          <w:kern w:val="1"/>
          <w:sz w:val="28"/>
          <w:szCs w:val="28"/>
          <w:lang w:eastAsia="ar-SA"/>
        </w:rPr>
        <w:softHyphen/>
        <w:t>тно-ло</w:t>
      </w:r>
      <w:r w:rsidRPr="00806FEE">
        <w:rPr>
          <w:rFonts w:ascii="Times New Roman" w:eastAsia="Arial Unicode MS" w:hAnsi="Times New Roman" w:cs="Times New Roman"/>
          <w:kern w:val="1"/>
          <w:sz w:val="28"/>
          <w:szCs w:val="28"/>
          <w:lang w:eastAsia="ar-SA"/>
        </w:rPr>
        <w:softHyphen/>
        <w:t>ги</w:t>
      </w:r>
      <w:r w:rsidRPr="00806FEE">
        <w:rPr>
          <w:rFonts w:ascii="Times New Roman" w:eastAsia="Arial Unicode MS" w:hAnsi="Times New Roman" w:cs="Times New Roman"/>
          <w:kern w:val="1"/>
          <w:sz w:val="28"/>
          <w:szCs w:val="28"/>
          <w:lang w:eastAsia="ar-SA"/>
        </w:rPr>
        <w:softHyphen/>
        <w:t>че</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кого мышления. Однако в по</w:t>
      </w:r>
      <w:r w:rsidRPr="00806FEE">
        <w:rPr>
          <w:rFonts w:ascii="Times New Roman" w:eastAsia="Arial Unicode MS" w:hAnsi="Times New Roman" w:cs="Times New Roman"/>
          <w:kern w:val="1"/>
          <w:sz w:val="28"/>
          <w:szCs w:val="28"/>
          <w:lang w:eastAsia="ar-SA"/>
        </w:rPr>
        <w:softHyphen/>
        <w:t>в</w:t>
      </w:r>
      <w:r w:rsidRPr="00806FEE">
        <w:rPr>
          <w:rFonts w:ascii="Times New Roman" w:eastAsia="Arial Unicode MS" w:hAnsi="Times New Roman" w:cs="Times New Roman"/>
          <w:kern w:val="1"/>
          <w:sz w:val="28"/>
          <w:szCs w:val="28"/>
          <w:lang w:eastAsia="ar-SA"/>
        </w:rPr>
        <w:softHyphen/>
        <w:t>се</w:t>
      </w:r>
      <w:r w:rsidRPr="00806FEE">
        <w:rPr>
          <w:rFonts w:ascii="Times New Roman" w:eastAsia="Arial Unicode MS" w:hAnsi="Times New Roman" w:cs="Times New Roman"/>
          <w:kern w:val="1"/>
          <w:sz w:val="28"/>
          <w:szCs w:val="28"/>
          <w:lang w:eastAsia="ar-SA"/>
        </w:rPr>
        <w:softHyphen/>
        <w:t>д</w:t>
      </w:r>
      <w:r w:rsidRPr="00806FEE">
        <w:rPr>
          <w:rFonts w:ascii="Times New Roman" w:eastAsia="Arial Unicode MS" w:hAnsi="Times New Roman" w:cs="Times New Roman"/>
          <w:kern w:val="1"/>
          <w:sz w:val="28"/>
          <w:szCs w:val="28"/>
          <w:lang w:eastAsia="ar-SA"/>
        </w:rPr>
        <w:softHyphen/>
      </w:r>
      <w:r w:rsidRPr="00806FEE">
        <w:rPr>
          <w:rFonts w:ascii="Times New Roman" w:eastAsia="Arial Unicode MS" w:hAnsi="Times New Roman" w:cs="Times New Roman"/>
          <w:kern w:val="1"/>
          <w:sz w:val="28"/>
          <w:szCs w:val="28"/>
          <w:lang w:eastAsia="ar-SA"/>
        </w:rPr>
        <w:softHyphen/>
      </w:r>
      <w:r w:rsidRPr="00806FEE">
        <w:rPr>
          <w:rFonts w:ascii="Times New Roman" w:eastAsia="Arial Unicode MS" w:hAnsi="Times New Roman" w:cs="Times New Roman"/>
          <w:kern w:val="1"/>
          <w:sz w:val="28"/>
          <w:szCs w:val="28"/>
          <w:lang w:eastAsia="ar-SA"/>
        </w:rPr>
        <w:softHyphen/>
        <w:t>не</w:t>
      </w:r>
      <w:r w:rsidRPr="00806FEE">
        <w:rPr>
          <w:rFonts w:ascii="Times New Roman" w:eastAsia="Arial Unicode MS" w:hAnsi="Times New Roman" w:cs="Times New Roman"/>
          <w:kern w:val="1"/>
          <w:sz w:val="28"/>
          <w:szCs w:val="28"/>
          <w:lang w:eastAsia="ar-SA"/>
        </w:rPr>
        <w:softHyphen/>
        <w:t>в</w:t>
      </w:r>
      <w:r w:rsidRPr="00806FEE">
        <w:rPr>
          <w:rFonts w:ascii="Times New Roman" w:eastAsia="Arial Unicode MS" w:hAnsi="Times New Roman" w:cs="Times New Roman"/>
          <w:kern w:val="1"/>
          <w:sz w:val="28"/>
          <w:szCs w:val="28"/>
          <w:lang w:eastAsia="ar-SA"/>
        </w:rPr>
        <w:softHyphen/>
        <w:t>ной пра</w:t>
      </w:r>
      <w:r w:rsidRPr="00806FEE">
        <w:rPr>
          <w:rFonts w:ascii="Times New Roman" w:eastAsia="Arial Unicode MS" w:hAnsi="Times New Roman" w:cs="Times New Roman"/>
          <w:kern w:val="1"/>
          <w:sz w:val="28"/>
          <w:szCs w:val="28"/>
          <w:lang w:eastAsia="ar-SA"/>
        </w:rPr>
        <w:softHyphen/>
        <w:t>ктике такие дети спо</w:t>
      </w:r>
      <w:r w:rsidRPr="00806FEE">
        <w:rPr>
          <w:rFonts w:ascii="Times New Roman" w:eastAsia="Arial Unicode MS" w:hAnsi="Times New Roman" w:cs="Times New Roman"/>
          <w:kern w:val="1"/>
          <w:sz w:val="28"/>
          <w:szCs w:val="28"/>
          <w:lang w:eastAsia="ar-SA"/>
        </w:rPr>
        <w:softHyphen/>
        <w:t>собны поддержать бе</w:t>
      </w:r>
      <w:r w:rsidRPr="00806FEE">
        <w:rPr>
          <w:rFonts w:ascii="Times New Roman" w:eastAsia="Arial Unicode MS" w:hAnsi="Times New Roman" w:cs="Times New Roman"/>
          <w:kern w:val="1"/>
          <w:sz w:val="28"/>
          <w:szCs w:val="28"/>
          <w:lang w:eastAsia="ar-SA"/>
        </w:rPr>
        <w:softHyphen/>
        <w:t>се</w:t>
      </w:r>
      <w:r w:rsidRPr="00806FEE">
        <w:rPr>
          <w:rFonts w:ascii="Times New Roman" w:eastAsia="Arial Unicode MS" w:hAnsi="Times New Roman" w:cs="Times New Roman"/>
          <w:kern w:val="1"/>
          <w:sz w:val="28"/>
          <w:szCs w:val="28"/>
          <w:lang w:eastAsia="ar-SA"/>
        </w:rPr>
        <w:softHyphen/>
        <w:t>ду на темы, бли</w:t>
      </w:r>
      <w:r w:rsidRPr="00806FEE">
        <w:rPr>
          <w:rFonts w:ascii="Times New Roman" w:eastAsia="Arial Unicode MS" w:hAnsi="Times New Roman" w:cs="Times New Roman"/>
          <w:kern w:val="1"/>
          <w:sz w:val="28"/>
          <w:szCs w:val="28"/>
          <w:lang w:eastAsia="ar-SA"/>
        </w:rPr>
        <w:softHyphen/>
        <w:t>з</w:t>
      </w:r>
      <w:r w:rsidRPr="00806FEE">
        <w:rPr>
          <w:rFonts w:ascii="Times New Roman" w:eastAsia="Arial Unicode MS" w:hAnsi="Times New Roman" w:cs="Times New Roman"/>
          <w:kern w:val="1"/>
          <w:sz w:val="28"/>
          <w:szCs w:val="28"/>
          <w:lang w:eastAsia="ar-SA"/>
        </w:rPr>
        <w:softHyphen/>
        <w:t>кие их ли</w:t>
      </w:r>
      <w:r w:rsidRPr="00806FEE">
        <w:rPr>
          <w:rFonts w:ascii="Times New Roman" w:eastAsia="Arial Unicode MS" w:hAnsi="Times New Roman" w:cs="Times New Roman"/>
          <w:kern w:val="1"/>
          <w:sz w:val="28"/>
          <w:szCs w:val="28"/>
          <w:lang w:eastAsia="ar-SA"/>
        </w:rPr>
        <w:softHyphen/>
        <w:t>ч</w:t>
      </w:r>
      <w:r w:rsidRPr="00806FEE">
        <w:rPr>
          <w:rFonts w:ascii="Times New Roman" w:eastAsia="Arial Unicode MS" w:hAnsi="Times New Roman" w:cs="Times New Roman"/>
          <w:kern w:val="1"/>
          <w:sz w:val="28"/>
          <w:szCs w:val="28"/>
          <w:lang w:eastAsia="ar-SA"/>
        </w:rPr>
        <w:softHyphen/>
        <w:t>но</w:t>
      </w:r>
      <w:r w:rsidRPr="00806FEE">
        <w:rPr>
          <w:rFonts w:ascii="Times New Roman" w:eastAsia="Arial Unicode MS" w:hAnsi="Times New Roman" w:cs="Times New Roman"/>
          <w:kern w:val="1"/>
          <w:sz w:val="28"/>
          <w:szCs w:val="28"/>
          <w:lang w:eastAsia="ar-SA"/>
        </w:rPr>
        <w:softHyphen/>
        <w:t>му опы</w:t>
      </w:r>
      <w:r w:rsidRPr="00806FEE">
        <w:rPr>
          <w:rFonts w:ascii="Times New Roman" w:eastAsia="Arial Unicode MS" w:hAnsi="Times New Roman" w:cs="Times New Roman"/>
          <w:kern w:val="1"/>
          <w:sz w:val="28"/>
          <w:szCs w:val="28"/>
          <w:lang w:eastAsia="ar-SA"/>
        </w:rPr>
        <w:softHyphen/>
        <w:t>ту, ис</w:t>
      </w:r>
      <w:r w:rsidRPr="00806FEE">
        <w:rPr>
          <w:rFonts w:ascii="Times New Roman" w:eastAsia="Arial Unicode MS" w:hAnsi="Times New Roman" w:cs="Times New Roman"/>
          <w:kern w:val="1"/>
          <w:sz w:val="28"/>
          <w:szCs w:val="28"/>
          <w:lang w:eastAsia="ar-SA"/>
        </w:rPr>
        <w:softHyphen/>
        <w:t>поль</w:t>
      </w:r>
      <w:r w:rsidRPr="00806FEE">
        <w:rPr>
          <w:rFonts w:ascii="Times New Roman" w:eastAsia="Arial Unicode MS" w:hAnsi="Times New Roman" w:cs="Times New Roman"/>
          <w:kern w:val="1"/>
          <w:sz w:val="28"/>
          <w:szCs w:val="28"/>
          <w:lang w:eastAsia="ar-SA"/>
        </w:rPr>
        <w:softHyphen/>
      </w:r>
      <w:r w:rsidRPr="00806FEE">
        <w:rPr>
          <w:rFonts w:ascii="Times New Roman" w:eastAsia="Arial Unicode MS" w:hAnsi="Times New Roman" w:cs="Times New Roman"/>
          <w:kern w:val="1"/>
          <w:sz w:val="28"/>
          <w:szCs w:val="28"/>
          <w:lang w:eastAsia="ar-SA"/>
        </w:rPr>
        <w:softHyphen/>
        <w:t>зуя при этом не</w:t>
      </w:r>
      <w:r w:rsidRPr="00806FEE">
        <w:rPr>
          <w:rFonts w:ascii="Times New Roman" w:eastAsia="Arial Unicode MS" w:hAnsi="Times New Roman" w:cs="Times New Roman"/>
          <w:kern w:val="1"/>
          <w:sz w:val="28"/>
          <w:szCs w:val="28"/>
          <w:lang w:eastAsia="ar-SA"/>
        </w:rPr>
        <w:softHyphen/>
        <w:t>сло</w:t>
      </w:r>
      <w:r w:rsidRPr="00806FEE">
        <w:rPr>
          <w:rFonts w:ascii="Times New Roman" w:eastAsia="Arial Unicode MS" w:hAnsi="Times New Roman" w:cs="Times New Roman"/>
          <w:kern w:val="1"/>
          <w:sz w:val="28"/>
          <w:szCs w:val="28"/>
          <w:lang w:eastAsia="ar-SA"/>
        </w:rPr>
        <w:softHyphen/>
        <w:t>жные конструкции пред</w:t>
      </w:r>
      <w:r w:rsidRPr="00806FEE">
        <w:rPr>
          <w:rFonts w:ascii="Times New Roman" w:eastAsia="Arial Unicode MS" w:hAnsi="Times New Roman" w:cs="Times New Roman"/>
          <w:kern w:val="1"/>
          <w:sz w:val="28"/>
          <w:szCs w:val="28"/>
          <w:lang w:eastAsia="ar-SA"/>
        </w:rPr>
        <w:softHyphen/>
        <w:t>ло</w:t>
      </w:r>
      <w:r w:rsidRPr="00806FEE">
        <w:rPr>
          <w:rFonts w:ascii="Times New Roman" w:eastAsia="Arial Unicode MS" w:hAnsi="Times New Roman" w:cs="Times New Roman"/>
          <w:kern w:val="1"/>
          <w:sz w:val="28"/>
          <w:szCs w:val="28"/>
          <w:lang w:eastAsia="ar-SA"/>
        </w:rPr>
        <w:softHyphen/>
        <w:t>же</w:t>
      </w:r>
      <w:r w:rsidRPr="00806FEE">
        <w:rPr>
          <w:rFonts w:ascii="Times New Roman" w:eastAsia="Arial Unicode MS" w:hAnsi="Times New Roman" w:cs="Times New Roman"/>
          <w:kern w:val="1"/>
          <w:sz w:val="28"/>
          <w:szCs w:val="28"/>
          <w:lang w:eastAsia="ar-SA"/>
        </w:rPr>
        <w:softHyphen/>
      </w:r>
      <w:r w:rsidRPr="00806FEE">
        <w:rPr>
          <w:rFonts w:ascii="Times New Roman" w:eastAsia="Arial Unicode MS" w:hAnsi="Times New Roman" w:cs="Times New Roman"/>
          <w:kern w:val="1"/>
          <w:sz w:val="28"/>
          <w:szCs w:val="28"/>
          <w:lang w:eastAsia="ar-SA"/>
        </w:rPr>
        <w:softHyphen/>
        <w:t>ний. П</w:t>
      </w:r>
      <w:r w:rsidRPr="00806FEE">
        <w:rPr>
          <w:rFonts w:ascii="Times New Roman" w:eastAsia="Arial Unicode MS" w:hAnsi="Times New Roman" w:cs="Times New Roman"/>
          <w:kern w:val="1"/>
          <w:sz w:val="28"/>
          <w:szCs w:val="28"/>
          <w:shd w:val="clear" w:color="auto" w:fill="FFFFFF"/>
          <w:lang w:eastAsia="ar-SA"/>
        </w:rPr>
        <w:t>роведение си</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те</w:t>
      </w:r>
      <w:r w:rsidRPr="00806FEE">
        <w:rPr>
          <w:rFonts w:ascii="Times New Roman" w:eastAsia="Arial Unicode MS" w:hAnsi="Times New Roman" w:cs="Times New Roman"/>
          <w:kern w:val="1"/>
          <w:sz w:val="28"/>
          <w:szCs w:val="28"/>
          <w:shd w:val="clear" w:color="auto" w:fill="FFFFFF"/>
          <w:lang w:eastAsia="ar-SA"/>
        </w:rPr>
        <w:softHyphen/>
        <w:t>ма</w:t>
      </w:r>
      <w:r w:rsidRPr="00806FEE">
        <w:rPr>
          <w:rFonts w:ascii="Times New Roman" w:eastAsia="Arial Unicode MS" w:hAnsi="Times New Roman" w:cs="Times New Roman"/>
          <w:kern w:val="1"/>
          <w:sz w:val="28"/>
          <w:szCs w:val="28"/>
          <w:shd w:val="clear" w:color="auto" w:fill="FFFFFF"/>
          <w:lang w:eastAsia="ar-SA"/>
        </w:rPr>
        <w:softHyphen/>
        <w:t>ти</w:t>
      </w:r>
      <w:r w:rsidRPr="00806FEE">
        <w:rPr>
          <w:rFonts w:ascii="Times New Roman" w:eastAsia="Arial Unicode MS" w:hAnsi="Times New Roman" w:cs="Times New Roman"/>
          <w:kern w:val="1"/>
          <w:sz w:val="28"/>
          <w:szCs w:val="28"/>
          <w:shd w:val="clear" w:color="auto" w:fill="FFFFFF"/>
          <w:lang w:eastAsia="ar-SA"/>
        </w:rPr>
        <w:softHyphen/>
        <w:t>че</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кой коррекционно-развивающей работы, направленной на систематизацию и обогащение пред</w:t>
      </w:r>
      <w:r w:rsidRPr="00806FEE">
        <w:rPr>
          <w:rFonts w:ascii="Times New Roman" w:eastAsia="Arial Unicode MS" w:hAnsi="Times New Roman" w:cs="Times New Roman"/>
          <w:kern w:val="1"/>
          <w:sz w:val="28"/>
          <w:szCs w:val="28"/>
          <w:shd w:val="clear" w:color="auto" w:fill="FFFFFF"/>
          <w:lang w:eastAsia="ar-SA"/>
        </w:rPr>
        <w:softHyphen/>
        <w:t>ста</w:t>
      </w:r>
      <w:r w:rsidRPr="00806FEE">
        <w:rPr>
          <w:rFonts w:ascii="Times New Roman" w:eastAsia="Arial Unicode MS" w:hAnsi="Times New Roman" w:cs="Times New Roman"/>
          <w:kern w:val="1"/>
          <w:sz w:val="28"/>
          <w:szCs w:val="28"/>
          <w:shd w:val="clear" w:color="auto" w:fill="FFFFFF"/>
          <w:lang w:eastAsia="ar-SA"/>
        </w:rPr>
        <w:softHyphen/>
        <w:t>влений об окружающей действительности, создает положи</w:t>
      </w:r>
      <w:r w:rsidRPr="00806FEE">
        <w:rPr>
          <w:rFonts w:ascii="Times New Roman" w:eastAsia="Arial Unicode MS" w:hAnsi="Times New Roman" w:cs="Times New Roman"/>
          <w:kern w:val="1"/>
          <w:sz w:val="28"/>
          <w:szCs w:val="28"/>
          <w:shd w:val="clear" w:color="auto" w:fill="FFFFFF"/>
          <w:lang w:eastAsia="ar-SA"/>
        </w:rPr>
        <w:softHyphen/>
        <w:t>тельные условия для ов</w:t>
      </w:r>
      <w:r w:rsidRPr="00806FEE">
        <w:rPr>
          <w:rFonts w:ascii="Times New Roman" w:eastAsia="Arial Unicode MS" w:hAnsi="Times New Roman" w:cs="Times New Roman"/>
          <w:kern w:val="1"/>
          <w:sz w:val="28"/>
          <w:szCs w:val="28"/>
          <w:shd w:val="clear" w:color="auto" w:fill="FFFFFF"/>
          <w:lang w:eastAsia="ar-SA"/>
        </w:rPr>
        <w:softHyphen/>
        <w:t>ла</w:t>
      </w:r>
      <w:r w:rsidRPr="00806FEE">
        <w:rPr>
          <w:rFonts w:ascii="Times New Roman" w:eastAsia="Arial Unicode MS" w:hAnsi="Times New Roman" w:cs="Times New Roman"/>
          <w:kern w:val="1"/>
          <w:sz w:val="28"/>
          <w:szCs w:val="28"/>
          <w:shd w:val="clear" w:color="auto" w:fill="FFFFFF"/>
          <w:lang w:eastAsia="ar-SA"/>
        </w:rPr>
        <w:softHyphen/>
        <w:t>де</w:t>
      </w:r>
      <w:r w:rsidRPr="00806FEE">
        <w:rPr>
          <w:rFonts w:ascii="Times New Roman" w:eastAsia="Arial Unicode MS" w:hAnsi="Times New Roman" w:cs="Times New Roman"/>
          <w:kern w:val="1"/>
          <w:sz w:val="28"/>
          <w:szCs w:val="28"/>
          <w:shd w:val="clear" w:color="auto" w:fill="FFFFFF"/>
          <w:lang w:eastAsia="ar-SA"/>
        </w:rPr>
        <w:softHyphen/>
        <w:t>ния обучающимися различными языковыми сред</w:t>
      </w:r>
      <w:r w:rsidRPr="00806FEE">
        <w:rPr>
          <w:rFonts w:ascii="Times New Roman" w:eastAsia="Arial Unicode MS" w:hAnsi="Times New Roman" w:cs="Times New Roman"/>
          <w:kern w:val="1"/>
          <w:sz w:val="28"/>
          <w:szCs w:val="28"/>
          <w:shd w:val="clear" w:color="auto" w:fill="FFFFFF"/>
          <w:lang w:eastAsia="ar-SA"/>
        </w:rPr>
        <w:softHyphen/>
        <w:t>ствами. Это находит свое выражение в уве</w:t>
      </w:r>
      <w:r w:rsidRPr="00806FEE">
        <w:rPr>
          <w:rFonts w:ascii="Times New Roman" w:eastAsia="Arial Unicode MS" w:hAnsi="Times New Roman" w:cs="Times New Roman"/>
          <w:kern w:val="1"/>
          <w:sz w:val="28"/>
          <w:szCs w:val="28"/>
          <w:shd w:val="clear" w:color="auto" w:fill="FFFFFF"/>
          <w:lang w:eastAsia="ar-SA"/>
        </w:rPr>
        <w:softHyphen/>
        <w:t>личении объема и изменении ка</w:t>
      </w:r>
      <w:r w:rsidRPr="00806FEE">
        <w:rPr>
          <w:rFonts w:ascii="Times New Roman" w:eastAsia="Arial Unicode MS" w:hAnsi="Times New Roman" w:cs="Times New Roman"/>
          <w:kern w:val="1"/>
          <w:sz w:val="28"/>
          <w:szCs w:val="28"/>
          <w:shd w:val="clear" w:color="auto" w:fill="FFFFFF"/>
          <w:lang w:eastAsia="ar-SA"/>
        </w:rPr>
        <w:softHyphen/>
        <w:t>чества словарного запаса, овладении различными конструкциями пре</w:t>
      </w:r>
      <w:r w:rsidRPr="00806FEE">
        <w:rPr>
          <w:rFonts w:ascii="Times New Roman" w:eastAsia="Arial Unicode MS" w:hAnsi="Times New Roman" w:cs="Times New Roman"/>
          <w:kern w:val="1"/>
          <w:sz w:val="28"/>
          <w:szCs w:val="28"/>
          <w:shd w:val="clear" w:color="auto" w:fill="FFFFFF"/>
          <w:lang w:eastAsia="ar-SA"/>
        </w:rPr>
        <w:softHyphen/>
        <w:t>д</w:t>
      </w:r>
      <w:r w:rsidRPr="00806FEE">
        <w:rPr>
          <w:rFonts w:ascii="Times New Roman" w:eastAsia="Arial Unicode MS" w:hAnsi="Times New Roman" w:cs="Times New Roman"/>
          <w:kern w:val="1"/>
          <w:sz w:val="28"/>
          <w:szCs w:val="28"/>
          <w:shd w:val="clear" w:color="auto" w:fill="FFFFFF"/>
          <w:lang w:eastAsia="ar-SA"/>
        </w:rPr>
        <w:softHyphen/>
        <w:t>ло</w:t>
      </w:r>
      <w:r w:rsidRPr="00806FEE">
        <w:rPr>
          <w:rFonts w:ascii="Times New Roman" w:eastAsia="Arial Unicode MS" w:hAnsi="Times New Roman" w:cs="Times New Roman"/>
          <w:kern w:val="1"/>
          <w:sz w:val="28"/>
          <w:szCs w:val="28"/>
          <w:shd w:val="clear" w:color="auto" w:fill="FFFFFF"/>
          <w:lang w:eastAsia="ar-SA"/>
        </w:rPr>
        <w:softHyphen/>
        <w:t>же</w:t>
      </w:r>
      <w:r w:rsidRPr="00806FEE">
        <w:rPr>
          <w:rFonts w:ascii="Times New Roman" w:eastAsia="Arial Unicode MS" w:hAnsi="Times New Roman" w:cs="Times New Roman"/>
          <w:kern w:val="1"/>
          <w:sz w:val="28"/>
          <w:szCs w:val="28"/>
          <w:shd w:val="clear" w:color="auto" w:fill="FFFFFF"/>
          <w:lang w:eastAsia="ar-SA"/>
        </w:rPr>
        <w:softHyphen/>
        <w:t>ний, составлении небольших, но завершенных по смыслу, устных вы</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ка</w:t>
      </w:r>
      <w:r w:rsidRPr="00806FEE">
        <w:rPr>
          <w:rFonts w:ascii="Times New Roman" w:eastAsia="Arial Unicode MS" w:hAnsi="Times New Roman" w:cs="Times New Roman"/>
          <w:kern w:val="1"/>
          <w:sz w:val="28"/>
          <w:szCs w:val="28"/>
          <w:shd w:val="clear" w:color="auto" w:fill="FFFFFF"/>
          <w:lang w:eastAsia="ar-SA"/>
        </w:rPr>
        <w:softHyphen/>
      </w:r>
      <w:r w:rsidRPr="00806FEE">
        <w:rPr>
          <w:rFonts w:ascii="Times New Roman" w:eastAsia="Arial Unicode MS" w:hAnsi="Times New Roman" w:cs="Times New Roman"/>
          <w:kern w:val="1"/>
          <w:sz w:val="28"/>
          <w:szCs w:val="28"/>
          <w:shd w:val="clear" w:color="auto" w:fill="FFFFFF"/>
          <w:lang w:eastAsia="ar-SA"/>
        </w:rPr>
        <w:softHyphen/>
        <w:t>зы</w:t>
      </w:r>
      <w:r w:rsidRPr="00806FEE">
        <w:rPr>
          <w:rFonts w:ascii="Times New Roman" w:eastAsia="Arial Unicode MS" w:hAnsi="Times New Roman" w:cs="Times New Roman"/>
          <w:kern w:val="1"/>
          <w:sz w:val="28"/>
          <w:szCs w:val="28"/>
          <w:shd w:val="clear" w:color="auto" w:fill="FFFFFF"/>
          <w:lang w:eastAsia="ar-SA"/>
        </w:rPr>
        <w:softHyphen/>
        <w:t>ва</w:t>
      </w:r>
      <w:r w:rsidRPr="00806FEE">
        <w:rPr>
          <w:rFonts w:ascii="Times New Roman" w:eastAsia="Arial Unicode MS" w:hAnsi="Times New Roman" w:cs="Times New Roman"/>
          <w:kern w:val="1"/>
          <w:sz w:val="28"/>
          <w:szCs w:val="28"/>
          <w:shd w:val="clear" w:color="auto" w:fill="FFFFFF"/>
          <w:lang w:eastAsia="ar-SA"/>
        </w:rPr>
        <w:softHyphen/>
        <w:t>ний. Таким образом, постепенно создается основа для овладения более сло</w:t>
      </w:r>
      <w:r w:rsidRPr="00806FEE">
        <w:rPr>
          <w:rFonts w:ascii="Times New Roman" w:eastAsia="Arial Unicode MS" w:hAnsi="Times New Roman" w:cs="Times New Roman"/>
          <w:kern w:val="1"/>
          <w:sz w:val="28"/>
          <w:szCs w:val="28"/>
          <w:shd w:val="clear" w:color="auto" w:fill="FFFFFF"/>
          <w:lang w:eastAsia="ar-SA"/>
        </w:rPr>
        <w:softHyphen/>
        <w:t>ж</w:t>
      </w:r>
      <w:r w:rsidRPr="00806FEE">
        <w:rPr>
          <w:rFonts w:ascii="Times New Roman" w:eastAsia="Arial Unicode MS" w:hAnsi="Times New Roman" w:cs="Times New Roman"/>
          <w:kern w:val="1"/>
          <w:sz w:val="28"/>
          <w:szCs w:val="28"/>
          <w:shd w:val="clear" w:color="auto" w:fill="FFFFFF"/>
          <w:lang w:eastAsia="ar-SA"/>
        </w:rPr>
        <w:softHyphen/>
        <w:t>ной фор</w:t>
      </w:r>
      <w:r w:rsidRPr="00806FEE">
        <w:rPr>
          <w:rFonts w:ascii="Times New Roman" w:eastAsia="Arial Unicode MS" w:hAnsi="Times New Roman" w:cs="Times New Roman"/>
          <w:kern w:val="1"/>
          <w:sz w:val="28"/>
          <w:szCs w:val="28"/>
          <w:shd w:val="clear" w:color="auto" w:fill="FFFFFF"/>
          <w:lang w:eastAsia="ar-SA"/>
        </w:rPr>
        <w:softHyphen/>
        <w:t xml:space="preserve">мой речи ― письменной.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b/>
          <w:kern w:val="1"/>
          <w:sz w:val="28"/>
          <w:szCs w:val="28"/>
          <w:lang w:eastAsia="ar-SA"/>
        </w:rPr>
        <w:lastRenderedPageBreak/>
        <w:t>Моторная</w:t>
      </w:r>
      <w:r w:rsidRPr="00806FEE">
        <w:rPr>
          <w:rFonts w:ascii="Times New Roman" w:eastAsia="Arial Unicode MS" w:hAnsi="Times New Roman" w:cs="Times New Roman"/>
          <w:kern w:val="1"/>
          <w:sz w:val="28"/>
          <w:szCs w:val="28"/>
          <w:lang w:eastAsia="ar-SA"/>
        </w:rPr>
        <w:t xml:space="preserve"> сфера детей с легкой степенью умственной отсталости </w:t>
      </w:r>
      <w:r w:rsidRPr="00806FEE">
        <w:rPr>
          <w:rFonts w:ascii="Times New Roman" w:eastAsia="Arial Unicode MS" w:hAnsi="Times New Roman" w:cs="Times New Roman"/>
          <w:kern w:val="1"/>
          <w:sz w:val="28"/>
          <w:szCs w:val="28"/>
          <w:shd w:val="clear" w:color="auto" w:fill="FFFFFF"/>
          <w:lang w:eastAsia="ar-SA"/>
        </w:rPr>
        <w:t>(инте</w:t>
      </w:r>
      <w:r w:rsidRPr="00806FEE">
        <w:rPr>
          <w:rFonts w:ascii="Times New Roman" w:eastAsia="Arial Unicode MS" w:hAnsi="Times New Roman" w:cs="Times New Roman"/>
          <w:kern w:val="1"/>
          <w:sz w:val="28"/>
          <w:szCs w:val="28"/>
          <w:shd w:val="clear" w:color="auto" w:fill="FFFFFF"/>
          <w:lang w:eastAsia="ar-SA"/>
        </w:rPr>
        <w:softHyphen/>
        <w:t>л</w:t>
      </w:r>
      <w:r w:rsidRPr="00806FEE">
        <w:rPr>
          <w:rFonts w:ascii="Times New Roman" w:eastAsia="Arial Unicode MS" w:hAnsi="Times New Roman" w:cs="Times New Roman"/>
          <w:kern w:val="1"/>
          <w:sz w:val="28"/>
          <w:szCs w:val="28"/>
          <w:shd w:val="clear" w:color="auto" w:fill="FFFFFF"/>
          <w:lang w:eastAsia="ar-SA"/>
        </w:rPr>
        <w:softHyphen/>
        <w:t>ле</w:t>
      </w:r>
      <w:r w:rsidRPr="00806FEE">
        <w:rPr>
          <w:rFonts w:ascii="Times New Roman" w:eastAsia="Arial Unicode MS" w:hAnsi="Times New Roman" w:cs="Times New Roman"/>
          <w:kern w:val="1"/>
          <w:sz w:val="28"/>
          <w:szCs w:val="28"/>
          <w:shd w:val="clear" w:color="auto" w:fill="FFFFFF"/>
          <w:lang w:eastAsia="ar-SA"/>
        </w:rPr>
        <w:softHyphen/>
        <w:t>к</w:t>
      </w:r>
      <w:r w:rsidRPr="00806FEE">
        <w:rPr>
          <w:rFonts w:ascii="Times New Roman" w:eastAsia="Arial Unicode MS" w:hAnsi="Times New Roman" w:cs="Times New Roman"/>
          <w:kern w:val="1"/>
          <w:sz w:val="28"/>
          <w:szCs w:val="28"/>
          <w:shd w:val="clear" w:color="auto" w:fill="FFFFFF"/>
          <w:lang w:eastAsia="ar-SA"/>
        </w:rPr>
        <w:softHyphen/>
        <w:t>ту</w:t>
      </w:r>
      <w:r w:rsidRPr="00806FEE">
        <w:rPr>
          <w:rFonts w:ascii="Times New Roman" w:eastAsia="Arial Unicode MS" w:hAnsi="Times New Roman" w:cs="Times New Roman"/>
          <w:kern w:val="1"/>
          <w:sz w:val="28"/>
          <w:szCs w:val="28"/>
          <w:shd w:val="clear" w:color="auto" w:fill="FFFFFF"/>
          <w:lang w:eastAsia="ar-SA"/>
        </w:rPr>
        <w:softHyphen/>
        <w:t>аль</w:t>
      </w:r>
      <w:r w:rsidRPr="00806FEE">
        <w:rPr>
          <w:rFonts w:ascii="Times New Roman" w:eastAsia="Arial Unicode MS" w:hAnsi="Times New Roman" w:cs="Times New Roman"/>
          <w:kern w:val="1"/>
          <w:sz w:val="28"/>
          <w:szCs w:val="28"/>
          <w:shd w:val="clear" w:color="auto" w:fill="FFFFFF"/>
          <w:lang w:eastAsia="ar-SA"/>
        </w:rPr>
        <w:softHyphen/>
        <w:t>ны</w:t>
      </w:r>
      <w:r w:rsidRPr="00806FEE">
        <w:rPr>
          <w:rFonts w:ascii="Times New Roman" w:eastAsia="Arial Unicode MS" w:hAnsi="Times New Roman" w:cs="Times New Roman"/>
          <w:kern w:val="1"/>
          <w:sz w:val="28"/>
          <w:szCs w:val="28"/>
          <w:shd w:val="clear" w:color="auto" w:fill="FFFFFF"/>
          <w:lang w:eastAsia="ar-SA"/>
        </w:rPr>
        <w:softHyphen/>
        <w:t>ми на</w:t>
      </w:r>
      <w:r w:rsidRPr="00806FEE">
        <w:rPr>
          <w:rFonts w:ascii="Times New Roman" w:eastAsia="Arial Unicode MS" w:hAnsi="Times New Roman" w:cs="Times New Roman"/>
          <w:kern w:val="1"/>
          <w:sz w:val="28"/>
          <w:szCs w:val="28"/>
          <w:shd w:val="clear" w:color="auto" w:fill="FFFFFF"/>
          <w:lang w:eastAsia="ar-SA"/>
        </w:rPr>
        <w:softHyphen/>
        <w:t>ру</w:t>
      </w:r>
      <w:r w:rsidRPr="00806FEE">
        <w:rPr>
          <w:rFonts w:ascii="Times New Roman" w:eastAsia="Arial Unicode MS" w:hAnsi="Times New Roman" w:cs="Times New Roman"/>
          <w:kern w:val="1"/>
          <w:sz w:val="28"/>
          <w:szCs w:val="28"/>
          <w:shd w:val="clear" w:color="auto" w:fill="FFFFFF"/>
          <w:lang w:eastAsia="ar-SA"/>
        </w:rPr>
        <w:softHyphen/>
        <w:t>ше</w:t>
      </w:r>
      <w:r w:rsidRPr="00806FEE">
        <w:rPr>
          <w:rFonts w:ascii="Times New Roman" w:eastAsia="Arial Unicode MS" w:hAnsi="Times New Roman" w:cs="Times New Roman"/>
          <w:kern w:val="1"/>
          <w:sz w:val="28"/>
          <w:szCs w:val="28"/>
          <w:shd w:val="clear" w:color="auto" w:fill="FFFFFF"/>
          <w:lang w:eastAsia="ar-SA"/>
        </w:rPr>
        <w:softHyphen/>
        <w:t>ниями)</w:t>
      </w:r>
      <w:r w:rsidRPr="00806FEE">
        <w:rPr>
          <w:rFonts w:ascii="Times New Roman" w:eastAsia="Arial Unicode MS" w:hAnsi="Times New Roman" w:cs="Times New Roman"/>
          <w:kern w:val="1"/>
          <w:sz w:val="28"/>
          <w:szCs w:val="28"/>
          <w:lang w:eastAsia="ar-SA"/>
        </w:rPr>
        <w:t>, как пра</w:t>
      </w:r>
      <w:r w:rsidRPr="00806FEE">
        <w:rPr>
          <w:rFonts w:ascii="Times New Roman" w:eastAsia="Arial Unicode MS" w:hAnsi="Times New Roman" w:cs="Times New Roman"/>
          <w:kern w:val="1"/>
          <w:sz w:val="28"/>
          <w:szCs w:val="28"/>
          <w:lang w:eastAsia="ar-SA"/>
        </w:rPr>
        <w:softHyphen/>
        <w:t>вило, не имеет выраженных нарушений. Наибольшие труд</w:t>
      </w:r>
      <w:r w:rsidRPr="00806FEE">
        <w:rPr>
          <w:rFonts w:ascii="Times New Roman" w:eastAsia="Arial Unicode MS" w:hAnsi="Times New Roman" w:cs="Times New Roman"/>
          <w:kern w:val="1"/>
          <w:sz w:val="28"/>
          <w:szCs w:val="28"/>
          <w:lang w:eastAsia="ar-SA"/>
        </w:rPr>
        <w:softHyphen/>
        <w:t>но</w:t>
      </w:r>
      <w:r w:rsidRPr="00806FEE">
        <w:rPr>
          <w:rFonts w:ascii="Times New Roman" w:eastAsia="Arial Unicode MS" w:hAnsi="Times New Roman" w:cs="Times New Roman"/>
          <w:kern w:val="1"/>
          <w:sz w:val="28"/>
          <w:szCs w:val="28"/>
          <w:lang w:eastAsia="ar-SA"/>
        </w:rPr>
        <w:softHyphen/>
        <w:t>сти обучающиеся испытывают при выполнении заданий, свя</w:t>
      </w:r>
      <w:r w:rsidRPr="00806FEE">
        <w:rPr>
          <w:rFonts w:ascii="Times New Roman" w:eastAsia="Arial Unicode MS" w:hAnsi="Times New Roman" w:cs="Times New Roman"/>
          <w:kern w:val="1"/>
          <w:sz w:val="28"/>
          <w:szCs w:val="28"/>
          <w:lang w:eastAsia="ar-SA"/>
        </w:rPr>
        <w:softHyphen/>
        <w:t>за</w:t>
      </w:r>
      <w:r w:rsidRPr="00806FEE">
        <w:rPr>
          <w:rFonts w:ascii="Times New Roman" w:eastAsia="Arial Unicode MS" w:hAnsi="Times New Roman" w:cs="Times New Roman"/>
          <w:kern w:val="1"/>
          <w:sz w:val="28"/>
          <w:szCs w:val="28"/>
          <w:lang w:eastAsia="ar-SA"/>
        </w:rPr>
        <w:softHyphen/>
        <w:t>н</w:t>
      </w:r>
      <w:r w:rsidRPr="00806FEE">
        <w:rPr>
          <w:rFonts w:ascii="Times New Roman" w:eastAsia="Arial Unicode MS" w:hAnsi="Times New Roman" w:cs="Times New Roman"/>
          <w:kern w:val="1"/>
          <w:sz w:val="28"/>
          <w:szCs w:val="28"/>
          <w:lang w:eastAsia="ar-SA"/>
        </w:rPr>
        <w:softHyphen/>
        <w:t>ных с точной ко</w:t>
      </w:r>
      <w:r w:rsidRPr="00806FEE">
        <w:rPr>
          <w:rFonts w:ascii="Times New Roman" w:eastAsia="Arial Unicode MS" w:hAnsi="Times New Roman" w:cs="Times New Roman"/>
          <w:kern w:val="1"/>
          <w:sz w:val="28"/>
          <w:szCs w:val="28"/>
          <w:lang w:eastAsia="ar-SA"/>
        </w:rPr>
        <w:softHyphen/>
        <w:t>ор</w:t>
      </w:r>
      <w:r w:rsidRPr="00806FEE">
        <w:rPr>
          <w:rFonts w:ascii="Times New Roman" w:eastAsia="Arial Unicode MS" w:hAnsi="Times New Roman" w:cs="Times New Roman"/>
          <w:kern w:val="1"/>
          <w:sz w:val="28"/>
          <w:szCs w:val="28"/>
          <w:lang w:eastAsia="ar-SA"/>
        </w:rPr>
        <w:softHyphen/>
        <w:t>ди</w:t>
      </w:r>
      <w:r w:rsidRPr="00806FEE">
        <w:rPr>
          <w:rFonts w:ascii="Times New Roman" w:eastAsia="Arial Unicode MS" w:hAnsi="Times New Roman" w:cs="Times New Roman"/>
          <w:kern w:val="1"/>
          <w:sz w:val="28"/>
          <w:szCs w:val="28"/>
          <w:lang w:eastAsia="ar-SA"/>
        </w:rPr>
        <w:softHyphen/>
        <w:t>на</w:t>
      </w:r>
      <w:r w:rsidRPr="00806FEE">
        <w:rPr>
          <w:rFonts w:ascii="Times New Roman" w:eastAsia="Arial Unicode MS" w:hAnsi="Times New Roman" w:cs="Times New Roman"/>
          <w:kern w:val="1"/>
          <w:sz w:val="28"/>
          <w:szCs w:val="28"/>
          <w:lang w:eastAsia="ar-SA"/>
        </w:rPr>
        <w:softHyphen/>
        <w:t>ци</w:t>
      </w:r>
      <w:r w:rsidRPr="00806FEE">
        <w:rPr>
          <w:rFonts w:ascii="Times New Roman" w:eastAsia="Arial Unicode MS" w:hAnsi="Times New Roman" w:cs="Times New Roman"/>
          <w:kern w:val="1"/>
          <w:sz w:val="28"/>
          <w:szCs w:val="28"/>
          <w:lang w:eastAsia="ar-SA"/>
        </w:rPr>
        <w:softHyphen/>
        <w:t>ей мелких движений пальцев рук. В свою очередь, это негативно сказывается на ов</w:t>
      </w:r>
      <w:r w:rsidRPr="00806FEE">
        <w:rPr>
          <w:rFonts w:ascii="Times New Roman" w:eastAsia="Arial Unicode MS" w:hAnsi="Times New Roman" w:cs="Times New Roman"/>
          <w:kern w:val="1"/>
          <w:sz w:val="28"/>
          <w:szCs w:val="28"/>
          <w:lang w:eastAsia="ar-SA"/>
        </w:rPr>
        <w:softHyphen/>
        <w:t>ла</w:t>
      </w:r>
      <w:r w:rsidRPr="00806FEE">
        <w:rPr>
          <w:rFonts w:ascii="Times New Roman" w:eastAsia="Arial Unicode MS" w:hAnsi="Times New Roman" w:cs="Times New Roman"/>
          <w:kern w:val="1"/>
          <w:sz w:val="28"/>
          <w:szCs w:val="28"/>
          <w:lang w:eastAsia="ar-SA"/>
        </w:rPr>
        <w:softHyphen/>
        <w:t>де</w:t>
      </w:r>
      <w:r w:rsidRPr="00806FEE">
        <w:rPr>
          <w:rFonts w:ascii="Times New Roman" w:eastAsia="Arial Unicode MS" w:hAnsi="Times New Roman" w:cs="Times New Roman"/>
          <w:kern w:val="1"/>
          <w:sz w:val="28"/>
          <w:szCs w:val="28"/>
          <w:lang w:eastAsia="ar-SA"/>
        </w:rPr>
        <w:softHyphen/>
        <w:t>нии письмом и некоторыми трудовыми опе</w:t>
      </w:r>
      <w:r w:rsidRPr="00806FEE">
        <w:rPr>
          <w:rFonts w:ascii="Times New Roman" w:eastAsia="Arial Unicode MS" w:hAnsi="Times New Roman" w:cs="Times New Roman"/>
          <w:kern w:val="1"/>
          <w:sz w:val="28"/>
          <w:szCs w:val="28"/>
          <w:lang w:eastAsia="ar-SA"/>
        </w:rPr>
        <w:softHyphen/>
        <w:t>рациями. Проведение специальных упра</w:t>
      </w:r>
      <w:r w:rsidRPr="00806FEE">
        <w:rPr>
          <w:rFonts w:ascii="Times New Roman" w:eastAsia="Arial Unicode MS" w:hAnsi="Times New Roman" w:cs="Times New Roman"/>
          <w:kern w:val="1"/>
          <w:sz w:val="28"/>
          <w:szCs w:val="28"/>
          <w:lang w:eastAsia="ar-SA"/>
        </w:rPr>
        <w:softHyphen/>
        <w:t>ж</w:t>
      </w:r>
      <w:r w:rsidRPr="00806FEE">
        <w:rPr>
          <w:rFonts w:ascii="Times New Roman" w:eastAsia="Arial Unicode MS" w:hAnsi="Times New Roman" w:cs="Times New Roman"/>
          <w:kern w:val="1"/>
          <w:sz w:val="28"/>
          <w:szCs w:val="28"/>
          <w:lang w:eastAsia="ar-SA"/>
        </w:rPr>
        <w:softHyphen/>
        <w:t>не</w:t>
      </w:r>
      <w:r w:rsidRPr="00806FEE">
        <w:rPr>
          <w:rFonts w:ascii="Times New Roman" w:eastAsia="Arial Unicode MS" w:hAnsi="Times New Roman" w:cs="Times New Roman"/>
          <w:kern w:val="1"/>
          <w:sz w:val="28"/>
          <w:szCs w:val="28"/>
          <w:lang w:eastAsia="ar-SA"/>
        </w:rPr>
        <w:softHyphen/>
        <w:t>ний, включенных как в со</w:t>
      </w:r>
      <w:r w:rsidRPr="00806FEE">
        <w:rPr>
          <w:rFonts w:ascii="Times New Roman" w:eastAsia="Arial Unicode MS" w:hAnsi="Times New Roman" w:cs="Times New Roman"/>
          <w:kern w:val="1"/>
          <w:sz w:val="28"/>
          <w:szCs w:val="28"/>
          <w:lang w:eastAsia="ar-SA"/>
        </w:rPr>
        <w:softHyphen/>
        <w:t>держание коррекционных занятий, так и используемых на от</w:t>
      </w:r>
      <w:r w:rsidRPr="00806FEE">
        <w:rPr>
          <w:rFonts w:ascii="Times New Roman" w:eastAsia="Arial Unicode MS" w:hAnsi="Times New Roman" w:cs="Times New Roman"/>
          <w:kern w:val="1"/>
          <w:sz w:val="28"/>
          <w:szCs w:val="28"/>
          <w:lang w:eastAsia="ar-SA"/>
        </w:rPr>
        <w:softHyphen/>
        <w:t>дель</w:t>
      </w:r>
      <w:r w:rsidRPr="00806FEE">
        <w:rPr>
          <w:rFonts w:ascii="Times New Roman" w:eastAsia="Arial Unicode MS" w:hAnsi="Times New Roman" w:cs="Times New Roman"/>
          <w:kern w:val="1"/>
          <w:sz w:val="28"/>
          <w:szCs w:val="28"/>
          <w:lang w:eastAsia="ar-SA"/>
        </w:rPr>
        <w:softHyphen/>
        <w:t>ных уроках, способствует раз</w:t>
      </w:r>
      <w:r w:rsidRPr="00806FEE">
        <w:rPr>
          <w:rFonts w:ascii="Times New Roman" w:eastAsia="Arial Unicode MS" w:hAnsi="Times New Roman" w:cs="Times New Roman"/>
          <w:kern w:val="1"/>
          <w:sz w:val="28"/>
          <w:szCs w:val="28"/>
          <w:lang w:eastAsia="ar-SA"/>
        </w:rPr>
        <w:softHyphen/>
        <w:t>ви</w:t>
      </w:r>
      <w:r w:rsidRPr="00806FEE">
        <w:rPr>
          <w:rFonts w:ascii="Times New Roman" w:eastAsia="Arial Unicode MS" w:hAnsi="Times New Roman" w:cs="Times New Roman"/>
          <w:kern w:val="1"/>
          <w:sz w:val="28"/>
          <w:szCs w:val="28"/>
          <w:lang w:eastAsia="ar-SA"/>
        </w:rPr>
        <w:softHyphen/>
        <w:t>тию координации и точности движений пальцев рук и ки</w:t>
      </w:r>
      <w:r w:rsidRPr="00806FEE">
        <w:rPr>
          <w:rFonts w:ascii="Times New Roman" w:eastAsia="Arial Unicode MS" w:hAnsi="Times New Roman" w:cs="Times New Roman"/>
          <w:kern w:val="1"/>
          <w:sz w:val="28"/>
          <w:szCs w:val="28"/>
          <w:lang w:eastAsia="ar-SA"/>
        </w:rPr>
        <w:softHyphen/>
        <w:t>сти, а также позволяет под</w:t>
      </w:r>
      <w:r w:rsidRPr="00806FEE">
        <w:rPr>
          <w:rFonts w:ascii="Times New Roman" w:eastAsia="Arial Unicode MS" w:hAnsi="Times New Roman" w:cs="Times New Roman"/>
          <w:kern w:val="1"/>
          <w:sz w:val="28"/>
          <w:szCs w:val="28"/>
          <w:lang w:eastAsia="ar-SA"/>
        </w:rPr>
        <w:softHyphen/>
        <w:t>го</w:t>
      </w:r>
      <w:r w:rsidRPr="00806FEE">
        <w:rPr>
          <w:rFonts w:ascii="Times New Roman" w:eastAsia="Arial Unicode MS" w:hAnsi="Times New Roman" w:cs="Times New Roman"/>
          <w:kern w:val="1"/>
          <w:sz w:val="28"/>
          <w:szCs w:val="28"/>
          <w:lang w:eastAsia="ar-SA"/>
        </w:rPr>
        <w:softHyphen/>
        <w:t>то</w:t>
      </w:r>
      <w:r w:rsidRPr="00806FEE">
        <w:rPr>
          <w:rFonts w:ascii="Times New Roman" w:eastAsia="Arial Unicode MS" w:hAnsi="Times New Roman" w:cs="Times New Roman"/>
          <w:kern w:val="1"/>
          <w:sz w:val="28"/>
          <w:szCs w:val="28"/>
          <w:lang w:eastAsia="ar-SA"/>
        </w:rPr>
        <w:softHyphen/>
        <w:t>вить обучающихся к овладению учебными и трудовыми дей</w:t>
      </w:r>
      <w:r w:rsidRPr="00806FEE">
        <w:rPr>
          <w:rFonts w:ascii="Times New Roman" w:eastAsia="Arial Unicode MS" w:hAnsi="Times New Roman" w:cs="Times New Roman"/>
          <w:kern w:val="1"/>
          <w:sz w:val="28"/>
          <w:szCs w:val="28"/>
          <w:lang w:eastAsia="ar-SA"/>
        </w:rPr>
        <w:softHyphen/>
        <w:t>ствиями, тре</w:t>
      </w:r>
      <w:r w:rsidRPr="00806FEE">
        <w:rPr>
          <w:rFonts w:ascii="Times New Roman" w:eastAsia="Arial Unicode MS" w:hAnsi="Times New Roman" w:cs="Times New Roman"/>
          <w:kern w:val="1"/>
          <w:sz w:val="28"/>
          <w:szCs w:val="28"/>
          <w:lang w:eastAsia="ar-SA"/>
        </w:rPr>
        <w:softHyphen/>
        <w:t>бу</w:t>
      </w:r>
      <w:r w:rsidRPr="00806FEE">
        <w:rPr>
          <w:rFonts w:ascii="Times New Roman" w:eastAsia="Arial Unicode MS" w:hAnsi="Times New Roman" w:cs="Times New Roman"/>
          <w:kern w:val="1"/>
          <w:sz w:val="28"/>
          <w:szCs w:val="28"/>
          <w:lang w:eastAsia="ar-SA"/>
        </w:rPr>
        <w:softHyphen/>
        <w:t>ю</w:t>
      </w:r>
      <w:r w:rsidRPr="00806FEE">
        <w:rPr>
          <w:rFonts w:ascii="Times New Roman" w:eastAsia="Arial Unicode MS" w:hAnsi="Times New Roman" w:cs="Times New Roman"/>
          <w:kern w:val="1"/>
          <w:sz w:val="28"/>
          <w:szCs w:val="28"/>
          <w:lang w:eastAsia="ar-SA"/>
        </w:rPr>
        <w:softHyphen/>
        <w:t>щими определенной моторной ловкости.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xml:space="preserve">Психологические особенности </w:t>
      </w:r>
      <w:proofErr w:type="gramStart"/>
      <w:r w:rsidRPr="00806FEE">
        <w:rPr>
          <w:rFonts w:ascii="Times New Roman" w:eastAsia="Arial Unicode MS" w:hAnsi="Times New Roman" w:cs="Times New Roman"/>
          <w:kern w:val="1"/>
          <w:sz w:val="28"/>
          <w:szCs w:val="28"/>
          <w:shd w:val="clear" w:color="auto" w:fill="FFFFFF"/>
          <w:lang w:eastAsia="ar-SA"/>
        </w:rPr>
        <w:t>обучающихся</w:t>
      </w:r>
      <w:proofErr w:type="gramEnd"/>
      <w:r w:rsidRPr="00806FEE">
        <w:rPr>
          <w:rFonts w:ascii="Times New Roman" w:eastAsia="Arial Unicode MS" w:hAnsi="Times New Roman" w:cs="Times New Roman"/>
          <w:kern w:val="1"/>
          <w:sz w:val="28"/>
          <w:szCs w:val="28"/>
          <w:shd w:val="clear" w:color="auto" w:fill="FFFFFF"/>
          <w:lang w:eastAsia="ar-SA"/>
        </w:rPr>
        <w:t xml:space="preserve"> с умственной отсталостью (ин</w:t>
      </w:r>
      <w:r w:rsidRPr="00806FEE">
        <w:rPr>
          <w:rFonts w:ascii="Times New Roman" w:eastAsia="Arial Unicode MS" w:hAnsi="Times New Roman" w:cs="Times New Roman"/>
          <w:kern w:val="1"/>
          <w:sz w:val="28"/>
          <w:szCs w:val="28"/>
          <w:shd w:val="clear" w:color="auto" w:fill="FFFFFF"/>
          <w:lang w:eastAsia="ar-SA"/>
        </w:rPr>
        <w:softHyphen/>
        <w:t>те</w:t>
      </w:r>
      <w:r w:rsidRPr="00806FEE">
        <w:rPr>
          <w:rFonts w:ascii="Times New Roman" w:eastAsia="Arial Unicode MS" w:hAnsi="Times New Roman" w:cs="Times New Roman"/>
          <w:kern w:val="1"/>
          <w:sz w:val="28"/>
          <w:szCs w:val="28"/>
          <w:shd w:val="clear" w:color="auto" w:fill="FFFFFF"/>
          <w:lang w:eastAsia="ar-SA"/>
        </w:rPr>
        <w:softHyphen/>
        <w:t>л</w:t>
      </w:r>
      <w:r w:rsidRPr="00806FEE">
        <w:rPr>
          <w:rFonts w:ascii="Times New Roman" w:eastAsia="Arial Unicode MS" w:hAnsi="Times New Roman" w:cs="Times New Roman"/>
          <w:kern w:val="1"/>
          <w:sz w:val="28"/>
          <w:szCs w:val="28"/>
          <w:shd w:val="clear" w:color="auto" w:fill="FFFFFF"/>
          <w:lang w:eastAsia="ar-SA"/>
        </w:rPr>
        <w:softHyphen/>
        <w:t>ле</w:t>
      </w:r>
      <w:r w:rsidRPr="00806FEE">
        <w:rPr>
          <w:rFonts w:ascii="Times New Roman" w:eastAsia="Arial Unicode MS" w:hAnsi="Times New Roman" w:cs="Times New Roman"/>
          <w:kern w:val="1"/>
          <w:sz w:val="28"/>
          <w:szCs w:val="28"/>
          <w:shd w:val="clear" w:color="auto" w:fill="FFFFFF"/>
          <w:lang w:eastAsia="ar-SA"/>
        </w:rPr>
        <w:softHyphen/>
        <w:t>к</w:t>
      </w:r>
      <w:r w:rsidRPr="00806FEE">
        <w:rPr>
          <w:rFonts w:ascii="Times New Roman" w:eastAsia="Arial Unicode MS" w:hAnsi="Times New Roman" w:cs="Times New Roman"/>
          <w:kern w:val="1"/>
          <w:sz w:val="28"/>
          <w:szCs w:val="28"/>
          <w:shd w:val="clear" w:color="auto" w:fill="FFFFFF"/>
          <w:lang w:eastAsia="ar-SA"/>
        </w:rPr>
        <w:softHyphen/>
        <w:t>ту</w:t>
      </w:r>
      <w:r w:rsidRPr="00806FEE">
        <w:rPr>
          <w:rFonts w:ascii="Times New Roman" w:eastAsia="Arial Unicode MS" w:hAnsi="Times New Roman" w:cs="Times New Roman"/>
          <w:kern w:val="1"/>
          <w:sz w:val="28"/>
          <w:szCs w:val="28"/>
          <w:shd w:val="clear" w:color="auto" w:fill="FFFFFF"/>
          <w:lang w:eastAsia="ar-SA"/>
        </w:rPr>
        <w:softHyphen/>
        <w:t>аль</w:t>
      </w:r>
      <w:r w:rsidRPr="00806FEE">
        <w:rPr>
          <w:rFonts w:ascii="Times New Roman" w:eastAsia="Arial Unicode MS" w:hAnsi="Times New Roman" w:cs="Times New Roman"/>
          <w:kern w:val="1"/>
          <w:sz w:val="28"/>
          <w:szCs w:val="28"/>
          <w:shd w:val="clear" w:color="auto" w:fill="FFFFFF"/>
          <w:lang w:eastAsia="ar-SA"/>
        </w:rPr>
        <w:softHyphen/>
        <w:t>ны</w:t>
      </w:r>
      <w:r w:rsidRPr="00806FEE">
        <w:rPr>
          <w:rFonts w:ascii="Times New Roman" w:eastAsia="Arial Unicode MS" w:hAnsi="Times New Roman" w:cs="Times New Roman"/>
          <w:kern w:val="1"/>
          <w:sz w:val="28"/>
          <w:szCs w:val="28"/>
          <w:shd w:val="clear" w:color="auto" w:fill="FFFFFF"/>
          <w:lang w:eastAsia="ar-SA"/>
        </w:rPr>
        <w:softHyphen/>
        <w:t>ми нарушениями) про</w:t>
      </w:r>
      <w:r w:rsidRPr="00806FEE">
        <w:rPr>
          <w:rFonts w:ascii="Times New Roman" w:eastAsia="Arial Unicode MS" w:hAnsi="Times New Roman" w:cs="Times New Roman"/>
          <w:kern w:val="1"/>
          <w:sz w:val="28"/>
          <w:szCs w:val="28"/>
          <w:shd w:val="clear" w:color="auto" w:fill="FFFFFF"/>
          <w:lang w:eastAsia="ar-SA"/>
        </w:rPr>
        <w:softHyphen/>
        <w:t>яв</w:t>
      </w:r>
      <w:r w:rsidRPr="00806FEE">
        <w:rPr>
          <w:rFonts w:ascii="Times New Roman" w:eastAsia="Arial Unicode MS" w:hAnsi="Times New Roman" w:cs="Times New Roman"/>
          <w:kern w:val="1"/>
          <w:sz w:val="28"/>
          <w:szCs w:val="28"/>
          <w:shd w:val="clear" w:color="auto" w:fill="FFFFFF"/>
          <w:lang w:eastAsia="ar-SA"/>
        </w:rPr>
        <w:softHyphen/>
        <w:t>ля</w:t>
      </w:r>
      <w:r w:rsidRPr="00806FEE">
        <w:rPr>
          <w:rFonts w:ascii="Times New Roman" w:eastAsia="Arial Unicode MS" w:hAnsi="Times New Roman" w:cs="Times New Roman"/>
          <w:kern w:val="1"/>
          <w:sz w:val="28"/>
          <w:szCs w:val="28"/>
          <w:shd w:val="clear" w:color="auto" w:fill="FFFFFF"/>
          <w:lang w:eastAsia="ar-SA"/>
        </w:rPr>
        <w:softHyphen/>
        <w:t xml:space="preserve">ются и в нарушении </w:t>
      </w:r>
      <w:r w:rsidRPr="00806FEE">
        <w:rPr>
          <w:rFonts w:ascii="Times New Roman" w:eastAsia="Arial Unicode MS" w:hAnsi="Times New Roman" w:cs="Times New Roman"/>
          <w:b/>
          <w:bCs/>
          <w:kern w:val="1"/>
          <w:sz w:val="28"/>
          <w:szCs w:val="28"/>
          <w:shd w:val="clear" w:color="auto" w:fill="FFFFFF"/>
          <w:lang w:eastAsia="ar-SA"/>
        </w:rPr>
        <w:t>эмоциональной</w:t>
      </w:r>
      <w:r w:rsidRPr="00806FEE">
        <w:rPr>
          <w:rFonts w:ascii="Times New Roman" w:eastAsia="Arial Unicode MS" w:hAnsi="Times New Roman" w:cs="Times New Roman"/>
          <w:kern w:val="1"/>
          <w:sz w:val="28"/>
          <w:szCs w:val="28"/>
          <w:shd w:val="clear" w:color="auto" w:fill="FFFFFF"/>
          <w:lang w:eastAsia="ar-SA"/>
        </w:rPr>
        <w:t xml:space="preserve"> сферы. При лег</w:t>
      </w:r>
      <w:r w:rsidRPr="00806FEE">
        <w:rPr>
          <w:rFonts w:ascii="Times New Roman" w:eastAsia="Arial Unicode MS" w:hAnsi="Times New Roman" w:cs="Times New Roman"/>
          <w:kern w:val="1"/>
          <w:sz w:val="28"/>
          <w:szCs w:val="28"/>
          <w:shd w:val="clear" w:color="auto" w:fill="FFFFFF"/>
          <w:lang w:eastAsia="ar-SA"/>
        </w:rPr>
        <w:softHyphen/>
        <w:t>кой умственной от</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та</w:t>
      </w:r>
      <w:r w:rsidRPr="00806FEE">
        <w:rPr>
          <w:rFonts w:ascii="Times New Roman" w:eastAsia="Arial Unicode MS" w:hAnsi="Times New Roman" w:cs="Times New Roman"/>
          <w:kern w:val="1"/>
          <w:sz w:val="28"/>
          <w:szCs w:val="28"/>
          <w:shd w:val="clear" w:color="auto" w:fill="FFFFFF"/>
          <w:lang w:eastAsia="ar-SA"/>
        </w:rPr>
        <w:softHyphen/>
        <w:t>лости эмоции в целом сохранны, однако они отличаются от</w:t>
      </w:r>
      <w:r w:rsidRPr="00806FEE">
        <w:rPr>
          <w:rFonts w:ascii="Times New Roman" w:eastAsia="Arial Unicode MS" w:hAnsi="Times New Roman" w:cs="Times New Roman"/>
          <w:kern w:val="1"/>
          <w:sz w:val="28"/>
          <w:szCs w:val="28"/>
          <w:shd w:val="clear" w:color="auto" w:fill="FFFFFF"/>
          <w:lang w:eastAsia="ar-SA"/>
        </w:rPr>
        <w:softHyphen/>
        <w:t>су</w:t>
      </w:r>
      <w:r w:rsidRPr="00806FEE">
        <w:rPr>
          <w:rFonts w:ascii="Times New Roman" w:eastAsia="Arial Unicode MS" w:hAnsi="Times New Roman" w:cs="Times New Roman"/>
          <w:kern w:val="1"/>
          <w:sz w:val="28"/>
          <w:szCs w:val="28"/>
          <w:shd w:val="clear" w:color="auto" w:fill="FFFFFF"/>
          <w:lang w:eastAsia="ar-SA"/>
        </w:rPr>
        <w:softHyphen/>
        <w:t>т</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w:t>
      </w:r>
      <w:r w:rsidRPr="00806FEE">
        <w:rPr>
          <w:rFonts w:ascii="Times New Roman" w:eastAsia="Arial Unicode MS" w:hAnsi="Times New Roman" w:cs="Times New Roman"/>
          <w:kern w:val="1"/>
          <w:sz w:val="28"/>
          <w:szCs w:val="28"/>
          <w:shd w:val="clear" w:color="auto" w:fill="FFFFFF"/>
          <w:lang w:eastAsia="ar-SA"/>
        </w:rPr>
        <w:softHyphen/>
        <w:t>ви</w:t>
      </w:r>
      <w:r w:rsidRPr="00806FEE">
        <w:rPr>
          <w:rFonts w:ascii="Times New Roman" w:eastAsia="Arial Unicode MS" w:hAnsi="Times New Roman" w:cs="Times New Roman"/>
          <w:kern w:val="1"/>
          <w:sz w:val="28"/>
          <w:szCs w:val="28"/>
          <w:shd w:val="clear" w:color="auto" w:fill="FFFFFF"/>
          <w:lang w:eastAsia="ar-SA"/>
        </w:rPr>
        <w:softHyphen/>
        <w:t>ем от</w:t>
      </w:r>
      <w:r w:rsidRPr="00806FEE">
        <w:rPr>
          <w:rFonts w:ascii="Times New Roman" w:eastAsia="Arial Unicode MS" w:hAnsi="Times New Roman" w:cs="Times New Roman"/>
          <w:kern w:val="1"/>
          <w:sz w:val="28"/>
          <w:szCs w:val="28"/>
          <w:shd w:val="clear" w:color="auto" w:fill="FFFFFF"/>
          <w:lang w:eastAsia="ar-SA"/>
        </w:rPr>
        <w:softHyphen/>
        <w:t>те</w:t>
      </w:r>
      <w:r w:rsidRPr="00806FEE">
        <w:rPr>
          <w:rFonts w:ascii="Times New Roman" w:eastAsia="Arial Unicode MS" w:hAnsi="Times New Roman" w:cs="Times New Roman"/>
          <w:kern w:val="1"/>
          <w:sz w:val="28"/>
          <w:szCs w:val="28"/>
          <w:shd w:val="clear" w:color="auto" w:fill="FFFFFF"/>
          <w:lang w:eastAsia="ar-SA"/>
        </w:rPr>
        <w:softHyphen/>
        <w:t>н</w:t>
      </w:r>
      <w:r w:rsidRPr="00806FEE">
        <w:rPr>
          <w:rFonts w:ascii="Times New Roman" w:eastAsia="Arial Unicode MS" w:hAnsi="Times New Roman" w:cs="Times New Roman"/>
          <w:kern w:val="1"/>
          <w:sz w:val="28"/>
          <w:szCs w:val="28"/>
          <w:shd w:val="clear" w:color="auto" w:fill="FFFFFF"/>
          <w:lang w:eastAsia="ar-SA"/>
        </w:rPr>
        <w:softHyphen/>
      </w:r>
      <w:r w:rsidRPr="00806FEE">
        <w:rPr>
          <w:rFonts w:ascii="Times New Roman" w:eastAsia="Arial Unicode MS" w:hAnsi="Times New Roman" w:cs="Times New Roman"/>
          <w:kern w:val="1"/>
          <w:sz w:val="28"/>
          <w:szCs w:val="28"/>
          <w:shd w:val="clear" w:color="auto" w:fill="FFFFFF"/>
          <w:lang w:eastAsia="ar-SA"/>
        </w:rPr>
        <w:softHyphen/>
        <w:t>ков переживаний, неустойчивостью и поверхностью. Отсутствуют или очень сла</w:t>
      </w:r>
      <w:r w:rsidRPr="00806FEE">
        <w:rPr>
          <w:rFonts w:ascii="Times New Roman" w:eastAsia="Arial Unicode MS" w:hAnsi="Times New Roman" w:cs="Times New Roman"/>
          <w:kern w:val="1"/>
          <w:sz w:val="28"/>
          <w:szCs w:val="28"/>
          <w:shd w:val="clear" w:color="auto" w:fill="FFFFFF"/>
          <w:lang w:eastAsia="ar-SA"/>
        </w:rPr>
        <w:softHyphen/>
        <w:t>бо выражены переживания, определяющие интерес и побуждение к по</w:t>
      </w:r>
      <w:r w:rsidRPr="00806FEE">
        <w:rPr>
          <w:rFonts w:ascii="Times New Roman" w:eastAsia="Arial Unicode MS" w:hAnsi="Times New Roman" w:cs="Times New Roman"/>
          <w:kern w:val="1"/>
          <w:sz w:val="28"/>
          <w:szCs w:val="28"/>
          <w:shd w:val="clear" w:color="auto" w:fill="FFFFFF"/>
          <w:lang w:eastAsia="ar-SA"/>
        </w:rPr>
        <w:softHyphen/>
      </w:r>
      <w:r w:rsidRPr="00806FEE">
        <w:rPr>
          <w:rFonts w:ascii="Times New Roman" w:eastAsia="Arial Unicode MS" w:hAnsi="Times New Roman" w:cs="Times New Roman"/>
          <w:kern w:val="1"/>
          <w:sz w:val="28"/>
          <w:szCs w:val="28"/>
          <w:shd w:val="clear" w:color="auto" w:fill="FFFFFF"/>
          <w:lang w:eastAsia="ar-SA"/>
        </w:rPr>
        <w:softHyphen/>
        <w:t>знавательной деятель</w:t>
      </w:r>
      <w:r w:rsidRPr="00806FEE">
        <w:rPr>
          <w:rFonts w:ascii="Times New Roman" w:eastAsia="Arial Unicode MS" w:hAnsi="Times New Roman" w:cs="Times New Roman"/>
          <w:kern w:val="1"/>
          <w:sz w:val="28"/>
          <w:szCs w:val="28"/>
          <w:shd w:val="clear" w:color="auto" w:fill="FFFFFF"/>
          <w:lang w:eastAsia="ar-SA"/>
        </w:rPr>
        <w:softHyphen/>
        <w:t>ности, а также с большими затруднениями осу</w:t>
      </w:r>
      <w:r w:rsidRPr="00806FEE">
        <w:rPr>
          <w:rFonts w:ascii="Times New Roman" w:eastAsia="Arial Unicode MS" w:hAnsi="Times New Roman" w:cs="Times New Roman"/>
          <w:kern w:val="1"/>
          <w:sz w:val="28"/>
          <w:szCs w:val="28"/>
          <w:shd w:val="clear" w:color="auto" w:fill="FFFFFF"/>
          <w:lang w:eastAsia="ar-SA"/>
        </w:rPr>
        <w:softHyphen/>
        <w:t>ще</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w:t>
      </w:r>
      <w:r w:rsidRPr="00806FEE">
        <w:rPr>
          <w:rFonts w:ascii="Times New Roman" w:eastAsia="Arial Unicode MS" w:hAnsi="Times New Roman" w:cs="Times New Roman"/>
          <w:kern w:val="1"/>
          <w:sz w:val="28"/>
          <w:szCs w:val="28"/>
          <w:shd w:val="clear" w:color="auto" w:fill="FFFFFF"/>
          <w:lang w:eastAsia="ar-SA"/>
        </w:rPr>
        <w:softHyphen/>
        <w:t>в</w:t>
      </w:r>
      <w:r w:rsidRPr="00806FEE">
        <w:rPr>
          <w:rFonts w:ascii="Times New Roman" w:eastAsia="Arial Unicode MS" w:hAnsi="Times New Roman" w:cs="Times New Roman"/>
          <w:kern w:val="1"/>
          <w:sz w:val="28"/>
          <w:szCs w:val="28"/>
          <w:shd w:val="clear" w:color="auto" w:fill="FFFFFF"/>
          <w:lang w:eastAsia="ar-SA"/>
        </w:rPr>
        <w:softHyphen/>
        <w:t>ля</w:t>
      </w:r>
      <w:r w:rsidRPr="00806FEE">
        <w:rPr>
          <w:rFonts w:ascii="Times New Roman" w:eastAsia="Arial Unicode MS" w:hAnsi="Times New Roman" w:cs="Times New Roman"/>
          <w:kern w:val="1"/>
          <w:sz w:val="28"/>
          <w:szCs w:val="28"/>
          <w:shd w:val="clear" w:color="auto" w:fill="FFFFFF"/>
          <w:lang w:eastAsia="ar-SA"/>
        </w:rPr>
        <w:softHyphen/>
        <w:t>ется воспитание высших пси</w:t>
      </w:r>
      <w:r w:rsidRPr="00806FEE">
        <w:rPr>
          <w:rFonts w:ascii="Times New Roman" w:eastAsia="Arial Unicode MS" w:hAnsi="Times New Roman" w:cs="Times New Roman"/>
          <w:kern w:val="1"/>
          <w:sz w:val="28"/>
          <w:szCs w:val="28"/>
          <w:shd w:val="clear" w:color="auto" w:fill="FFFFFF"/>
          <w:lang w:eastAsia="ar-SA"/>
        </w:rPr>
        <w:softHyphen/>
        <w:t>хи</w:t>
      </w:r>
      <w:r w:rsidRPr="00806FEE">
        <w:rPr>
          <w:rFonts w:ascii="Times New Roman" w:eastAsia="Arial Unicode MS" w:hAnsi="Times New Roman" w:cs="Times New Roman"/>
          <w:kern w:val="1"/>
          <w:sz w:val="28"/>
          <w:szCs w:val="28"/>
          <w:shd w:val="clear" w:color="auto" w:fill="FFFFFF"/>
          <w:lang w:eastAsia="ar-SA"/>
        </w:rPr>
        <w:softHyphen/>
        <w:t>чес</w:t>
      </w:r>
      <w:r w:rsidRPr="00806FEE">
        <w:rPr>
          <w:rFonts w:ascii="Times New Roman" w:eastAsia="Arial Unicode MS" w:hAnsi="Times New Roman" w:cs="Times New Roman"/>
          <w:kern w:val="1"/>
          <w:sz w:val="28"/>
          <w:szCs w:val="28"/>
          <w:shd w:val="clear" w:color="auto" w:fill="FFFFFF"/>
          <w:lang w:eastAsia="ar-SA"/>
        </w:rPr>
        <w:softHyphen/>
        <w:t>ких чувств: нравственных и эс</w:t>
      </w:r>
      <w:r w:rsidRPr="00806FEE">
        <w:rPr>
          <w:rFonts w:ascii="Times New Roman" w:eastAsia="Arial Unicode MS" w:hAnsi="Times New Roman" w:cs="Times New Roman"/>
          <w:kern w:val="1"/>
          <w:sz w:val="28"/>
          <w:szCs w:val="28"/>
          <w:shd w:val="clear" w:color="auto" w:fill="FFFFFF"/>
          <w:lang w:eastAsia="ar-SA"/>
        </w:rPr>
        <w:softHyphen/>
        <w:t>те</w:t>
      </w:r>
      <w:r w:rsidRPr="00806FEE">
        <w:rPr>
          <w:rFonts w:ascii="Times New Roman" w:eastAsia="Arial Unicode MS" w:hAnsi="Times New Roman" w:cs="Times New Roman"/>
          <w:kern w:val="1"/>
          <w:sz w:val="28"/>
          <w:szCs w:val="28"/>
          <w:shd w:val="clear" w:color="auto" w:fill="FFFFFF"/>
          <w:lang w:eastAsia="ar-SA"/>
        </w:rPr>
        <w:softHyphen/>
        <w:t>ти</w:t>
      </w:r>
      <w:r w:rsidRPr="00806FEE">
        <w:rPr>
          <w:rFonts w:ascii="Times New Roman" w:eastAsia="Arial Unicode MS" w:hAnsi="Times New Roman" w:cs="Times New Roman"/>
          <w:kern w:val="1"/>
          <w:sz w:val="28"/>
          <w:szCs w:val="28"/>
          <w:shd w:val="clear" w:color="auto" w:fill="FFFFFF"/>
          <w:lang w:eastAsia="ar-SA"/>
        </w:rPr>
        <w:softHyphen/>
        <w:t>че</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ких.</w:t>
      </w:r>
    </w:p>
    <w:p w:rsidR="00806FEE" w:rsidRPr="00806FEE" w:rsidRDefault="00806FEE" w:rsidP="00806FEE">
      <w:pPr>
        <w:suppressAutoHyphens/>
        <w:spacing w:after="0" w:line="240" w:lineRule="auto"/>
        <w:ind w:firstLine="709"/>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b/>
          <w:bCs/>
          <w:kern w:val="1"/>
          <w:sz w:val="28"/>
          <w:szCs w:val="28"/>
          <w:shd w:val="clear" w:color="auto" w:fill="FFFFFF"/>
          <w:lang w:eastAsia="ar-SA"/>
        </w:rPr>
        <w:t>Волевая</w:t>
      </w:r>
      <w:r w:rsidRPr="00806FEE">
        <w:rPr>
          <w:rFonts w:ascii="Times New Roman" w:eastAsia="Arial Unicode MS" w:hAnsi="Times New Roman" w:cs="Times New Roman"/>
          <w:kern w:val="1"/>
          <w:sz w:val="28"/>
          <w:szCs w:val="28"/>
          <w:shd w:val="clear" w:color="auto" w:fill="FFFFFF"/>
          <w:lang w:eastAsia="ar-SA"/>
        </w:rPr>
        <w:t xml:space="preserve"> сфера учащихся с умственной отсталостью (интеллектуальными на</w:t>
      </w:r>
      <w:r w:rsidRPr="00806FEE">
        <w:rPr>
          <w:rFonts w:ascii="Times New Roman" w:eastAsia="Arial Unicode MS" w:hAnsi="Times New Roman" w:cs="Times New Roman"/>
          <w:kern w:val="1"/>
          <w:sz w:val="28"/>
          <w:szCs w:val="28"/>
          <w:shd w:val="clear" w:color="auto" w:fill="FFFFFF"/>
          <w:lang w:eastAsia="ar-SA"/>
        </w:rPr>
        <w:softHyphen/>
        <w:t>ру</w:t>
      </w:r>
      <w:r w:rsidRPr="00806FEE">
        <w:rPr>
          <w:rFonts w:ascii="Times New Roman" w:eastAsia="Arial Unicode MS" w:hAnsi="Times New Roman" w:cs="Times New Roman"/>
          <w:kern w:val="1"/>
          <w:sz w:val="28"/>
          <w:szCs w:val="28"/>
          <w:shd w:val="clear" w:color="auto" w:fill="FFFFFF"/>
          <w:lang w:eastAsia="ar-SA"/>
        </w:rPr>
        <w:softHyphen/>
        <w:t>ше</w:t>
      </w:r>
      <w:r w:rsidRPr="00806FEE">
        <w:rPr>
          <w:rFonts w:ascii="Times New Roman" w:eastAsia="Arial Unicode MS" w:hAnsi="Times New Roman" w:cs="Times New Roman"/>
          <w:kern w:val="1"/>
          <w:sz w:val="28"/>
          <w:szCs w:val="28"/>
          <w:shd w:val="clear" w:color="auto" w:fill="FFFFFF"/>
          <w:lang w:eastAsia="ar-SA"/>
        </w:rPr>
        <w:softHyphen/>
        <w:t>ни</w:t>
      </w:r>
      <w:r w:rsidRPr="00806FEE">
        <w:rPr>
          <w:rFonts w:ascii="Times New Roman" w:eastAsia="Arial Unicode MS" w:hAnsi="Times New Roman" w:cs="Times New Roman"/>
          <w:kern w:val="1"/>
          <w:sz w:val="28"/>
          <w:szCs w:val="28"/>
          <w:shd w:val="clear" w:color="auto" w:fill="FFFFFF"/>
          <w:lang w:eastAsia="ar-SA"/>
        </w:rPr>
        <w:softHyphen/>
        <w:t>ями) характеризуется сла</w:t>
      </w:r>
      <w:r w:rsidRPr="00806FEE">
        <w:rPr>
          <w:rFonts w:ascii="Times New Roman" w:eastAsia="Arial Unicode MS" w:hAnsi="Times New Roman" w:cs="Times New Roman"/>
          <w:kern w:val="1"/>
          <w:sz w:val="28"/>
          <w:szCs w:val="28"/>
          <w:shd w:val="clear" w:color="auto" w:fill="FFFFFF"/>
          <w:lang w:eastAsia="ar-SA"/>
        </w:rPr>
        <w:softHyphen/>
        <w:t>бостью собственных намерений и побуждений, большой вну</w:t>
      </w:r>
      <w:r w:rsidRPr="00806FEE">
        <w:rPr>
          <w:rFonts w:ascii="Times New Roman" w:eastAsia="Arial Unicode MS" w:hAnsi="Times New Roman" w:cs="Times New Roman"/>
          <w:kern w:val="1"/>
          <w:sz w:val="28"/>
          <w:szCs w:val="28"/>
          <w:shd w:val="clear" w:color="auto" w:fill="FFFFFF"/>
          <w:lang w:eastAsia="ar-SA"/>
        </w:rPr>
        <w:softHyphen/>
        <w:t>ша</w:t>
      </w:r>
      <w:r w:rsidRPr="00806FEE">
        <w:rPr>
          <w:rFonts w:ascii="Times New Roman" w:eastAsia="Arial Unicode MS" w:hAnsi="Times New Roman" w:cs="Times New Roman"/>
          <w:kern w:val="1"/>
          <w:sz w:val="28"/>
          <w:szCs w:val="28"/>
          <w:shd w:val="clear" w:color="auto" w:fill="FFFFFF"/>
          <w:lang w:eastAsia="ar-SA"/>
        </w:rPr>
        <w:softHyphen/>
        <w:t>е</w:t>
      </w:r>
      <w:r w:rsidRPr="00806FEE">
        <w:rPr>
          <w:rFonts w:ascii="Times New Roman" w:eastAsia="Arial Unicode MS" w:hAnsi="Times New Roman" w:cs="Times New Roman"/>
          <w:kern w:val="1"/>
          <w:sz w:val="28"/>
          <w:szCs w:val="28"/>
          <w:shd w:val="clear" w:color="auto" w:fill="FFFFFF"/>
          <w:lang w:eastAsia="ar-SA"/>
        </w:rPr>
        <w:softHyphen/>
        <w:t>мостью. Та</w:t>
      </w:r>
      <w:r w:rsidRPr="00806FEE">
        <w:rPr>
          <w:rFonts w:ascii="Times New Roman" w:eastAsia="Arial Unicode MS" w:hAnsi="Times New Roman" w:cs="Times New Roman"/>
          <w:kern w:val="1"/>
          <w:sz w:val="28"/>
          <w:szCs w:val="28"/>
          <w:shd w:val="clear" w:color="auto" w:fill="FFFFFF"/>
          <w:lang w:eastAsia="ar-SA"/>
        </w:rPr>
        <w:softHyphen/>
        <w:t>кие школьники предпочитают выбирать путь, не требующий волевых уси</w:t>
      </w:r>
      <w:r w:rsidRPr="00806FEE">
        <w:rPr>
          <w:rFonts w:ascii="Times New Roman" w:eastAsia="Arial Unicode MS" w:hAnsi="Times New Roman" w:cs="Times New Roman"/>
          <w:kern w:val="1"/>
          <w:sz w:val="28"/>
          <w:szCs w:val="28"/>
          <w:shd w:val="clear" w:color="auto" w:fill="FFFFFF"/>
          <w:lang w:eastAsia="ar-SA"/>
        </w:rPr>
        <w:softHyphen/>
        <w:t xml:space="preserve">лий, а вследствие </w:t>
      </w:r>
      <w:proofErr w:type="spellStart"/>
      <w:r w:rsidRPr="00806FEE">
        <w:rPr>
          <w:rFonts w:ascii="Times New Roman" w:eastAsia="Arial Unicode MS" w:hAnsi="Times New Roman" w:cs="Times New Roman"/>
          <w:kern w:val="1"/>
          <w:sz w:val="28"/>
          <w:szCs w:val="28"/>
          <w:shd w:val="clear" w:color="auto" w:fill="FFFFFF"/>
          <w:lang w:eastAsia="ar-SA"/>
        </w:rPr>
        <w:t>непосильности</w:t>
      </w:r>
      <w:proofErr w:type="spellEnd"/>
      <w:r w:rsidRPr="00806FEE">
        <w:rPr>
          <w:rFonts w:ascii="Times New Roman" w:eastAsia="Arial Unicode MS" w:hAnsi="Times New Roman" w:cs="Times New Roman"/>
          <w:kern w:val="1"/>
          <w:sz w:val="28"/>
          <w:szCs w:val="28"/>
          <w:shd w:val="clear" w:color="auto" w:fill="FFFFFF"/>
          <w:lang w:eastAsia="ar-SA"/>
        </w:rPr>
        <w:t xml:space="preserve"> предъявляемых требований, у некоторых из них развива</w:t>
      </w:r>
      <w:r w:rsidRPr="00806FEE">
        <w:rPr>
          <w:rFonts w:ascii="Times New Roman" w:eastAsia="Arial Unicode MS" w:hAnsi="Times New Roman" w:cs="Times New Roman"/>
          <w:kern w:val="1"/>
          <w:sz w:val="28"/>
          <w:szCs w:val="28"/>
          <w:shd w:val="clear" w:color="auto" w:fill="FFFFFF"/>
          <w:lang w:eastAsia="ar-SA"/>
        </w:rPr>
        <w:softHyphen/>
        <w:t>ют</w:t>
      </w:r>
      <w:r w:rsidRPr="00806FEE">
        <w:rPr>
          <w:rFonts w:ascii="Times New Roman" w:eastAsia="Arial Unicode MS" w:hAnsi="Times New Roman" w:cs="Times New Roman"/>
          <w:kern w:val="1"/>
          <w:sz w:val="28"/>
          <w:szCs w:val="28"/>
          <w:shd w:val="clear" w:color="auto" w:fill="FFFFFF"/>
          <w:lang w:eastAsia="ar-SA"/>
        </w:rPr>
        <w:softHyphen/>
        <w:t>ся такие отрицательные черты личности, как негативизм и уп</w:t>
      </w:r>
      <w:r w:rsidRPr="00806FEE">
        <w:rPr>
          <w:rFonts w:ascii="Times New Roman" w:eastAsia="Arial Unicode MS" w:hAnsi="Times New Roman" w:cs="Times New Roman"/>
          <w:kern w:val="1"/>
          <w:sz w:val="28"/>
          <w:szCs w:val="28"/>
          <w:shd w:val="clear" w:color="auto" w:fill="FFFFFF"/>
          <w:lang w:eastAsia="ar-SA"/>
        </w:rPr>
        <w:softHyphen/>
        <w:t>ря</w:t>
      </w:r>
      <w:r w:rsidRPr="00806FEE">
        <w:rPr>
          <w:rFonts w:ascii="Times New Roman" w:eastAsia="Arial Unicode MS" w:hAnsi="Times New Roman" w:cs="Times New Roman"/>
          <w:kern w:val="1"/>
          <w:sz w:val="28"/>
          <w:szCs w:val="28"/>
          <w:shd w:val="clear" w:color="auto" w:fill="FFFFFF"/>
          <w:lang w:eastAsia="ar-SA"/>
        </w:rPr>
        <w:softHyphen/>
        <w:t>мство. Своеобразие про</w:t>
      </w:r>
      <w:r w:rsidRPr="00806FEE">
        <w:rPr>
          <w:rFonts w:ascii="Times New Roman" w:eastAsia="Arial Unicode MS" w:hAnsi="Times New Roman" w:cs="Times New Roman"/>
          <w:kern w:val="1"/>
          <w:sz w:val="28"/>
          <w:szCs w:val="28"/>
          <w:shd w:val="clear" w:color="auto" w:fill="FFFFFF"/>
          <w:lang w:eastAsia="ar-SA"/>
        </w:rPr>
        <w:softHyphen/>
        <w:t>те</w:t>
      </w:r>
      <w:r w:rsidRPr="00806FEE">
        <w:rPr>
          <w:rFonts w:ascii="Times New Roman" w:eastAsia="Arial Unicode MS" w:hAnsi="Times New Roman" w:cs="Times New Roman"/>
          <w:kern w:val="1"/>
          <w:sz w:val="28"/>
          <w:szCs w:val="28"/>
          <w:shd w:val="clear" w:color="auto" w:fill="FFFFFF"/>
          <w:lang w:eastAsia="ar-SA"/>
        </w:rPr>
        <w:softHyphen/>
        <w:t>ка</w:t>
      </w:r>
      <w:r w:rsidRPr="00806FEE">
        <w:rPr>
          <w:rFonts w:ascii="Times New Roman" w:eastAsia="Arial Unicode MS" w:hAnsi="Times New Roman" w:cs="Times New Roman"/>
          <w:kern w:val="1"/>
          <w:sz w:val="28"/>
          <w:szCs w:val="28"/>
          <w:shd w:val="clear" w:color="auto" w:fill="FFFFFF"/>
          <w:lang w:eastAsia="ar-SA"/>
        </w:rPr>
        <w:softHyphen/>
        <w:t>ния психических процессов и особенности во</w:t>
      </w:r>
      <w:r w:rsidRPr="00806FEE">
        <w:rPr>
          <w:rFonts w:ascii="Times New Roman" w:eastAsia="Arial Unicode MS" w:hAnsi="Times New Roman" w:cs="Times New Roman"/>
          <w:kern w:val="1"/>
          <w:sz w:val="28"/>
          <w:szCs w:val="28"/>
          <w:shd w:val="clear" w:color="auto" w:fill="FFFFFF"/>
          <w:lang w:eastAsia="ar-SA"/>
        </w:rPr>
        <w:softHyphen/>
        <w:t>ле</w:t>
      </w:r>
      <w:r w:rsidRPr="00806FEE">
        <w:rPr>
          <w:rFonts w:ascii="Times New Roman" w:eastAsia="Arial Unicode MS" w:hAnsi="Times New Roman" w:cs="Times New Roman"/>
          <w:kern w:val="1"/>
          <w:sz w:val="28"/>
          <w:szCs w:val="28"/>
          <w:shd w:val="clear" w:color="auto" w:fill="FFFFFF"/>
          <w:lang w:eastAsia="ar-SA"/>
        </w:rPr>
        <w:softHyphen/>
        <w:t>вой сферы школьников с умственной от</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талостью (ин</w:t>
      </w:r>
      <w:r w:rsidRPr="00806FEE">
        <w:rPr>
          <w:rFonts w:ascii="Times New Roman" w:eastAsia="Arial Unicode MS" w:hAnsi="Times New Roman" w:cs="Times New Roman"/>
          <w:kern w:val="1"/>
          <w:sz w:val="28"/>
          <w:szCs w:val="28"/>
          <w:shd w:val="clear" w:color="auto" w:fill="FFFFFF"/>
          <w:lang w:eastAsia="ar-SA"/>
        </w:rPr>
        <w:softHyphen/>
        <w:t>те</w:t>
      </w:r>
      <w:r w:rsidRPr="00806FEE">
        <w:rPr>
          <w:rFonts w:ascii="Times New Roman" w:eastAsia="Arial Unicode MS" w:hAnsi="Times New Roman" w:cs="Times New Roman"/>
          <w:kern w:val="1"/>
          <w:sz w:val="28"/>
          <w:szCs w:val="28"/>
          <w:shd w:val="clear" w:color="auto" w:fill="FFFFFF"/>
          <w:lang w:eastAsia="ar-SA"/>
        </w:rPr>
        <w:softHyphen/>
        <w:t>л</w:t>
      </w:r>
      <w:r w:rsidRPr="00806FEE">
        <w:rPr>
          <w:rFonts w:ascii="Times New Roman" w:eastAsia="Arial Unicode MS" w:hAnsi="Times New Roman" w:cs="Times New Roman"/>
          <w:kern w:val="1"/>
          <w:sz w:val="28"/>
          <w:szCs w:val="28"/>
          <w:shd w:val="clear" w:color="auto" w:fill="FFFFFF"/>
          <w:lang w:eastAsia="ar-SA"/>
        </w:rPr>
        <w:softHyphen/>
        <w:t>ле</w:t>
      </w:r>
      <w:r w:rsidRPr="00806FEE">
        <w:rPr>
          <w:rFonts w:ascii="Times New Roman" w:eastAsia="Arial Unicode MS" w:hAnsi="Times New Roman" w:cs="Times New Roman"/>
          <w:kern w:val="1"/>
          <w:sz w:val="28"/>
          <w:szCs w:val="28"/>
          <w:shd w:val="clear" w:color="auto" w:fill="FFFFFF"/>
          <w:lang w:eastAsia="ar-SA"/>
        </w:rPr>
        <w:softHyphen/>
        <w:t>к</w:t>
      </w:r>
      <w:r w:rsidRPr="00806FEE">
        <w:rPr>
          <w:rFonts w:ascii="Times New Roman" w:eastAsia="Arial Unicode MS" w:hAnsi="Times New Roman" w:cs="Times New Roman"/>
          <w:kern w:val="1"/>
          <w:sz w:val="28"/>
          <w:szCs w:val="28"/>
          <w:shd w:val="clear" w:color="auto" w:fill="FFFFFF"/>
          <w:lang w:eastAsia="ar-SA"/>
        </w:rPr>
        <w:softHyphen/>
        <w:t>туальными нарушениями) оказывают от</w:t>
      </w:r>
      <w:r w:rsidRPr="00806FEE">
        <w:rPr>
          <w:rFonts w:ascii="Times New Roman" w:eastAsia="Arial Unicode MS" w:hAnsi="Times New Roman" w:cs="Times New Roman"/>
          <w:kern w:val="1"/>
          <w:sz w:val="28"/>
          <w:szCs w:val="28"/>
          <w:shd w:val="clear" w:color="auto" w:fill="FFFFFF"/>
          <w:lang w:eastAsia="ar-SA"/>
        </w:rPr>
        <w:softHyphen/>
        <w:t>ри</w:t>
      </w:r>
      <w:r w:rsidRPr="00806FEE">
        <w:rPr>
          <w:rFonts w:ascii="Times New Roman" w:eastAsia="Arial Unicode MS" w:hAnsi="Times New Roman" w:cs="Times New Roman"/>
          <w:kern w:val="1"/>
          <w:sz w:val="28"/>
          <w:szCs w:val="28"/>
          <w:shd w:val="clear" w:color="auto" w:fill="FFFFFF"/>
          <w:lang w:eastAsia="ar-SA"/>
        </w:rPr>
        <w:softHyphen/>
        <w:t>ца</w:t>
      </w:r>
      <w:r w:rsidRPr="00806FEE">
        <w:rPr>
          <w:rFonts w:ascii="Times New Roman" w:eastAsia="Arial Unicode MS" w:hAnsi="Times New Roman" w:cs="Times New Roman"/>
          <w:kern w:val="1"/>
          <w:sz w:val="28"/>
          <w:szCs w:val="28"/>
          <w:shd w:val="clear" w:color="auto" w:fill="FFFFFF"/>
          <w:lang w:eastAsia="ar-SA"/>
        </w:rPr>
        <w:softHyphen/>
        <w:t>тель</w:t>
      </w:r>
      <w:r w:rsidRPr="00806FEE">
        <w:rPr>
          <w:rFonts w:ascii="Times New Roman" w:eastAsia="Arial Unicode MS" w:hAnsi="Times New Roman" w:cs="Times New Roman"/>
          <w:kern w:val="1"/>
          <w:sz w:val="28"/>
          <w:szCs w:val="28"/>
          <w:shd w:val="clear" w:color="auto" w:fill="FFFFFF"/>
          <w:lang w:eastAsia="ar-SA"/>
        </w:rPr>
        <w:softHyphen/>
        <w:t>ное влияние на ха</w:t>
      </w:r>
      <w:r w:rsidRPr="00806FEE">
        <w:rPr>
          <w:rFonts w:ascii="Times New Roman" w:eastAsia="Arial Unicode MS" w:hAnsi="Times New Roman" w:cs="Times New Roman"/>
          <w:kern w:val="1"/>
          <w:sz w:val="28"/>
          <w:szCs w:val="28"/>
          <w:shd w:val="clear" w:color="auto" w:fill="FFFFFF"/>
          <w:lang w:eastAsia="ar-SA"/>
        </w:rPr>
        <w:softHyphen/>
        <w:t>ра</w:t>
      </w:r>
      <w:r w:rsidRPr="00806FEE">
        <w:rPr>
          <w:rFonts w:ascii="Times New Roman" w:eastAsia="Arial Unicode MS" w:hAnsi="Times New Roman" w:cs="Times New Roman"/>
          <w:kern w:val="1"/>
          <w:sz w:val="28"/>
          <w:szCs w:val="28"/>
          <w:shd w:val="clear" w:color="auto" w:fill="FFFFFF"/>
          <w:lang w:eastAsia="ar-SA"/>
        </w:rPr>
        <w:softHyphen/>
        <w:t>к</w:t>
      </w:r>
      <w:r w:rsidRPr="00806FEE">
        <w:rPr>
          <w:rFonts w:ascii="Times New Roman" w:eastAsia="Arial Unicode MS" w:hAnsi="Times New Roman" w:cs="Times New Roman"/>
          <w:kern w:val="1"/>
          <w:sz w:val="28"/>
          <w:szCs w:val="28"/>
          <w:shd w:val="clear" w:color="auto" w:fill="FFFFFF"/>
          <w:lang w:eastAsia="ar-SA"/>
        </w:rPr>
        <w:softHyphen/>
        <w:t xml:space="preserve">тер их </w:t>
      </w:r>
      <w:r w:rsidRPr="00806FEE">
        <w:rPr>
          <w:rFonts w:ascii="Times New Roman" w:eastAsia="Arial Unicode MS" w:hAnsi="Times New Roman" w:cs="Times New Roman"/>
          <w:b/>
          <w:bCs/>
          <w:kern w:val="1"/>
          <w:sz w:val="28"/>
          <w:szCs w:val="28"/>
          <w:shd w:val="clear" w:color="auto" w:fill="FFFFFF"/>
          <w:lang w:eastAsia="ar-SA"/>
        </w:rPr>
        <w:t>деятельности</w:t>
      </w:r>
      <w:r w:rsidRPr="00806FEE">
        <w:rPr>
          <w:rFonts w:ascii="Times New Roman" w:eastAsia="Arial Unicode MS" w:hAnsi="Times New Roman" w:cs="Times New Roman"/>
          <w:kern w:val="1"/>
          <w:sz w:val="28"/>
          <w:szCs w:val="28"/>
          <w:shd w:val="clear" w:color="auto" w:fill="FFFFFF"/>
          <w:lang w:eastAsia="ar-SA"/>
        </w:rPr>
        <w:t>, в особенности про</w:t>
      </w:r>
      <w:r w:rsidRPr="00806FEE">
        <w:rPr>
          <w:rFonts w:ascii="Times New Roman" w:eastAsia="Arial Unicode MS" w:hAnsi="Times New Roman" w:cs="Times New Roman"/>
          <w:kern w:val="1"/>
          <w:sz w:val="28"/>
          <w:szCs w:val="28"/>
          <w:shd w:val="clear" w:color="auto" w:fill="FFFFFF"/>
          <w:lang w:eastAsia="ar-SA"/>
        </w:rPr>
        <w:softHyphen/>
        <w:t>из</w:t>
      </w:r>
      <w:r w:rsidRPr="00806FEE">
        <w:rPr>
          <w:rFonts w:ascii="Times New Roman" w:eastAsia="Arial Unicode MS" w:hAnsi="Times New Roman" w:cs="Times New Roman"/>
          <w:kern w:val="1"/>
          <w:sz w:val="28"/>
          <w:szCs w:val="28"/>
          <w:shd w:val="clear" w:color="auto" w:fill="FFFFFF"/>
          <w:lang w:eastAsia="ar-SA"/>
        </w:rPr>
        <w:softHyphen/>
        <w:t>воль</w:t>
      </w:r>
      <w:r w:rsidRPr="00806FEE">
        <w:rPr>
          <w:rFonts w:ascii="Times New Roman" w:eastAsia="Arial Unicode MS" w:hAnsi="Times New Roman" w:cs="Times New Roman"/>
          <w:kern w:val="1"/>
          <w:sz w:val="28"/>
          <w:szCs w:val="28"/>
          <w:shd w:val="clear" w:color="auto" w:fill="FFFFFF"/>
          <w:lang w:eastAsia="ar-SA"/>
        </w:rPr>
        <w:softHyphen/>
        <w:t>ной, что вы</w:t>
      </w:r>
      <w:r w:rsidRPr="00806FEE">
        <w:rPr>
          <w:rFonts w:ascii="Times New Roman" w:eastAsia="Arial Unicode MS" w:hAnsi="Times New Roman" w:cs="Times New Roman"/>
          <w:kern w:val="1"/>
          <w:sz w:val="28"/>
          <w:szCs w:val="28"/>
          <w:shd w:val="clear" w:color="auto" w:fill="FFFFFF"/>
          <w:lang w:eastAsia="ar-SA"/>
        </w:rPr>
        <w:softHyphen/>
        <w:t>ра</w:t>
      </w:r>
      <w:r w:rsidRPr="00806FEE">
        <w:rPr>
          <w:rFonts w:ascii="Times New Roman" w:eastAsia="Arial Unicode MS" w:hAnsi="Times New Roman" w:cs="Times New Roman"/>
          <w:kern w:val="1"/>
          <w:sz w:val="28"/>
          <w:szCs w:val="28"/>
          <w:shd w:val="clear" w:color="auto" w:fill="FFFFFF"/>
          <w:lang w:eastAsia="ar-SA"/>
        </w:rPr>
        <w:softHyphen/>
        <w:t>жа</w:t>
      </w:r>
      <w:r w:rsidRPr="00806FEE">
        <w:rPr>
          <w:rFonts w:ascii="Times New Roman" w:eastAsia="Arial Unicode MS" w:hAnsi="Times New Roman" w:cs="Times New Roman"/>
          <w:kern w:val="1"/>
          <w:sz w:val="28"/>
          <w:szCs w:val="28"/>
          <w:shd w:val="clear" w:color="auto" w:fill="FFFFFF"/>
          <w:lang w:eastAsia="ar-SA"/>
        </w:rPr>
        <w:softHyphen/>
        <w:t>ется в недоразвитии мо</w:t>
      </w:r>
      <w:r w:rsidRPr="00806FEE">
        <w:rPr>
          <w:rFonts w:ascii="Times New Roman" w:eastAsia="Arial Unicode MS" w:hAnsi="Times New Roman" w:cs="Times New Roman"/>
          <w:kern w:val="1"/>
          <w:sz w:val="28"/>
          <w:szCs w:val="28"/>
          <w:shd w:val="clear" w:color="auto" w:fill="FFFFFF"/>
          <w:lang w:eastAsia="ar-SA"/>
        </w:rPr>
        <w:softHyphen/>
        <w:t>ти</w:t>
      </w:r>
      <w:r w:rsidRPr="00806FEE">
        <w:rPr>
          <w:rFonts w:ascii="Times New Roman" w:eastAsia="Arial Unicode MS" w:hAnsi="Times New Roman" w:cs="Times New Roman"/>
          <w:kern w:val="1"/>
          <w:sz w:val="28"/>
          <w:szCs w:val="28"/>
          <w:shd w:val="clear" w:color="auto" w:fill="FFFFFF"/>
          <w:lang w:eastAsia="ar-SA"/>
        </w:rPr>
        <w:softHyphen/>
        <w:t>ва</w:t>
      </w:r>
      <w:r w:rsidRPr="00806FEE">
        <w:rPr>
          <w:rFonts w:ascii="Times New Roman" w:eastAsia="Arial Unicode MS" w:hAnsi="Times New Roman" w:cs="Times New Roman"/>
          <w:kern w:val="1"/>
          <w:sz w:val="28"/>
          <w:szCs w:val="28"/>
          <w:shd w:val="clear" w:color="auto" w:fill="FFFFFF"/>
          <w:lang w:eastAsia="ar-SA"/>
        </w:rPr>
        <w:softHyphen/>
        <w:t>ционной сферы, слабости по</w:t>
      </w:r>
      <w:r w:rsidRPr="00806FEE">
        <w:rPr>
          <w:rFonts w:ascii="Times New Roman" w:eastAsia="Arial Unicode MS" w:hAnsi="Times New Roman" w:cs="Times New Roman"/>
          <w:kern w:val="1"/>
          <w:sz w:val="28"/>
          <w:szCs w:val="28"/>
          <w:shd w:val="clear" w:color="auto" w:fill="FFFFFF"/>
          <w:lang w:eastAsia="ar-SA"/>
        </w:rPr>
        <w:softHyphen/>
        <w:t>бу</w:t>
      </w:r>
      <w:r w:rsidRPr="00806FEE">
        <w:rPr>
          <w:rFonts w:ascii="Times New Roman" w:eastAsia="Arial Unicode MS" w:hAnsi="Times New Roman" w:cs="Times New Roman"/>
          <w:kern w:val="1"/>
          <w:sz w:val="28"/>
          <w:szCs w:val="28"/>
          <w:shd w:val="clear" w:color="auto" w:fill="FFFFFF"/>
          <w:lang w:eastAsia="ar-SA"/>
        </w:rPr>
        <w:softHyphen/>
        <w:t>ж</w:t>
      </w:r>
      <w:r w:rsidRPr="00806FEE">
        <w:rPr>
          <w:rFonts w:ascii="Times New Roman" w:eastAsia="Arial Unicode MS" w:hAnsi="Times New Roman" w:cs="Times New Roman"/>
          <w:kern w:val="1"/>
          <w:sz w:val="28"/>
          <w:szCs w:val="28"/>
          <w:shd w:val="clear" w:color="auto" w:fill="FFFFFF"/>
          <w:lang w:eastAsia="ar-SA"/>
        </w:rPr>
        <w:softHyphen/>
        <w:t>де</w:t>
      </w:r>
      <w:r w:rsidRPr="00806FEE">
        <w:rPr>
          <w:rFonts w:ascii="Times New Roman" w:eastAsia="Arial Unicode MS" w:hAnsi="Times New Roman" w:cs="Times New Roman"/>
          <w:kern w:val="1"/>
          <w:sz w:val="28"/>
          <w:szCs w:val="28"/>
          <w:shd w:val="clear" w:color="auto" w:fill="FFFFFF"/>
          <w:lang w:eastAsia="ar-SA"/>
        </w:rPr>
        <w:softHyphen/>
        <w:t>ний, не</w:t>
      </w:r>
      <w:r w:rsidRPr="00806FEE">
        <w:rPr>
          <w:rFonts w:ascii="Times New Roman" w:eastAsia="Arial Unicode MS" w:hAnsi="Times New Roman" w:cs="Times New Roman"/>
          <w:kern w:val="1"/>
          <w:sz w:val="28"/>
          <w:szCs w:val="28"/>
          <w:shd w:val="clear" w:color="auto" w:fill="FFFFFF"/>
          <w:lang w:eastAsia="ar-SA"/>
        </w:rPr>
        <w:softHyphen/>
        <w:t>до</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та</w:t>
      </w:r>
      <w:r w:rsidRPr="00806FEE">
        <w:rPr>
          <w:rFonts w:ascii="Times New Roman" w:eastAsia="Arial Unicode MS" w:hAnsi="Times New Roman" w:cs="Times New Roman"/>
          <w:kern w:val="1"/>
          <w:sz w:val="28"/>
          <w:szCs w:val="28"/>
          <w:shd w:val="clear" w:color="auto" w:fill="FFFFFF"/>
          <w:lang w:eastAsia="ar-SA"/>
        </w:rPr>
        <w:softHyphen/>
        <w:t>точности инициативы. Эти недостатки осо</w:t>
      </w:r>
      <w:r w:rsidRPr="00806FEE">
        <w:rPr>
          <w:rFonts w:ascii="Times New Roman" w:eastAsia="Arial Unicode MS" w:hAnsi="Times New Roman" w:cs="Times New Roman"/>
          <w:kern w:val="1"/>
          <w:sz w:val="28"/>
          <w:szCs w:val="28"/>
          <w:shd w:val="clear" w:color="auto" w:fill="FFFFFF"/>
          <w:lang w:eastAsia="ar-SA"/>
        </w:rPr>
        <w:softHyphen/>
        <w:t>бенно ярко про</w:t>
      </w:r>
      <w:r w:rsidRPr="00806FEE">
        <w:rPr>
          <w:rFonts w:ascii="Times New Roman" w:eastAsia="Arial Unicode MS" w:hAnsi="Times New Roman" w:cs="Times New Roman"/>
          <w:kern w:val="1"/>
          <w:sz w:val="28"/>
          <w:szCs w:val="28"/>
          <w:shd w:val="clear" w:color="auto" w:fill="FFFFFF"/>
          <w:lang w:eastAsia="ar-SA"/>
        </w:rPr>
        <w:softHyphen/>
        <w:t>яв</w:t>
      </w:r>
      <w:r w:rsidRPr="00806FEE">
        <w:rPr>
          <w:rFonts w:ascii="Times New Roman" w:eastAsia="Arial Unicode MS" w:hAnsi="Times New Roman" w:cs="Times New Roman"/>
          <w:kern w:val="1"/>
          <w:sz w:val="28"/>
          <w:szCs w:val="28"/>
          <w:shd w:val="clear" w:color="auto" w:fill="FFFFFF"/>
          <w:lang w:eastAsia="ar-SA"/>
        </w:rPr>
        <w:softHyphen/>
        <w:t>ля</w:t>
      </w:r>
      <w:r w:rsidRPr="00806FEE">
        <w:rPr>
          <w:rFonts w:ascii="Times New Roman" w:eastAsia="Arial Unicode MS" w:hAnsi="Times New Roman" w:cs="Times New Roman"/>
          <w:kern w:val="1"/>
          <w:sz w:val="28"/>
          <w:szCs w:val="28"/>
          <w:shd w:val="clear" w:color="auto" w:fill="FFFFFF"/>
          <w:lang w:eastAsia="ar-SA"/>
        </w:rPr>
        <w:softHyphen/>
        <w:t>ют</w:t>
      </w:r>
      <w:r w:rsidRPr="00806FEE">
        <w:rPr>
          <w:rFonts w:ascii="Times New Roman" w:eastAsia="Arial Unicode MS" w:hAnsi="Times New Roman" w:cs="Times New Roman"/>
          <w:kern w:val="1"/>
          <w:sz w:val="28"/>
          <w:szCs w:val="28"/>
          <w:shd w:val="clear" w:color="auto" w:fill="FFFFFF"/>
          <w:lang w:eastAsia="ar-SA"/>
        </w:rPr>
        <w:softHyphen/>
        <w:t>ся в уче</w:t>
      </w:r>
      <w:r w:rsidRPr="00806FEE">
        <w:rPr>
          <w:rFonts w:ascii="Times New Roman" w:eastAsia="Arial Unicode MS" w:hAnsi="Times New Roman" w:cs="Times New Roman"/>
          <w:kern w:val="1"/>
          <w:sz w:val="28"/>
          <w:szCs w:val="28"/>
          <w:shd w:val="clear" w:color="auto" w:fill="FFFFFF"/>
          <w:lang w:eastAsia="ar-SA"/>
        </w:rPr>
        <w:softHyphen/>
        <w:t>б</w:t>
      </w:r>
      <w:r w:rsidRPr="00806FEE">
        <w:rPr>
          <w:rFonts w:ascii="Times New Roman" w:eastAsia="Arial Unicode MS" w:hAnsi="Times New Roman" w:cs="Times New Roman"/>
          <w:kern w:val="1"/>
          <w:sz w:val="28"/>
          <w:szCs w:val="28"/>
          <w:shd w:val="clear" w:color="auto" w:fill="FFFFFF"/>
          <w:lang w:eastAsia="ar-SA"/>
        </w:rPr>
        <w:softHyphen/>
        <w:t>ной деятельности, поскольку учащиеся при</w:t>
      </w:r>
      <w:r w:rsidRPr="00806FEE">
        <w:rPr>
          <w:rFonts w:ascii="Times New Roman" w:eastAsia="Arial Unicode MS" w:hAnsi="Times New Roman" w:cs="Times New Roman"/>
          <w:kern w:val="1"/>
          <w:sz w:val="28"/>
          <w:szCs w:val="28"/>
          <w:shd w:val="clear" w:color="auto" w:fill="FFFFFF"/>
          <w:lang w:eastAsia="ar-SA"/>
        </w:rPr>
        <w:softHyphen/>
        <w:t>ступают к ее вы</w:t>
      </w:r>
      <w:r w:rsidRPr="00806FEE">
        <w:rPr>
          <w:rFonts w:ascii="Times New Roman" w:eastAsia="Arial Unicode MS" w:hAnsi="Times New Roman" w:cs="Times New Roman"/>
          <w:kern w:val="1"/>
          <w:sz w:val="28"/>
          <w:szCs w:val="28"/>
          <w:shd w:val="clear" w:color="auto" w:fill="FFFFFF"/>
          <w:lang w:eastAsia="ar-SA"/>
        </w:rPr>
        <w:softHyphen/>
        <w:t>по</w:t>
      </w:r>
      <w:r w:rsidRPr="00806FEE">
        <w:rPr>
          <w:rFonts w:ascii="Times New Roman" w:eastAsia="Arial Unicode MS" w:hAnsi="Times New Roman" w:cs="Times New Roman"/>
          <w:kern w:val="1"/>
          <w:sz w:val="28"/>
          <w:szCs w:val="28"/>
          <w:shd w:val="clear" w:color="auto" w:fill="FFFFFF"/>
          <w:lang w:eastAsia="ar-SA"/>
        </w:rPr>
        <w:softHyphen/>
        <w:t>лнению без не</w:t>
      </w:r>
      <w:r w:rsidRPr="00806FEE">
        <w:rPr>
          <w:rFonts w:ascii="Times New Roman" w:eastAsia="Arial Unicode MS" w:hAnsi="Times New Roman" w:cs="Times New Roman"/>
          <w:kern w:val="1"/>
          <w:sz w:val="28"/>
          <w:szCs w:val="28"/>
          <w:shd w:val="clear" w:color="auto" w:fill="FFFFFF"/>
          <w:lang w:eastAsia="ar-SA"/>
        </w:rPr>
        <w:softHyphen/>
        <w:t>об</w:t>
      </w:r>
      <w:r w:rsidRPr="00806FEE">
        <w:rPr>
          <w:rFonts w:ascii="Times New Roman" w:eastAsia="Arial Unicode MS" w:hAnsi="Times New Roman" w:cs="Times New Roman"/>
          <w:kern w:val="1"/>
          <w:sz w:val="28"/>
          <w:szCs w:val="28"/>
          <w:shd w:val="clear" w:color="auto" w:fill="FFFFFF"/>
          <w:lang w:eastAsia="ar-SA"/>
        </w:rPr>
        <w:softHyphen/>
        <w:t>ходимой предшествующей ориентировки в за</w:t>
      </w:r>
      <w:r w:rsidRPr="00806FEE">
        <w:rPr>
          <w:rFonts w:ascii="Times New Roman" w:eastAsia="Arial Unicode MS" w:hAnsi="Times New Roman" w:cs="Times New Roman"/>
          <w:kern w:val="1"/>
          <w:sz w:val="28"/>
          <w:szCs w:val="28"/>
          <w:shd w:val="clear" w:color="auto" w:fill="FFFFFF"/>
          <w:lang w:eastAsia="ar-SA"/>
        </w:rPr>
        <w:softHyphen/>
        <w:t>да</w:t>
      </w:r>
      <w:r w:rsidRPr="00806FEE">
        <w:rPr>
          <w:rFonts w:ascii="Times New Roman" w:eastAsia="Arial Unicode MS" w:hAnsi="Times New Roman" w:cs="Times New Roman"/>
          <w:kern w:val="1"/>
          <w:sz w:val="28"/>
          <w:szCs w:val="28"/>
          <w:shd w:val="clear" w:color="auto" w:fill="FFFFFF"/>
          <w:lang w:eastAsia="ar-SA"/>
        </w:rPr>
        <w:softHyphen/>
        <w:t>нии и, не со</w:t>
      </w:r>
      <w:r w:rsidRPr="00806FEE">
        <w:rPr>
          <w:rFonts w:ascii="Times New Roman" w:eastAsia="Arial Unicode MS" w:hAnsi="Times New Roman" w:cs="Times New Roman"/>
          <w:kern w:val="1"/>
          <w:sz w:val="28"/>
          <w:szCs w:val="28"/>
          <w:shd w:val="clear" w:color="auto" w:fill="FFFFFF"/>
          <w:lang w:eastAsia="ar-SA"/>
        </w:rPr>
        <w:softHyphen/>
        <w:t>по</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та</w:t>
      </w:r>
      <w:r w:rsidRPr="00806FEE">
        <w:rPr>
          <w:rFonts w:ascii="Times New Roman" w:eastAsia="Arial Unicode MS" w:hAnsi="Times New Roman" w:cs="Times New Roman"/>
          <w:kern w:val="1"/>
          <w:sz w:val="28"/>
          <w:szCs w:val="28"/>
          <w:shd w:val="clear" w:color="auto" w:fill="FFFFFF"/>
          <w:lang w:eastAsia="ar-SA"/>
        </w:rPr>
        <w:softHyphen/>
        <w:t>в</w:t>
      </w:r>
      <w:r w:rsidRPr="00806FEE">
        <w:rPr>
          <w:rFonts w:ascii="Times New Roman" w:eastAsia="Arial Unicode MS" w:hAnsi="Times New Roman" w:cs="Times New Roman"/>
          <w:kern w:val="1"/>
          <w:sz w:val="28"/>
          <w:szCs w:val="28"/>
          <w:shd w:val="clear" w:color="auto" w:fill="FFFFFF"/>
          <w:lang w:eastAsia="ar-SA"/>
        </w:rPr>
        <w:softHyphen/>
        <w:t>ляя ход ее выполнения, с конечной целью.</w:t>
      </w:r>
      <w:r w:rsidRPr="00806FEE">
        <w:rPr>
          <w:rFonts w:ascii="Times New Roman" w:eastAsia="Arial Unicode MS" w:hAnsi="Times New Roman" w:cs="Times New Roman"/>
          <w:kern w:val="1"/>
          <w:sz w:val="28"/>
          <w:szCs w:val="28"/>
          <w:lang w:eastAsia="ar-SA"/>
        </w:rPr>
        <w:t xml:space="preserve"> В процессе вы</w:t>
      </w:r>
      <w:r w:rsidRPr="00806FEE">
        <w:rPr>
          <w:rFonts w:ascii="Times New Roman" w:eastAsia="Arial Unicode MS" w:hAnsi="Times New Roman" w:cs="Times New Roman"/>
          <w:kern w:val="1"/>
          <w:sz w:val="28"/>
          <w:szCs w:val="28"/>
          <w:lang w:eastAsia="ar-SA"/>
        </w:rPr>
        <w:softHyphen/>
        <w:t xml:space="preserve">полнения учебного задания </w:t>
      </w:r>
      <w:r w:rsidRPr="00806FEE">
        <w:rPr>
          <w:rFonts w:ascii="Times New Roman" w:eastAsia="Arial Unicode MS" w:hAnsi="Times New Roman" w:cs="Times New Roman"/>
          <w:kern w:val="1"/>
          <w:sz w:val="28"/>
          <w:szCs w:val="28"/>
          <w:shd w:val="clear" w:color="auto" w:fill="FFFFFF"/>
          <w:lang w:eastAsia="ar-SA"/>
        </w:rPr>
        <w:t>они ча</w:t>
      </w:r>
      <w:r w:rsidRPr="00806FEE">
        <w:rPr>
          <w:rFonts w:ascii="Times New Roman" w:eastAsia="Arial Unicode MS" w:hAnsi="Times New Roman" w:cs="Times New Roman"/>
          <w:kern w:val="1"/>
          <w:sz w:val="28"/>
          <w:szCs w:val="28"/>
          <w:shd w:val="clear" w:color="auto" w:fill="FFFFFF"/>
          <w:lang w:eastAsia="ar-SA"/>
        </w:rPr>
        <w:softHyphen/>
        <w:t>сто уходят от правильно начатого выполнения действия, «соскальзывают» на действия, про</w:t>
      </w:r>
      <w:r w:rsidRPr="00806FEE">
        <w:rPr>
          <w:rFonts w:ascii="Times New Roman" w:eastAsia="Arial Unicode MS" w:hAnsi="Times New Roman" w:cs="Times New Roman"/>
          <w:kern w:val="1"/>
          <w:sz w:val="28"/>
          <w:szCs w:val="28"/>
          <w:shd w:val="clear" w:color="auto" w:fill="FFFFFF"/>
          <w:lang w:eastAsia="ar-SA"/>
        </w:rPr>
        <w:softHyphen/>
        <w:t>изведенные ранее, причем осуществляют их в прежнем виде, не учитывая изменения ус</w:t>
      </w:r>
      <w:r w:rsidRPr="00806FEE">
        <w:rPr>
          <w:rFonts w:ascii="Times New Roman" w:eastAsia="Arial Unicode MS" w:hAnsi="Times New Roman" w:cs="Times New Roman"/>
          <w:kern w:val="1"/>
          <w:sz w:val="28"/>
          <w:szCs w:val="28"/>
          <w:shd w:val="clear" w:color="auto" w:fill="FFFFFF"/>
          <w:lang w:eastAsia="ar-SA"/>
        </w:rPr>
        <w:softHyphen/>
        <w:t>ло</w:t>
      </w:r>
      <w:r w:rsidRPr="00806FEE">
        <w:rPr>
          <w:rFonts w:ascii="Times New Roman" w:eastAsia="Arial Unicode MS" w:hAnsi="Times New Roman" w:cs="Times New Roman"/>
          <w:kern w:val="1"/>
          <w:sz w:val="28"/>
          <w:szCs w:val="28"/>
          <w:shd w:val="clear" w:color="auto" w:fill="FFFFFF"/>
          <w:lang w:eastAsia="ar-SA"/>
        </w:rPr>
        <w:softHyphen/>
        <w:t xml:space="preserve">вий. </w:t>
      </w:r>
      <w:r w:rsidRPr="00806FEE">
        <w:rPr>
          <w:rFonts w:ascii="Times New Roman" w:eastAsia="Arial Unicode MS" w:hAnsi="Times New Roman" w:cs="Times New Roman"/>
          <w:kern w:val="1"/>
          <w:sz w:val="28"/>
          <w:szCs w:val="28"/>
          <w:lang w:eastAsia="ar-SA"/>
        </w:rPr>
        <w:t>Вместе с тем, при проведении длительной, систематической и специально ор</w:t>
      </w:r>
      <w:r w:rsidRPr="00806FEE">
        <w:rPr>
          <w:rFonts w:ascii="Times New Roman" w:eastAsia="Arial Unicode MS" w:hAnsi="Times New Roman" w:cs="Times New Roman"/>
          <w:kern w:val="1"/>
          <w:sz w:val="28"/>
          <w:szCs w:val="28"/>
          <w:lang w:eastAsia="ar-SA"/>
        </w:rPr>
        <w:softHyphen/>
        <w:t>га</w:t>
      </w:r>
      <w:r w:rsidRPr="00806FEE">
        <w:rPr>
          <w:rFonts w:ascii="Times New Roman" w:eastAsia="Arial Unicode MS" w:hAnsi="Times New Roman" w:cs="Times New Roman"/>
          <w:kern w:val="1"/>
          <w:sz w:val="28"/>
          <w:szCs w:val="28"/>
          <w:lang w:eastAsia="ar-SA"/>
        </w:rPr>
        <w:softHyphen/>
        <w:t>ни</w:t>
      </w:r>
      <w:r w:rsidRPr="00806FEE">
        <w:rPr>
          <w:rFonts w:ascii="Times New Roman" w:eastAsia="Arial Unicode MS" w:hAnsi="Times New Roman" w:cs="Times New Roman"/>
          <w:kern w:val="1"/>
          <w:sz w:val="28"/>
          <w:szCs w:val="28"/>
          <w:lang w:eastAsia="ar-SA"/>
        </w:rPr>
        <w:softHyphen/>
        <w:t>зо</w:t>
      </w:r>
      <w:r w:rsidRPr="00806FEE">
        <w:rPr>
          <w:rFonts w:ascii="Times New Roman" w:eastAsia="Arial Unicode MS" w:hAnsi="Times New Roman" w:cs="Times New Roman"/>
          <w:kern w:val="1"/>
          <w:sz w:val="28"/>
          <w:szCs w:val="28"/>
          <w:lang w:eastAsia="ar-SA"/>
        </w:rPr>
        <w:softHyphen/>
        <w:t>ванной работы, направленной на обуче</w:t>
      </w:r>
      <w:r w:rsidRPr="00806FEE">
        <w:rPr>
          <w:rFonts w:ascii="Times New Roman" w:eastAsia="Arial Unicode MS" w:hAnsi="Times New Roman" w:cs="Times New Roman"/>
          <w:kern w:val="1"/>
          <w:sz w:val="28"/>
          <w:szCs w:val="28"/>
          <w:lang w:eastAsia="ar-SA"/>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806FEE">
        <w:rPr>
          <w:rFonts w:ascii="Times New Roman" w:eastAsia="Arial Unicode MS" w:hAnsi="Times New Roman" w:cs="Times New Roman"/>
          <w:kern w:val="1"/>
          <w:sz w:val="28"/>
          <w:szCs w:val="28"/>
          <w:lang w:eastAsia="ar-SA"/>
        </w:rPr>
        <w:softHyphen/>
        <w:t>н</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труктивная деятельность, игра, в том числе дидактическая, ручной труд, а в ста</w:t>
      </w:r>
      <w:r w:rsidRPr="00806FEE">
        <w:rPr>
          <w:rFonts w:ascii="Times New Roman" w:eastAsia="Arial Unicode MS" w:hAnsi="Times New Roman" w:cs="Times New Roman"/>
          <w:kern w:val="1"/>
          <w:sz w:val="28"/>
          <w:szCs w:val="28"/>
          <w:lang w:eastAsia="ar-SA"/>
        </w:rPr>
        <w:softHyphen/>
        <w:t>ршем школьном возрасте и некоторые виды профильного труда. Следует от</w:t>
      </w:r>
      <w:r w:rsidRPr="00806FEE">
        <w:rPr>
          <w:rFonts w:ascii="Times New Roman" w:eastAsia="Arial Unicode MS" w:hAnsi="Times New Roman" w:cs="Times New Roman"/>
          <w:kern w:val="1"/>
          <w:sz w:val="28"/>
          <w:szCs w:val="28"/>
          <w:lang w:eastAsia="ar-SA"/>
        </w:rPr>
        <w:softHyphen/>
        <w:t>метить не</w:t>
      </w:r>
      <w:r w:rsidRPr="00806FEE">
        <w:rPr>
          <w:rFonts w:ascii="Times New Roman" w:eastAsia="Arial Unicode MS" w:hAnsi="Times New Roman" w:cs="Times New Roman"/>
          <w:kern w:val="1"/>
          <w:sz w:val="28"/>
          <w:szCs w:val="28"/>
          <w:lang w:eastAsia="ar-SA"/>
        </w:rPr>
        <w:softHyphen/>
        <w:t>за</w:t>
      </w:r>
      <w:r w:rsidRPr="00806FEE">
        <w:rPr>
          <w:rFonts w:ascii="Times New Roman" w:eastAsia="Arial Unicode MS" w:hAnsi="Times New Roman" w:cs="Times New Roman"/>
          <w:kern w:val="1"/>
          <w:sz w:val="28"/>
          <w:szCs w:val="28"/>
          <w:lang w:eastAsia="ar-SA"/>
        </w:rPr>
        <w:softHyphen/>
        <w:t>висимость и самостоятельность этой категории школьников в ухо</w:t>
      </w:r>
      <w:r w:rsidRPr="00806FEE">
        <w:rPr>
          <w:rFonts w:ascii="Times New Roman" w:eastAsia="Arial Unicode MS" w:hAnsi="Times New Roman" w:cs="Times New Roman"/>
          <w:kern w:val="1"/>
          <w:sz w:val="28"/>
          <w:szCs w:val="28"/>
          <w:lang w:eastAsia="ar-SA"/>
        </w:rPr>
        <w:softHyphen/>
        <w:t>де за со</w:t>
      </w:r>
      <w:r w:rsidRPr="00806FEE">
        <w:rPr>
          <w:rFonts w:ascii="Times New Roman" w:eastAsia="Arial Unicode MS" w:hAnsi="Times New Roman" w:cs="Times New Roman"/>
          <w:kern w:val="1"/>
          <w:sz w:val="28"/>
          <w:szCs w:val="28"/>
          <w:lang w:eastAsia="ar-SA"/>
        </w:rPr>
        <w:softHyphen/>
        <w:t>бой, благодаря ов</w:t>
      </w:r>
      <w:r w:rsidRPr="00806FEE">
        <w:rPr>
          <w:rFonts w:ascii="Times New Roman" w:eastAsia="Arial Unicode MS" w:hAnsi="Times New Roman" w:cs="Times New Roman"/>
          <w:kern w:val="1"/>
          <w:sz w:val="28"/>
          <w:szCs w:val="28"/>
          <w:lang w:eastAsia="ar-SA"/>
        </w:rPr>
        <w:softHyphen/>
        <w:t>ладению необходимыми социально-бытовыми на</w:t>
      </w:r>
      <w:r w:rsidRPr="00806FEE">
        <w:rPr>
          <w:rFonts w:ascii="Times New Roman" w:eastAsia="Arial Unicode MS" w:hAnsi="Times New Roman" w:cs="Times New Roman"/>
          <w:kern w:val="1"/>
          <w:sz w:val="28"/>
          <w:szCs w:val="28"/>
          <w:lang w:eastAsia="ar-SA"/>
        </w:rPr>
        <w:softHyphen/>
        <w:t>выками.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lastRenderedPageBreak/>
        <w:t>Нарушения высшей нервной деятельности, недораз</w:t>
      </w:r>
      <w:r w:rsidRPr="00806FEE">
        <w:rPr>
          <w:rFonts w:ascii="Times New Roman" w:eastAsia="Arial Unicode MS" w:hAnsi="Times New Roman" w:cs="Times New Roman"/>
          <w:kern w:val="1"/>
          <w:sz w:val="28"/>
          <w:szCs w:val="28"/>
          <w:shd w:val="clear" w:color="auto" w:fill="FFFFFF"/>
          <w:lang w:eastAsia="ar-SA"/>
        </w:rPr>
        <w:softHyphen/>
        <w:t>витие психических про</w:t>
      </w:r>
      <w:r w:rsidRPr="00806FEE">
        <w:rPr>
          <w:rFonts w:ascii="Times New Roman" w:eastAsia="Arial Unicode MS" w:hAnsi="Times New Roman" w:cs="Times New Roman"/>
          <w:kern w:val="1"/>
          <w:sz w:val="28"/>
          <w:szCs w:val="28"/>
          <w:shd w:val="clear" w:color="auto" w:fill="FFFFFF"/>
          <w:lang w:eastAsia="ar-SA"/>
        </w:rPr>
        <w:softHyphen/>
        <w:t>цессов и эмоционально-волевой сферы обусловливают формирование неко</w:t>
      </w:r>
      <w:r w:rsidRPr="00806FEE">
        <w:rPr>
          <w:rFonts w:ascii="Times New Roman" w:eastAsia="Arial Unicode MS" w:hAnsi="Times New Roman" w:cs="Times New Roman"/>
          <w:kern w:val="1"/>
          <w:sz w:val="28"/>
          <w:szCs w:val="28"/>
          <w:shd w:val="clear" w:color="auto" w:fill="FFFFFF"/>
          <w:lang w:eastAsia="ar-SA"/>
        </w:rPr>
        <w:softHyphen/>
        <w:t>то</w:t>
      </w:r>
      <w:r w:rsidRPr="00806FEE">
        <w:rPr>
          <w:rFonts w:ascii="Times New Roman" w:eastAsia="Arial Unicode MS" w:hAnsi="Times New Roman" w:cs="Times New Roman"/>
          <w:kern w:val="1"/>
          <w:sz w:val="28"/>
          <w:szCs w:val="28"/>
          <w:shd w:val="clear" w:color="auto" w:fill="FFFFFF"/>
          <w:lang w:eastAsia="ar-SA"/>
        </w:rPr>
        <w:softHyphen/>
        <w:t xml:space="preserve">рых специфических особенностей </w:t>
      </w:r>
      <w:r w:rsidRPr="00806FEE">
        <w:rPr>
          <w:rFonts w:ascii="Times New Roman" w:eastAsia="Arial Unicode MS" w:hAnsi="Times New Roman" w:cs="Times New Roman"/>
          <w:b/>
          <w:kern w:val="1"/>
          <w:sz w:val="28"/>
          <w:szCs w:val="28"/>
          <w:shd w:val="clear" w:color="auto" w:fill="FFFFFF"/>
          <w:lang w:eastAsia="ar-SA"/>
        </w:rPr>
        <w:t>личности</w:t>
      </w:r>
      <w:r w:rsidRPr="00806FEE">
        <w:rPr>
          <w:rFonts w:ascii="Times New Roman" w:eastAsia="Arial Unicode MS" w:hAnsi="Times New Roman" w:cs="Times New Roman"/>
          <w:kern w:val="1"/>
          <w:sz w:val="28"/>
          <w:szCs w:val="28"/>
          <w:shd w:val="clear" w:color="auto" w:fill="FFFFFF"/>
          <w:lang w:eastAsia="ar-SA"/>
        </w:rPr>
        <w:t xml:space="preserve"> обучающихся с умственной от</w:t>
      </w:r>
      <w:r w:rsidRPr="00806FEE">
        <w:rPr>
          <w:rFonts w:ascii="Times New Roman" w:eastAsia="Arial Unicode MS" w:hAnsi="Times New Roman" w:cs="Times New Roman"/>
          <w:kern w:val="1"/>
          <w:sz w:val="28"/>
          <w:szCs w:val="28"/>
          <w:shd w:val="clear" w:color="auto" w:fill="FFFFFF"/>
          <w:lang w:eastAsia="ar-SA"/>
        </w:rPr>
        <w:softHyphen/>
        <w:t xml:space="preserve">сталостью </w:t>
      </w:r>
      <w:r w:rsidRPr="00806FEE">
        <w:rPr>
          <w:rFonts w:ascii="Times New Roman" w:eastAsia="Arial Unicode MS" w:hAnsi="Times New Roman" w:cs="Times New Roman"/>
          <w:kern w:val="1"/>
          <w:sz w:val="28"/>
          <w:szCs w:val="28"/>
          <w:lang w:eastAsia="ar-SA"/>
        </w:rPr>
        <w:t>(интеллектуальными нарушениями)</w:t>
      </w:r>
      <w:r w:rsidRPr="00806FEE">
        <w:rPr>
          <w:rFonts w:ascii="Times New Roman" w:eastAsia="Arial Unicode MS" w:hAnsi="Times New Roman" w:cs="Times New Roman"/>
          <w:kern w:val="1"/>
          <w:sz w:val="28"/>
          <w:szCs w:val="28"/>
          <w:shd w:val="clear" w:color="auto" w:fill="FFFFFF"/>
          <w:lang w:eastAsia="ar-SA"/>
        </w:rPr>
        <w:t>, проявляющиеся в примитивности интересов, потребностей и мо</w:t>
      </w:r>
      <w:r w:rsidRPr="00806FEE">
        <w:rPr>
          <w:rFonts w:ascii="Times New Roman" w:eastAsia="Arial Unicode MS" w:hAnsi="Times New Roman" w:cs="Times New Roman"/>
          <w:kern w:val="1"/>
          <w:sz w:val="28"/>
          <w:szCs w:val="28"/>
          <w:shd w:val="clear" w:color="auto" w:fill="FFFFFF"/>
          <w:lang w:eastAsia="ar-SA"/>
        </w:rPr>
        <w:softHyphen/>
        <w:t>тивов, что затрудняет формирование социально зрелых отношений со свер</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w:t>
      </w:r>
      <w:r w:rsidRPr="00806FEE">
        <w:rPr>
          <w:rFonts w:ascii="Times New Roman" w:eastAsia="Arial Unicode MS" w:hAnsi="Times New Roman" w:cs="Times New Roman"/>
          <w:kern w:val="1"/>
          <w:sz w:val="28"/>
          <w:szCs w:val="28"/>
          <w:shd w:val="clear" w:color="auto" w:fill="FFFFFF"/>
          <w:lang w:eastAsia="ar-SA"/>
        </w:rPr>
        <w:softHyphen/>
        <w:t>ни</w:t>
      </w:r>
      <w:r w:rsidRPr="00806FEE">
        <w:rPr>
          <w:rFonts w:ascii="Times New Roman" w:eastAsia="Arial Unicode MS" w:hAnsi="Times New Roman" w:cs="Times New Roman"/>
          <w:kern w:val="1"/>
          <w:sz w:val="28"/>
          <w:szCs w:val="28"/>
          <w:shd w:val="clear" w:color="auto" w:fill="FFFFFF"/>
          <w:lang w:eastAsia="ar-SA"/>
        </w:rPr>
        <w:softHyphen/>
        <w:t>ками и взрос</w:t>
      </w:r>
      <w:r w:rsidRPr="00806FEE">
        <w:rPr>
          <w:rFonts w:ascii="Times New Roman" w:eastAsia="Arial Unicode MS" w:hAnsi="Times New Roman" w:cs="Times New Roman"/>
          <w:kern w:val="1"/>
          <w:sz w:val="28"/>
          <w:szCs w:val="28"/>
          <w:shd w:val="clear" w:color="auto" w:fill="FFFFFF"/>
          <w:lang w:eastAsia="ar-SA"/>
        </w:rPr>
        <w:softHyphen/>
        <w:t xml:space="preserve">лыми. При этом специфическими особенностями </w:t>
      </w:r>
      <w:r w:rsidRPr="00806FEE">
        <w:rPr>
          <w:rFonts w:ascii="Times New Roman" w:eastAsia="Arial Unicode MS" w:hAnsi="Times New Roman" w:cs="Times New Roman"/>
          <w:b/>
          <w:bCs/>
          <w:kern w:val="1"/>
          <w:sz w:val="28"/>
          <w:szCs w:val="28"/>
          <w:shd w:val="clear" w:color="auto" w:fill="FFFFFF"/>
          <w:lang w:eastAsia="ar-SA"/>
        </w:rPr>
        <w:t>межличностных отношений</w:t>
      </w:r>
      <w:r w:rsidRPr="00806FEE">
        <w:rPr>
          <w:rFonts w:ascii="Times New Roman" w:eastAsia="Arial Unicode MS" w:hAnsi="Times New Roman" w:cs="Times New Roman"/>
          <w:kern w:val="1"/>
          <w:sz w:val="28"/>
          <w:szCs w:val="28"/>
          <w:shd w:val="clear" w:color="auto" w:fill="FFFFFF"/>
          <w:lang w:eastAsia="ar-SA"/>
        </w:rPr>
        <w:t xml:space="preserve"> является: высокая конфликтность, сопровождаемая неадекватными поведенческими реакциями; слабая </w:t>
      </w:r>
      <w:proofErr w:type="spellStart"/>
      <w:r w:rsidRPr="00806FEE">
        <w:rPr>
          <w:rFonts w:ascii="Times New Roman" w:eastAsia="Arial Unicode MS" w:hAnsi="Times New Roman" w:cs="Times New Roman"/>
          <w:kern w:val="1"/>
          <w:sz w:val="28"/>
          <w:szCs w:val="28"/>
          <w:shd w:val="clear" w:color="auto" w:fill="FFFFFF"/>
          <w:lang w:eastAsia="ar-SA"/>
        </w:rPr>
        <w:t>мотивированность</w:t>
      </w:r>
      <w:proofErr w:type="spellEnd"/>
      <w:r w:rsidRPr="00806FEE">
        <w:rPr>
          <w:rFonts w:ascii="Times New Roman" w:eastAsia="Arial Unicode MS" w:hAnsi="Times New Roman" w:cs="Times New Roman"/>
          <w:kern w:val="1"/>
          <w:sz w:val="28"/>
          <w:szCs w:val="28"/>
          <w:shd w:val="clear" w:color="auto" w:fill="FFFFFF"/>
          <w:lang w:eastAsia="ar-SA"/>
        </w:rPr>
        <w:t xml:space="preserve"> на установление межличностных контактов и пр.</w:t>
      </w:r>
      <w:r w:rsidRPr="00806FEE">
        <w:rPr>
          <w:rFonts w:ascii="Times New Roman" w:eastAsia="Arial Unicode MS" w:hAnsi="Times New Roman" w:cs="Calibri"/>
          <w:color w:val="00000A"/>
          <w:kern w:val="1"/>
          <w:sz w:val="28"/>
          <w:lang w:eastAsia="ar-SA"/>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806FEE">
        <w:rPr>
          <w:rFonts w:ascii="Times New Roman" w:eastAsia="Arial Unicode MS" w:hAnsi="Times New Roman" w:cs="Calibri"/>
          <w:b/>
          <w:color w:val="00000A"/>
          <w:kern w:val="1"/>
          <w:sz w:val="28"/>
          <w:lang w:eastAsia="ar-SA"/>
        </w:rPr>
        <w:t>поведении</w:t>
      </w:r>
      <w:r w:rsidRPr="00806FEE">
        <w:rPr>
          <w:rFonts w:ascii="Times New Roman" w:eastAsia="Arial Unicode MS" w:hAnsi="Times New Roman" w:cs="Calibri"/>
          <w:color w:val="00000A"/>
          <w:kern w:val="1"/>
          <w:sz w:val="28"/>
          <w:lang w:eastAsia="ar-SA"/>
        </w:rPr>
        <w:t xml:space="preserve">, особенности которого могут выражаться в </w:t>
      </w:r>
      <w:proofErr w:type="spellStart"/>
      <w:r w:rsidRPr="00806FEE">
        <w:rPr>
          <w:rFonts w:ascii="Times New Roman" w:eastAsia="Arial Unicode MS" w:hAnsi="Times New Roman" w:cs="Calibri"/>
          <w:color w:val="00000A"/>
          <w:kern w:val="1"/>
          <w:sz w:val="28"/>
          <w:lang w:eastAsia="ar-SA"/>
        </w:rPr>
        <w:t>гиперактивности</w:t>
      </w:r>
      <w:proofErr w:type="spellEnd"/>
      <w:r w:rsidRPr="00806FEE">
        <w:rPr>
          <w:rFonts w:ascii="Times New Roman" w:eastAsia="Arial Unicode MS" w:hAnsi="Times New Roman" w:cs="Calibri"/>
          <w:color w:val="00000A"/>
          <w:kern w:val="1"/>
          <w:sz w:val="28"/>
          <w:lang w:eastAsia="ar-SA"/>
        </w:rP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Pr="00806FEE">
        <w:rPr>
          <w:rFonts w:ascii="Calibri" w:eastAsia="Arial Unicode MS" w:hAnsi="Calibri" w:cs="Calibri"/>
          <w:color w:val="00000A"/>
          <w:kern w:val="1"/>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shd w:val="clear" w:color="auto" w:fill="FFFFFF"/>
          <w:lang w:eastAsia="ar-SA"/>
        </w:rPr>
        <w:t xml:space="preserve">Выстраивая психолого-педагогическое сопровождение психического развития детей с легкой умственной отсталостью </w:t>
      </w:r>
      <w:r w:rsidRPr="00806FEE">
        <w:rPr>
          <w:rFonts w:ascii="Times New Roman" w:eastAsia="Arial Unicode MS" w:hAnsi="Times New Roman" w:cs="Times New Roman"/>
          <w:kern w:val="1"/>
          <w:sz w:val="28"/>
          <w:szCs w:val="28"/>
          <w:lang w:eastAsia="ar-SA"/>
        </w:rPr>
        <w:t>(интеллектуальными нарушениями)</w:t>
      </w:r>
      <w:r w:rsidRPr="00806FEE">
        <w:rPr>
          <w:rFonts w:ascii="Times New Roman" w:eastAsia="Arial Unicode MS" w:hAnsi="Times New Roman" w:cs="Times New Roman"/>
          <w:kern w:val="1"/>
          <w:sz w:val="28"/>
          <w:szCs w:val="28"/>
          <w:shd w:val="clear" w:color="auto" w:fill="FFFFFF"/>
          <w:lang w:eastAsia="ar-SA"/>
        </w:rPr>
        <w:t>, следует опираться на положение, сфор</w:t>
      </w:r>
      <w:r w:rsidRPr="00806FEE">
        <w:rPr>
          <w:rFonts w:ascii="Times New Roman" w:eastAsia="Arial Unicode MS" w:hAnsi="Times New Roman" w:cs="Times New Roman"/>
          <w:kern w:val="1"/>
          <w:sz w:val="28"/>
          <w:szCs w:val="28"/>
          <w:shd w:val="clear" w:color="auto" w:fill="FFFFFF"/>
          <w:lang w:eastAsia="ar-SA"/>
        </w:rPr>
        <w:softHyphen/>
        <w:t>му</w:t>
      </w:r>
      <w:r w:rsidRPr="00806FEE">
        <w:rPr>
          <w:rFonts w:ascii="Times New Roman" w:eastAsia="Arial Unicode MS" w:hAnsi="Times New Roman" w:cs="Times New Roman"/>
          <w:kern w:val="1"/>
          <w:sz w:val="28"/>
          <w:szCs w:val="28"/>
          <w:shd w:val="clear" w:color="auto" w:fill="FFFFFF"/>
          <w:lang w:eastAsia="ar-SA"/>
        </w:rPr>
        <w:softHyphen/>
        <w:t>ли</w:t>
      </w:r>
      <w:r w:rsidRPr="00806FEE">
        <w:rPr>
          <w:rFonts w:ascii="Times New Roman" w:eastAsia="Arial Unicode MS" w:hAnsi="Times New Roman" w:cs="Times New Roman"/>
          <w:kern w:val="1"/>
          <w:sz w:val="28"/>
          <w:szCs w:val="28"/>
          <w:shd w:val="clear" w:color="auto" w:fill="FFFFFF"/>
          <w:lang w:eastAsia="ar-SA"/>
        </w:rPr>
        <w:softHyphen/>
        <w:t>ро</w:t>
      </w:r>
      <w:r w:rsidRPr="00806FEE">
        <w:rPr>
          <w:rFonts w:ascii="Times New Roman" w:eastAsia="Arial Unicode MS" w:hAnsi="Times New Roman" w:cs="Times New Roman"/>
          <w:kern w:val="1"/>
          <w:sz w:val="28"/>
          <w:szCs w:val="28"/>
          <w:shd w:val="clear" w:color="auto" w:fill="FFFFFF"/>
          <w:lang w:eastAsia="ar-SA"/>
        </w:rPr>
        <w:softHyphen/>
        <w:t>ва</w:t>
      </w:r>
      <w:r w:rsidRPr="00806FEE">
        <w:rPr>
          <w:rFonts w:ascii="Times New Roman" w:eastAsia="Arial Unicode MS" w:hAnsi="Times New Roman" w:cs="Times New Roman"/>
          <w:kern w:val="1"/>
          <w:sz w:val="28"/>
          <w:szCs w:val="28"/>
          <w:shd w:val="clear" w:color="auto" w:fill="FFFFFF"/>
          <w:lang w:eastAsia="ar-SA"/>
        </w:rPr>
        <w:softHyphen/>
        <w:t>н</w:t>
      </w:r>
      <w:r w:rsidRPr="00806FEE">
        <w:rPr>
          <w:rFonts w:ascii="Times New Roman" w:eastAsia="Arial Unicode MS" w:hAnsi="Times New Roman" w:cs="Times New Roman"/>
          <w:kern w:val="1"/>
          <w:sz w:val="28"/>
          <w:szCs w:val="28"/>
          <w:shd w:val="clear" w:color="auto" w:fill="FFFFFF"/>
          <w:lang w:eastAsia="ar-SA"/>
        </w:rPr>
        <w:softHyphen/>
        <w:t>ное Л. С. Выготским, о единстве закономерностей развития ано</w:t>
      </w:r>
      <w:r w:rsidRPr="00806FEE">
        <w:rPr>
          <w:rFonts w:ascii="Times New Roman" w:eastAsia="Arial Unicode MS" w:hAnsi="Times New Roman" w:cs="Times New Roman"/>
          <w:kern w:val="1"/>
          <w:sz w:val="28"/>
          <w:szCs w:val="28"/>
          <w:shd w:val="clear" w:color="auto" w:fill="FFFFFF"/>
          <w:lang w:eastAsia="ar-SA"/>
        </w:rPr>
        <w:softHyphen/>
        <w:t>мального и нормального ре</w:t>
      </w:r>
      <w:r w:rsidRPr="00806FEE">
        <w:rPr>
          <w:rFonts w:ascii="Times New Roman" w:eastAsia="Arial Unicode MS" w:hAnsi="Times New Roman" w:cs="Times New Roman"/>
          <w:kern w:val="1"/>
          <w:sz w:val="28"/>
          <w:szCs w:val="28"/>
          <w:shd w:val="clear" w:color="auto" w:fill="FFFFFF"/>
          <w:lang w:eastAsia="ar-SA"/>
        </w:rPr>
        <w:softHyphen/>
        <w:t>бенка, а так же решающей роли создания таких социальных условий его обучения и вос</w:t>
      </w:r>
      <w:r w:rsidRPr="00806FEE">
        <w:rPr>
          <w:rFonts w:ascii="Times New Roman" w:eastAsia="Arial Unicode MS" w:hAnsi="Times New Roman" w:cs="Times New Roman"/>
          <w:kern w:val="1"/>
          <w:sz w:val="28"/>
          <w:szCs w:val="28"/>
          <w:shd w:val="clear" w:color="auto" w:fill="FFFFFF"/>
          <w:lang w:eastAsia="ar-SA"/>
        </w:rPr>
        <w:softHyphen/>
        <w:t>пи</w:t>
      </w:r>
      <w:r w:rsidRPr="00806FEE">
        <w:rPr>
          <w:rFonts w:ascii="Times New Roman" w:eastAsia="Arial Unicode MS" w:hAnsi="Times New Roman" w:cs="Times New Roman"/>
          <w:kern w:val="1"/>
          <w:sz w:val="28"/>
          <w:szCs w:val="28"/>
          <w:shd w:val="clear" w:color="auto" w:fill="FFFFFF"/>
          <w:lang w:eastAsia="ar-SA"/>
        </w:rPr>
        <w:softHyphen/>
        <w:t>тания, которые обеспечивают успешное «врастание» его в культуру. В качестве таких ус</w:t>
      </w:r>
      <w:r w:rsidRPr="00806FEE">
        <w:rPr>
          <w:rFonts w:ascii="Times New Roman" w:eastAsia="Arial Unicode MS" w:hAnsi="Times New Roman" w:cs="Times New Roman"/>
          <w:kern w:val="1"/>
          <w:sz w:val="28"/>
          <w:szCs w:val="28"/>
          <w:shd w:val="clear" w:color="auto" w:fill="FFFFFF"/>
          <w:lang w:eastAsia="ar-SA"/>
        </w:rPr>
        <w:softHyphen/>
        <w:t>ловий выступает система коррекционных мероприятий в процессе специально ор</w:t>
      </w:r>
      <w:r w:rsidRPr="00806FEE">
        <w:rPr>
          <w:rFonts w:ascii="Times New Roman" w:eastAsia="Arial Unicode MS" w:hAnsi="Times New Roman" w:cs="Times New Roman"/>
          <w:kern w:val="1"/>
          <w:sz w:val="28"/>
          <w:szCs w:val="28"/>
          <w:shd w:val="clear" w:color="auto" w:fill="FFFFFF"/>
          <w:lang w:eastAsia="ar-SA"/>
        </w:rPr>
        <w:softHyphen/>
        <w:t>га</w:t>
      </w:r>
      <w:r w:rsidRPr="00806FEE">
        <w:rPr>
          <w:rFonts w:ascii="Times New Roman" w:eastAsia="Arial Unicode MS" w:hAnsi="Times New Roman" w:cs="Times New Roman"/>
          <w:kern w:val="1"/>
          <w:sz w:val="28"/>
          <w:szCs w:val="28"/>
          <w:shd w:val="clear" w:color="auto" w:fill="FFFFFF"/>
          <w:lang w:eastAsia="ar-SA"/>
        </w:rPr>
        <w:softHyphen/>
        <w:t>ни</w:t>
      </w:r>
      <w:r w:rsidRPr="00806FEE">
        <w:rPr>
          <w:rFonts w:ascii="Times New Roman" w:eastAsia="Arial Unicode MS" w:hAnsi="Times New Roman" w:cs="Times New Roman"/>
          <w:kern w:val="1"/>
          <w:sz w:val="28"/>
          <w:szCs w:val="28"/>
          <w:shd w:val="clear" w:color="auto" w:fill="FFFFFF"/>
          <w:lang w:eastAsia="ar-SA"/>
        </w:rPr>
        <w:softHyphen/>
        <w:t>зо</w:t>
      </w:r>
      <w:r w:rsidRPr="00806FEE">
        <w:rPr>
          <w:rFonts w:ascii="Times New Roman" w:eastAsia="Arial Unicode MS" w:hAnsi="Times New Roman" w:cs="Times New Roman"/>
          <w:kern w:val="1"/>
          <w:sz w:val="28"/>
          <w:szCs w:val="28"/>
          <w:shd w:val="clear" w:color="auto" w:fill="FFFFFF"/>
          <w:lang w:eastAsia="ar-SA"/>
        </w:rPr>
        <w:softHyphen/>
        <w:t>ва</w:t>
      </w:r>
      <w:r w:rsidRPr="00806FEE">
        <w:rPr>
          <w:rFonts w:ascii="Times New Roman" w:eastAsia="Arial Unicode MS" w:hAnsi="Times New Roman" w:cs="Times New Roman"/>
          <w:kern w:val="1"/>
          <w:sz w:val="28"/>
          <w:szCs w:val="28"/>
          <w:shd w:val="clear" w:color="auto" w:fill="FFFFFF"/>
          <w:lang w:eastAsia="ar-SA"/>
        </w:rPr>
        <w:softHyphen/>
        <w:t xml:space="preserve">нного обучения, опирающегося на сохранные стороны психики учащегося с умственной отсталостью, </w:t>
      </w:r>
      <w:proofErr w:type="gramStart"/>
      <w:r w:rsidRPr="00806FEE">
        <w:rPr>
          <w:rFonts w:ascii="Times New Roman" w:eastAsia="Arial Unicode MS" w:hAnsi="Times New Roman" w:cs="Times New Roman"/>
          <w:kern w:val="1"/>
          <w:sz w:val="28"/>
          <w:szCs w:val="28"/>
          <w:shd w:val="clear" w:color="auto" w:fill="FFFFFF"/>
          <w:lang w:eastAsia="ar-SA"/>
        </w:rPr>
        <w:t>учитывающее</w:t>
      </w:r>
      <w:proofErr w:type="gramEnd"/>
      <w:r w:rsidRPr="00806FEE">
        <w:rPr>
          <w:rFonts w:ascii="Times New Roman" w:eastAsia="Arial Unicode MS" w:hAnsi="Times New Roman" w:cs="Times New Roman"/>
          <w:kern w:val="1"/>
          <w:sz w:val="28"/>
          <w:szCs w:val="28"/>
          <w:shd w:val="clear" w:color="auto" w:fill="FFFFFF"/>
          <w:lang w:eastAsia="ar-SA"/>
        </w:rPr>
        <w:t xml:space="preserve"> зону ближайшего развития. Таким образом</w:t>
      </w:r>
      <w:r w:rsidRPr="00806FEE">
        <w:rPr>
          <w:rFonts w:ascii="Times New Roman" w:eastAsia="Arial Unicode MS" w:hAnsi="Times New Roman" w:cs="Times New Roman"/>
          <w:kern w:val="1"/>
          <w:sz w:val="28"/>
          <w:szCs w:val="28"/>
          <w:lang w:eastAsia="ar-SA"/>
        </w:rPr>
        <w:t xml:space="preserve">, педагогические условия, созданные в образовательной организации для </w:t>
      </w:r>
      <w:proofErr w:type="gramStart"/>
      <w:r w:rsidRPr="00806FEE">
        <w:rPr>
          <w:rFonts w:ascii="Times New Roman" w:eastAsia="Arial Unicode MS" w:hAnsi="Times New Roman" w:cs="Times New Roman"/>
          <w:kern w:val="1"/>
          <w:sz w:val="28"/>
          <w:szCs w:val="28"/>
          <w:lang w:eastAsia="ar-SA"/>
        </w:rPr>
        <w:t>обучающихся</w:t>
      </w:r>
      <w:proofErr w:type="gramEnd"/>
      <w:r w:rsidRPr="00806FEE">
        <w:rPr>
          <w:rFonts w:ascii="Times New Roman" w:eastAsia="Arial Unicode MS" w:hAnsi="Times New Roman" w:cs="Times New Roman"/>
          <w:kern w:val="1"/>
          <w:sz w:val="28"/>
          <w:szCs w:val="28"/>
          <w:lang w:eastAsia="ar-SA"/>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806FEE" w:rsidRPr="00806FEE" w:rsidRDefault="00806FEE" w:rsidP="00806FEE">
      <w:pPr>
        <w:autoSpaceDE w:val="0"/>
        <w:spacing w:before="120" w:after="0" w:line="240" w:lineRule="auto"/>
        <w:ind w:firstLine="709"/>
        <w:jc w:val="center"/>
        <w:textAlignment w:val="center"/>
        <w:rPr>
          <w:rFonts w:ascii="Times New Roman" w:eastAsia="Times New Roman" w:hAnsi="Times New Roman" w:cs="Times New Roman"/>
          <w:b/>
          <w:color w:val="000000"/>
          <w:kern w:val="1"/>
          <w:sz w:val="28"/>
          <w:szCs w:val="28"/>
          <w:lang w:eastAsia="ar-SA"/>
        </w:rPr>
      </w:pPr>
      <w:r w:rsidRPr="00806FEE">
        <w:rPr>
          <w:rFonts w:ascii="Times New Roman" w:eastAsia="Times New Roman" w:hAnsi="Times New Roman" w:cs="Times New Roman"/>
          <w:b/>
          <w:color w:val="000000"/>
          <w:kern w:val="1"/>
          <w:sz w:val="28"/>
          <w:szCs w:val="28"/>
          <w:lang w:eastAsia="ar-SA"/>
        </w:rPr>
        <w:t xml:space="preserve">Особые образовательные потребности </w:t>
      </w:r>
      <w:proofErr w:type="gramStart"/>
      <w:r w:rsidRPr="00806FEE">
        <w:rPr>
          <w:rFonts w:ascii="Times New Roman" w:eastAsia="Times New Roman" w:hAnsi="Times New Roman" w:cs="Times New Roman"/>
          <w:b/>
          <w:color w:val="000000"/>
          <w:kern w:val="1"/>
          <w:sz w:val="28"/>
          <w:szCs w:val="28"/>
          <w:lang w:eastAsia="ar-SA"/>
        </w:rPr>
        <w:t>обучающихся</w:t>
      </w:r>
      <w:proofErr w:type="gramEnd"/>
    </w:p>
    <w:p w:rsidR="00806FEE" w:rsidRPr="00806FEE" w:rsidRDefault="00806FEE" w:rsidP="00806FEE">
      <w:pPr>
        <w:autoSpaceDE w:val="0"/>
        <w:spacing w:after="0" w:line="240" w:lineRule="auto"/>
        <w:ind w:firstLine="709"/>
        <w:jc w:val="center"/>
        <w:textAlignment w:val="center"/>
        <w:rPr>
          <w:rFonts w:ascii="Times New Roman" w:eastAsia="Times New Roman" w:hAnsi="Times New Roman" w:cs="Times New Roman"/>
          <w:b/>
          <w:color w:val="000000"/>
          <w:kern w:val="1"/>
          <w:sz w:val="28"/>
          <w:szCs w:val="28"/>
          <w:lang w:eastAsia="ar-SA"/>
        </w:rPr>
      </w:pPr>
      <w:r w:rsidRPr="00806FEE">
        <w:rPr>
          <w:rFonts w:ascii="Times New Roman" w:eastAsia="Times New Roman" w:hAnsi="Times New Roman" w:cs="Times New Roman"/>
          <w:b/>
          <w:color w:val="000000"/>
          <w:kern w:val="1"/>
          <w:sz w:val="28"/>
          <w:szCs w:val="28"/>
          <w:lang w:eastAsia="ar-SA"/>
        </w:rPr>
        <w:t xml:space="preserve">с легкой умственной отсталостью </w:t>
      </w:r>
    </w:p>
    <w:p w:rsidR="00806FEE" w:rsidRPr="00806FEE" w:rsidRDefault="00806FEE" w:rsidP="00806FEE">
      <w:pPr>
        <w:autoSpaceDE w:val="0"/>
        <w:spacing w:after="0" w:line="240" w:lineRule="auto"/>
        <w:ind w:firstLine="709"/>
        <w:jc w:val="center"/>
        <w:textAlignment w:val="center"/>
        <w:rPr>
          <w:rFonts w:ascii="Times New Roman" w:eastAsia="Times New Roman" w:hAnsi="Times New Roman" w:cs="Times New Roman"/>
          <w:color w:val="000000"/>
          <w:kern w:val="1"/>
          <w:sz w:val="28"/>
          <w:szCs w:val="28"/>
          <w:lang w:eastAsia="ar-SA"/>
        </w:rPr>
      </w:pPr>
      <w:r w:rsidRPr="00806FEE">
        <w:rPr>
          <w:rFonts w:ascii="Times New Roman" w:eastAsia="Times New Roman" w:hAnsi="Times New Roman" w:cs="Times New Roman"/>
          <w:b/>
          <w:color w:val="000000"/>
          <w:kern w:val="1"/>
          <w:sz w:val="28"/>
          <w:szCs w:val="28"/>
          <w:lang w:eastAsia="ar-SA"/>
        </w:rPr>
        <w:t>(ин</w:t>
      </w:r>
      <w:r w:rsidRPr="00806FEE">
        <w:rPr>
          <w:rFonts w:ascii="Times New Roman" w:eastAsia="Times New Roman" w:hAnsi="Times New Roman" w:cs="Times New Roman"/>
          <w:b/>
          <w:color w:val="000000"/>
          <w:kern w:val="1"/>
          <w:sz w:val="28"/>
          <w:szCs w:val="28"/>
          <w:lang w:eastAsia="ar-SA"/>
        </w:rPr>
        <w:softHyphen/>
        <w:t>те</w:t>
      </w:r>
      <w:r w:rsidRPr="00806FEE">
        <w:rPr>
          <w:rFonts w:ascii="Times New Roman" w:eastAsia="Times New Roman" w:hAnsi="Times New Roman" w:cs="Times New Roman"/>
          <w:b/>
          <w:color w:val="000000"/>
          <w:kern w:val="1"/>
          <w:sz w:val="28"/>
          <w:szCs w:val="28"/>
          <w:lang w:eastAsia="ar-SA"/>
        </w:rPr>
        <w:softHyphen/>
        <w:t>л</w:t>
      </w:r>
      <w:r w:rsidRPr="00806FEE">
        <w:rPr>
          <w:rFonts w:ascii="Times New Roman" w:eastAsia="Times New Roman" w:hAnsi="Times New Roman" w:cs="Times New Roman"/>
          <w:b/>
          <w:color w:val="000000"/>
          <w:kern w:val="1"/>
          <w:sz w:val="28"/>
          <w:szCs w:val="28"/>
          <w:lang w:eastAsia="ar-SA"/>
        </w:rPr>
        <w:softHyphen/>
        <w:t>ле</w:t>
      </w:r>
      <w:r w:rsidRPr="00806FEE">
        <w:rPr>
          <w:rFonts w:ascii="Times New Roman" w:eastAsia="Times New Roman" w:hAnsi="Times New Roman" w:cs="Times New Roman"/>
          <w:b/>
          <w:color w:val="000000"/>
          <w:kern w:val="1"/>
          <w:sz w:val="28"/>
          <w:szCs w:val="28"/>
          <w:lang w:eastAsia="ar-SA"/>
        </w:rPr>
        <w:softHyphen/>
        <w:t>к</w:t>
      </w:r>
      <w:r w:rsidRPr="00806FEE">
        <w:rPr>
          <w:rFonts w:ascii="Times New Roman" w:eastAsia="Times New Roman" w:hAnsi="Times New Roman" w:cs="Times New Roman"/>
          <w:b/>
          <w:color w:val="000000"/>
          <w:kern w:val="1"/>
          <w:sz w:val="28"/>
          <w:szCs w:val="28"/>
          <w:lang w:eastAsia="ar-SA"/>
        </w:rPr>
        <w:softHyphen/>
        <w:t>ту</w:t>
      </w:r>
      <w:r w:rsidRPr="00806FEE">
        <w:rPr>
          <w:rFonts w:ascii="Times New Roman" w:eastAsia="Times New Roman" w:hAnsi="Times New Roman" w:cs="Times New Roman"/>
          <w:b/>
          <w:color w:val="000000"/>
          <w:kern w:val="1"/>
          <w:sz w:val="28"/>
          <w:szCs w:val="28"/>
          <w:lang w:eastAsia="ar-SA"/>
        </w:rPr>
        <w:softHyphen/>
        <w:t>аль</w:t>
      </w:r>
      <w:r w:rsidRPr="00806FEE">
        <w:rPr>
          <w:rFonts w:ascii="Times New Roman" w:eastAsia="Times New Roman" w:hAnsi="Times New Roman" w:cs="Times New Roman"/>
          <w:b/>
          <w:color w:val="000000"/>
          <w:kern w:val="1"/>
          <w:sz w:val="28"/>
          <w:szCs w:val="28"/>
          <w:lang w:eastAsia="ar-SA"/>
        </w:rPr>
        <w:softHyphen/>
        <w:t>ны</w:t>
      </w:r>
      <w:r w:rsidRPr="00806FEE">
        <w:rPr>
          <w:rFonts w:ascii="Times New Roman" w:eastAsia="Times New Roman" w:hAnsi="Times New Roman" w:cs="Times New Roman"/>
          <w:b/>
          <w:color w:val="000000"/>
          <w:kern w:val="1"/>
          <w:sz w:val="28"/>
          <w:szCs w:val="28"/>
          <w:lang w:eastAsia="ar-SA"/>
        </w:rPr>
        <w:softHyphen/>
        <w:t>ми нарушениями)</w:t>
      </w:r>
    </w:p>
    <w:p w:rsidR="00806FEE" w:rsidRPr="00806FEE" w:rsidRDefault="00806FEE" w:rsidP="00806FEE">
      <w:pPr>
        <w:suppressAutoHyphens/>
        <w:spacing w:before="120"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color w:val="00000A"/>
          <w:kern w:val="1"/>
          <w:sz w:val="28"/>
          <w:szCs w:val="28"/>
          <w:lang w:eastAsia="ar-SA"/>
        </w:rPr>
        <w:t>Недоразвитие познавательной, эмоционально-волевой и личностной сфер обу</w:t>
      </w:r>
      <w:r w:rsidRPr="00806FEE">
        <w:rPr>
          <w:rFonts w:ascii="Times New Roman" w:eastAsia="Arial Unicode MS" w:hAnsi="Times New Roman" w:cs="Times New Roman"/>
          <w:color w:val="00000A"/>
          <w:kern w:val="1"/>
          <w:sz w:val="28"/>
          <w:szCs w:val="28"/>
          <w:lang w:eastAsia="ar-SA"/>
        </w:rPr>
        <w:softHyphen/>
        <w:t>ча</w:t>
      </w:r>
      <w:r w:rsidRPr="00806FEE">
        <w:rPr>
          <w:rFonts w:ascii="Times New Roman" w:eastAsia="Arial Unicode MS" w:hAnsi="Times New Roman" w:cs="Times New Roman"/>
          <w:color w:val="00000A"/>
          <w:kern w:val="1"/>
          <w:sz w:val="28"/>
          <w:szCs w:val="28"/>
          <w:lang w:eastAsia="ar-SA"/>
        </w:rPr>
        <w:softHyphen/>
        <w:t>ю</w:t>
      </w:r>
      <w:r w:rsidRPr="00806FEE">
        <w:rPr>
          <w:rFonts w:ascii="Times New Roman" w:eastAsia="Arial Unicode MS" w:hAnsi="Times New Roman" w:cs="Times New Roman"/>
          <w:color w:val="00000A"/>
          <w:kern w:val="1"/>
          <w:sz w:val="28"/>
          <w:szCs w:val="28"/>
          <w:lang w:eastAsia="ar-SA"/>
        </w:rPr>
        <w:softHyphen/>
        <w:t>щи</w:t>
      </w:r>
      <w:r w:rsidRPr="00806FEE">
        <w:rPr>
          <w:rFonts w:ascii="Times New Roman" w:eastAsia="Arial Unicode MS" w:hAnsi="Times New Roman" w:cs="Times New Roman"/>
          <w:color w:val="00000A"/>
          <w:kern w:val="1"/>
          <w:sz w:val="28"/>
          <w:szCs w:val="28"/>
          <w:lang w:eastAsia="ar-SA"/>
        </w:rPr>
        <w:softHyphen/>
        <w:t xml:space="preserve">хся с умственной отсталостью </w:t>
      </w:r>
      <w:r w:rsidRPr="00806FEE">
        <w:rPr>
          <w:rFonts w:ascii="Times New Roman" w:eastAsia="Arial Unicode MS" w:hAnsi="Times New Roman" w:cs="Times New Roman"/>
          <w:kern w:val="1"/>
          <w:sz w:val="28"/>
          <w:szCs w:val="28"/>
          <w:shd w:val="clear" w:color="auto" w:fill="FFFFFF"/>
          <w:lang w:eastAsia="ar-SA"/>
        </w:rPr>
        <w:t>(ин</w:t>
      </w:r>
      <w:r w:rsidRPr="00806FEE">
        <w:rPr>
          <w:rFonts w:ascii="Times New Roman" w:eastAsia="Arial Unicode MS" w:hAnsi="Times New Roman" w:cs="Times New Roman"/>
          <w:kern w:val="1"/>
          <w:sz w:val="28"/>
          <w:szCs w:val="28"/>
          <w:shd w:val="clear" w:color="auto" w:fill="FFFFFF"/>
          <w:lang w:eastAsia="ar-SA"/>
        </w:rPr>
        <w:softHyphen/>
        <w:t>те</w:t>
      </w:r>
      <w:r w:rsidRPr="00806FEE">
        <w:rPr>
          <w:rFonts w:ascii="Times New Roman" w:eastAsia="Arial Unicode MS" w:hAnsi="Times New Roman" w:cs="Times New Roman"/>
          <w:kern w:val="1"/>
          <w:sz w:val="28"/>
          <w:szCs w:val="28"/>
          <w:shd w:val="clear" w:color="auto" w:fill="FFFFFF"/>
          <w:lang w:eastAsia="ar-SA"/>
        </w:rPr>
        <w:softHyphen/>
        <w:t>л</w:t>
      </w:r>
      <w:r w:rsidRPr="00806FEE">
        <w:rPr>
          <w:rFonts w:ascii="Times New Roman" w:eastAsia="Arial Unicode MS" w:hAnsi="Times New Roman" w:cs="Times New Roman"/>
          <w:kern w:val="1"/>
          <w:sz w:val="28"/>
          <w:szCs w:val="28"/>
          <w:shd w:val="clear" w:color="auto" w:fill="FFFFFF"/>
          <w:lang w:eastAsia="ar-SA"/>
        </w:rPr>
        <w:softHyphen/>
        <w:t>ле</w:t>
      </w:r>
      <w:r w:rsidRPr="00806FEE">
        <w:rPr>
          <w:rFonts w:ascii="Times New Roman" w:eastAsia="Arial Unicode MS" w:hAnsi="Times New Roman" w:cs="Times New Roman"/>
          <w:kern w:val="1"/>
          <w:sz w:val="28"/>
          <w:szCs w:val="28"/>
          <w:shd w:val="clear" w:color="auto" w:fill="FFFFFF"/>
          <w:lang w:eastAsia="ar-SA"/>
        </w:rPr>
        <w:softHyphen/>
        <w:t>к</w:t>
      </w:r>
      <w:r w:rsidRPr="00806FEE">
        <w:rPr>
          <w:rFonts w:ascii="Times New Roman" w:eastAsia="Arial Unicode MS" w:hAnsi="Times New Roman" w:cs="Times New Roman"/>
          <w:kern w:val="1"/>
          <w:sz w:val="28"/>
          <w:szCs w:val="28"/>
          <w:shd w:val="clear" w:color="auto" w:fill="FFFFFF"/>
          <w:lang w:eastAsia="ar-SA"/>
        </w:rPr>
        <w:softHyphen/>
        <w:t>туальными нарушениями)</w:t>
      </w:r>
      <w:r w:rsidRPr="00806FEE">
        <w:rPr>
          <w:rFonts w:ascii="Times New Roman" w:eastAsia="Arial Unicode MS" w:hAnsi="Times New Roman" w:cs="Times New Roman"/>
          <w:color w:val="00000A"/>
          <w:kern w:val="1"/>
          <w:sz w:val="28"/>
          <w:szCs w:val="28"/>
          <w:lang w:eastAsia="ar-SA"/>
        </w:rPr>
        <w:t xml:space="preserve"> про</w:t>
      </w:r>
      <w:r w:rsidRPr="00806FEE">
        <w:rPr>
          <w:rFonts w:ascii="Times New Roman" w:eastAsia="Arial Unicode MS" w:hAnsi="Times New Roman" w:cs="Times New Roman"/>
          <w:color w:val="00000A"/>
          <w:kern w:val="1"/>
          <w:sz w:val="28"/>
          <w:szCs w:val="28"/>
          <w:lang w:eastAsia="ar-SA"/>
        </w:rPr>
        <w:softHyphen/>
        <w:t>яв</w:t>
      </w:r>
      <w:r w:rsidRPr="00806FEE">
        <w:rPr>
          <w:rFonts w:ascii="Times New Roman" w:eastAsia="Arial Unicode MS" w:hAnsi="Times New Roman" w:cs="Times New Roman"/>
          <w:color w:val="00000A"/>
          <w:kern w:val="1"/>
          <w:sz w:val="28"/>
          <w:szCs w:val="28"/>
          <w:lang w:eastAsia="ar-SA"/>
        </w:rPr>
        <w:softHyphen/>
        <w:t>ля</w:t>
      </w:r>
      <w:r w:rsidRPr="00806FEE">
        <w:rPr>
          <w:rFonts w:ascii="Times New Roman" w:eastAsia="Arial Unicode MS" w:hAnsi="Times New Roman" w:cs="Times New Roman"/>
          <w:color w:val="00000A"/>
          <w:kern w:val="1"/>
          <w:sz w:val="28"/>
          <w:szCs w:val="28"/>
          <w:lang w:eastAsia="ar-SA"/>
        </w:rPr>
        <w:softHyphen/>
        <w:t>ется не только в качественных и количественных отклонениях от нормы, но и в глу</w:t>
      </w:r>
      <w:r w:rsidRPr="00806FEE">
        <w:rPr>
          <w:rFonts w:ascii="Times New Roman" w:eastAsia="Arial Unicode MS" w:hAnsi="Times New Roman" w:cs="Times New Roman"/>
          <w:color w:val="00000A"/>
          <w:kern w:val="1"/>
          <w:sz w:val="28"/>
          <w:szCs w:val="28"/>
          <w:lang w:eastAsia="ar-SA"/>
        </w:rPr>
        <w:softHyphen/>
        <w:t>бо</w:t>
      </w:r>
      <w:r w:rsidRPr="00806FEE">
        <w:rPr>
          <w:rFonts w:ascii="Times New Roman" w:eastAsia="Arial Unicode MS" w:hAnsi="Times New Roman" w:cs="Times New Roman"/>
          <w:color w:val="00000A"/>
          <w:kern w:val="1"/>
          <w:sz w:val="28"/>
          <w:szCs w:val="28"/>
          <w:lang w:eastAsia="ar-SA"/>
        </w:rPr>
        <w:softHyphen/>
        <w:t>ком сво</w:t>
      </w:r>
      <w:r w:rsidRPr="00806FEE">
        <w:rPr>
          <w:rFonts w:ascii="Times New Roman" w:eastAsia="Arial Unicode MS" w:hAnsi="Times New Roman" w:cs="Times New Roman"/>
          <w:color w:val="00000A"/>
          <w:kern w:val="1"/>
          <w:sz w:val="28"/>
          <w:szCs w:val="28"/>
          <w:lang w:eastAsia="ar-SA"/>
        </w:rPr>
        <w:softHyphen/>
        <w:t>еобразии их социализации. Они способны к развитию, хотя оно и осу</w:t>
      </w:r>
      <w:r w:rsidRPr="00806FEE">
        <w:rPr>
          <w:rFonts w:ascii="Times New Roman" w:eastAsia="Arial Unicode MS" w:hAnsi="Times New Roman" w:cs="Times New Roman"/>
          <w:color w:val="00000A"/>
          <w:kern w:val="1"/>
          <w:sz w:val="28"/>
          <w:szCs w:val="28"/>
          <w:lang w:eastAsia="ar-SA"/>
        </w:rPr>
        <w:softHyphen/>
        <w:t>ще</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w:t>
      </w:r>
      <w:r w:rsidRPr="00806FEE">
        <w:rPr>
          <w:rFonts w:ascii="Times New Roman" w:eastAsia="Arial Unicode MS" w:hAnsi="Times New Roman" w:cs="Times New Roman"/>
          <w:color w:val="00000A"/>
          <w:kern w:val="1"/>
          <w:sz w:val="28"/>
          <w:szCs w:val="28"/>
          <w:lang w:eastAsia="ar-SA"/>
        </w:rPr>
        <w:softHyphen/>
        <w:t>вляется замедленно, атипично, а иногда с резкими изменениями всей пси</w:t>
      </w:r>
      <w:r w:rsidRPr="00806FEE">
        <w:rPr>
          <w:rFonts w:ascii="Times New Roman" w:eastAsia="Arial Unicode MS" w:hAnsi="Times New Roman" w:cs="Times New Roman"/>
          <w:color w:val="00000A"/>
          <w:kern w:val="1"/>
          <w:sz w:val="28"/>
          <w:szCs w:val="28"/>
          <w:lang w:eastAsia="ar-SA"/>
        </w:rPr>
        <w:softHyphen/>
        <w:t>хи</w:t>
      </w:r>
      <w:r w:rsidRPr="00806FEE">
        <w:rPr>
          <w:rFonts w:ascii="Times New Roman" w:eastAsia="Arial Unicode MS" w:hAnsi="Times New Roman" w:cs="Times New Roman"/>
          <w:color w:val="00000A"/>
          <w:kern w:val="1"/>
          <w:sz w:val="28"/>
          <w:szCs w:val="28"/>
          <w:lang w:eastAsia="ar-SA"/>
        </w:rPr>
        <w:softHyphen/>
        <w:t>чес</w:t>
      </w:r>
      <w:r w:rsidRPr="00806FEE">
        <w:rPr>
          <w:rFonts w:ascii="Times New Roman" w:eastAsia="Arial Unicode MS" w:hAnsi="Times New Roman" w:cs="Times New Roman"/>
          <w:color w:val="00000A"/>
          <w:kern w:val="1"/>
          <w:sz w:val="28"/>
          <w:szCs w:val="28"/>
          <w:lang w:eastAsia="ar-SA"/>
        </w:rPr>
        <w:softHyphen/>
        <w:t>кой дея</w:t>
      </w:r>
      <w:r w:rsidRPr="00806FEE">
        <w:rPr>
          <w:rFonts w:ascii="Times New Roman" w:eastAsia="Arial Unicode MS" w:hAnsi="Times New Roman" w:cs="Times New Roman"/>
          <w:color w:val="00000A"/>
          <w:kern w:val="1"/>
          <w:sz w:val="28"/>
          <w:szCs w:val="28"/>
          <w:lang w:eastAsia="ar-SA"/>
        </w:rPr>
        <w:softHyphen/>
        <w:t>тель</w:t>
      </w:r>
      <w:r w:rsidRPr="00806FEE">
        <w:rPr>
          <w:rFonts w:ascii="Times New Roman" w:eastAsia="Arial Unicode MS" w:hAnsi="Times New Roman" w:cs="Times New Roman"/>
          <w:color w:val="00000A"/>
          <w:kern w:val="1"/>
          <w:sz w:val="28"/>
          <w:szCs w:val="28"/>
          <w:lang w:eastAsia="ar-SA"/>
        </w:rPr>
        <w:softHyphen/>
        <w:t>ности ре</w:t>
      </w:r>
      <w:r w:rsidRPr="00806FEE">
        <w:rPr>
          <w:rFonts w:ascii="Times New Roman" w:eastAsia="Arial Unicode MS" w:hAnsi="Times New Roman" w:cs="Times New Roman"/>
          <w:color w:val="00000A"/>
          <w:kern w:val="1"/>
          <w:sz w:val="28"/>
          <w:szCs w:val="28"/>
          <w:lang w:eastAsia="ar-SA"/>
        </w:rPr>
        <w:softHyphen/>
        <w:t>бёнка. При этом, несмотря на многообразие ин</w:t>
      </w:r>
      <w:r w:rsidRPr="00806FEE">
        <w:rPr>
          <w:rFonts w:ascii="Times New Roman" w:eastAsia="Arial Unicode MS" w:hAnsi="Times New Roman" w:cs="Times New Roman"/>
          <w:color w:val="00000A"/>
          <w:kern w:val="1"/>
          <w:sz w:val="28"/>
          <w:szCs w:val="28"/>
          <w:lang w:eastAsia="ar-SA"/>
        </w:rPr>
        <w:softHyphen/>
        <w:t>ди</w:t>
      </w:r>
      <w:r w:rsidRPr="00806FEE">
        <w:rPr>
          <w:rFonts w:ascii="Times New Roman" w:eastAsia="Arial Unicode MS" w:hAnsi="Times New Roman" w:cs="Times New Roman"/>
          <w:color w:val="00000A"/>
          <w:kern w:val="1"/>
          <w:sz w:val="28"/>
          <w:szCs w:val="28"/>
          <w:lang w:eastAsia="ar-SA"/>
        </w:rPr>
        <w:softHyphen/>
        <w:t>ви</w:t>
      </w:r>
      <w:r w:rsidRPr="00806FEE">
        <w:rPr>
          <w:rFonts w:ascii="Times New Roman" w:eastAsia="Arial Unicode MS" w:hAnsi="Times New Roman" w:cs="Times New Roman"/>
          <w:color w:val="00000A"/>
          <w:kern w:val="1"/>
          <w:sz w:val="28"/>
          <w:szCs w:val="28"/>
          <w:lang w:eastAsia="ar-SA"/>
        </w:rPr>
        <w:softHyphen/>
      </w:r>
      <w:r w:rsidRPr="00806FEE">
        <w:rPr>
          <w:rFonts w:ascii="Times New Roman" w:eastAsia="Arial Unicode MS" w:hAnsi="Times New Roman" w:cs="Times New Roman"/>
          <w:color w:val="00000A"/>
          <w:kern w:val="1"/>
          <w:sz w:val="28"/>
          <w:szCs w:val="28"/>
          <w:lang w:eastAsia="ar-SA"/>
        </w:rPr>
        <w:lastRenderedPageBreak/>
        <w:t>ду</w:t>
      </w:r>
      <w:r w:rsidRPr="00806FEE">
        <w:rPr>
          <w:rFonts w:ascii="Times New Roman" w:eastAsia="Arial Unicode MS" w:hAnsi="Times New Roman" w:cs="Times New Roman"/>
          <w:color w:val="00000A"/>
          <w:kern w:val="1"/>
          <w:sz w:val="28"/>
          <w:szCs w:val="28"/>
          <w:lang w:eastAsia="ar-SA"/>
        </w:rPr>
        <w:softHyphen/>
        <w:t>альных вариантов стру</w:t>
      </w:r>
      <w:r w:rsidRPr="00806FEE">
        <w:rPr>
          <w:rFonts w:ascii="Times New Roman" w:eastAsia="Arial Unicode MS" w:hAnsi="Times New Roman" w:cs="Times New Roman"/>
          <w:color w:val="00000A"/>
          <w:kern w:val="1"/>
          <w:sz w:val="28"/>
          <w:szCs w:val="28"/>
          <w:lang w:eastAsia="ar-SA"/>
        </w:rPr>
        <w:softHyphen/>
        <w:t>к</w:t>
      </w:r>
      <w:r w:rsidRPr="00806FEE">
        <w:rPr>
          <w:rFonts w:ascii="Times New Roman" w:eastAsia="Arial Unicode MS" w:hAnsi="Times New Roman" w:cs="Times New Roman"/>
          <w:color w:val="00000A"/>
          <w:kern w:val="1"/>
          <w:sz w:val="28"/>
          <w:szCs w:val="28"/>
          <w:lang w:eastAsia="ar-SA"/>
        </w:rPr>
        <w:softHyphen/>
        <w:t>туры данно</w:t>
      </w:r>
      <w:r w:rsidRPr="00806FEE">
        <w:rPr>
          <w:rFonts w:ascii="Times New Roman" w:eastAsia="Arial Unicode MS" w:hAnsi="Times New Roman" w:cs="Times New Roman"/>
          <w:color w:val="00000A"/>
          <w:kern w:val="1"/>
          <w:sz w:val="28"/>
          <w:szCs w:val="28"/>
          <w:lang w:eastAsia="ar-SA"/>
        </w:rPr>
        <w:softHyphen/>
        <w:t>го нарушения, перспективы об</w:t>
      </w:r>
      <w:r w:rsidRPr="00806FEE">
        <w:rPr>
          <w:rFonts w:ascii="Times New Roman" w:eastAsia="Arial Unicode MS" w:hAnsi="Times New Roman" w:cs="Times New Roman"/>
          <w:color w:val="00000A"/>
          <w:kern w:val="1"/>
          <w:sz w:val="28"/>
          <w:szCs w:val="28"/>
          <w:lang w:eastAsia="ar-SA"/>
        </w:rPr>
        <w:softHyphen/>
        <w:t>ра</w:t>
      </w:r>
      <w:r w:rsidRPr="00806FEE">
        <w:rPr>
          <w:rFonts w:ascii="Times New Roman" w:eastAsia="Arial Unicode MS" w:hAnsi="Times New Roman" w:cs="Times New Roman"/>
          <w:color w:val="00000A"/>
          <w:kern w:val="1"/>
          <w:sz w:val="28"/>
          <w:szCs w:val="28"/>
          <w:lang w:eastAsia="ar-SA"/>
        </w:rPr>
        <w:softHyphen/>
        <w:t>зо</w:t>
      </w:r>
      <w:r w:rsidRPr="00806FEE">
        <w:rPr>
          <w:rFonts w:ascii="Times New Roman" w:eastAsia="Arial Unicode MS" w:hAnsi="Times New Roman" w:cs="Times New Roman"/>
          <w:color w:val="00000A"/>
          <w:kern w:val="1"/>
          <w:sz w:val="28"/>
          <w:szCs w:val="28"/>
          <w:lang w:eastAsia="ar-SA"/>
        </w:rPr>
        <w:softHyphen/>
        <w:t>ва</w:t>
      </w:r>
      <w:r w:rsidRPr="00806FEE">
        <w:rPr>
          <w:rFonts w:ascii="Times New Roman" w:eastAsia="Arial Unicode MS" w:hAnsi="Times New Roman" w:cs="Times New Roman"/>
          <w:color w:val="00000A"/>
          <w:kern w:val="1"/>
          <w:sz w:val="28"/>
          <w:szCs w:val="28"/>
          <w:lang w:eastAsia="ar-SA"/>
        </w:rPr>
        <w:softHyphen/>
        <w:t>ния детей с умственной отсталостью (ин</w:t>
      </w:r>
      <w:r w:rsidRPr="00806FEE">
        <w:rPr>
          <w:rFonts w:ascii="Times New Roman" w:eastAsia="Arial Unicode MS" w:hAnsi="Times New Roman" w:cs="Times New Roman"/>
          <w:color w:val="00000A"/>
          <w:kern w:val="1"/>
          <w:sz w:val="28"/>
          <w:szCs w:val="28"/>
          <w:lang w:eastAsia="ar-SA"/>
        </w:rPr>
        <w:softHyphen/>
        <w:t>те</w:t>
      </w:r>
      <w:r w:rsidRPr="00806FEE">
        <w:rPr>
          <w:rFonts w:ascii="Times New Roman" w:eastAsia="Arial Unicode MS" w:hAnsi="Times New Roman" w:cs="Times New Roman"/>
          <w:color w:val="00000A"/>
          <w:kern w:val="1"/>
          <w:sz w:val="28"/>
          <w:szCs w:val="28"/>
          <w:lang w:eastAsia="ar-SA"/>
        </w:rPr>
        <w:softHyphen/>
        <w:t>л</w:t>
      </w:r>
      <w:r w:rsidRPr="00806FEE">
        <w:rPr>
          <w:rFonts w:ascii="Times New Roman" w:eastAsia="Arial Unicode MS" w:hAnsi="Times New Roman" w:cs="Times New Roman"/>
          <w:color w:val="00000A"/>
          <w:kern w:val="1"/>
          <w:sz w:val="28"/>
          <w:szCs w:val="28"/>
          <w:lang w:eastAsia="ar-SA"/>
        </w:rPr>
        <w:softHyphen/>
        <w:t>ле</w:t>
      </w:r>
      <w:r w:rsidRPr="00806FEE">
        <w:rPr>
          <w:rFonts w:ascii="Times New Roman" w:eastAsia="Arial Unicode MS" w:hAnsi="Times New Roman" w:cs="Times New Roman"/>
          <w:color w:val="00000A"/>
          <w:kern w:val="1"/>
          <w:sz w:val="28"/>
          <w:szCs w:val="28"/>
          <w:lang w:eastAsia="ar-SA"/>
        </w:rPr>
        <w:softHyphen/>
        <w:t>к</w:t>
      </w:r>
      <w:r w:rsidRPr="00806FEE">
        <w:rPr>
          <w:rFonts w:ascii="Times New Roman" w:eastAsia="Arial Unicode MS" w:hAnsi="Times New Roman" w:cs="Times New Roman"/>
          <w:color w:val="00000A"/>
          <w:kern w:val="1"/>
          <w:sz w:val="28"/>
          <w:szCs w:val="28"/>
          <w:lang w:eastAsia="ar-SA"/>
        </w:rPr>
        <w:softHyphen/>
        <w:t>ту</w:t>
      </w:r>
      <w:r w:rsidRPr="00806FEE">
        <w:rPr>
          <w:rFonts w:ascii="Times New Roman" w:eastAsia="Arial Unicode MS" w:hAnsi="Times New Roman" w:cs="Times New Roman"/>
          <w:color w:val="00000A"/>
          <w:kern w:val="1"/>
          <w:sz w:val="28"/>
          <w:szCs w:val="28"/>
          <w:lang w:eastAsia="ar-SA"/>
        </w:rPr>
        <w:softHyphen/>
        <w:t>аль</w:t>
      </w:r>
      <w:r w:rsidRPr="00806FEE">
        <w:rPr>
          <w:rFonts w:ascii="Times New Roman" w:eastAsia="Arial Unicode MS" w:hAnsi="Times New Roman" w:cs="Times New Roman"/>
          <w:color w:val="00000A"/>
          <w:kern w:val="1"/>
          <w:sz w:val="28"/>
          <w:szCs w:val="28"/>
          <w:lang w:eastAsia="ar-SA"/>
        </w:rPr>
        <w:softHyphen/>
        <w:t>ными нарушениями) детерминированы в основном степенью вы</w:t>
      </w:r>
      <w:r w:rsidRPr="00806FEE">
        <w:rPr>
          <w:rFonts w:ascii="Times New Roman" w:eastAsia="Arial Unicode MS" w:hAnsi="Times New Roman" w:cs="Times New Roman"/>
          <w:color w:val="00000A"/>
          <w:kern w:val="1"/>
          <w:sz w:val="28"/>
          <w:szCs w:val="28"/>
          <w:lang w:eastAsia="ar-SA"/>
        </w:rPr>
        <w:softHyphen/>
        <w:t>ра</w:t>
      </w:r>
      <w:r w:rsidRPr="00806FEE">
        <w:rPr>
          <w:rFonts w:ascii="Times New Roman" w:eastAsia="Arial Unicode MS" w:hAnsi="Times New Roman" w:cs="Times New Roman"/>
          <w:color w:val="00000A"/>
          <w:kern w:val="1"/>
          <w:sz w:val="28"/>
          <w:szCs w:val="28"/>
          <w:lang w:eastAsia="ar-SA"/>
        </w:rPr>
        <w:softHyphen/>
        <w:t>жен</w:t>
      </w:r>
      <w:r w:rsidRPr="00806FEE">
        <w:rPr>
          <w:rFonts w:ascii="Times New Roman" w:eastAsia="Arial Unicode MS" w:hAnsi="Times New Roman" w:cs="Times New Roman"/>
          <w:color w:val="00000A"/>
          <w:kern w:val="1"/>
          <w:sz w:val="28"/>
          <w:szCs w:val="28"/>
          <w:lang w:eastAsia="ar-SA"/>
        </w:rPr>
        <w:softHyphen/>
        <w:t>ности не</w:t>
      </w:r>
      <w:r w:rsidRPr="00806FEE">
        <w:rPr>
          <w:rFonts w:ascii="Times New Roman" w:eastAsia="Arial Unicode MS" w:hAnsi="Times New Roman" w:cs="Times New Roman"/>
          <w:color w:val="00000A"/>
          <w:kern w:val="1"/>
          <w:sz w:val="28"/>
          <w:szCs w:val="28"/>
          <w:lang w:eastAsia="ar-SA"/>
        </w:rPr>
        <w:softHyphen/>
        <w:t>до</w:t>
      </w:r>
      <w:r w:rsidRPr="00806FEE">
        <w:rPr>
          <w:rFonts w:ascii="Times New Roman" w:eastAsia="Arial Unicode MS" w:hAnsi="Times New Roman" w:cs="Times New Roman"/>
          <w:color w:val="00000A"/>
          <w:kern w:val="1"/>
          <w:sz w:val="28"/>
          <w:szCs w:val="28"/>
          <w:lang w:eastAsia="ar-SA"/>
        </w:rPr>
        <w:softHyphen/>
        <w:t>раз</w:t>
      </w:r>
      <w:r w:rsidRPr="00806FEE">
        <w:rPr>
          <w:rFonts w:ascii="Times New Roman" w:eastAsia="Arial Unicode MS" w:hAnsi="Times New Roman" w:cs="Times New Roman"/>
          <w:color w:val="00000A"/>
          <w:kern w:val="1"/>
          <w:sz w:val="28"/>
          <w:szCs w:val="28"/>
          <w:lang w:eastAsia="ar-SA"/>
        </w:rPr>
        <w:softHyphen/>
        <w:t>ви</w:t>
      </w:r>
      <w:r w:rsidRPr="00806FEE">
        <w:rPr>
          <w:rFonts w:ascii="Times New Roman" w:eastAsia="Arial Unicode MS" w:hAnsi="Times New Roman" w:cs="Times New Roman"/>
          <w:color w:val="00000A"/>
          <w:kern w:val="1"/>
          <w:sz w:val="28"/>
          <w:szCs w:val="28"/>
          <w:lang w:eastAsia="ar-SA"/>
        </w:rPr>
        <w:softHyphen/>
        <w:t xml:space="preserve">тия интеллекта, при этом образование, в любом случае, остается нецензовым. </w:t>
      </w:r>
    </w:p>
    <w:p w:rsidR="00806FEE" w:rsidRPr="00806FEE" w:rsidRDefault="00806FEE" w:rsidP="00806FEE">
      <w:pPr>
        <w:widowControl w:val="0"/>
        <w:autoSpaceDE w:val="0"/>
        <w:spacing w:after="0" w:line="240" w:lineRule="auto"/>
        <w:ind w:firstLine="600"/>
        <w:jc w:val="both"/>
        <w:textAlignment w:val="center"/>
        <w:rPr>
          <w:rFonts w:ascii="Times New Roman" w:eastAsia="Times New Roman" w:hAnsi="Times New Roman" w:cs="Times New Roman"/>
          <w:bCs/>
          <w:kern w:val="1"/>
          <w:sz w:val="28"/>
          <w:szCs w:val="28"/>
          <w:shd w:val="clear" w:color="auto" w:fill="FFFFFF"/>
          <w:lang w:eastAsia="ar-SA"/>
        </w:rPr>
      </w:pPr>
      <w:r w:rsidRPr="00806FEE">
        <w:rPr>
          <w:rFonts w:ascii="Times New Roman" w:eastAsia="Times New Roman" w:hAnsi="Times New Roman" w:cs="Times New Roman"/>
          <w:bCs/>
          <w:kern w:val="1"/>
          <w:sz w:val="28"/>
          <w:szCs w:val="28"/>
          <w:shd w:val="clear" w:color="auto" w:fill="FFFFFF"/>
          <w:lang w:eastAsia="ar-SA"/>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806FEE">
        <w:rPr>
          <w:rFonts w:ascii="Times New Roman" w:eastAsia="Times New Roman" w:hAnsi="Times New Roman" w:cs="Times New Roman"/>
          <w:bCs/>
          <w:color w:val="000000"/>
          <w:kern w:val="1"/>
          <w:sz w:val="28"/>
          <w:szCs w:val="28"/>
          <w:lang w:eastAsia="ar-SA"/>
        </w:rPr>
        <w:t>(интелле</w:t>
      </w:r>
      <w:r w:rsidRPr="00806FEE">
        <w:rPr>
          <w:rFonts w:ascii="Times New Roman" w:eastAsia="Times New Roman" w:hAnsi="Times New Roman" w:cs="Times New Roman"/>
          <w:bCs/>
          <w:color w:val="000000"/>
          <w:kern w:val="1"/>
          <w:sz w:val="28"/>
          <w:szCs w:val="28"/>
          <w:lang w:eastAsia="ar-SA"/>
        </w:rPr>
        <w:softHyphen/>
        <w:t>к</w:t>
      </w:r>
      <w:r w:rsidRPr="00806FEE">
        <w:rPr>
          <w:rFonts w:ascii="Times New Roman" w:eastAsia="Times New Roman" w:hAnsi="Times New Roman" w:cs="Times New Roman"/>
          <w:bCs/>
          <w:color w:val="000000"/>
          <w:kern w:val="1"/>
          <w:sz w:val="28"/>
          <w:szCs w:val="28"/>
          <w:lang w:eastAsia="ar-SA"/>
        </w:rPr>
        <w:softHyphen/>
        <w:t>ту</w:t>
      </w:r>
      <w:r w:rsidRPr="00806FEE">
        <w:rPr>
          <w:rFonts w:ascii="Times New Roman" w:eastAsia="Times New Roman" w:hAnsi="Times New Roman" w:cs="Times New Roman"/>
          <w:bCs/>
          <w:color w:val="000000"/>
          <w:kern w:val="1"/>
          <w:sz w:val="28"/>
          <w:szCs w:val="28"/>
          <w:lang w:eastAsia="ar-SA"/>
        </w:rPr>
        <w:softHyphen/>
        <w:t>аль</w:t>
      </w:r>
      <w:r w:rsidRPr="00806FEE">
        <w:rPr>
          <w:rFonts w:ascii="Times New Roman" w:eastAsia="Times New Roman" w:hAnsi="Times New Roman" w:cs="Times New Roman"/>
          <w:bCs/>
          <w:color w:val="000000"/>
          <w:kern w:val="1"/>
          <w:sz w:val="28"/>
          <w:szCs w:val="28"/>
          <w:lang w:eastAsia="ar-SA"/>
        </w:rPr>
        <w:softHyphen/>
        <w:t xml:space="preserve">ными нарушениями) </w:t>
      </w:r>
      <w:r w:rsidRPr="00806FEE">
        <w:rPr>
          <w:rFonts w:ascii="Times New Roman" w:eastAsia="Times New Roman" w:hAnsi="Times New Roman" w:cs="Times New Roman"/>
          <w:bCs/>
          <w:kern w:val="1"/>
          <w:sz w:val="28"/>
          <w:szCs w:val="28"/>
          <w:shd w:val="clear" w:color="auto" w:fill="FFFFFF"/>
          <w:lang w:eastAsia="ar-SA"/>
        </w:rPr>
        <w:t>позволяют выделить образовательные потребности, как общие для всех обучающихся с ОВЗ, так и специфические</w:t>
      </w:r>
      <w:r w:rsidRPr="00806FEE">
        <w:rPr>
          <w:rFonts w:ascii="Times New Roman" w:eastAsia="Times New Roman" w:hAnsi="Times New Roman" w:cs="Times New Roman"/>
          <w:b/>
          <w:bCs/>
          <w:caps/>
          <w:kern w:val="1"/>
          <w:sz w:val="28"/>
          <w:szCs w:val="28"/>
          <w:shd w:val="clear" w:color="auto" w:fill="FFFFFF"/>
          <w:vertAlign w:val="superscript"/>
          <w:lang w:eastAsia="ar-SA"/>
        </w:rPr>
        <w:footnoteReference w:id="6"/>
      </w:r>
      <w:r w:rsidRPr="00806FEE">
        <w:rPr>
          <w:rFonts w:ascii="Times New Roman" w:eastAsia="Times New Roman" w:hAnsi="Times New Roman" w:cs="Times New Roman"/>
          <w:bCs/>
          <w:caps/>
          <w:kern w:val="1"/>
          <w:sz w:val="28"/>
          <w:szCs w:val="28"/>
          <w:shd w:val="clear" w:color="auto" w:fill="FFFFFF"/>
          <w:lang w:eastAsia="ar-SA"/>
        </w:rPr>
        <w:t xml:space="preserve">. </w:t>
      </w:r>
      <w:r w:rsidRPr="00806FEE">
        <w:rPr>
          <w:rFonts w:ascii="Times New Roman" w:eastAsia="Times New Roman" w:hAnsi="Times New Roman" w:cs="Times New Roman"/>
          <w:bCs/>
          <w:kern w:val="1"/>
          <w:sz w:val="28"/>
          <w:szCs w:val="28"/>
          <w:shd w:val="clear" w:color="auto" w:fill="FFFFFF"/>
          <w:lang w:eastAsia="ar-SA"/>
        </w:rPr>
        <w:t xml:space="preserve"> </w:t>
      </w:r>
    </w:p>
    <w:p w:rsidR="00806FEE" w:rsidRPr="00806FEE" w:rsidRDefault="00806FEE" w:rsidP="00806FEE">
      <w:pPr>
        <w:widowControl w:val="0"/>
        <w:autoSpaceDE w:val="0"/>
        <w:spacing w:after="0" w:line="240" w:lineRule="auto"/>
        <w:ind w:firstLine="600"/>
        <w:jc w:val="both"/>
        <w:textAlignment w:val="center"/>
        <w:rPr>
          <w:rFonts w:ascii="Times New Roman" w:eastAsia="Times New Roman" w:hAnsi="Times New Roman" w:cs="Times New Roman"/>
          <w:bCs/>
          <w:kern w:val="1"/>
          <w:sz w:val="28"/>
          <w:szCs w:val="28"/>
          <w:shd w:val="clear" w:color="auto" w:fill="FFFFFF"/>
          <w:lang w:eastAsia="ar-SA"/>
        </w:rPr>
      </w:pPr>
      <w:r w:rsidRPr="00806FEE">
        <w:rPr>
          <w:rFonts w:ascii="Times New Roman" w:eastAsia="Times New Roman" w:hAnsi="Times New Roman" w:cs="Times New Roman"/>
          <w:bCs/>
          <w:kern w:val="1"/>
          <w:sz w:val="28"/>
          <w:szCs w:val="28"/>
          <w:shd w:val="clear" w:color="auto" w:fill="FFFFFF"/>
          <w:lang w:eastAsia="ar-SA"/>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806FEE" w:rsidRPr="00806FEE" w:rsidRDefault="00806FEE" w:rsidP="00806FEE">
      <w:pPr>
        <w:widowControl w:val="0"/>
        <w:autoSpaceDE w:val="0"/>
        <w:spacing w:after="0" w:line="240" w:lineRule="auto"/>
        <w:ind w:firstLine="709"/>
        <w:jc w:val="both"/>
        <w:textAlignment w:val="center"/>
        <w:rPr>
          <w:rFonts w:ascii="FuturisC" w:eastAsia="Times New Roman" w:hAnsi="FuturisC" w:cs="FuturisC"/>
          <w:b/>
          <w:bCs/>
          <w:caps/>
          <w:color w:val="000000"/>
          <w:kern w:val="1"/>
          <w:sz w:val="28"/>
          <w:szCs w:val="28"/>
          <w:lang w:eastAsia="ar-SA"/>
        </w:rPr>
      </w:pPr>
      <w:r w:rsidRPr="00806FEE">
        <w:rPr>
          <w:rFonts w:ascii="Times New Roman" w:eastAsia="Times New Roman" w:hAnsi="Times New Roman" w:cs="Times New Roman"/>
          <w:bCs/>
          <w:kern w:val="1"/>
          <w:sz w:val="28"/>
          <w:szCs w:val="28"/>
          <w:shd w:val="clear" w:color="auto" w:fill="FFFFFF"/>
          <w:lang w:eastAsia="ar-SA"/>
        </w:rPr>
        <w:t xml:space="preserve">Для </w:t>
      </w:r>
      <w:proofErr w:type="gramStart"/>
      <w:r w:rsidRPr="00806FEE">
        <w:rPr>
          <w:rFonts w:ascii="Times New Roman" w:eastAsia="Times New Roman" w:hAnsi="Times New Roman" w:cs="Times New Roman"/>
          <w:bCs/>
          <w:kern w:val="1"/>
          <w:sz w:val="28"/>
          <w:szCs w:val="28"/>
          <w:shd w:val="clear" w:color="auto" w:fill="FFFFFF"/>
          <w:lang w:eastAsia="ar-SA"/>
        </w:rPr>
        <w:t>обучающихся</w:t>
      </w:r>
      <w:proofErr w:type="gramEnd"/>
      <w:r w:rsidRPr="00806FEE">
        <w:rPr>
          <w:rFonts w:ascii="Times New Roman" w:eastAsia="Times New Roman" w:hAnsi="Times New Roman" w:cs="Times New Roman"/>
          <w:bCs/>
          <w:kern w:val="1"/>
          <w:sz w:val="28"/>
          <w:szCs w:val="28"/>
          <w:shd w:val="clear" w:color="auto" w:fill="FFFFFF"/>
          <w:lang w:eastAsia="ar-SA"/>
        </w:rPr>
        <w:t xml:space="preserve"> с ле</w:t>
      </w:r>
      <w:r w:rsidRPr="00806FEE">
        <w:rPr>
          <w:rFonts w:ascii="Times New Roman" w:eastAsia="Times New Roman" w:hAnsi="Times New Roman" w:cs="Times New Roman"/>
          <w:bCs/>
          <w:kern w:val="1"/>
          <w:sz w:val="28"/>
          <w:szCs w:val="28"/>
          <w:shd w:val="clear" w:color="auto" w:fill="FFFFFF"/>
          <w:lang w:eastAsia="ar-SA"/>
        </w:rPr>
        <w:softHyphen/>
        <w:t xml:space="preserve">гкой умственной отсталостью </w:t>
      </w:r>
      <w:r w:rsidRPr="00806FEE">
        <w:rPr>
          <w:rFonts w:ascii="Times New Roman" w:eastAsia="Times New Roman" w:hAnsi="Times New Roman" w:cs="Times New Roman"/>
          <w:bCs/>
          <w:kern w:val="1"/>
          <w:sz w:val="28"/>
          <w:szCs w:val="28"/>
          <w:lang w:eastAsia="ar-SA"/>
        </w:rPr>
        <w:t xml:space="preserve">(интеллектуальными нарушениями) </w:t>
      </w:r>
      <w:r w:rsidRPr="00806FEE">
        <w:rPr>
          <w:rFonts w:ascii="Times New Roman" w:eastAsia="Times New Roman" w:hAnsi="Times New Roman" w:cs="Times New Roman"/>
          <w:bCs/>
          <w:kern w:val="1"/>
          <w:sz w:val="28"/>
          <w:szCs w:val="28"/>
          <w:shd w:val="clear" w:color="auto" w:fill="FFFFFF"/>
          <w:lang w:eastAsia="ar-SA"/>
        </w:rPr>
        <w:t>характерны следующие специфические об</w:t>
      </w:r>
      <w:r w:rsidRPr="00806FEE">
        <w:rPr>
          <w:rFonts w:ascii="Times New Roman" w:eastAsia="Times New Roman" w:hAnsi="Times New Roman" w:cs="Times New Roman"/>
          <w:bCs/>
          <w:kern w:val="1"/>
          <w:sz w:val="28"/>
          <w:szCs w:val="28"/>
          <w:shd w:val="clear" w:color="auto" w:fill="FFFFFF"/>
          <w:lang w:eastAsia="ar-SA"/>
        </w:rPr>
        <w:softHyphen/>
        <w:t>ра</w:t>
      </w:r>
      <w:r w:rsidRPr="00806FEE">
        <w:rPr>
          <w:rFonts w:ascii="Times New Roman" w:eastAsia="Times New Roman" w:hAnsi="Times New Roman" w:cs="Times New Roman"/>
          <w:bCs/>
          <w:kern w:val="1"/>
          <w:sz w:val="28"/>
          <w:szCs w:val="28"/>
          <w:shd w:val="clear" w:color="auto" w:fill="FFFFFF"/>
          <w:lang w:eastAsia="ar-SA"/>
        </w:rPr>
        <w:softHyphen/>
        <w:t>зовательные потребности:</w:t>
      </w:r>
    </w:p>
    <w:p w:rsidR="00806FEE" w:rsidRPr="00806FEE" w:rsidRDefault="00806FEE" w:rsidP="00806FEE">
      <w:pPr>
        <w:numPr>
          <w:ilvl w:val="0"/>
          <w:numId w:val="5"/>
        </w:numPr>
        <w:tabs>
          <w:tab w:val="left" w:pos="851"/>
        </w:tabs>
        <w:suppressAutoHyphens/>
        <w:spacing w:after="0" w:line="240" w:lineRule="auto"/>
        <w:ind w:firstLine="709"/>
        <w:jc w:val="both"/>
        <w:rPr>
          <w:rFonts w:ascii="Symbol" w:eastAsia="Times New Roman" w:hAnsi="Symbol"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 раннее получение специальной помощи средствами образования; </w:t>
      </w:r>
    </w:p>
    <w:p w:rsidR="00806FEE" w:rsidRPr="00806FEE" w:rsidRDefault="00806FEE" w:rsidP="00806FEE">
      <w:pPr>
        <w:spacing w:after="0" w:line="240" w:lineRule="auto"/>
        <w:ind w:firstLine="709"/>
        <w:jc w:val="both"/>
        <w:rPr>
          <w:rFonts w:ascii="Symbol" w:eastAsia="Times New Roman" w:hAnsi="Symbol" w:cs="Times New Roman"/>
          <w:kern w:val="1"/>
          <w:sz w:val="28"/>
          <w:szCs w:val="28"/>
          <w:lang w:eastAsia="ar-SA"/>
        </w:rPr>
      </w:pPr>
      <w:r w:rsidRPr="00806FEE">
        <w:rPr>
          <w:rFonts w:ascii="Symbol" w:eastAsia="Times New Roman" w:hAnsi="Symbol" w:cs="Times New Roman"/>
          <w:kern w:val="1"/>
          <w:sz w:val="28"/>
          <w:szCs w:val="28"/>
          <w:lang w:eastAsia="ar-SA"/>
        </w:rPr>
        <w:t></w:t>
      </w:r>
      <w:r w:rsidRPr="00806FEE">
        <w:rPr>
          <w:rFonts w:ascii="Times New Roman" w:eastAsia="Times New Roman" w:hAnsi="Times New Roman" w:cs="Times New Roman"/>
          <w:kern w:val="1"/>
          <w:sz w:val="28"/>
          <w:szCs w:val="28"/>
          <w:lang w:eastAsia="ar-SA"/>
        </w:rPr>
        <w:t>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806FEE" w:rsidRPr="00806FEE" w:rsidRDefault="00806FEE" w:rsidP="00806FEE">
      <w:pPr>
        <w:spacing w:after="0" w:line="240" w:lineRule="auto"/>
        <w:ind w:firstLine="709"/>
        <w:jc w:val="both"/>
        <w:rPr>
          <w:rFonts w:ascii="Symbol" w:eastAsia="Times New Roman" w:hAnsi="Symbol" w:cs="Times New Roman"/>
          <w:kern w:val="1"/>
          <w:sz w:val="28"/>
          <w:szCs w:val="28"/>
          <w:lang w:eastAsia="ar-SA"/>
        </w:rPr>
      </w:pPr>
      <w:r w:rsidRPr="00806FEE">
        <w:rPr>
          <w:rFonts w:ascii="Symbol" w:eastAsia="Times New Roman" w:hAnsi="Symbol" w:cs="Times New Roman"/>
          <w:kern w:val="1"/>
          <w:sz w:val="28"/>
          <w:szCs w:val="28"/>
          <w:lang w:eastAsia="ar-SA"/>
        </w:rPr>
        <w:t></w:t>
      </w:r>
      <w:r w:rsidRPr="00806FEE">
        <w:rPr>
          <w:rFonts w:ascii="Times New Roman" w:eastAsia="Times New Roman" w:hAnsi="Times New Roman" w:cs="Times New Roman"/>
          <w:kern w:val="1"/>
          <w:sz w:val="28"/>
          <w:szCs w:val="28"/>
          <w:lang w:eastAsia="ar-SA"/>
        </w:rPr>
        <w:t> научный, практико-ориентированный, действенный характер содержа</w:t>
      </w:r>
      <w:r w:rsidRPr="00806FEE">
        <w:rPr>
          <w:rFonts w:ascii="Times New Roman" w:eastAsia="Times New Roman" w:hAnsi="Times New Roman" w:cs="Times New Roman"/>
          <w:kern w:val="1"/>
          <w:sz w:val="28"/>
          <w:szCs w:val="28"/>
          <w:lang w:eastAsia="ar-SA"/>
        </w:rPr>
        <w:softHyphen/>
        <w:t>ния образования;</w:t>
      </w:r>
    </w:p>
    <w:p w:rsidR="00806FEE" w:rsidRPr="00806FEE" w:rsidRDefault="00806FEE" w:rsidP="00806FEE">
      <w:pPr>
        <w:spacing w:after="0" w:line="240" w:lineRule="auto"/>
        <w:ind w:firstLine="709"/>
        <w:jc w:val="both"/>
        <w:rPr>
          <w:rFonts w:ascii="Symbol" w:eastAsia="Times New Roman" w:hAnsi="Symbol" w:cs="Times New Roman"/>
          <w:kern w:val="1"/>
          <w:sz w:val="28"/>
          <w:szCs w:val="28"/>
          <w:lang w:eastAsia="ar-SA"/>
        </w:rPr>
      </w:pPr>
      <w:r w:rsidRPr="00806FEE">
        <w:rPr>
          <w:rFonts w:ascii="Symbol" w:eastAsia="Times New Roman" w:hAnsi="Symbol" w:cs="Times New Roman"/>
          <w:kern w:val="1"/>
          <w:sz w:val="28"/>
          <w:szCs w:val="28"/>
          <w:lang w:eastAsia="ar-SA"/>
        </w:rPr>
        <w:t></w:t>
      </w:r>
      <w:r w:rsidRPr="00806FEE">
        <w:rPr>
          <w:rFonts w:ascii="Times New Roman" w:eastAsia="Times New Roman" w:hAnsi="Times New Roman" w:cs="Times New Roman"/>
          <w:kern w:val="1"/>
          <w:sz w:val="28"/>
          <w:szCs w:val="28"/>
          <w:lang w:eastAsia="ar-SA"/>
        </w:rPr>
        <w:t> доступность содержания познавательных задач, реализуемых в процессе образования;</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4"/>
          <w:szCs w:val="24"/>
          <w:lang w:eastAsia="ar-SA"/>
        </w:rPr>
      </w:pPr>
      <w:r w:rsidRPr="00806FEE">
        <w:rPr>
          <w:rFonts w:ascii="Symbol" w:eastAsia="Times New Roman" w:hAnsi="Symbol" w:cs="Times New Roman"/>
          <w:kern w:val="1"/>
          <w:sz w:val="28"/>
          <w:szCs w:val="28"/>
          <w:lang w:eastAsia="ar-SA"/>
        </w:rPr>
        <w:t></w:t>
      </w:r>
      <w:r w:rsidRPr="00806FEE">
        <w:rPr>
          <w:rFonts w:ascii="Times New Roman" w:eastAsia="Times New Roman" w:hAnsi="Times New Roman" w:cs="Times New Roman"/>
          <w:kern w:val="1"/>
          <w:sz w:val="28"/>
          <w:szCs w:val="28"/>
          <w:lang w:eastAsia="ar-SA"/>
        </w:rPr>
        <w:t>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806FEE" w:rsidRPr="00806FEE" w:rsidRDefault="00806FEE" w:rsidP="00806FEE">
      <w:pPr>
        <w:spacing w:after="0" w:line="240" w:lineRule="auto"/>
        <w:ind w:firstLine="709"/>
        <w:jc w:val="both"/>
        <w:rPr>
          <w:rFonts w:ascii="Symbol" w:eastAsia="Times New Roman" w:hAnsi="Symbol" w:cs="Times New Roman"/>
          <w:kern w:val="1"/>
          <w:sz w:val="28"/>
          <w:szCs w:val="28"/>
          <w:lang w:eastAsia="ar-SA"/>
        </w:rPr>
      </w:pPr>
      <w:proofErr w:type="gramStart"/>
      <w:r w:rsidRPr="00806FEE">
        <w:rPr>
          <w:rFonts w:ascii="Symbol" w:eastAsia="Times New Roman" w:hAnsi="Symbol" w:cs="Times New Roman"/>
          <w:kern w:val="1"/>
          <w:sz w:val="28"/>
          <w:szCs w:val="28"/>
          <w:lang w:eastAsia="ar-SA"/>
        </w:rPr>
        <w:t></w:t>
      </w:r>
      <w:r w:rsidRPr="00806FEE">
        <w:rPr>
          <w:rFonts w:ascii="Times New Roman" w:eastAsia="Times New Roman" w:hAnsi="Times New Roman" w:cs="Times New Roman"/>
          <w:kern w:val="1"/>
          <w:sz w:val="28"/>
          <w:szCs w:val="28"/>
          <w:lang w:eastAsia="ar-SA"/>
        </w:rPr>
        <w:t> обеспечении особой пространственной и временной организации общеобразовательной среды с учетом функционального состояния центральной не</w:t>
      </w:r>
      <w:r w:rsidRPr="00806FEE">
        <w:rPr>
          <w:rFonts w:ascii="Times New Roman" w:eastAsia="Times New Roman" w:hAnsi="Times New Roman" w:cs="Times New Roman"/>
          <w:kern w:val="1"/>
          <w:sz w:val="28"/>
          <w:szCs w:val="28"/>
          <w:lang w:eastAsia="ar-SA"/>
        </w:rPr>
        <w:softHyphen/>
        <w:t xml:space="preserve">рвной системы и </w:t>
      </w:r>
      <w:proofErr w:type="spellStart"/>
      <w:r w:rsidRPr="00806FEE">
        <w:rPr>
          <w:rFonts w:ascii="Times New Roman" w:eastAsia="Times New Roman" w:hAnsi="Times New Roman" w:cs="Times New Roman"/>
          <w:kern w:val="1"/>
          <w:sz w:val="28"/>
          <w:szCs w:val="28"/>
          <w:lang w:eastAsia="ar-SA"/>
        </w:rPr>
        <w:t>нейродинамики</w:t>
      </w:r>
      <w:proofErr w:type="spellEnd"/>
      <w:r w:rsidRPr="00806FEE">
        <w:rPr>
          <w:rFonts w:ascii="Times New Roman" w:eastAsia="Times New Roman" w:hAnsi="Times New Roman" w:cs="Times New Roman"/>
          <w:kern w:val="1"/>
          <w:sz w:val="28"/>
          <w:szCs w:val="28"/>
          <w:lang w:eastAsia="ar-SA"/>
        </w:rPr>
        <w:t xml:space="preserve"> психических процессов обучающихся с ум</w:t>
      </w:r>
      <w:r w:rsidRPr="00806FEE">
        <w:rPr>
          <w:rFonts w:ascii="Times New Roman" w:eastAsia="Times New Roman" w:hAnsi="Times New Roman" w:cs="Times New Roman"/>
          <w:kern w:val="1"/>
          <w:sz w:val="28"/>
          <w:szCs w:val="28"/>
          <w:lang w:eastAsia="ar-SA"/>
        </w:rPr>
        <w:softHyphen/>
        <w:t>ственной отсталостью (интеллектуальными нарушениями);</w:t>
      </w:r>
      <w:proofErr w:type="gramEnd"/>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Symbol" w:eastAsia="Times New Roman" w:hAnsi="Symbol" w:cs="Times New Roman"/>
          <w:kern w:val="1"/>
          <w:sz w:val="28"/>
          <w:szCs w:val="28"/>
          <w:lang w:eastAsia="ar-SA"/>
        </w:rPr>
        <w:t></w:t>
      </w:r>
      <w:r w:rsidRPr="00806FEE">
        <w:rPr>
          <w:rFonts w:ascii="Times New Roman" w:eastAsia="Times New Roman" w:hAnsi="Times New Roman" w:cs="Times New Roman"/>
          <w:kern w:val="1"/>
          <w:sz w:val="28"/>
          <w:szCs w:val="28"/>
          <w:lang w:eastAsia="ar-SA"/>
        </w:rPr>
        <w:t> использование преимущественно позитивных сре</w:t>
      </w:r>
      <w:proofErr w:type="gramStart"/>
      <w:r w:rsidRPr="00806FEE">
        <w:rPr>
          <w:rFonts w:ascii="Times New Roman" w:eastAsia="Times New Roman" w:hAnsi="Times New Roman" w:cs="Times New Roman"/>
          <w:kern w:val="1"/>
          <w:sz w:val="28"/>
          <w:szCs w:val="28"/>
          <w:lang w:eastAsia="ar-SA"/>
        </w:rPr>
        <w:t>дств ст</w:t>
      </w:r>
      <w:proofErr w:type="gramEnd"/>
      <w:r w:rsidRPr="00806FEE">
        <w:rPr>
          <w:rFonts w:ascii="Times New Roman" w:eastAsia="Times New Roman" w:hAnsi="Times New Roman" w:cs="Times New Roman"/>
          <w:kern w:val="1"/>
          <w:sz w:val="28"/>
          <w:szCs w:val="28"/>
          <w:lang w:eastAsia="ar-SA"/>
        </w:rPr>
        <w:t>имуляции деятельности и поведения обучающихся, демонстрирующих доброжелательное и уважительное отношение к ним;</w:t>
      </w:r>
    </w:p>
    <w:p w:rsidR="00806FEE" w:rsidRPr="00806FEE" w:rsidRDefault="00806FEE" w:rsidP="00806FEE">
      <w:pPr>
        <w:numPr>
          <w:ilvl w:val="0"/>
          <w:numId w:val="9"/>
        </w:numPr>
        <w:tabs>
          <w:tab w:val="left" w:pos="851"/>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806FEE" w:rsidRPr="00806FEE" w:rsidRDefault="00806FEE" w:rsidP="00806FEE">
      <w:pPr>
        <w:numPr>
          <w:ilvl w:val="0"/>
          <w:numId w:val="9"/>
        </w:numPr>
        <w:tabs>
          <w:tab w:val="left" w:pos="851"/>
        </w:tabs>
        <w:suppressAutoHyphens/>
        <w:spacing w:after="0" w:line="240" w:lineRule="auto"/>
        <w:ind w:firstLine="709"/>
        <w:jc w:val="both"/>
        <w:rPr>
          <w:rFonts w:ascii="Symbol" w:eastAsia="Times New Roman" w:hAnsi="Symbol" w:cs="Times New Roman"/>
          <w:b/>
          <w:caps/>
          <w:kern w:val="1"/>
          <w:sz w:val="28"/>
          <w:szCs w:val="28"/>
          <w:lang w:eastAsia="ar-SA"/>
        </w:rPr>
      </w:pPr>
      <w:r w:rsidRPr="00806FEE">
        <w:rPr>
          <w:rFonts w:ascii="Times New Roman" w:eastAsia="Times New Roman" w:hAnsi="Times New Roman" w:cs="Times New Roman"/>
          <w:kern w:val="1"/>
          <w:sz w:val="28"/>
          <w:szCs w:val="28"/>
          <w:lang w:eastAsia="ar-SA"/>
        </w:rPr>
        <w:lastRenderedPageBreak/>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806FEE" w:rsidRPr="00806FEE" w:rsidRDefault="00806FEE" w:rsidP="00806FEE">
      <w:pPr>
        <w:widowControl w:val="0"/>
        <w:autoSpaceDE w:val="0"/>
        <w:spacing w:after="0" w:line="240" w:lineRule="auto"/>
        <w:ind w:firstLine="709"/>
        <w:jc w:val="both"/>
        <w:textAlignment w:val="center"/>
        <w:rPr>
          <w:rFonts w:ascii="Times New Roman" w:eastAsia="Times New Roman" w:hAnsi="Times New Roman" w:cs="Times New Roman"/>
          <w:bCs/>
          <w:color w:val="000000"/>
          <w:kern w:val="1"/>
          <w:sz w:val="28"/>
          <w:szCs w:val="28"/>
          <w:lang w:eastAsia="ar-SA"/>
        </w:rPr>
      </w:pPr>
      <w:r w:rsidRPr="00806FEE">
        <w:rPr>
          <w:rFonts w:ascii="Symbol" w:eastAsia="Times New Roman" w:hAnsi="Symbol" w:cs="FuturisC"/>
          <w:b/>
          <w:bCs/>
          <w:caps/>
          <w:color w:val="000000"/>
          <w:kern w:val="1"/>
          <w:sz w:val="28"/>
          <w:szCs w:val="28"/>
          <w:lang w:eastAsia="ar-SA"/>
        </w:rPr>
        <w:t></w:t>
      </w:r>
      <w:r w:rsidRPr="00806FEE">
        <w:rPr>
          <w:rFonts w:ascii="Times New Roman" w:eastAsia="Times New Roman" w:hAnsi="Times New Roman" w:cs="Times New Roman"/>
          <w:b/>
          <w:bCs/>
          <w:caps/>
          <w:color w:val="000000"/>
          <w:kern w:val="1"/>
          <w:sz w:val="28"/>
          <w:szCs w:val="28"/>
          <w:lang w:eastAsia="ar-SA"/>
        </w:rPr>
        <w:t> </w:t>
      </w:r>
      <w:r w:rsidRPr="00806FEE">
        <w:rPr>
          <w:rFonts w:ascii="Times New Roman" w:eastAsia="Times New Roman" w:hAnsi="Times New Roman" w:cs="Times New Roman"/>
          <w:bCs/>
          <w:color w:val="000000"/>
          <w:kern w:val="1"/>
          <w:sz w:val="28"/>
          <w:szCs w:val="28"/>
          <w:lang w:eastAsia="ar-SA"/>
        </w:rPr>
        <w:t>стимуляция познавательной активности, формирование позитивного отношения к окружающему миру.</w:t>
      </w:r>
    </w:p>
    <w:p w:rsidR="00806FEE" w:rsidRPr="00806FEE" w:rsidRDefault="00806FEE" w:rsidP="00806FEE">
      <w:pPr>
        <w:widowControl w:val="0"/>
        <w:autoSpaceDE w:val="0"/>
        <w:spacing w:after="0" w:line="240" w:lineRule="auto"/>
        <w:ind w:firstLine="709"/>
        <w:jc w:val="both"/>
        <w:textAlignment w:val="center"/>
        <w:rPr>
          <w:rFonts w:ascii="Times New Roman" w:eastAsia="Times New Roman" w:hAnsi="Times New Roman" w:cs="Times New Roman"/>
          <w:b/>
          <w:bCs/>
          <w:caps/>
          <w:color w:val="000000"/>
          <w:kern w:val="1"/>
          <w:sz w:val="28"/>
          <w:szCs w:val="28"/>
          <w:lang w:eastAsia="ar-SA"/>
        </w:rPr>
      </w:pPr>
      <w:r w:rsidRPr="00806FEE">
        <w:rPr>
          <w:rFonts w:ascii="Times New Roman" w:eastAsia="Times New Roman" w:hAnsi="Times New Roman" w:cs="Times New Roman"/>
          <w:bCs/>
          <w:color w:val="000000"/>
          <w:kern w:val="1"/>
          <w:sz w:val="28"/>
          <w:szCs w:val="28"/>
          <w:lang w:eastAsia="ar-SA"/>
        </w:rPr>
        <w:t xml:space="preserve">Удовлетворение перечисленных особых образовательных потребностей обучающихся возможно на основе </w:t>
      </w:r>
      <w:r w:rsidRPr="00806FEE">
        <w:rPr>
          <w:rFonts w:ascii="Times New Roman" w:eastAsia="Times New Roman" w:hAnsi="Times New Roman" w:cs="Times New Roman"/>
          <w:bCs/>
          <w:kern w:val="1"/>
          <w:sz w:val="28"/>
          <w:szCs w:val="28"/>
          <w:lang w:eastAsia="ar-SA"/>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w:t>
      </w:r>
      <w:proofErr w:type="gramStart"/>
      <w:r w:rsidRPr="00806FEE">
        <w:rPr>
          <w:rFonts w:ascii="Times New Roman" w:eastAsia="Times New Roman" w:hAnsi="Times New Roman" w:cs="Times New Roman"/>
          <w:bCs/>
          <w:kern w:val="1"/>
          <w:sz w:val="28"/>
          <w:szCs w:val="28"/>
          <w:lang w:eastAsia="ar-SA"/>
        </w:rPr>
        <w:t>обучающимися</w:t>
      </w:r>
      <w:proofErr w:type="gramEnd"/>
      <w:r w:rsidRPr="00806FEE">
        <w:rPr>
          <w:rFonts w:ascii="Times New Roman" w:eastAsia="Times New Roman" w:hAnsi="Times New Roman" w:cs="Times New Roman"/>
          <w:bCs/>
          <w:kern w:val="1"/>
          <w:sz w:val="28"/>
          <w:szCs w:val="28"/>
          <w:lang w:eastAsia="ar-SA"/>
        </w:rPr>
        <w:t xml:space="preserve"> учебных предметов, а также в ходе проведения коррекционно-развивающих занятий. </w:t>
      </w:r>
    </w:p>
    <w:p w:rsidR="00806FEE" w:rsidRPr="00806FEE" w:rsidRDefault="00806FEE" w:rsidP="00806FEE">
      <w:pPr>
        <w:autoSpaceDE w:val="0"/>
        <w:spacing w:before="120" w:after="0" w:line="240" w:lineRule="auto"/>
        <w:jc w:val="center"/>
        <w:textAlignment w:val="center"/>
        <w:rPr>
          <w:rFonts w:ascii="Times New Roman" w:eastAsia="Times New Roman" w:hAnsi="Times New Roman" w:cs="Times New Roman"/>
          <w:b/>
          <w:color w:val="000000"/>
          <w:kern w:val="1"/>
          <w:sz w:val="28"/>
          <w:szCs w:val="28"/>
          <w:lang w:eastAsia="ar-SA"/>
        </w:rPr>
      </w:pPr>
    </w:p>
    <w:p w:rsidR="00806FEE" w:rsidRPr="00806FEE" w:rsidRDefault="00806FEE" w:rsidP="00806FEE">
      <w:pPr>
        <w:autoSpaceDE w:val="0"/>
        <w:spacing w:before="120" w:after="0" w:line="240" w:lineRule="auto"/>
        <w:jc w:val="center"/>
        <w:textAlignment w:val="center"/>
        <w:rPr>
          <w:rFonts w:ascii="Times New Roman" w:eastAsia="Times New Roman" w:hAnsi="Times New Roman" w:cs="Times New Roman"/>
          <w:b/>
          <w:i/>
          <w:color w:val="000000"/>
          <w:kern w:val="1"/>
          <w:sz w:val="28"/>
          <w:szCs w:val="28"/>
          <w:lang w:eastAsia="ar-SA"/>
        </w:rPr>
      </w:pPr>
      <w:r w:rsidRPr="00806FEE">
        <w:rPr>
          <w:rFonts w:ascii="Times New Roman" w:eastAsia="Times New Roman" w:hAnsi="Times New Roman" w:cs="Times New Roman"/>
          <w:b/>
          <w:color w:val="000000"/>
          <w:kern w:val="1"/>
          <w:sz w:val="28"/>
          <w:szCs w:val="28"/>
          <w:lang w:eastAsia="ar-SA"/>
        </w:rPr>
        <w:t>2.1.2.</w:t>
      </w:r>
      <w:r w:rsidRPr="00806FEE">
        <w:rPr>
          <w:rFonts w:ascii="Times New Roman" w:eastAsia="Times New Roman" w:hAnsi="Times New Roman" w:cs="Times New Roman"/>
          <w:b/>
          <w:i/>
          <w:color w:val="000000"/>
          <w:kern w:val="1"/>
          <w:sz w:val="28"/>
          <w:szCs w:val="28"/>
          <w:lang w:eastAsia="ar-SA"/>
        </w:rPr>
        <w:t xml:space="preserve"> Планируемые результаты освоения </w:t>
      </w:r>
      <w:proofErr w:type="gramStart"/>
      <w:r w:rsidRPr="00806FEE">
        <w:rPr>
          <w:rFonts w:ascii="Times New Roman" w:eastAsia="Times New Roman" w:hAnsi="Times New Roman" w:cs="Times New Roman"/>
          <w:b/>
          <w:i/>
          <w:color w:val="000000"/>
          <w:kern w:val="1"/>
          <w:sz w:val="28"/>
          <w:szCs w:val="28"/>
          <w:lang w:eastAsia="ar-SA"/>
        </w:rPr>
        <w:t>обучающимися</w:t>
      </w:r>
      <w:proofErr w:type="gramEnd"/>
      <w:r w:rsidRPr="00806FEE">
        <w:rPr>
          <w:rFonts w:ascii="Times New Roman" w:eastAsia="Times New Roman" w:hAnsi="Times New Roman" w:cs="Times New Roman"/>
          <w:b/>
          <w:i/>
          <w:color w:val="000000"/>
          <w:kern w:val="1"/>
          <w:sz w:val="28"/>
          <w:szCs w:val="28"/>
          <w:lang w:eastAsia="ar-SA"/>
        </w:rPr>
        <w:t xml:space="preserve"> с легкой</w:t>
      </w:r>
    </w:p>
    <w:p w:rsidR="00806FEE" w:rsidRPr="00806FEE" w:rsidRDefault="00806FEE" w:rsidP="00806FEE">
      <w:pPr>
        <w:autoSpaceDE w:val="0"/>
        <w:spacing w:after="0" w:line="240" w:lineRule="auto"/>
        <w:jc w:val="center"/>
        <w:textAlignment w:val="center"/>
        <w:rPr>
          <w:rFonts w:ascii="Times New Roman" w:eastAsia="Times New Roman" w:hAnsi="Times New Roman" w:cs="Times New Roman"/>
          <w:b/>
          <w:i/>
          <w:color w:val="000000"/>
          <w:kern w:val="1"/>
          <w:sz w:val="28"/>
          <w:szCs w:val="28"/>
          <w:lang w:eastAsia="ar-SA"/>
        </w:rPr>
      </w:pPr>
      <w:r w:rsidRPr="00806FEE">
        <w:rPr>
          <w:rFonts w:ascii="Times New Roman" w:eastAsia="Times New Roman" w:hAnsi="Times New Roman" w:cs="Times New Roman"/>
          <w:b/>
          <w:i/>
          <w:color w:val="000000"/>
          <w:kern w:val="1"/>
          <w:sz w:val="28"/>
          <w:szCs w:val="28"/>
          <w:lang w:eastAsia="ar-SA"/>
        </w:rPr>
        <w:t>умственной отсталостью (интеллектуальными нарушениями)</w:t>
      </w:r>
    </w:p>
    <w:p w:rsidR="00806FEE" w:rsidRPr="00806FEE" w:rsidRDefault="00806FEE" w:rsidP="00806FEE">
      <w:pPr>
        <w:autoSpaceDE w:val="0"/>
        <w:spacing w:after="0" w:line="240" w:lineRule="auto"/>
        <w:jc w:val="center"/>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i/>
          <w:color w:val="000000"/>
          <w:kern w:val="1"/>
          <w:sz w:val="28"/>
          <w:szCs w:val="28"/>
          <w:lang w:eastAsia="ar-SA"/>
        </w:rPr>
        <w:t>адаптированной основной общеобразовательной программы</w:t>
      </w:r>
      <w:r w:rsidRPr="00806FEE">
        <w:rPr>
          <w:rFonts w:ascii="Times New Roman" w:eastAsia="Times New Roman" w:hAnsi="Times New Roman" w:cs="Times New Roman"/>
          <w:b/>
          <w:i/>
          <w:color w:val="000000"/>
          <w:kern w:val="1"/>
          <w:sz w:val="24"/>
          <w:szCs w:val="24"/>
          <w:lang w:eastAsia="ar-SA"/>
        </w:rPr>
        <w:t xml:space="preserve"> </w:t>
      </w:r>
    </w:p>
    <w:p w:rsidR="00806FEE" w:rsidRPr="00806FEE" w:rsidRDefault="00806FEE" w:rsidP="00806FEE">
      <w:pPr>
        <w:suppressAutoHyphens/>
        <w:spacing w:before="120"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Освоение обучающимися АООП, </w:t>
      </w:r>
      <w:proofErr w:type="gramStart"/>
      <w:r w:rsidRPr="00806FEE">
        <w:rPr>
          <w:rFonts w:ascii="Times New Roman" w:eastAsia="Arial Unicode MS" w:hAnsi="Times New Roman" w:cs="Times New Roman"/>
          <w:kern w:val="1"/>
          <w:sz w:val="28"/>
          <w:szCs w:val="28"/>
          <w:lang w:eastAsia="ar-SA"/>
        </w:rPr>
        <w:t>которая</w:t>
      </w:r>
      <w:proofErr w:type="gramEnd"/>
      <w:r w:rsidRPr="00806FEE">
        <w:rPr>
          <w:rFonts w:ascii="Times New Roman" w:eastAsia="Arial Unicode MS" w:hAnsi="Times New Roman" w:cs="Times New Roman"/>
          <w:kern w:val="1"/>
          <w:sz w:val="28"/>
          <w:szCs w:val="28"/>
          <w:lang w:eastAsia="ar-SA"/>
        </w:rPr>
        <w:t xml:space="preserve"> создана на основе ФГОС, предполагает достижение ими двух видов результатов: </w:t>
      </w:r>
      <w:r w:rsidRPr="00806FEE">
        <w:rPr>
          <w:rFonts w:ascii="Times New Roman" w:eastAsia="Arial Unicode MS" w:hAnsi="Times New Roman" w:cs="Times New Roman"/>
          <w:i/>
          <w:kern w:val="1"/>
          <w:sz w:val="28"/>
          <w:szCs w:val="28"/>
          <w:lang w:eastAsia="ar-SA"/>
        </w:rPr>
        <w:t xml:space="preserve">личностных и предметных.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В структуре планируемых результатов ведущее место принадлежит </w:t>
      </w:r>
      <w:r w:rsidRPr="00806FEE">
        <w:rPr>
          <w:rFonts w:ascii="Times New Roman" w:eastAsia="Arial Unicode MS" w:hAnsi="Times New Roman" w:cs="Times New Roman"/>
          <w:i/>
          <w:kern w:val="1"/>
          <w:sz w:val="28"/>
          <w:szCs w:val="28"/>
          <w:lang w:eastAsia="ar-SA"/>
        </w:rPr>
        <w:t>личностным</w:t>
      </w:r>
      <w:r w:rsidRPr="00806FEE">
        <w:rPr>
          <w:rFonts w:ascii="Times New Roman" w:eastAsia="Arial Unicode MS" w:hAnsi="Times New Roman" w:cs="Times New Roman"/>
          <w:kern w:val="1"/>
          <w:sz w:val="28"/>
          <w:szCs w:val="28"/>
          <w:lang w:eastAsia="ar-SA"/>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Личностные результаты</w:t>
      </w:r>
      <w:r w:rsidRPr="00806FEE">
        <w:rPr>
          <w:rFonts w:ascii="Times New Roman" w:eastAsia="Arial Unicode MS" w:hAnsi="Times New Roman" w:cs="Times New Roman"/>
          <w:i/>
          <w:kern w:val="1"/>
          <w:sz w:val="28"/>
          <w:szCs w:val="28"/>
          <w:lang w:eastAsia="ar-SA"/>
        </w:rPr>
        <w:t xml:space="preserve"> </w:t>
      </w:r>
      <w:r w:rsidRPr="00806FEE">
        <w:rPr>
          <w:rFonts w:ascii="Times New Roman" w:eastAsia="Arial Unicode MS" w:hAnsi="Times New Roman" w:cs="Times New Roman"/>
          <w:kern w:val="1"/>
          <w:sz w:val="28"/>
          <w:szCs w:val="28"/>
          <w:lang w:eastAsia="ar-SA"/>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lang w:eastAsia="ar-SA"/>
        </w:rPr>
        <w:t xml:space="preserve">К личностным результатам освоения АООП относятся: </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1) осознание себя как гражданина России; формирование чувства гордости за свою Родину; </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2) воспитание уважительного отношения к иному мнению, истории и культуре других народов; </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 </w:t>
      </w:r>
      <w:proofErr w:type="spellStart"/>
      <w:r w:rsidRPr="00806FEE">
        <w:rPr>
          <w:rFonts w:ascii="Times New Roman" w:eastAsia="Arial Unicode MS" w:hAnsi="Times New Roman" w:cs="Times New Roman"/>
          <w:kern w:val="1"/>
          <w:sz w:val="28"/>
          <w:szCs w:val="28"/>
          <w:lang w:eastAsia="ar-SA"/>
        </w:rPr>
        <w:t>сформированность</w:t>
      </w:r>
      <w:proofErr w:type="spellEnd"/>
      <w:r w:rsidRPr="00806FEE">
        <w:rPr>
          <w:rFonts w:ascii="Times New Roman" w:eastAsia="Arial Unicode MS" w:hAnsi="Times New Roman" w:cs="Times New Roman"/>
          <w:color w:val="FF0000"/>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 xml:space="preserve">адекватных представлений о собственных возможностях, о насущно необходимом жизнеобеспечении; </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 xml:space="preserve">4) овладение начальными навыками адаптации в динамично изменяющемся и развивающемся мире; </w:t>
      </w:r>
    </w:p>
    <w:p w:rsidR="00806FEE" w:rsidRPr="00806FEE" w:rsidRDefault="00806FEE" w:rsidP="00806FEE">
      <w:pPr>
        <w:suppressAutoHyphens/>
        <w:spacing w:after="0" w:line="240" w:lineRule="auto"/>
        <w:jc w:val="both"/>
        <w:rPr>
          <w:rFonts w:ascii="Times New Roman" w:eastAsia="Arial Unicode MS" w:hAnsi="Times New Roman" w:cs="Times New Roman"/>
          <w:color w:val="FF0000"/>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5) овладение социально-бытовыми </w:t>
      </w:r>
      <w:r w:rsidRPr="00806FEE">
        <w:rPr>
          <w:rFonts w:ascii="Times New Roman" w:eastAsia="Arial Unicode MS" w:hAnsi="Times New Roman" w:cs="Times New Roman"/>
          <w:kern w:val="1"/>
          <w:sz w:val="28"/>
          <w:szCs w:val="28"/>
          <w:lang w:eastAsia="ar-SA"/>
        </w:rPr>
        <w:t>навыками</w:t>
      </w:r>
      <w:r w:rsidRPr="00806FEE">
        <w:rPr>
          <w:rFonts w:ascii="Times New Roman" w:eastAsia="Arial Unicode MS" w:hAnsi="Times New Roman" w:cs="Times New Roman"/>
          <w:color w:val="00000A"/>
          <w:kern w:val="1"/>
          <w:sz w:val="28"/>
          <w:szCs w:val="28"/>
          <w:lang w:eastAsia="ar-SA"/>
        </w:rPr>
        <w:t xml:space="preserve">, используемыми в повседневной жизни; </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6) владение навыками коммуникации и принятыми нормами социального взаимодействия; </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8) принятие и освоение социальной роли </w:t>
      </w:r>
      <w:proofErr w:type="gramStart"/>
      <w:r w:rsidRPr="00806FEE">
        <w:rPr>
          <w:rFonts w:ascii="Times New Roman" w:eastAsia="Arial Unicode MS" w:hAnsi="Times New Roman" w:cs="Times New Roman"/>
          <w:color w:val="00000A"/>
          <w:kern w:val="1"/>
          <w:sz w:val="28"/>
          <w:szCs w:val="28"/>
          <w:lang w:eastAsia="ar-SA"/>
        </w:rPr>
        <w:t>обучающегося</w:t>
      </w:r>
      <w:proofErr w:type="gramEnd"/>
      <w:r w:rsidRPr="00806FEE">
        <w:rPr>
          <w:rFonts w:ascii="Times New Roman" w:eastAsia="Arial Unicode MS" w:hAnsi="Times New Roman" w:cs="Times New Roman"/>
          <w:color w:val="00000A"/>
          <w:kern w:val="1"/>
          <w:sz w:val="28"/>
          <w:szCs w:val="28"/>
          <w:lang w:eastAsia="ar-SA"/>
        </w:rPr>
        <w:t xml:space="preserve">, </w:t>
      </w:r>
      <w:r w:rsidRPr="00806FEE">
        <w:rPr>
          <w:rFonts w:ascii="Times New Roman" w:eastAsia="Arial Unicode MS" w:hAnsi="Times New Roman" w:cs="Times New Roman"/>
          <w:kern w:val="1"/>
          <w:sz w:val="28"/>
          <w:szCs w:val="28"/>
          <w:lang w:eastAsia="ar-SA"/>
        </w:rPr>
        <w:t xml:space="preserve">проявление </w:t>
      </w:r>
      <w:r w:rsidRPr="00806FEE">
        <w:rPr>
          <w:rFonts w:ascii="Times New Roman" w:eastAsia="Arial Unicode MS" w:hAnsi="Times New Roman" w:cs="Times New Roman"/>
          <w:color w:val="00000A"/>
          <w:kern w:val="1"/>
          <w:sz w:val="28"/>
          <w:szCs w:val="28"/>
          <w:lang w:eastAsia="ar-SA"/>
        </w:rPr>
        <w:t xml:space="preserve">социально значимых мотивов учебной деятельности; </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9) </w:t>
      </w:r>
      <w:proofErr w:type="spellStart"/>
      <w:r w:rsidRPr="00806FEE">
        <w:rPr>
          <w:rFonts w:ascii="Times New Roman" w:eastAsia="Arial Unicode MS" w:hAnsi="Times New Roman" w:cs="Times New Roman"/>
          <w:kern w:val="1"/>
          <w:sz w:val="28"/>
          <w:szCs w:val="28"/>
          <w:lang w:eastAsia="ar-SA"/>
        </w:rPr>
        <w:t>сформированность</w:t>
      </w:r>
      <w:proofErr w:type="spellEnd"/>
      <w:r w:rsidRPr="00806FEE">
        <w:rPr>
          <w:rFonts w:ascii="Times New Roman" w:eastAsia="Arial Unicode MS" w:hAnsi="Times New Roman" w:cs="Times New Roman"/>
          <w:color w:val="FF0000"/>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 xml:space="preserve">навыков сотрудничества с взрослыми и сверстниками в разных социальных ситуациях; </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10) воспитание эстетических потребностей, ценностей и чувств; </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11) развитие этических чувств, </w:t>
      </w:r>
      <w:r w:rsidRPr="00806FEE">
        <w:rPr>
          <w:rFonts w:ascii="Times New Roman" w:eastAsia="Arial Unicode MS" w:hAnsi="Times New Roman" w:cs="Times New Roman"/>
          <w:kern w:val="1"/>
          <w:sz w:val="28"/>
          <w:szCs w:val="28"/>
          <w:lang w:eastAsia="ar-SA"/>
        </w:rPr>
        <w:t>проявление</w:t>
      </w:r>
      <w:r w:rsidRPr="00806FEE">
        <w:rPr>
          <w:rFonts w:ascii="Times New Roman" w:eastAsia="Arial Unicode MS" w:hAnsi="Times New Roman" w:cs="Times New Roman"/>
          <w:color w:val="00000A"/>
          <w:kern w:val="1"/>
          <w:sz w:val="28"/>
          <w:szCs w:val="28"/>
          <w:lang w:eastAsia="ar-SA"/>
        </w:rPr>
        <w:t xml:space="preserve"> доброжелательности</w:t>
      </w:r>
      <w:r w:rsidRPr="00806FEE">
        <w:rPr>
          <w:rFonts w:ascii="Times New Roman" w:eastAsia="Arial Unicode MS" w:hAnsi="Times New Roman" w:cs="Times New Roman"/>
          <w:kern w:val="1"/>
          <w:sz w:val="28"/>
          <w:szCs w:val="28"/>
          <w:lang w:eastAsia="ar-SA"/>
        </w:rPr>
        <w:t>,</w:t>
      </w:r>
      <w:r w:rsidRPr="00806FEE">
        <w:rPr>
          <w:rFonts w:ascii="Times New Roman" w:eastAsia="Arial Unicode MS" w:hAnsi="Times New Roman" w:cs="Times New Roman"/>
          <w:color w:val="00000A"/>
          <w:kern w:val="1"/>
          <w:sz w:val="28"/>
          <w:szCs w:val="28"/>
          <w:lang w:eastAsia="ar-SA"/>
        </w:rPr>
        <w:t xml:space="preserve"> эмоционально-нра</w:t>
      </w:r>
      <w:r w:rsidRPr="00806FEE">
        <w:rPr>
          <w:rFonts w:ascii="Times New Roman" w:eastAsia="Arial Unicode MS" w:hAnsi="Times New Roman" w:cs="Times New Roman"/>
          <w:color w:val="00000A"/>
          <w:kern w:val="1"/>
          <w:sz w:val="28"/>
          <w:szCs w:val="28"/>
          <w:lang w:eastAsia="ar-SA"/>
        </w:rPr>
        <w:softHyphen/>
        <w:t xml:space="preserve">вственной отзывчивости </w:t>
      </w:r>
      <w:r w:rsidRPr="00806FEE">
        <w:rPr>
          <w:rFonts w:ascii="Times New Roman" w:eastAsia="Arial Unicode MS" w:hAnsi="Times New Roman" w:cs="Times New Roman"/>
          <w:kern w:val="1"/>
          <w:sz w:val="28"/>
          <w:szCs w:val="28"/>
          <w:lang w:eastAsia="ar-SA"/>
        </w:rPr>
        <w:t>и взаимопомощи, проявление</w:t>
      </w:r>
      <w:r w:rsidRPr="00806FEE">
        <w:rPr>
          <w:rFonts w:ascii="Times New Roman" w:eastAsia="Arial Unicode MS" w:hAnsi="Times New Roman" w:cs="Times New Roman"/>
          <w:color w:val="FF0000"/>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 xml:space="preserve">сопереживания </w:t>
      </w:r>
      <w:r w:rsidRPr="00806FEE">
        <w:rPr>
          <w:rFonts w:ascii="Times New Roman" w:eastAsia="Arial Unicode MS" w:hAnsi="Times New Roman" w:cs="Times New Roman"/>
          <w:kern w:val="1"/>
          <w:sz w:val="28"/>
          <w:szCs w:val="28"/>
          <w:lang w:eastAsia="ar-SA"/>
        </w:rPr>
        <w:t xml:space="preserve">к </w:t>
      </w:r>
      <w:r w:rsidRPr="00806FEE">
        <w:rPr>
          <w:rFonts w:ascii="Times New Roman" w:eastAsia="Arial Unicode MS" w:hAnsi="Times New Roman" w:cs="Times New Roman"/>
          <w:color w:val="00000A"/>
          <w:kern w:val="1"/>
          <w:sz w:val="28"/>
          <w:szCs w:val="28"/>
          <w:lang w:eastAsia="ar-SA"/>
        </w:rPr>
        <w:t xml:space="preserve">чувствам других людей; </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12) </w:t>
      </w:r>
      <w:proofErr w:type="spellStart"/>
      <w:r w:rsidRPr="00806FEE">
        <w:rPr>
          <w:rFonts w:ascii="Times New Roman" w:eastAsia="Arial Unicode MS" w:hAnsi="Times New Roman" w:cs="Times New Roman"/>
          <w:kern w:val="1"/>
          <w:sz w:val="28"/>
          <w:szCs w:val="28"/>
          <w:lang w:eastAsia="ar-SA"/>
        </w:rPr>
        <w:t>сформированность</w:t>
      </w:r>
      <w:proofErr w:type="spellEnd"/>
      <w:r w:rsidRPr="00806FEE">
        <w:rPr>
          <w:rFonts w:ascii="Times New Roman" w:eastAsia="Arial Unicode MS" w:hAnsi="Times New Roman" w:cs="Times New Roman"/>
          <w:color w:val="FF0000"/>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806FEE" w:rsidRPr="00806FEE" w:rsidRDefault="00806FEE" w:rsidP="00806FEE">
      <w:pPr>
        <w:suppressAutoHyphens/>
        <w:spacing w:after="0" w:line="240" w:lineRule="auto"/>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kern w:val="1"/>
          <w:sz w:val="28"/>
          <w:szCs w:val="28"/>
          <w:lang w:eastAsia="ar-SA"/>
        </w:rPr>
        <w:t>13) проявление</w:t>
      </w:r>
      <w:r w:rsidRPr="00806FEE">
        <w:rPr>
          <w:rFonts w:ascii="Times New Roman" w:eastAsia="Arial Unicode MS" w:hAnsi="Times New Roman" w:cs="Times New Roman"/>
          <w:color w:val="FF0000"/>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готовности к самостоятельной жизни.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i/>
          <w:kern w:val="1"/>
          <w:sz w:val="28"/>
          <w:szCs w:val="28"/>
          <w:lang w:eastAsia="ar-SA"/>
        </w:rPr>
        <w:t>Предметные результаты</w:t>
      </w:r>
      <w:r w:rsidRPr="00806FEE">
        <w:rPr>
          <w:rFonts w:ascii="Times New Roman" w:eastAsia="Arial Unicode MS" w:hAnsi="Times New Roman" w:cs="Times New Roman"/>
          <w:kern w:val="1"/>
          <w:sz w:val="28"/>
          <w:szCs w:val="28"/>
          <w:lang w:eastAsia="ar-SA"/>
        </w:rPr>
        <w:t xml:space="preserve"> освоения АООП образования вклю</w:t>
      </w:r>
      <w:r w:rsidRPr="00806FEE">
        <w:rPr>
          <w:rFonts w:ascii="Times New Roman" w:eastAsia="Arial Unicode MS" w:hAnsi="Times New Roman" w:cs="Times New Roman"/>
          <w:kern w:val="1"/>
          <w:sz w:val="28"/>
          <w:szCs w:val="28"/>
          <w:lang w:eastAsia="ar-SA"/>
        </w:rPr>
        <w:softHyphen/>
        <w:t>ча</w:t>
      </w:r>
      <w:r w:rsidRPr="00806FEE">
        <w:rPr>
          <w:rFonts w:ascii="Times New Roman" w:eastAsia="Arial Unicode MS" w:hAnsi="Times New Roman" w:cs="Times New Roman"/>
          <w:kern w:val="1"/>
          <w:sz w:val="28"/>
          <w:szCs w:val="28"/>
          <w:lang w:eastAsia="ar-SA"/>
        </w:rPr>
        <w:softHyphen/>
        <w:t xml:space="preserve">ют освоенные </w:t>
      </w:r>
      <w:proofErr w:type="gramStart"/>
      <w:r w:rsidRPr="00806FEE">
        <w:rPr>
          <w:rFonts w:ascii="Times New Roman" w:eastAsia="Arial Unicode MS" w:hAnsi="Times New Roman" w:cs="Times New Roman"/>
          <w:kern w:val="1"/>
          <w:sz w:val="28"/>
          <w:szCs w:val="28"/>
          <w:lang w:eastAsia="ar-SA"/>
        </w:rPr>
        <w:t>обучающимися</w:t>
      </w:r>
      <w:proofErr w:type="gramEnd"/>
      <w:r w:rsidRPr="00806FEE">
        <w:rPr>
          <w:rFonts w:ascii="Times New Roman" w:eastAsia="Arial Unicode MS" w:hAnsi="Times New Roman" w:cs="Times New Roman"/>
          <w:kern w:val="1"/>
          <w:sz w:val="28"/>
          <w:szCs w:val="28"/>
          <w:lang w:eastAsia="ar-SA"/>
        </w:rPr>
        <w:t xml:space="preserve"> знания и умения, специфичные для каждой предметной области, готовность их применения. Предметные ре</w:t>
      </w:r>
      <w:r w:rsidRPr="00806FEE">
        <w:rPr>
          <w:rFonts w:ascii="Times New Roman" w:eastAsia="Arial Unicode MS" w:hAnsi="Times New Roman" w:cs="Times New Roman"/>
          <w:kern w:val="1"/>
          <w:sz w:val="28"/>
          <w:szCs w:val="28"/>
          <w:lang w:eastAsia="ar-SA"/>
        </w:rPr>
        <w:softHyphen/>
        <w:t>зуль</w:t>
      </w:r>
      <w:r w:rsidRPr="00806FEE">
        <w:rPr>
          <w:rFonts w:ascii="Times New Roman" w:eastAsia="Arial Unicode MS" w:hAnsi="Times New Roman" w:cs="Times New Roman"/>
          <w:kern w:val="1"/>
          <w:sz w:val="28"/>
          <w:szCs w:val="28"/>
          <w:lang w:eastAsia="ar-SA"/>
        </w:rPr>
        <w:softHyphen/>
        <w:t>та</w:t>
      </w:r>
      <w:r w:rsidRPr="00806FEE">
        <w:rPr>
          <w:rFonts w:ascii="Times New Roman" w:eastAsia="Arial Unicode MS" w:hAnsi="Times New Roman" w:cs="Times New Roman"/>
          <w:kern w:val="1"/>
          <w:sz w:val="28"/>
          <w:szCs w:val="28"/>
          <w:lang w:eastAsia="ar-SA"/>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806FEE">
        <w:rPr>
          <w:rFonts w:ascii="Times New Roman" w:eastAsia="Arial Unicode MS" w:hAnsi="Times New Roman" w:cs="Times New Roman"/>
          <w:kern w:val="1"/>
          <w:sz w:val="28"/>
          <w:szCs w:val="28"/>
          <w:lang w:eastAsia="ar-SA"/>
        </w:rPr>
        <w:softHyphen/>
        <w:t xml:space="preserve">сматриваются как одна из составляющих при оценке итоговых достижений.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lang w:eastAsia="ar-SA"/>
        </w:rPr>
        <w:t xml:space="preserve">АООП определяет два уровня овладения предметными результатами: минимальный и достаточный.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Минимальный уровень является обязательным для большинства </w:t>
      </w:r>
      <w:proofErr w:type="gramStart"/>
      <w:r w:rsidRPr="00806FEE">
        <w:rPr>
          <w:rFonts w:ascii="Times New Roman" w:eastAsia="Arial Unicode MS" w:hAnsi="Times New Roman" w:cs="Times New Roman"/>
          <w:color w:val="00000A"/>
          <w:kern w:val="1"/>
          <w:sz w:val="28"/>
          <w:szCs w:val="28"/>
          <w:lang w:eastAsia="ar-SA"/>
        </w:rPr>
        <w:t>обучающихся</w:t>
      </w:r>
      <w:proofErr w:type="gramEnd"/>
      <w:r w:rsidRPr="00806FEE">
        <w:rPr>
          <w:rFonts w:ascii="Times New Roman" w:eastAsia="Arial Unicode MS" w:hAnsi="Times New Roman" w:cs="Times New Roman"/>
          <w:color w:val="00000A"/>
          <w:kern w:val="1"/>
          <w:sz w:val="28"/>
          <w:szCs w:val="28"/>
          <w:lang w:eastAsia="ar-SA"/>
        </w:rPr>
        <w:t xml:space="preserve"> с ум</w:t>
      </w:r>
      <w:r w:rsidRPr="00806FEE">
        <w:rPr>
          <w:rFonts w:ascii="Times New Roman" w:eastAsia="Arial Unicode MS" w:hAnsi="Times New Roman" w:cs="Times New Roman"/>
          <w:color w:val="00000A"/>
          <w:kern w:val="1"/>
          <w:sz w:val="28"/>
          <w:szCs w:val="28"/>
          <w:lang w:eastAsia="ar-SA"/>
        </w:rPr>
        <w:softHyphen/>
        <w:t xml:space="preserve">ственной отсталостью </w:t>
      </w:r>
      <w:r w:rsidRPr="00806FEE">
        <w:rPr>
          <w:rFonts w:ascii="Times New Roman" w:eastAsia="Arial Unicode MS" w:hAnsi="Times New Roman" w:cs="Times New Roman"/>
          <w:caps/>
          <w:color w:val="00000A"/>
          <w:kern w:val="1"/>
          <w:sz w:val="28"/>
          <w:szCs w:val="28"/>
          <w:lang w:eastAsia="ar-SA"/>
        </w:rPr>
        <w:t>(</w:t>
      </w:r>
      <w:r w:rsidRPr="00806FEE">
        <w:rPr>
          <w:rFonts w:ascii="Times New Roman" w:eastAsia="Arial Unicode MS" w:hAnsi="Times New Roman" w:cs="Times New Roman"/>
          <w:color w:val="00000A"/>
          <w:kern w:val="1"/>
          <w:sz w:val="28"/>
          <w:szCs w:val="28"/>
          <w:lang w:eastAsia="ar-SA"/>
        </w:rPr>
        <w:t>интеллектуальными нарушениями</w:t>
      </w:r>
      <w:r w:rsidRPr="00806FEE">
        <w:rPr>
          <w:rFonts w:ascii="Times New Roman" w:eastAsia="Arial Unicode MS" w:hAnsi="Times New Roman" w:cs="Times New Roman"/>
          <w:caps/>
          <w:color w:val="00000A"/>
          <w:kern w:val="1"/>
          <w:sz w:val="28"/>
          <w:szCs w:val="28"/>
          <w:lang w:eastAsia="ar-SA"/>
        </w:rPr>
        <w:t>)</w:t>
      </w:r>
      <w:r w:rsidRPr="00806FEE">
        <w:rPr>
          <w:rFonts w:ascii="Times New Roman" w:eastAsia="Arial Unicode MS" w:hAnsi="Times New Roman" w:cs="Times New Roman"/>
          <w:color w:val="00000A"/>
          <w:kern w:val="1"/>
          <w:sz w:val="28"/>
          <w:szCs w:val="28"/>
          <w:lang w:eastAsia="ar-SA"/>
        </w:rPr>
        <w:t>. Вместе с тем, отсутствие достижения это</w:t>
      </w:r>
      <w:r w:rsidRPr="00806FEE">
        <w:rPr>
          <w:rFonts w:ascii="Times New Roman" w:eastAsia="Arial Unicode MS" w:hAnsi="Times New Roman" w:cs="Times New Roman"/>
          <w:color w:val="00000A"/>
          <w:kern w:val="1"/>
          <w:sz w:val="28"/>
          <w:szCs w:val="28"/>
          <w:lang w:eastAsia="ar-SA"/>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806FEE">
        <w:rPr>
          <w:rFonts w:ascii="Times New Roman" w:eastAsia="Arial Unicode MS" w:hAnsi="Times New Roman" w:cs="Times New Roman"/>
          <w:kern w:val="1"/>
          <w:sz w:val="28"/>
          <w:szCs w:val="28"/>
          <w:lang w:eastAsia="ar-SA"/>
        </w:rPr>
        <w:t>В том случае, если обу</w:t>
      </w:r>
      <w:r w:rsidRPr="00806FEE">
        <w:rPr>
          <w:rFonts w:ascii="Times New Roman" w:eastAsia="Arial Unicode MS" w:hAnsi="Times New Roman" w:cs="Times New Roman"/>
          <w:kern w:val="1"/>
          <w:sz w:val="28"/>
          <w:szCs w:val="28"/>
          <w:lang w:eastAsia="ar-SA"/>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w:t>
      </w:r>
      <w:proofErr w:type="gramStart"/>
      <w:r w:rsidRPr="00806FEE">
        <w:rPr>
          <w:rFonts w:ascii="Times New Roman" w:eastAsia="Arial Unicode MS" w:hAnsi="Times New Roman" w:cs="Times New Roman"/>
          <w:kern w:val="1"/>
          <w:sz w:val="28"/>
          <w:szCs w:val="28"/>
          <w:lang w:eastAsia="ar-SA"/>
        </w:rPr>
        <w:t>обучение по</w:t>
      </w:r>
      <w:proofErr w:type="gramEnd"/>
      <w:r w:rsidRPr="00806FEE">
        <w:rPr>
          <w:rFonts w:ascii="Times New Roman" w:eastAsia="Arial Unicode MS" w:hAnsi="Times New Roman" w:cs="Times New Roman"/>
          <w:kern w:val="1"/>
          <w:sz w:val="28"/>
          <w:szCs w:val="28"/>
          <w:lang w:eastAsia="ar-SA"/>
        </w:rPr>
        <w:t xml:space="preserve"> индивидуальному плану или на АООП (вариант 2).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i/>
          <w:kern w:val="1"/>
          <w:sz w:val="28"/>
          <w:szCs w:val="28"/>
          <w:lang w:eastAsia="ar-SA"/>
        </w:rPr>
      </w:pPr>
      <w:r w:rsidRPr="00806FEE">
        <w:rPr>
          <w:rFonts w:ascii="Times New Roman" w:eastAsia="Arial Unicode MS" w:hAnsi="Times New Roman" w:cs="Times New Roman"/>
          <w:kern w:val="1"/>
          <w:sz w:val="28"/>
          <w:szCs w:val="28"/>
          <w:lang w:eastAsia="ar-SA"/>
        </w:rPr>
        <w:t>Минимальный и достаточный уровни усвоения предметных результатов по отдельным учебным предметам на конец обучения в младших классах (</w:t>
      </w:r>
      <w:r w:rsidRPr="00806FEE">
        <w:rPr>
          <w:rFonts w:ascii="Times New Roman" w:eastAsia="Arial Unicode MS" w:hAnsi="Times New Roman" w:cs="Times New Roman"/>
          <w:kern w:val="1"/>
          <w:sz w:val="28"/>
          <w:szCs w:val="28"/>
          <w:lang w:val="en-US" w:eastAsia="ar-SA"/>
        </w:rPr>
        <w:t>IV</w:t>
      </w:r>
      <w:r w:rsidRPr="00806FEE">
        <w:rPr>
          <w:rFonts w:ascii="Times New Roman" w:eastAsia="Arial Unicode MS" w:hAnsi="Times New Roman" w:cs="Times New Roman"/>
          <w:kern w:val="1"/>
          <w:sz w:val="28"/>
          <w:szCs w:val="28"/>
          <w:lang w:eastAsia="ar-SA"/>
        </w:rPr>
        <w:t xml:space="preserve"> класс):</w:t>
      </w:r>
    </w:p>
    <w:p w:rsidR="00806FEE" w:rsidRPr="00806FEE" w:rsidRDefault="00806FEE" w:rsidP="00806FEE">
      <w:pPr>
        <w:suppressAutoHyphens/>
        <w:spacing w:after="0" w:line="240" w:lineRule="auto"/>
        <w:ind w:firstLine="709"/>
        <w:jc w:val="both"/>
        <w:rPr>
          <w:rFonts w:ascii="Calibri" w:eastAsia="Arial Unicode MS" w:hAnsi="Calibri" w:cs="Calibri"/>
          <w:color w:val="00000A"/>
          <w:kern w:val="1"/>
          <w:sz w:val="28"/>
          <w:szCs w:val="28"/>
          <w:u w:val="single"/>
          <w:lang w:eastAsia="ar-SA"/>
        </w:rPr>
      </w:pPr>
      <w:r w:rsidRPr="00806FEE">
        <w:rPr>
          <w:rFonts w:ascii="Times New Roman" w:eastAsia="Arial Unicode MS" w:hAnsi="Times New Roman" w:cs="Times New Roman"/>
          <w:b/>
          <w:i/>
          <w:kern w:val="1"/>
          <w:sz w:val="28"/>
          <w:szCs w:val="28"/>
          <w:lang w:eastAsia="ar-SA"/>
        </w:rPr>
        <w:lastRenderedPageBreak/>
        <w:t>Русский язык</w:t>
      </w:r>
      <w:r w:rsidRPr="00806FEE">
        <w:rPr>
          <w:rFonts w:ascii="Times New Roman" w:eastAsia="Arial Unicode MS" w:hAnsi="Times New Roman" w:cs="Times New Roman"/>
          <w:kern w:val="1"/>
          <w:sz w:val="28"/>
          <w:szCs w:val="28"/>
          <w:lang w:eastAsia="ar-SA"/>
        </w:rPr>
        <w:t xml:space="preserve">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u w:val="single"/>
          <w:lang w:eastAsia="he-IL" w:bidi="he-IL"/>
        </w:rPr>
        <w:t>Минимальный уровень:</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деление слов на слоги для переноса;</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списывание по слогам и целыми словами с рукописного и печатного текста с орфографическим проговариванием;</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запись под диктовку слов и коротких предложений (2-4 слова) с изученными орфограммами;</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обозначение мягкости и твердости согласных звуков на письме гласными буквами и буквой Ь (после предварительной отработки);</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дифференциация и подбор слов, обозначающих предметы, действия, признаки;</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составление предложений, восстановление в них нарушенного порядка слов с ориентацией на серию сюжетных картинок;</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выделение из текста предложений на заданную тему;</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u w:val="single"/>
          <w:lang w:eastAsia="he-IL" w:bidi="he-IL"/>
        </w:rPr>
      </w:pPr>
      <w:r w:rsidRPr="00806FEE">
        <w:rPr>
          <w:rFonts w:ascii="Times New Roman" w:eastAsia="Times New Roman" w:hAnsi="Times New Roman" w:cs="Times New Roman"/>
          <w:kern w:val="1"/>
          <w:sz w:val="28"/>
          <w:szCs w:val="28"/>
          <w:lang w:eastAsia="he-IL" w:bidi="he-IL"/>
        </w:rPr>
        <w:t>участие в обсуждении темы текста и выбора заголовка к нему.</w:t>
      </w:r>
    </w:p>
    <w:p w:rsidR="00806FEE" w:rsidRPr="00806FEE" w:rsidRDefault="00806FEE" w:rsidP="00806FEE">
      <w:pPr>
        <w:suppressAutoHyphens/>
        <w:spacing w:after="0" w:line="240" w:lineRule="auto"/>
        <w:ind w:firstLine="709"/>
        <w:jc w:val="both"/>
        <w:rPr>
          <w:rFonts w:ascii="Calibri" w:eastAsia="Arial Unicode MS" w:hAnsi="Calibri" w:cs="Calibri"/>
          <w:color w:val="00000A"/>
          <w:kern w:val="1"/>
          <w:sz w:val="28"/>
          <w:szCs w:val="28"/>
          <w:lang w:eastAsia="ar-SA"/>
        </w:rPr>
      </w:pPr>
      <w:r w:rsidRPr="00806FEE">
        <w:rPr>
          <w:rFonts w:ascii="Times New Roman" w:eastAsia="Arial Unicode MS" w:hAnsi="Times New Roman" w:cs="Times New Roman"/>
          <w:kern w:val="1"/>
          <w:sz w:val="28"/>
          <w:szCs w:val="28"/>
          <w:u w:val="single"/>
          <w:lang w:eastAsia="ar-SA"/>
        </w:rPr>
        <w:t>Достаточный уровень:</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 xml:space="preserve">различение звуков и букв;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характеристика гласных и согласных звуков с опорой на образец и опорную схему;</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списывание рукописного и печатного текста целыми словами с орфографическим проговариванием;</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запись под диктовку текста, включающего слова с изученными орфограммами (30-35 слов);</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деление текста на предложения;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выделение темы текста (о чём идет речь), выбор одного заголовка из нескольких, подходящего по смыслу;</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
          <w:i/>
          <w:kern w:val="1"/>
          <w:sz w:val="28"/>
          <w:szCs w:val="28"/>
          <w:lang w:eastAsia="he-IL" w:bidi="he-IL"/>
        </w:rPr>
      </w:pPr>
      <w:r w:rsidRPr="00806FEE">
        <w:rPr>
          <w:rFonts w:ascii="Times New Roman" w:eastAsia="Times New Roman" w:hAnsi="Times New Roman" w:cs="Times New Roman"/>
          <w:kern w:val="1"/>
          <w:sz w:val="28"/>
          <w:szCs w:val="28"/>
          <w:lang w:eastAsia="he-IL" w:bidi="he-IL"/>
        </w:rPr>
        <w:t>самостоятельная запись 3-4 предложений из составленного текста после его анализа.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u w:val="single"/>
          <w:lang w:eastAsia="ar-SA"/>
        </w:rPr>
      </w:pPr>
      <w:r w:rsidRPr="00806FEE">
        <w:rPr>
          <w:rFonts w:ascii="Times New Roman" w:eastAsia="Arial Unicode MS" w:hAnsi="Times New Roman" w:cs="Times New Roman"/>
          <w:b/>
          <w:i/>
          <w:kern w:val="1"/>
          <w:sz w:val="28"/>
          <w:szCs w:val="28"/>
          <w:lang w:eastAsia="ar-SA"/>
        </w:rPr>
        <w:t>Чтение</w:t>
      </w:r>
    </w:p>
    <w:p w:rsidR="00806FEE" w:rsidRPr="00806FEE" w:rsidRDefault="00806FEE" w:rsidP="00806FEE">
      <w:pPr>
        <w:suppressAutoHyphens/>
        <w:spacing w:after="0" w:line="240" w:lineRule="auto"/>
        <w:ind w:firstLine="709"/>
        <w:jc w:val="both"/>
        <w:rPr>
          <w:rFonts w:ascii="Calibri" w:eastAsia="Arial Unicode MS" w:hAnsi="Calibri" w:cs="Calibri"/>
          <w:color w:val="00000A"/>
          <w:kern w:val="1"/>
          <w:sz w:val="28"/>
          <w:szCs w:val="28"/>
          <w:lang w:eastAsia="ar-SA"/>
        </w:rPr>
      </w:pPr>
      <w:r w:rsidRPr="00806FEE">
        <w:rPr>
          <w:rFonts w:ascii="Times New Roman" w:eastAsia="Arial Unicode MS" w:hAnsi="Times New Roman" w:cs="Times New Roman"/>
          <w:kern w:val="1"/>
          <w:sz w:val="28"/>
          <w:szCs w:val="28"/>
          <w:u w:val="single"/>
          <w:lang w:eastAsia="ar-SA"/>
        </w:rPr>
        <w:t>Минимальный уровень:</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осознанное и правильное чтение те</w:t>
      </w:r>
      <w:proofErr w:type="gramStart"/>
      <w:r w:rsidRPr="00806FEE">
        <w:rPr>
          <w:rFonts w:ascii="Times New Roman" w:eastAsia="Times New Roman" w:hAnsi="Times New Roman" w:cs="Times New Roman"/>
          <w:kern w:val="1"/>
          <w:sz w:val="28"/>
          <w:szCs w:val="28"/>
          <w:lang w:eastAsia="he-IL" w:bidi="he-IL"/>
        </w:rPr>
        <w:t>кст всл</w:t>
      </w:r>
      <w:proofErr w:type="gramEnd"/>
      <w:r w:rsidRPr="00806FEE">
        <w:rPr>
          <w:rFonts w:ascii="Times New Roman" w:eastAsia="Times New Roman" w:hAnsi="Times New Roman" w:cs="Times New Roman"/>
          <w:kern w:val="1"/>
          <w:sz w:val="28"/>
          <w:szCs w:val="28"/>
          <w:lang w:eastAsia="he-IL" w:bidi="he-IL"/>
        </w:rPr>
        <w:t>ух по слогам и целыми словами;</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lastRenderedPageBreak/>
        <w:t>пересказ содержания прочитанного текста по вопросам;</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участие в коллективной работе по оценке поступков героев и событий;</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u w:val="single"/>
          <w:lang w:eastAsia="he-IL" w:bidi="he-IL"/>
        </w:rPr>
      </w:pPr>
      <w:r w:rsidRPr="00806FEE">
        <w:rPr>
          <w:rFonts w:ascii="Times New Roman" w:eastAsia="Times New Roman" w:hAnsi="Times New Roman" w:cs="Times New Roman"/>
          <w:kern w:val="1"/>
          <w:sz w:val="28"/>
          <w:szCs w:val="28"/>
          <w:lang w:eastAsia="he-IL" w:bidi="he-IL"/>
        </w:rPr>
        <w:t>выразительное чтение наизусть 5-7 коротких стихотворений.</w:t>
      </w:r>
    </w:p>
    <w:p w:rsidR="00806FEE" w:rsidRPr="00806FEE" w:rsidRDefault="00806FEE" w:rsidP="00806FEE">
      <w:pPr>
        <w:suppressAutoHyphens/>
        <w:spacing w:after="0" w:line="240" w:lineRule="auto"/>
        <w:ind w:firstLine="709"/>
        <w:jc w:val="both"/>
        <w:rPr>
          <w:rFonts w:ascii="Calibri" w:eastAsia="Arial Unicode MS" w:hAnsi="Calibri" w:cs="Calibri"/>
          <w:color w:val="00000A"/>
          <w:kern w:val="1"/>
          <w:sz w:val="28"/>
          <w:szCs w:val="28"/>
          <w:lang w:eastAsia="ar-SA"/>
        </w:rPr>
      </w:pPr>
      <w:r w:rsidRPr="00806FEE">
        <w:rPr>
          <w:rFonts w:ascii="Times New Roman" w:eastAsia="Arial Unicode MS" w:hAnsi="Times New Roman" w:cs="Times New Roman"/>
          <w:kern w:val="1"/>
          <w:sz w:val="28"/>
          <w:szCs w:val="28"/>
          <w:u w:val="single"/>
          <w:lang w:eastAsia="ar-SA"/>
        </w:rPr>
        <w:t>Достаточный уровень:</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ответы на вопросы учителя по прочитанному тексту;</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определение основной мысли текста после предварительного его анализа;</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чтение текста молча с выполнением заданий учителя;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определение главных действующих лиц произведения; элементарная оценка их поступков;</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чтение диалогов по ролям с использованием некоторых средств устной выразительности (после предварительного разбора);</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пересказ текста по частям с опорой на вопросы учителя, картинный план или иллюстрацию;</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
          <w:i/>
          <w:kern w:val="1"/>
          <w:sz w:val="28"/>
          <w:szCs w:val="28"/>
          <w:lang w:eastAsia="he-IL" w:bidi="he-IL"/>
        </w:rPr>
      </w:pPr>
      <w:r w:rsidRPr="00806FEE">
        <w:rPr>
          <w:rFonts w:ascii="Times New Roman" w:eastAsia="Times New Roman" w:hAnsi="Times New Roman" w:cs="Times New Roman"/>
          <w:kern w:val="1"/>
          <w:sz w:val="28"/>
          <w:szCs w:val="28"/>
          <w:lang w:eastAsia="he-IL" w:bidi="he-IL"/>
        </w:rPr>
        <w:t>выразительное чтение наизусть 7-8 стихотворений.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u w:val="single"/>
          <w:lang w:eastAsia="ar-SA"/>
        </w:rPr>
      </w:pPr>
      <w:r w:rsidRPr="00806FEE">
        <w:rPr>
          <w:rFonts w:ascii="Times New Roman" w:eastAsia="Arial Unicode MS" w:hAnsi="Times New Roman" w:cs="Times New Roman"/>
          <w:b/>
          <w:i/>
          <w:kern w:val="1"/>
          <w:sz w:val="28"/>
          <w:szCs w:val="28"/>
          <w:lang w:eastAsia="ar-SA"/>
        </w:rPr>
        <w:t>Речевая практика</w:t>
      </w:r>
    </w:p>
    <w:p w:rsidR="00806FEE" w:rsidRPr="00806FEE" w:rsidRDefault="00806FEE" w:rsidP="00806FEE">
      <w:pPr>
        <w:suppressAutoHyphens/>
        <w:spacing w:after="0" w:line="240" w:lineRule="auto"/>
        <w:ind w:firstLine="709"/>
        <w:jc w:val="both"/>
        <w:rPr>
          <w:rFonts w:ascii="Calibri" w:eastAsia="Arial Unicode MS" w:hAnsi="Calibri" w:cs="Calibri"/>
          <w:color w:val="00000A"/>
          <w:kern w:val="1"/>
          <w:sz w:val="28"/>
          <w:szCs w:val="28"/>
          <w:lang w:eastAsia="ar-SA"/>
        </w:rPr>
      </w:pPr>
      <w:r w:rsidRPr="00806FEE">
        <w:rPr>
          <w:rFonts w:ascii="Times New Roman" w:eastAsia="Arial Unicode MS" w:hAnsi="Times New Roman" w:cs="Times New Roman"/>
          <w:kern w:val="1"/>
          <w:sz w:val="28"/>
          <w:szCs w:val="28"/>
          <w:u w:val="single"/>
          <w:lang w:eastAsia="ar-SA"/>
        </w:rPr>
        <w:t>Минимальный уровень:</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формулировка просьб и желаний с использованием этикетных слов и выражений;</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участие в ролевых играх в соответствии с речевыми возможностями;</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восприятие на слух сказок и рассказов; ответы на вопросы учителя по их содержанию с опорой на иллюстративный материал;</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 xml:space="preserve">выразительное произнесение </w:t>
      </w:r>
      <w:proofErr w:type="spellStart"/>
      <w:r w:rsidRPr="00806FEE">
        <w:rPr>
          <w:rFonts w:ascii="Times New Roman" w:eastAsia="Times New Roman" w:hAnsi="Times New Roman" w:cs="Times New Roman"/>
          <w:kern w:val="1"/>
          <w:sz w:val="28"/>
          <w:szCs w:val="28"/>
          <w:lang w:eastAsia="he-IL" w:bidi="he-IL"/>
        </w:rPr>
        <w:t>чистоговорок</w:t>
      </w:r>
      <w:proofErr w:type="spellEnd"/>
      <w:r w:rsidRPr="00806FEE">
        <w:rPr>
          <w:rFonts w:ascii="Times New Roman" w:eastAsia="Times New Roman" w:hAnsi="Times New Roman" w:cs="Times New Roman"/>
          <w:kern w:val="1"/>
          <w:sz w:val="28"/>
          <w:szCs w:val="28"/>
          <w:lang w:eastAsia="he-IL" w:bidi="he-IL"/>
        </w:rPr>
        <w:t>, коротких стихотворений с опорой на образец чтения учителя;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участие в беседах на темы, близкие личному опыту ребенка;</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u w:val="single"/>
          <w:lang w:eastAsia="he-IL" w:bidi="he-IL"/>
        </w:rPr>
      </w:pPr>
      <w:r w:rsidRPr="00806FEE">
        <w:rPr>
          <w:rFonts w:ascii="Times New Roman" w:eastAsia="Times New Roman" w:hAnsi="Times New Roman" w:cs="Times New Roman"/>
          <w:kern w:val="1"/>
          <w:sz w:val="28"/>
          <w:szCs w:val="28"/>
          <w:lang w:eastAsia="he-IL" w:bidi="he-IL"/>
        </w:rPr>
        <w:t>ответы на вопросы учителя по содержанию прослушанных и/или просмотренных радио- и телепередач.</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u w:val="single"/>
          <w:lang w:eastAsia="he-IL" w:bidi="he-IL"/>
        </w:rPr>
        <w:t>Достаточный уровень:</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понимание содержания небольших по объему сказок, рассказов и стихотворений; ответы на вопросы;</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понимание содержания детских радио- и телепередач, ответы на вопросы учителя;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выбор правильных средств интонации с опорой на образец речи учителя и анализ речевой ситуации;</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активное участие в диалогах по темам речевых ситуаций;</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lastRenderedPageBreak/>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участие в коллективном составлении рассказа или сказки по темам речевых ситуаций;</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
          <w:i/>
          <w:kern w:val="1"/>
          <w:sz w:val="28"/>
          <w:szCs w:val="28"/>
          <w:lang w:eastAsia="he-IL" w:bidi="he-IL"/>
        </w:rPr>
      </w:pPr>
      <w:r w:rsidRPr="00806FEE">
        <w:rPr>
          <w:rFonts w:ascii="Times New Roman" w:eastAsia="Times New Roman" w:hAnsi="Times New Roman" w:cs="Times New Roman"/>
          <w:kern w:val="1"/>
          <w:sz w:val="28"/>
          <w:szCs w:val="28"/>
          <w:lang w:eastAsia="he-IL" w:bidi="he-IL"/>
        </w:rPr>
        <w:t>составление рассказов с опорой на картинный или картинно-символический план.</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u w:val="single"/>
          <w:lang w:eastAsia="ar-SA"/>
        </w:rPr>
      </w:pPr>
      <w:r w:rsidRPr="00806FEE">
        <w:rPr>
          <w:rFonts w:ascii="Times New Roman" w:eastAsia="Arial Unicode MS" w:hAnsi="Times New Roman" w:cs="Times New Roman"/>
          <w:b/>
          <w:i/>
          <w:kern w:val="1"/>
          <w:sz w:val="28"/>
          <w:szCs w:val="28"/>
          <w:lang w:eastAsia="ar-SA"/>
        </w:rPr>
        <w:t>Математика: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u w:val="single"/>
          <w:lang w:eastAsia="ar-SA"/>
        </w:rPr>
        <w:t>Минимальный уровень:</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 числового ряда 1—100 в прямом порядке; откладывание любых чисел в пределах 100, с использованием счетного материала;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 названий компонентов сложения, вычитания, умножения, деления;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понимание смысла арифметических действий сложения и вычитания, умножения и деления (на равные части).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 таблицы умножения однозначных чисел до 5;</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понимание связи таблиц умножения и деления, пользование таблицами умножения на печатной основе для нахождения произведения и частного;</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 порядка действий в примерах в два арифметических действия;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 и применение переместительного свойства сложения и умножения;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выполнение устных и письменных действий сложения и вычитания чисел в пределах 100;</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 единиц измерения (меры) стоимости, длины, массы, времени и их соотношения;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различение чисел, полученных при счете и измерении, запись числа, полученного при измерении двумя мерами;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пользование календарем для установления порядка месяцев в году, количества суток в месяцах;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определение времени по часам (одним способом);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решение, составление, иллюстрирование изученных простых арифметических задач;</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решение составных арифметических задач в два действия (с помощью учителя);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различение замкнутых, незамкнутых кривых, ломаных линий; вычисление длины ломаной;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узнавание, называние, моделирование взаимного положения двух прямых, кривых линий, фигур; нахождение точки пересечения без вычерчивания;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u w:val="single"/>
          <w:lang w:eastAsia="ar-SA"/>
        </w:rPr>
      </w:pPr>
      <w:r w:rsidRPr="00806FEE">
        <w:rPr>
          <w:rFonts w:ascii="Times New Roman" w:eastAsia="Arial Unicode MS" w:hAnsi="Times New Roman" w:cs="Times New Roman"/>
          <w:color w:val="00000A"/>
          <w:kern w:val="1"/>
          <w:sz w:val="28"/>
          <w:szCs w:val="28"/>
          <w:lang w:eastAsia="ar-SA"/>
        </w:rPr>
        <w:t>различение окружности и круга, вычерчивание окружности разных радиусов.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u w:val="single"/>
          <w:lang w:eastAsia="ar-SA"/>
        </w:rPr>
        <w:t>Достаточный уровень:</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 xml:space="preserve">знание числового ряда 1—100 в прямом и обратном порядке;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счет, присчитыванием, отсчитыванием по единице и равными числовыми группами в пределах 100;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откладывание любых чисел в пределах 100 с использованием счетного материала;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 названия компонентов сложения, вычитания, умножения, деления;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 таблицы умножения всех однозначных чисел и числа 10; правила умножения чисел 1 и 0, на 1 и 0, деления 0 и деления на 1, на 10;</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понимание связи таблиц умножения и деления, пользование таблицами умножения на печатной основе для нахождения произведения и частного;</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 порядка действий в примерах в два арифметических действия;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 и применение переместительного свойство сложения и умножения;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выполнение устных и письменных действий сложения и вычитания чисел в пределах 100;</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 единиц (мер) измерения стоимости, длины, массы, времени и их соотношения;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определение времени по часам тремя способами с точностью до 1 мин;</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решение, составление, иллюстрирование всех изученных простых арифметических задач;</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краткая запись, моделирование содержания, решение составных арифметических задач в два действия;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различение замкнутых, незамкнутых кривых, ломаных линий; вычисление длины ломаной;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i/>
          <w:kern w:val="1"/>
          <w:sz w:val="28"/>
          <w:szCs w:val="28"/>
          <w:lang w:eastAsia="ar-SA"/>
        </w:rPr>
      </w:pPr>
      <w:r w:rsidRPr="00806FEE">
        <w:rPr>
          <w:rFonts w:ascii="Times New Roman" w:eastAsia="Arial Unicode MS" w:hAnsi="Times New Roman" w:cs="Times New Roman"/>
          <w:color w:val="00000A"/>
          <w:kern w:val="1"/>
          <w:sz w:val="28"/>
          <w:szCs w:val="28"/>
          <w:lang w:eastAsia="ar-SA"/>
        </w:rPr>
        <w:t>вычерчивание окружности разных радиусов, различение окружности и круга.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u w:val="single"/>
          <w:lang w:eastAsia="ar-SA"/>
        </w:rPr>
      </w:pPr>
      <w:r w:rsidRPr="00806FEE">
        <w:rPr>
          <w:rFonts w:ascii="Times New Roman" w:eastAsia="Arial Unicode MS" w:hAnsi="Times New Roman" w:cs="Times New Roman"/>
          <w:b/>
          <w:i/>
          <w:kern w:val="1"/>
          <w:sz w:val="28"/>
          <w:szCs w:val="28"/>
          <w:lang w:eastAsia="ar-SA"/>
        </w:rPr>
        <w:t>Мир природы и человека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u w:val="single"/>
          <w:lang w:eastAsia="ar-SA"/>
        </w:rPr>
        <w:lastRenderedPageBreak/>
        <w:t>Минимальный уровень:</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представления о назначении объектов изучения;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узнавание и называние изученных объектов на иллюстрациях, фотографиях;</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отнесение изученных объектов к определенным группам (</w:t>
      </w:r>
      <w:proofErr w:type="spellStart"/>
      <w:r w:rsidRPr="00806FEE">
        <w:rPr>
          <w:rFonts w:ascii="Times New Roman" w:eastAsia="Times New Roman" w:hAnsi="Times New Roman" w:cs="Times New Roman"/>
          <w:kern w:val="1"/>
          <w:sz w:val="28"/>
          <w:szCs w:val="28"/>
          <w:lang w:eastAsia="ar-SA"/>
        </w:rPr>
        <w:t>видо</w:t>
      </w:r>
      <w:proofErr w:type="spellEnd"/>
      <w:r w:rsidRPr="00806FEE">
        <w:rPr>
          <w:rFonts w:ascii="Times New Roman" w:eastAsia="Times New Roman" w:hAnsi="Times New Roman" w:cs="Times New Roman"/>
          <w:kern w:val="1"/>
          <w:sz w:val="28"/>
          <w:szCs w:val="28"/>
          <w:lang w:eastAsia="ar-SA"/>
        </w:rPr>
        <w:t xml:space="preserve">-родовые понятия);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называние сходных объектов, отнесенных к одной и той же изучаемой группе;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представления об элементарных правилах безопасного поведения в природе и обществе;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знание требований к режиму дня школьника и понимание необходимости его выполнения;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знание основных правил личной гигиены и выполнение их в повседневной жизни;</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ухаживание за комнатными растениями; кормление зимующих птиц;</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составление повествовательного или описательного рассказа из 3-5 предложений об изученных объектах по предложенному плану;</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u w:val="single"/>
          <w:lang w:eastAsia="ar-SA"/>
        </w:rPr>
      </w:pPr>
      <w:r w:rsidRPr="00806FEE">
        <w:rPr>
          <w:rFonts w:ascii="Times New Roman" w:eastAsia="Times New Roman" w:hAnsi="Times New Roman" w:cs="Times New Roman"/>
          <w:kern w:val="1"/>
          <w:sz w:val="28"/>
          <w:szCs w:val="28"/>
          <w:lang w:eastAsia="ar-SA"/>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u w:val="single"/>
          <w:lang w:eastAsia="ar-SA"/>
        </w:rPr>
        <w:t>Достаточный уровень:</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представления о взаимосвязях между изученными объектами, их месте в окружающем мире;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узнавание и называние изученных объектов в натуральном виде в естественных условиях;</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отнесение изученных объектов к определенным группам с учетом различных оснований для классификации;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lang w:eastAsia="ar-SA"/>
        </w:rPr>
        <w:t>развернутая характеристика своего отношения к изученным объектам;</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знание отличительных существенных признаков групп объектов;</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знание правил гигиены органов чувств;</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kern w:val="1"/>
          <w:sz w:val="28"/>
          <w:szCs w:val="28"/>
          <w:lang w:eastAsia="ar-SA"/>
        </w:rPr>
        <w:t>знание некоторых правила безопасного поведения в природе и обществе с учетом возрастных особенностей;</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Cs/>
          <w:kern w:val="1"/>
          <w:sz w:val="28"/>
          <w:szCs w:val="28"/>
          <w:lang w:eastAsia="ar-SA"/>
        </w:rPr>
        <w:t>готовность к использованию полученных знаний при решении учебных, учебно-бытовых и учебно-трудовых задач.</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lastRenderedPageBreak/>
        <w:t>соблюдение элементарных санитарно-гигиенических норм;</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kern w:val="1"/>
          <w:sz w:val="28"/>
          <w:szCs w:val="28"/>
          <w:lang w:eastAsia="ar-SA"/>
        </w:rPr>
        <w:t>выполнение доступных природоохранительных действий;</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bCs/>
          <w:kern w:val="1"/>
          <w:sz w:val="28"/>
          <w:szCs w:val="28"/>
          <w:lang w:eastAsia="ar-SA"/>
        </w:rPr>
        <w:t>готовность к использованию сформированных умений при решении учебных, учебно-бытовых и учебно-трудовых задач в объеме программы.</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u w:val="single"/>
          <w:lang w:eastAsia="ar-SA"/>
        </w:rPr>
      </w:pPr>
      <w:r w:rsidRPr="00806FEE">
        <w:rPr>
          <w:rFonts w:ascii="Times New Roman" w:eastAsia="Times New Roman" w:hAnsi="Times New Roman" w:cs="Times New Roman"/>
          <w:b/>
          <w:kern w:val="1"/>
          <w:sz w:val="28"/>
          <w:szCs w:val="28"/>
          <w:lang w:eastAsia="ar-SA"/>
        </w:rPr>
        <w:t>Изобразительное искусство</w:t>
      </w:r>
      <w:r w:rsidRPr="00806FEE">
        <w:rPr>
          <w:rFonts w:ascii="Times New Roman" w:eastAsia="Times New Roman" w:hAnsi="Times New Roman" w:cs="Times New Roman"/>
          <w:kern w:val="1"/>
          <w:sz w:val="28"/>
          <w:szCs w:val="28"/>
          <w:lang w:eastAsia="ar-SA"/>
        </w:rPr>
        <w:t xml:space="preserve"> (</w:t>
      </w:r>
      <w:r w:rsidRPr="00806FEE">
        <w:rPr>
          <w:rFonts w:ascii="Times New Roman" w:eastAsia="Times New Roman" w:hAnsi="Times New Roman" w:cs="Times New Roman"/>
          <w:kern w:val="1"/>
          <w:sz w:val="28"/>
          <w:szCs w:val="28"/>
          <w:lang w:val="en-US" w:eastAsia="ar-SA"/>
        </w:rPr>
        <w:t>V</w:t>
      </w:r>
      <w:r w:rsidRPr="00806FEE">
        <w:rPr>
          <w:rFonts w:ascii="Times New Roman" w:eastAsia="Times New Roman" w:hAnsi="Times New Roman" w:cs="Times New Roman"/>
          <w:kern w:val="1"/>
          <w:sz w:val="28"/>
          <w:szCs w:val="28"/>
          <w:lang w:eastAsia="ar-SA"/>
        </w:rPr>
        <w:t xml:space="preserve"> класс)</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u w:val="single"/>
          <w:lang w:eastAsia="ar-SA"/>
        </w:rPr>
        <w:t>Минимальный уровень:</w:t>
      </w:r>
    </w:p>
    <w:p w:rsidR="00806FEE" w:rsidRPr="00806FEE" w:rsidRDefault="00806FEE" w:rsidP="00806FEE">
      <w:pPr>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w:t>
      </w:r>
      <w:r w:rsidRPr="00806FEE">
        <w:rPr>
          <w:rFonts w:ascii="Times New Roman" w:eastAsia="Arial Unicode MS" w:hAnsi="Times New Roman" w:cs="Times New Roman"/>
          <w:kern w:val="1"/>
          <w:sz w:val="28"/>
          <w:szCs w:val="28"/>
          <w:lang w:eastAsia="ar-SA"/>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806FEE" w:rsidRPr="00806FEE" w:rsidRDefault="00806FEE" w:rsidP="00806FEE">
      <w:pPr>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w:t>
      </w:r>
      <w:r w:rsidRPr="00806FEE">
        <w:rPr>
          <w:rFonts w:ascii="Times New Roman" w:eastAsia="Arial Unicode MS" w:hAnsi="Times New Roman" w:cs="Times New Roman"/>
          <w:kern w:val="1"/>
          <w:sz w:val="28"/>
          <w:szCs w:val="28"/>
          <w:lang w:eastAsia="ar-SA"/>
        </w:rPr>
        <w:t xml:space="preserve"> элементарных правил композиции, </w:t>
      </w:r>
      <w:proofErr w:type="spellStart"/>
      <w:r w:rsidRPr="00806FEE">
        <w:rPr>
          <w:rFonts w:ascii="Times New Roman" w:eastAsia="Arial Unicode MS" w:hAnsi="Times New Roman" w:cs="Times New Roman"/>
          <w:kern w:val="1"/>
          <w:sz w:val="28"/>
          <w:szCs w:val="28"/>
          <w:lang w:eastAsia="ar-SA"/>
        </w:rPr>
        <w:t>цветоведения</w:t>
      </w:r>
      <w:proofErr w:type="spellEnd"/>
      <w:r w:rsidRPr="00806FEE">
        <w:rPr>
          <w:rFonts w:ascii="Times New Roman" w:eastAsia="Arial Unicode MS" w:hAnsi="Times New Roman" w:cs="Times New Roman"/>
          <w:kern w:val="1"/>
          <w:sz w:val="28"/>
          <w:szCs w:val="28"/>
          <w:lang w:eastAsia="ar-SA"/>
        </w:rPr>
        <w:t>, передачи формы предмета и др.;</w:t>
      </w:r>
    </w:p>
    <w:p w:rsidR="00806FEE" w:rsidRPr="00806FEE" w:rsidRDefault="00806FEE" w:rsidP="00806FEE">
      <w:pPr>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w:t>
      </w:r>
      <w:r w:rsidRPr="00806FEE">
        <w:rPr>
          <w:rFonts w:ascii="Times New Roman" w:eastAsia="Arial Unicode MS" w:hAnsi="Times New Roman" w:cs="Times New Roman"/>
          <w:kern w:val="1"/>
          <w:sz w:val="28"/>
          <w:szCs w:val="28"/>
          <w:lang w:eastAsia="ar-SA"/>
        </w:rPr>
        <w:t xml:space="preserve"> некоторых выразительных средств изобразительного искусства: «изобразительная поверхность», «точка», «линия», «штриховка», «пятно», «цвет»;</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пользование </w:t>
      </w:r>
      <w:r w:rsidRPr="00806FEE">
        <w:rPr>
          <w:rFonts w:ascii="Times New Roman" w:eastAsia="Times New Roman" w:hAnsi="Times New Roman" w:cs="Times New Roman"/>
          <w:bCs/>
          <w:kern w:val="1"/>
          <w:sz w:val="28"/>
          <w:szCs w:val="28"/>
          <w:lang w:eastAsia="ar-SA"/>
        </w:rPr>
        <w:t>материалами для рисования, аппликации, лепки;</w:t>
      </w:r>
    </w:p>
    <w:p w:rsidR="00806FEE" w:rsidRPr="00806FEE" w:rsidRDefault="00806FEE" w:rsidP="00806FEE">
      <w:pPr>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w:t>
      </w:r>
      <w:r w:rsidRPr="00806FEE">
        <w:rPr>
          <w:rFonts w:ascii="Times New Roman" w:eastAsia="Arial Unicode MS" w:hAnsi="Times New Roman" w:cs="Times New Roman"/>
          <w:kern w:val="1"/>
          <w:sz w:val="28"/>
          <w:szCs w:val="28"/>
          <w:lang w:eastAsia="ar-SA"/>
        </w:rPr>
        <w:t xml:space="preserve"> названий предметов, подлежащих рисованию, лепке и аппликации;</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w:t>
      </w:r>
      <w:r w:rsidRPr="00806FEE">
        <w:rPr>
          <w:rFonts w:ascii="Times New Roman" w:eastAsia="Arial Unicode MS" w:hAnsi="Times New Roman" w:cs="Times New Roman"/>
          <w:kern w:val="1"/>
          <w:sz w:val="28"/>
          <w:szCs w:val="28"/>
          <w:lang w:eastAsia="ar-SA"/>
        </w:rPr>
        <w:t xml:space="preserve"> названий некоторых народных и национальных промыслов, изготавливающих игрушки: Дымково, Гжель, Городец, Каргополь и др.;</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организация рабочего места в зависимости от характера выполняемой работы;</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владение некоторыми приемами лепки (раскатывание, сплющивание, </w:t>
      </w:r>
      <w:proofErr w:type="spellStart"/>
      <w:r w:rsidRPr="00806FEE">
        <w:rPr>
          <w:rFonts w:ascii="Times New Roman" w:eastAsia="Arial Unicode MS" w:hAnsi="Times New Roman" w:cs="Times New Roman"/>
          <w:kern w:val="1"/>
          <w:sz w:val="28"/>
          <w:szCs w:val="28"/>
          <w:lang w:eastAsia="ar-SA"/>
        </w:rPr>
        <w:t>отщипывание</w:t>
      </w:r>
      <w:proofErr w:type="spellEnd"/>
      <w:r w:rsidRPr="00806FEE">
        <w:rPr>
          <w:rFonts w:ascii="Times New Roman" w:eastAsia="Arial Unicode MS" w:hAnsi="Times New Roman" w:cs="Times New Roman"/>
          <w:kern w:val="1"/>
          <w:sz w:val="28"/>
          <w:szCs w:val="28"/>
          <w:lang w:eastAsia="ar-SA"/>
        </w:rPr>
        <w:t>) и аппликации (вырезание и наклеивание);</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рисование по образцу</w:t>
      </w:r>
      <w:r w:rsidRPr="00806FEE">
        <w:rPr>
          <w:rFonts w:ascii="Times New Roman" w:eastAsia="Arial Unicode MS" w:hAnsi="Times New Roman" w:cs="Times New Roman"/>
          <w:color w:val="FF0000"/>
          <w:kern w:val="1"/>
          <w:sz w:val="28"/>
          <w:szCs w:val="28"/>
          <w:lang w:eastAsia="ar-SA"/>
        </w:rPr>
        <w:t xml:space="preserve">, </w:t>
      </w:r>
      <w:r w:rsidRPr="00806FEE">
        <w:rPr>
          <w:rFonts w:ascii="Times New Roman" w:eastAsia="Arial Unicode MS" w:hAnsi="Times New Roman" w:cs="Times New Roman"/>
          <w:kern w:val="1"/>
          <w:sz w:val="28"/>
          <w:szCs w:val="28"/>
          <w:lang w:eastAsia="ar-SA"/>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применение приемов работы карандашом, гуашью,</w:t>
      </w:r>
      <w:r w:rsidRPr="00806FEE">
        <w:rPr>
          <w:rFonts w:ascii="Times New Roman" w:eastAsia="Arial Unicode MS" w:hAnsi="Times New Roman" w:cs="Times New Roman"/>
          <w:color w:val="FF0000"/>
          <w:kern w:val="1"/>
          <w:sz w:val="28"/>
          <w:szCs w:val="28"/>
          <w:lang w:eastAsia="ar-SA"/>
        </w:rPr>
        <w:t xml:space="preserve"> </w:t>
      </w:r>
      <w:r w:rsidRPr="00806FEE">
        <w:rPr>
          <w:rFonts w:ascii="Times New Roman" w:eastAsia="Arial Unicode MS" w:hAnsi="Times New Roman" w:cs="Times New Roman"/>
          <w:kern w:val="1"/>
          <w:sz w:val="28"/>
          <w:szCs w:val="28"/>
          <w:lang w:eastAsia="ar-SA"/>
        </w:rPr>
        <w:t>акварельными красками с целью передачи фактуры предмета;</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адекватная передача цвета изображаемого объекта, определение насыщенности цвета, получение смешанных цветов и некоторых оттенков цвета;</w:t>
      </w:r>
    </w:p>
    <w:p w:rsidR="00806FEE" w:rsidRPr="00806FEE" w:rsidRDefault="00806FEE" w:rsidP="00806FEE">
      <w:pPr>
        <w:spacing w:after="0" w:line="240" w:lineRule="auto"/>
        <w:ind w:firstLine="709"/>
        <w:jc w:val="both"/>
        <w:rPr>
          <w:rFonts w:ascii="Times New Roman" w:eastAsia="Arial Unicode MS" w:hAnsi="Times New Roman" w:cs="Times New Roman"/>
          <w:bCs/>
          <w:color w:val="00000A"/>
          <w:kern w:val="1"/>
          <w:sz w:val="28"/>
          <w:szCs w:val="28"/>
          <w:u w:val="single"/>
          <w:lang w:eastAsia="ar-SA"/>
        </w:rPr>
      </w:pPr>
      <w:r w:rsidRPr="00806FEE">
        <w:rPr>
          <w:rFonts w:ascii="Times New Roman" w:eastAsia="Arial Unicode MS" w:hAnsi="Times New Roman" w:cs="Times New Roman"/>
          <w:kern w:val="1"/>
          <w:sz w:val="28"/>
          <w:szCs w:val="28"/>
          <w:lang w:eastAsia="ar-SA"/>
        </w:rPr>
        <w:t>узнавание и различение в книжных иллюстрациях и репродукциях изображенных предметов и действий.</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Cs/>
          <w:kern w:val="1"/>
          <w:sz w:val="28"/>
          <w:szCs w:val="28"/>
          <w:u w:val="single"/>
          <w:lang w:eastAsia="ar-SA"/>
        </w:rPr>
        <w:lastRenderedPageBreak/>
        <w:t>Достаточный уровень:</w:t>
      </w:r>
    </w:p>
    <w:p w:rsidR="00806FEE" w:rsidRPr="00806FEE" w:rsidRDefault="00806FEE" w:rsidP="00806FEE">
      <w:pPr>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w:t>
      </w:r>
      <w:r w:rsidRPr="00806FEE">
        <w:rPr>
          <w:rFonts w:ascii="Times New Roman" w:eastAsia="Arial Unicode MS" w:hAnsi="Times New Roman" w:cs="Times New Roman"/>
          <w:kern w:val="1"/>
          <w:sz w:val="28"/>
          <w:szCs w:val="28"/>
          <w:lang w:eastAsia="ar-SA"/>
        </w:rPr>
        <w:t xml:space="preserve"> названий жанров изобразительного искусства (портрет, натюрморт, пейзаж и др.);</w:t>
      </w:r>
    </w:p>
    <w:p w:rsidR="00806FEE" w:rsidRPr="00806FEE" w:rsidRDefault="00806FEE" w:rsidP="00806FEE">
      <w:pPr>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w:t>
      </w:r>
      <w:r w:rsidRPr="00806FEE">
        <w:rPr>
          <w:rFonts w:ascii="Times New Roman" w:eastAsia="Arial Unicode MS" w:hAnsi="Times New Roman" w:cs="Times New Roman"/>
          <w:kern w:val="1"/>
          <w:sz w:val="28"/>
          <w:szCs w:val="28"/>
          <w:lang w:eastAsia="ar-SA"/>
        </w:rPr>
        <w:t xml:space="preserve"> названий некоторых народных и национальных промыслов (Дымково, Гжель, Городец, Хохлома и др.);</w:t>
      </w:r>
    </w:p>
    <w:p w:rsidR="00806FEE" w:rsidRPr="00806FEE" w:rsidRDefault="00806FEE" w:rsidP="00806FEE">
      <w:pPr>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w:t>
      </w:r>
      <w:r w:rsidRPr="00806FEE">
        <w:rPr>
          <w:rFonts w:ascii="Times New Roman" w:eastAsia="Arial Unicode MS" w:hAnsi="Times New Roman" w:cs="Times New Roman"/>
          <w:kern w:val="1"/>
          <w:sz w:val="28"/>
          <w:szCs w:val="28"/>
          <w:lang w:eastAsia="ar-SA"/>
        </w:rPr>
        <w:t xml:space="preserve"> основных особенностей некоторых материалов, используемых в рисовании, лепке и аппликации;</w:t>
      </w:r>
    </w:p>
    <w:p w:rsidR="00806FEE" w:rsidRPr="00806FEE" w:rsidRDefault="00806FEE" w:rsidP="00806FEE">
      <w:pPr>
        <w:spacing w:after="0" w:line="240" w:lineRule="auto"/>
        <w:ind w:firstLine="709"/>
        <w:jc w:val="both"/>
        <w:rPr>
          <w:rFonts w:ascii="Times New Roman" w:eastAsia="Arial Unicode MS" w:hAnsi="Times New Roman" w:cs="Times New Roman"/>
          <w:color w:val="00000A"/>
          <w:kern w:val="1"/>
          <w:sz w:val="28"/>
          <w:szCs w:val="28"/>
          <w:lang w:eastAsia="ar-SA"/>
        </w:rPr>
      </w:pPr>
      <w:proofErr w:type="gramStart"/>
      <w:r w:rsidRPr="00806FEE">
        <w:rPr>
          <w:rFonts w:ascii="Times New Roman" w:eastAsia="Arial Unicode MS" w:hAnsi="Times New Roman" w:cs="Times New Roman"/>
          <w:color w:val="00000A"/>
          <w:kern w:val="1"/>
          <w:sz w:val="28"/>
          <w:szCs w:val="28"/>
          <w:lang w:eastAsia="ar-SA"/>
        </w:rPr>
        <w:t>знание</w:t>
      </w:r>
      <w:r w:rsidRPr="00806FEE">
        <w:rPr>
          <w:rFonts w:ascii="Times New Roman" w:eastAsia="Arial Unicode MS" w:hAnsi="Times New Roman" w:cs="Times New Roman"/>
          <w:kern w:val="1"/>
          <w:sz w:val="28"/>
          <w:szCs w:val="28"/>
          <w:lang w:eastAsia="ar-SA"/>
        </w:rPr>
        <w:t xml:space="preserve">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w:t>
      </w:r>
      <w:r w:rsidRPr="00806FEE">
        <w:rPr>
          <w:rFonts w:ascii="Times New Roman" w:eastAsia="Arial Unicode MS" w:hAnsi="Times New Roman" w:cs="Times New Roman"/>
          <w:kern w:val="1"/>
          <w:sz w:val="28"/>
          <w:szCs w:val="28"/>
          <w:lang w:eastAsia="ar-SA"/>
        </w:rPr>
        <w:t xml:space="preserve"> правил </w:t>
      </w:r>
      <w:proofErr w:type="spellStart"/>
      <w:r w:rsidRPr="00806FEE">
        <w:rPr>
          <w:rFonts w:ascii="Times New Roman" w:eastAsia="Arial Unicode MS" w:hAnsi="Times New Roman" w:cs="Times New Roman"/>
          <w:kern w:val="1"/>
          <w:sz w:val="28"/>
          <w:szCs w:val="28"/>
          <w:lang w:eastAsia="ar-SA"/>
        </w:rPr>
        <w:t>цветоведения</w:t>
      </w:r>
      <w:proofErr w:type="spellEnd"/>
      <w:r w:rsidRPr="00806FEE">
        <w:rPr>
          <w:rFonts w:ascii="Times New Roman" w:eastAsia="Arial Unicode MS" w:hAnsi="Times New Roman" w:cs="Times New Roman"/>
          <w:kern w:val="1"/>
          <w:sz w:val="28"/>
          <w:szCs w:val="28"/>
          <w:lang w:eastAsia="ar-SA"/>
        </w:rPr>
        <w:t>, светотени, перспективы; построения орнамента, стилизации формы предмета и др.;</w:t>
      </w:r>
    </w:p>
    <w:p w:rsidR="00806FEE" w:rsidRPr="00806FEE" w:rsidRDefault="00806FEE" w:rsidP="00806FEE">
      <w:pPr>
        <w:spacing w:after="0" w:line="240" w:lineRule="auto"/>
        <w:ind w:firstLine="709"/>
        <w:jc w:val="both"/>
        <w:rPr>
          <w:rFonts w:ascii="Times New Roman" w:eastAsia="Arial Unicode MS" w:hAnsi="Times New Roman" w:cs="Times New Roman"/>
          <w:bCs/>
          <w:kern w:val="1"/>
          <w:sz w:val="28"/>
          <w:szCs w:val="28"/>
          <w:lang w:eastAsia="ar-SA"/>
        </w:rPr>
      </w:pPr>
      <w:r w:rsidRPr="00806FEE">
        <w:rPr>
          <w:rFonts w:ascii="Times New Roman" w:eastAsia="Arial Unicode MS" w:hAnsi="Times New Roman" w:cs="Times New Roman"/>
          <w:kern w:val="1"/>
          <w:sz w:val="28"/>
          <w:szCs w:val="28"/>
          <w:lang w:eastAsia="ar-SA"/>
        </w:rPr>
        <w:t xml:space="preserve">знание видов аппликации </w:t>
      </w:r>
      <w:r w:rsidRPr="00806FEE">
        <w:rPr>
          <w:rFonts w:ascii="Times New Roman" w:eastAsia="Arial Unicode MS" w:hAnsi="Times New Roman" w:cs="Times New Roman"/>
          <w:bCs/>
          <w:kern w:val="1"/>
          <w:sz w:val="28"/>
          <w:szCs w:val="28"/>
          <w:lang w:eastAsia="ar-SA"/>
        </w:rPr>
        <w:t>(предметная, сюжетная, декоративная);</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Cs/>
          <w:kern w:val="1"/>
          <w:sz w:val="28"/>
          <w:szCs w:val="28"/>
          <w:lang w:eastAsia="ar-SA"/>
        </w:rPr>
        <w:t>знание способов лепки (</w:t>
      </w:r>
      <w:proofErr w:type="gramStart"/>
      <w:r w:rsidRPr="00806FEE">
        <w:rPr>
          <w:rFonts w:ascii="Times New Roman" w:eastAsia="Arial Unicode MS" w:hAnsi="Times New Roman" w:cs="Times New Roman"/>
          <w:bCs/>
          <w:kern w:val="1"/>
          <w:sz w:val="28"/>
          <w:szCs w:val="28"/>
          <w:lang w:eastAsia="ar-SA"/>
        </w:rPr>
        <w:t>конструктивный</w:t>
      </w:r>
      <w:proofErr w:type="gramEnd"/>
      <w:r w:rsidRPr="00806FEE">
        <w:rPr>
          <w:rFonts w:ascii="Times New Roman" w:eastAsia="Arial Unicode MS" w:hAnsi="Times New Roman" w:cs="Times New Roman"/>
          <w:bCs/>
          <w:kern w:val="1"/>
          <w:sz w:val="28"/>
          <w:szCs w:val="28"/>
          <w:lang w:eastAsia="ar-SA"/>
        </w:rPr>
        <w:t>, пластический, комбинированный);</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нахождение необходимой для выполнения работы информации в материалах учебника, рабочей тетради; </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следование при выполнении работы инструкциям учителя или инструкциям, представленным в других информационных источниках; </w:t>
      </w:r>
    </w:p>
    <w:p w:rsidR="00806FEE" w:rsidRPr="00806FEE" w:rsidRDefault="00806FEE" w:rsidP="00806FEE">
      <w:pPr>
        <w:spacing w:after="0" w:line="240" w:lineRule="auto"/>
        <w:ind w:firstLine="709"/>
        <w:jc w:val="both"/>
        <w:rPr>
          <w:rFonts w:ascii="Times New Roman" w:eastAsia="Arial Unicode MS" w:hAnsi="Times New Roman" w:cs="Times New Roman"/>
          <w:bCs/>
          <w:color w:val="00000A"/>
          <w:kern w:val="1"/>
          <w:sz w:val="28"/>
          <w:szCs w:val="28"/>
          <w:lang w:eastAsia="ar-SA"/>
        </w:rPr>
      </w:pPr>
      <w:r w:rsidRPr="00806FEE">
        <w:rPr>
          <w:rFonts w:ascii="Times New Roman" w:eastAsia="Arial Unicode MS" w:hAnsi="Times New Roman" w:cs="Times New Roman"/>
          <w:kern w:val="1"/>
          <w:sz w:val="28"/>
          <w:szCs w:val="28"/>
          <w:lang w:eastAsia="ar-SA"/>
        </w:rPr>
        <w:t xml:space="preserve">оценка результатов собственной изобразительной деятельности и одноклассников (красиво, некрасиво, аккуратно, похоже на образец); </w:t>
      </w:r>
    </w:p>
    <w:p w:rsidR="00806FEE" w:rsidRPr="00806FEE" w:rsidRDefault="00806FEE" w:rsidP="00806FEE">
      <w:pPr>
        <w:spacing w:after="0" w:line="240" w:lineRule="auto"/>
        <w:ind w:firstLine="709"/>
        <w:jc w:val="both"/>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bCs/>
          <w:kern w:val="1"/>
          <w:sz w:val="28"/>
          <w:szCs w:val="28"/>
          <w:lang w:eastAsia="ar-SA"/>
        </w:rPr>
        <w:t>использование разнообразных технологических способов выполнения аппликации;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Cs/>
          <w:kern w:val="1"/>
          <w:sz w:val="28"/>
          <w:szCs w:val="28"/>
          <w:lang w:eastAsia="ar-SA"/>
        </w:rPr>
        <w:t>применение разных способов лепки;</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различение и передача в рисунке эмоционального состояния и своего отношения к природе, человеку, семье и обществу;</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различение произведений живописи, графики, скульптуры, архитектуры и декоративно-прикладного искусства;</w:t>
      </w:r>
    </w:p>
    <w:p w:rsidR="00806FEE" w:rsidRPr="00806FEE" w:rsidRDefault="00806FEE" w:rsidP="00806FEE">
      <w:pPr>
        <w:spacing w:after="0" w:line="240" w:lineRule="auto"/>
        <w:ind w:firstLine="709"/>
        <w:jc w:val="both"/>
        <w:rPr>
          <w:rFonts w:ascii="Times New Roman" w:eastAsia="Arial Unicode MS" w:hAnsi="Times New Roman" w:cs="Times New Roman"/>
          <w:b/>
          <w:i/>
          <w:kern w:val="1"/>
          <w:sz w:val="28"/>
          <w:szCs w:val="28"/>
          <w:lang w:eastAsia="ar-SA"/>
        </w:rPr>
      </w:pPr>
      <w:r w:rsidRPr="00806FEE">
        <w:rPr>
          <w:rFonts w:ascii="Times New Roman" w:eastAsia="Arial Unicode MS" w:hAnsi="Times New Roman" w:cs="Times New Roman"/>
          <w:kern w:val="1"/>
          <w:sz w:val="28"/>
          <w:szCs w:val="28"/>
          <w:lang w:eastAsia="ar-SA"/>
        </w:rPr>
        <w:t>различение жанров изобразительного искусства: пейзаж, портрет, натюрморт, сюжетное изображение.</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kern w:val="1"/>
          <w:sz w:val="28"/>
          <w:szCs w:val="28"/>
          <w:u w:val="single"/>
          <w:lang w:eastAsia="ar-SA"/>
        </w:rPr>
      </w:pPr>
      <w:r w:rsidRPr="00806FEE">
        <w:rPr>
          <w:rFonts w:ascii="Times New Roman" w:eastAsia="Arial Unicode MS" w:hAnsi="Times New Roman" w:cs="Times New Roman"/>
          <w:b/>
          <w:i/>
          <w:kern w:val="1"/>
          <w:sz w:val="28"/>
          <w:szCs w:val="28"/>
          <w:lang w:eastAsia="ar-SA"/>
        </w:rPr>
        <w:t xml:space="preserve">Музыка </w:t>
      </w:r>
      <w:r w:rsidRPr="00806FEE">
        <w:rPr>
          <w:rFonts w:ascii="Times New Roman" w:eastAsia="Arial Unicode MS" w:hAnsi="Times New Roman" w:cs="Times New Roman"/>
          <w:kern w:val="1"/>
          <w:sz w:val="28"/>
          <w:szCs w:val="28"/>
          <w:lang w:eastAsia="ar-SA"/>
        </w:rPr>
        <w:t>(</w:t>
      </w:r>
      <w:r w:rsidRPr="00806FEE">
        <w:rPr>
          <w:rFonts w:ascii="Times New Roman" w:eastAsia="Arial Unicode MS" w:hAnsi="Times New Roman" w:cs="Times New Roman"/>
          <w:color w:val="00000A"/>
          <w:kern w:val="1"/>
          <w:sz w:val="28"/>
          <w:szCs w:val="28"/>
          <w:lang w:val="en-US" w:eastAsia="ar-SA"/>
        </w:rPr>
        <w:t>V</w:t>
      </w:r>
      <w:r w:rsidRPr="00806FEE">
        <w:rPr>
          <w:rFonts w:ascii="Times New Roman" w:eastAsia="Arial Unicode MS" w:hAnsi="Times New Roman" w:cs="Times New Roman"/>
          <w:color w:val="00000A"/>
          <w:kern w:val="1"/>
          <w:sz w:val="28"/>
          <w:szCs w:val="28"/>
          <w:lang w:eastAsia="ar-SA"/>
        </w:rPr>
        <w:t xml:space="preserve"> класс)</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u w:val="single"/>
          <w:lang w:eastAsia="ar-SA"/>
        </w:rPr>
        <w:t>Минимальный уровень:</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определение характера и содержания знакомых музыкальных произведений, предусмотренных Программой;</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представления о некоторых музыкальных инструментах и их звучании (труба, баян, гитара);</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пение с инструментальным сопровождением и без него (с помощью педагога);</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выразительное, слаженное и достаточно эмоциональное исполнение выученных песен с простейшими элементами динамических оттенков;</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lastRenderedPageBreak/>
        <w:t>правильное формирование при пении гласных звуков и отчетливое произнесение согласных звуков в конце и в середине слов;</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 xml:space="preserve">правильная передача мелодии в диапазоне </w:t>
      </w:r>
      <w:r w:rsidRPr="00806FEE">
        <w:rPr>
          <w:rFonts w:ascii="Times New Roman" w:eastAsia="Times New Roman" w:hAnsi="Times New Roman" w:cs="Times New Roman"/>
          <w:i/>
          <w:color w:val="000000" w:themeColor="text1"/>
          <w:kern w:val="1"/>
          <w:sz w:val="28"/>
          <w:szCs w:val="28"/>
          <w:lang w:eastAsia="ar-SA"/>
        </w:rPr>
        <w:t>ре1-си1</w:t>
      </w:r>
      <w:r w:rsidRPr="00806FEE">
        <w:rPr>
          <w:rFonts w:ascii="Times New Roman" w:eastAsia="Times New Roman" w:hAnsi="Times New Roman" w:cs="Times New Roman"/>
          <w:color w:val="000000" w:themeColor="text1"/>
          <w:kern w:val="1"/>
          <w:sz w:val="28"/>
          <w:szCs w:val="28"/>
          <w:lang w:eastAsia="ar-SA"/>
        </w:rPr>
        <w:t>;</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различение вступления, запева, припева, проигрыша, окончания песни;</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различение песни, танца, марша;</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 xml:space="preserve">передача ритмического рисунка </w:t>
      </w:r>
      <w:proofErr w:type="spellStart"/>
      <w:r w:rsidRPr="00806FEE">
        <w:rPr>
          <w:rFonts w:ascii="Times New Roman" w:eastAsia="Times New Roman" w:hAnsi="Times New Roman" w:cs="Times New Roman"/>
          <w:color w:val="000000" w:themeColor="text1"/>
          <w:kern w:val="1"/>
          <w:sz w:val="28"/>
          <w:szCs w:val="28"/>
          <w:lang w:eastAsia="ar-SA"/>
        </w:rPr>
        <w:t>попевок</w:t>
      </w:r>
      <w:proofErr w:type="spellEnd"/>
      <w:r w:rsidRPr="00806FEE">
        <w:rPr>
          <w:rFonts w:ascii="Times New Roman" w:eastAsia="Times New Roman" w:hAnsi="Times New Roman" w:cs="Times New Roman"/>
          <w:color w:val="000000" w:themeColor="text1"/>
          <w:kern w:val="1"/>
          <w:sz w:val="28"/>
          <w:szCs w:val="28"/>
          <w:lang w:eastAsia="ar-SA"/>
        </w:rPr>
        <w:t xml:space="preserve"> (хлопками, на металлофоне, голосом);</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определение разнообразных по содержанию и характеру музыкальных произведений (</w:t>
      </w:r>
      <w:proofErr w:type="gramStart"/>
      <w:r w:rsidRPr="00806FEE">
        <w:rPr>
          <w:rFonts w:ascii="Times New Roman" w:eastAsia="Times New Roman" w:hAnsi="Times New Roman" w:cs="Times New Roman"/>
          <w:color w:val="000000" w:themeColor="text1"/>
          <w:kern w:val="1"/>
          <w:sz w:val="28"/>
          <w:szCs w:val="28"/>
          <w:lang w:eastAsia="ar-SA"/>
        </w:rPr>
        <w:t>веселые</w:t>
      </w:r>
      <w:proofErr w:type="gramEnd"/>
      <w:r w:rsidRPr="00806FEE">
        <w:rPr>
          <w:rFonts w:ascii="Times New Roman" w:eastAsia="Times New Roman" w:hAnsi="Times New Roman" w:cs="Times New Roman"/>
          <w:color w:val="000000" w:themeColor="text1"/>
          <w:kern w:val="1"/>
          <w:sz w:val="28"/>
          <w:szCs w:val="28"/>
          <w:lang w:eastAsia="ar-SA"/>
        </w:rPr>
        <w:t>, грустные и спокойные);</w:t>
      </w:r>
    </w:p>
    <w:p w:rsidR="00806FEE" w:rsidRPr="00806FEE" w:rsidRDefault="00806FEE" w:rsidP="00806FE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kern w:val="1"/>
          <w:sz w:val="28"/>
          <w:szCs w:val="28"/>
          <w:u w:val="single"/>
          <w:lang w:eastAsia="ar-SA"/>
        </w:rPr>
      </w:pPr>
      <w:r w:rsidRPr="00806FEE">
        <w:rPr>
          <w:rFonts w:ascii="Times New Roman" w:eastAsia="Times New Roman" w:hAnsi="Times New Roman" w:cs="Times New Roman"/>
          <w:color w:val="000000" w:themeColor="text1"/>
          <w:kern w:val="1"/>
          <w:sz w:val="28"/>
          <w:szCs w:val="28"/>
          <w:lang w:eastAsia="ar-SA"/>
        </w:rPr>
        <w:t>владение элементарными представлениями о нотной грамоте.</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color w:val="000000" w:themeColor="text1"/>
          <w:kern w:val="1"/>
          <w:sz w:val="28"/>
          <w:szCs w:val="28"/>
          <w:lang w:eastAsia="ar-SA"/>
        </w:rPr>
      </w:pPr>
      <w:r w:rsidRPr="00806FEE">
        <w:rPr>
          <w:rFonts w:ascii="Times New Roman" w:eastAsia="Arial Unicode MS" w:hAnsi="Times New Roman" w:cs="Times New Roman"/>
          <w:color w:val="000000" w:themeColor="text1"/>
          <w:kern w:val="1"/>
          <w:sz w:val="28"/>
          <w:szCs w:val="28"/>
          <w:u w:val="single"/>
          <w:lang w:eastAsia="ar-SA"/>
        </w:rPr>
        <w:t>Достаточный уровень</w:t>
      </w:r>
      <w:r w:rsidRPr="00806FEE">
        <w:rPr>
          <w:rFonts w:ascii="Times New Roman" w:eastAsia="Arial Unicode MS" w:hAnsi="Times New Roman" w:cs="Times New Roman"/>
          <w:color w:val="000000" w:themeColor="text1"/>
          <w:kern w:val="1"/>
          <w:sz w:val="28"/>
          <w:szCs w:val="28"/>
          <w:lang w:eastAsia="ar-SA"/>
        </w:rPr>
        <w:t>:</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самостоятельное исполнение разученных детских песен; знание динамических оттенков (</w:t>
      </w:r>
      <w:proofErr w:type="gramStart"/>
      <w:r w:rsidRPr="00806FEE">
        <w:rPr>
          <w:rFonts w:ascii="Times New Roman" w:eastAsia="Times New Roman" w:hAnsi="Times New Roman" w:cs="Times New Roman"/>
          <w:i/>
          <w:color w:val="000000" w:themeColor="text1"/>
          <w:kern w:val="1"/>
          <w:sz w:val="28"/>
          <w:szCs w:val="28"/>
          <w:lang w:eastAsia="ar-SA"/>
        </w:rPr>
        <w:t>форте-громко</w:t>
      </w:r>
      <w:proofErr w:type="gramEnd"/>
      <w:r w:rsidRPr="00806FEE">
        <w:rPr>
          <w:rFonts w:ascii="Times New Roman" w:eastAsia="Times New Roman" w:hAnsi="Times New Roman" w:cs="Times New Roman"/>
          <w:i/>
          <w:color w:val="000000" w:themeColor="text1"/>
          <w:kern w:val="1"/>
          <w:sz w:val="28"/>
          <w:szCs w:val="28"/>
          <w:lang w:eastAsia="ar-SA"/>
        </w:rPr>
        <w:t>, пиано-тихо)</w:t>
      </w:r>
      <w:r w:rsidRPr="00806FEE">
        <w:rPr>
          <w:rFonts w:ascii="Times New Roman" w:eastAsia="Times New Roman" w:hAnsi="Times New Roman" w:cs="Times New Roman"/>
          <w:color w:val="000000" w:themeColor="text1"/>
          <w:kern w:val="1"/>
          <w:sz w:val="28"/>
          <w:szCs w:val="28"/>
          <w:lang w:eastAsia="ar-SA"/>
        </w:rPr>
        <w:t>;</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представления о народных музыкальных инструментах и их звучании (домра, мандолина, баян, гусли, свирель, гармонь, трещотка и др.);</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представления об особенностях мелодического голосоведения (плавно, отрывисто, скачкообразно);</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пение хором с выполнением требований художественного исполнения;</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ясное и четкое произнесение слов в песнях подвижного характера;</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исполнение выученных песен без музыкального сопровождения, самостоятельно;</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различение разнообразных по характеру и звучанию песен, маршей, танцев;</w:t>
      </w:r>
    </w:p>
    <w:p w:rsidR="00806FEE" w:rsidRPr="00806FEE" w:rsidRDefault="00806FEE" w:rsidP="00806FEE">
      <w:pPr>
        <w:spacing w:after="0" w:line="240" w:lineRule="auto"/>
        <w:ind w:firstLine="709"/>
        <w:jc w:val="both"/>
        <w:rPr>
          <w:rFonts w:ascii="Times New Roman" w:eastAsia="Times New Roman" w:hAnsi="Times New Roman" w:cs="Times New Roman"/>
          <w:b/>
          <w:bCs/>
          <w:i/>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владение элементами музыкальной грамоты, как средства осознания музыкальной речи.</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Cs/>
          <w:color w:val="000000" w:themeColor="text1"/>
          <w:kern w:val="1"/>
          <w:sz w:val="28"/>
          <w:szCs w:val="28"/>
          <w:u w:val="single"/>
          <w:lang w:eastAsia="ar-SA"/>
        </w:rPr>
      </w:pPr>
      <w:r w:rsidRPr="00806FEE">
        <w:rPr>
          <w:rFonts w:ascii="Times New Roman" w:eastAsia="Times New Roman" w:hAnsi="Times New Roman" w:cs="Times New Roman"/>
          <w:b/>
          <w:bCs/>
          <w:i/>
          <w:color w:val="000000" w:themeColor="text1"/>
          <w:kern w:val="1"/>
          <w:sz w:val="28"/>
          <w:szCs w:val="28"/>
          <w:lang w:eastAsia="ar-SA"/>
        </w:rPr>
        <w:t>Физическая культура</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bCs/>
          <w:color w:val="000000" w:themeColor="text1"/>
          <w:kern w:val="1"/>
          <w:sz w:val="28"/>
          <w:szCs w:val="28"/>
          <w:u w:val="single"/>
          <w:lang w:eastAsia="ar-SA"/>
        </w:rPr>
        <w:t>Минимальный уровень:</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представления о физической культуре как средстве укрепления здоровья, физического развития и физической подготовки человека;</w:t>
      </w:r>
    </w:p>
    <w:p w:rsidR="00806FEE" w:rsidRPr="00806FEE" w:rsidRDefault="00806FEE" w:rsidP="00806FEE">
      <w:pPr>
        <w:shd w:val="clear" w:color="auto" w:fill="FFFFFF"/>
        <w:spacing w:after="0" w:line="240" w:lineRule="auto"/>
        <w:ind w:firstLine="709"/>
        <w:jc w:val="both"/>
        <w:rPr>
          <w:rFonts w:ascii="Calibri" w:eastAsia="Times New Roman" w:hAnsi="Calibri"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выполнение комплексов утренней гимнастики под руководством учителя;</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знание основных правил поведения на уроках физической культуры и осознанное их применение;</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выполнение несложных упражнений по словесной инструкции при выполнении строевых команд;</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представления о двигательных действиях; знание основных строевых команд; подсчёт при выполнении общеразвивающих упражнений;</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lastRenderedPageBreak/>
        <w:t>ходьба в различном темпе с различными исходными положениями;</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u w:val="single"/>
          <w:lang w:eastAsia="ar-SA"/>
        </w:rPr>
      </w:pPr>
      <w:r w:rsidRPr="00806FEE">
        <w:rPr>
          <w:rFonts w:ascii="Times New Roman" w:eastAsia="Times New Roman" w:hAnsi="Times New Roman" w:cs="Times New Roman"/>
          <w:color w:val="000000" w:themeColor="text1"/>
          <w:kern w:val="1"/>
          <w:sz w:val="28"/>
          <w:szCs w:val="28"/>
          <w:lang w:eastAsia="ar-SA"/>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806FEE" w:rsidRPr="00806FEE" w:rsidRDefault="00806FEE" w:rsidP="00806FEE">
      <w:pPr>
        <w:shd w:val="clear" w:color="auto" w:fill="FFFFFF"/>
        <w:spacing w:after="0" w:line="240" w:lineRule="auto"/>
        <w:ind w:firstLine="709"/>
        <w:jc w:val="both"/>
        <w:rPr>
          <w:rFonts w:ascii="Calibri" w:eastAsia="Times New Roman" w:hAnsi="Calibri"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u w:val="single"/>
          <w:lang w:eastAsia="ar-SA"/>
        </w:rPr>
        <w:t>Достаточный уровень:</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самостоятельное выполнение комплексов утренней гимнастики;</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выполнение основных двигательных действий в соответствии с заданием учителя: бег, ходьба, прыжки и др.;</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подача и выполнение строевых команд, ведение подсчёта при выполнении общеразвивающих упражнений.</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совместное участие со сверстниками в подвижных играх и эстафетах;</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 xml:space="preserve">оказание посильной помощь и поддержки сверстникам в процессе участия в подвижных играх и соревнованиях; </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 xml:space="preserve">знание спортивных традиций своего народа и других народов; </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 xml:space="preserve">знание и применение правил бережного обращения с инвентарём и оборудованием в повседневной жизни; </w:t>
      </w:r>
    </w:p>
    <w:p w:rsidR="00806FEE" w:rsidRPr="00806FEE" w:rsidRDefault="00806FEE" w:rsidP="00806FEE">
      <w:pPr>
        <w:spacing w:after="0" w:line="240" w:lineRule="auto"/>
        <w:ind w:firstLine="709"/>
        <w:jc w:val="both"/>
        <w:rPr>
          <w:rFonts w:ascii="Times New Roman" w:eastAsia="Times New Roman" w:hAnsi="Times New Roman" w:cs="Times New Roman"/>
          <w:b/>
          <w:i/>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соблюдение требований техники безопасности в процессе участия в физкультурно-спортивных мероприятиях.</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u w:val="single"/>
          <w:lang w:eastAsia="ar-SA"/>
        </w:rPr>
      </w:pPr>
      <w:r w:rsidRPr="00806FEE">
        <w:rPr>
          <w:rFonts w:ascii="Times New Roman" w:eastAsia="Times New Roman" w:hAnsi="Times New Roman" w:cs="Times New Roman"/>
          <w:b/>
          <w:i/>
          <w:color w:val="000000" w:themeColor="text1"/>
          <w:kern w:val="1"/>
          <w:sz w:val="28"/>
          <w:szCs w:val="28"/>
          <w:lang w:eastAsia="ar-SA"/>
        </w:rPr>
        <w:t>Ручной труд</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Cs/>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u w:val="single"/>
          <w:lang w:eastAsia="ar-SA"/>
        </w:rPr>
        <w:t>Минимальный уровень:</w:t>
      </w:r>
      <w:r w:rsidRPr="00806FEE">
        <w:rPr>
          <w:rFonts w:ascii="Times New Roman" w:eastAsia="Times New Roman" w:hAnsi="Times New Roman" w:cs="Times New Roman"/>
          <w:color w:val="000000" w:themeColor="text1"/>
          <w:kern w:val="1"/>
          <w:sz w:val="28"/>
          <w:szCs w:val="28"/>
          <w:lang w:eastAsia="ar-SA"/>
        </w:rPr>
        <w:t xml:space="preserve">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Cs/>
          <w:color w:val="000000" w:themeColor="text1"/>
          <w:kern w:val="1"/>
          <w:sz w:val="28"/>
          <w:szCs w:val="28"/>
          <w:lang w:eastAsia="ar-SA"/>
        </w:rPr>
      </w:pPr>
      <w:r w:rsidRPr="00806FEE">
        <w:rPr>
          <w:rFonts w:ascii="Times New Roman" w:eastAsia="Times New Roman" w:hAnsi="Times New Roman" w:cs="Times New Roman"/>
          <w:bCs/>
          <w:color w:val="000000" w:themeColor="text1"/>
          <w:kern w:val="1"/>
          <w:sz w:val="28"/>
          <w:szCs w:val="28"/>
          <w:lang w:eastAsia="ar-SA"/>
        </w:rPr>
        <w:t xml:space="preserve">знание правил организации рабочего места и </w:t>
      </w:r>
      <w:r w:rsidRPr="00806FEE">
        <w:rPr>
          <w:rFonts w:ascii="Times New Roman" w:eastAsia="Times New Roman" w:hAnsi="Times New Roman" w:cs="Times New Roman"/>
          <w:color w:val="000000" w:themeColor="text1"/>
          <w:kern w:val="1"/>
          <w:sz w:val="28"/>
          <w:szCs w:val="28"/>
          <w:lang w:eastAsia="ar-SA"/>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Cs/>
          <w:color w:val="000000" w:themeColor="text1"/>
          <w:kern w:val="1"/>
          <w:sz w:val="28"/>
          <w:szCs w:val="28"/>
          <w:lang w:eastAsia="ar-SA"/>
        </w:rPr>
      </w:pPr>
      <w:r w:rsidRPr="00806FEE">
        <w:rPr>
          <w:rFonts w:ascii="Times New Roman" w:eastAsia="Times New Roman" w:hAnsi="Times New Roman" w:cs="Times New Roman"/>
          <w:bCs/>
          <w:color w:val="000000" w:themeColor="text1"/>
          <w:kern w:val="1"/>
          <w:sz w:val="28"/>
          <w:szCs w:val="28"/>
          <w:lang w:eastAsia="ar-SA"/>
        </w:rPr>
        <w:t xml:space="preserve">знание видов трудовых работ; </w:t>
      </w:r>
      <w:r w:rsidRPr="00806FEE">
        <w:rPr>
          <w:rFonts w:ascii="Times New Roman" w:eastAsia="Times New Roman" w:hAnsi="Times New Roman" w:cs="Times New Roman"/>
          <w:color w:val="000000" w:themeColor="text1"/>
          <w:kern w:val="1"/>
          <w:sz w:val="28"/>
          <w:szCs w:val="28"/>
          <w:lang w:eastAsia="ar-SA"/>
        </w:rPr>
        <w:t xml:space="preserve">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Cs/>
          <w:color w:val="000000" w:themeColor="text1"/>
          <w:kern w:val="1"/>
          <w:sz w:val="28"/>
          <w:szCs w:val="28"/>
          <w:lang w:eastAsia="ar-SA"/>
        </w:rPr>
      </w:pPr>
      <w:r w:rsidRPr="00806FEE">
        <w:rPr>
          <w:rFonts w:ascii="Times New Roman" w:eastAsia="Times New Roman" w:hAnsi="Times New Roman" w:cs="Times New Roman"/>
          <w:bCs/>
          <w:color w:val="000000" w:themeColor="text1"/>
          <w:kern w:val="1"/>
          <w:sz w:val="28"/>
          <w:szCs w:val="28"/>
          <w:lang w:eastAsia="ar-SA"/>
        </w:rPr>
        <w:lastRenderedPageBreak/>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Cs/>
          <w:color w:val="000000" w:themeColor="text1"/>
          <w:kern w:val="1"/>
          <w:sz w:val="28"/>
          <w:szCs w:val="28"/>
          <w:lang w:eastAsia="ar-SA"/>
        </w:rPr>
      </w:pPr>
      <w:r w:rsidRPr="00806FEE">
        <w:rPr>
          <w:rFonts w:ascii="Times New Roman" w:eastAsia="Times New Roman" w:hAnsi="Times New Roman" w:cs="Times New Roman"/>
          <w:bCs/>
          <w:color w:val="000000" w:themeColor="text1"/>
          <w:kern w:val="1"/>
          <w:sz w:val="28"/>
          <w:szCs w:val="28"/>
          <w:lang w:eastAsia="ar-SA"/>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bCs/>
          <w:color w:val="000000" w:themeColor="text1"/>
          <w:kern w:val="1"/>
          <w:sz w:val="28"/>
          <w:szCs w:val="28"/>
          <w:lang w:eastAsia="ar-SA"/>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пользование доступными технологическими (инструкционными) картами;</w:t>
      </w:r>
    </w:p>
    <w:p w:rsidR="00806FEE" w:rsidRPr="00806FEE" w:rsidRDefault="00806FEE" w:rsidP="00806FEE">
      <w:pPr>
        <w:tabs>
          <w:tab w:val="left" w:pos="0"/>
        </w:tabs>
        <w:spacing w:after="0" w:line="240" w:lineRule="auto"/>
        <w:ind w:firstLine="709"/>
        <w:jc w:val="both"/>
        <w:rPr>
          <w:rFonts w:ascii="Times New Roman" w:eastAsia="Times New Roman" w:hAnsi="Times New Roman" w:cs="Times New Roman"/>
          <w:bCs/>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составление стандартного плана работы по пунктам;</w:t>
      </w:r>
    </w:p>
    <w:p w:rsidR="00806FEE" w:rsidRPr="00806FEE" w:rsidRDefault="00806FEE" w:rsidP="00806FEE">
      <w:pPr>
        <w:suppressAutoHyphens/>
        <w:spacing w:after="0" w:line="240" w:lineRule="auto"/>
        <w:ind w:firstLine="709"/>
        <w:jc w:val="both"/>
        <w:textAlignment w:val="baseline"/>
        <w:rPr>
          <w:rFonts w:ascii="Times New Roman" w:eastAsia="SimSun" w:hAnsi="Times New Roman" w:cs="Times New Roman"/>
          <w:color w:val="000000" w:themeColor="text1"/>
          <w:kern w:val="1"/>
          <w:sz w:val="28"/>
          <w:szCs w:val="28"/>
          <w:lang w:eastAsia="hi-IN" w:bidi="hi-IN"/>
        </w:rPr>
      </w:pPr>
      <w:r w:rsidRPr="00806FEE">
        <w:rPr>
          <w:rFonts w:ascii="Times New Roman" w:eastAsia="SimSun" w:hAnsi="Times New Roman" w:cs="Times New Roman"/>
          <w:bCs/>
          <w:color w:val="000000" w:themeColor="text1"/>
          <w:kern w:val="1"/>
          <w:sz w:val="28"/>
          <w:szCs w:val="28"/>
          <w:lang w:eastAsia="hi-IN" w:bidi="hi-IN"/>
        </w:rPr>
        <w:t>владение некоторыми технологическими приемами ручной обработки материалов;</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806FEE">
        <w:rPr>
          <w:rFonts w:ascii="Times New Roman" w:eastAsia="Times New Roman" w:hAnsi="Times New Roman" w:cs="Times New Roman"/>
          <w:color w:val="000000" w:themeColor="text1"/>
          <w:kern w:val="1"/>
          <w:sz w:val="28"/>
          <w:szCs w:val="28"/>
          <w:lang w:eastAsia="ar-SA"/>
        </w:rPr>
        <w:t>металлоконструктора</w:t>
      </w:r>
      <w:proofErr w:type="spellEnd"/>
      <w:r w:rsidRPr="00806FEE">
        <w:rPr>
          <w:rFonts w:ascii="Times New Roman" w:eastAsia="Times New Roman" w:hAnsi="Times New Roman" w:cs="Times New Roman"/>
          <w:color w:val="000000" w:themeColor="text1"/>
          <w:kern w:val="1"/>
          <w:sz w:val="28"/>
          <w:szCs w:val="28"/>
          <w:lang w:eastAsia="ar-SA"/>
        </w:rPr>
        <w:t>);</w:t>
      </w:r>
    </w:p>
    <w:p w:rsidR="00806FEE" w:rsidRPr="00806FEE" w:rsidRDefault="00806FEE" w:rsidP="00806FEE">
      <w:pPr>
        <w:spacing w:after="0" w:line="240" w:lineRule="auto"/>
        <w:ind w:firstLine="709"/>
        <w:jc w:val="both"/>
        <w:rPr>
          <w:rFonts w:ascii="Times New Roman" w:eastAsia="Times New Roman" w:hAnsi="Times New Roman" w:cs="Times New Roman"/>
          <w:color w:val="000000" w:themeColor="text1"/>
          <w:kern w:val="1"/>
          <w:sz w:val="28"/>
          <w:szCs w:val="28"/>
          <w:u w:val="single"/>
          <w:lang w:eastAsia="ar-SA"/>
        </w:rPr>
      </w:pPr>
      <w:r w:rsidRPr="00806FEE">
        <w:rPr>
          <w:rFonts w:ascii="Times New Roman" w:eastAsia="Times New Roman" w:hAnsi="Times New Roman" w:cs="Times New Roman"/>
          <w:color w:val="000000" w:themeColor="text1"/>
          <w:kern w:val="1"/>
          <w:sz w:val="28"/>
          <w:szCs w:val="28"/>
          <w:lang w:eastAsia="ar-SA"/>
        </w:rPr>
        <w:t>выполнение несложного ремонта одежды.</w:t>
      </w:r>
    </w:p>
    <w:p w:rsidR="00806FEE" w:rsidRPr="00806FEE" w:rsidRDefault="00806FEE" w:rsidP="00806FEE">
      <w:pPr>
        <w:spacing w:after="0" w:line="240" w:lineRule="auto"/>
        <w:ind w:firstLine="709"/>
        <w:jc w:val="both"/>
        <w:rPr>
          <w:rFonts w:ascii="Times New Roman" w:eastAsia="Times New Roman" w:hAnsi="Times New Roman" w:cs="Times New Roman"/>
          <w:bCs/>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u w:val="single"/>
          <w:lang w:eastAsia="ar-SA"/>
        </w:rPr>
        <w:t>Достаточный уровень:</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Cs/>
          <w:color w:val="000000" w:themeColor="text1"/>
          <w:kern w:val="1"/>
          <w:sz w:val="28"/>
          <w:szCs w:val="28"/>
          <w:lang w:eastAsia="ar-SA"/>
        </w:rPr>
      </w:pPr>
      <w:r w:rsidRPr="00806FEE">
        <w:rPr>
          <w:rFonts w:ascii="Times New Roman" w:eastAsia="Times New Roman" w:hAnsi="Times New Roman" w:cs="Times New Roman"/>
          <w:bCs/>
          <w:color w:val="000000" w:themeColor="text1"/>
          <w:kern w:val="1"/>
          <w:sz w:val="28"/>
          <w:szCs w:val="28"/>
          <w:lang w:eastAsia="ar-SA"/>
        </w:rPr>
        <w:t>знание правил рациональной организации труда, включающих упорядоченность действий и самодисциплину;</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Cs/>
          <w:color w:val="000000" w:themeColor="text1"/>
          <w:kern w:val="1"/>
          <w:sz w:val="28"/>
          <w:szCs w:val="28"/>
          <w:lang w:eastAsia="ar-SA"/>
        </w:rPr>
      </w:pPr>
      <w:r w:rsidRPr="00806FEE">
        <w:rPr>
          <w:rFonts w:ascii="Times New Roman" w:eastAsia="Times New Roman" w:hAnsi="Times New Roman" w:cs="Times New Roman"/>
          <w:bCs/>
          <w:color w:val="000000" w:themeColor="text1"/>
          <w:kern w:val="1"/>
          <w:sz w:val="28"/>
          <w:szCs w:val="28"/>
          <w:lang w:eastAsia="ar-SA"/>
        </w:rPr>
        <w:t>знание</w:t>
      </w:r>
      <w:r w:rsidRPr="00806FEE">
        <w:rPr>
          <w:rFonts w:ascii="Times New Roman" w:eastAsia="Times New Roman" w:hAnsi="Times New Roman" w:cs="Times New Roman"/>
          <w:color w:val="000000" w:themeColor="text1"/>
          <w:kern w:val="1"/>
          <w:sz w:val="28"/>
          <w:szCs w:val="28"/>
          <w:lang w:eastAsia="ar-SA"/>
        </w:rPr>
        <w:t xml:space="preserve"> об исторической, культурной  и эстетической ценности вещей;</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bCs/>
          <w:color w:val="000000" w:themeColor="text1"/>
          <w:kern w:val="1"/>
          <w:sz w:val="28"/>
          <w:szCs w:val="28"/>
          <w:lang w:eastAsia="ar-SA"/>
        </w:rPr>
        <w:t>знание видов художественных ремесел;</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нахождение необходимой информации в материалах учебника, рабочей тетради;</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 xml:space="preserve">осознанный подбор материалов по их физическим, декоративно-художественным и конструктивным свойствам;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 xml:space="preserve">осуществление текущего самоконтроля выполняемых практических действий и корректировка хода практической работы;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lastRenderedPageBreak/>
        <w:t xml:space="preserve">оценка своих изделий (красиво, некрасиво, аккуратно, похоже на образец);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установление причинно-следственных связей между выполняемыми действиями и их результатами;</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lang w:eastAsia="ar-SA"/>
        </w:rPr>
        <w:t>выполнение общественных поручений по уборке класса/мастерской после уроков трудового обучения.</w:t>
      </w:r>
    </w:p>
    <w:p w:rsidR="00806FEE" w:rsidRPr="00806FEE" w:rsidRDefault="00806FEE" w:rsidP="00806FEE">
      <w:pPr>
        <w:autoSpaceDE w:val="0"/>
        <w:spacing w:after="0" w:line="240" w:lineRule="auto"/>
        <w:ind w:firstLine="709"/>
        <w:jc w:val="both"/>
        <w:rPr>
          <w:rFonts w:ascii="Times New Roman" w:eastAsia="Times New Roman" w:hAnsi="Times New Roman" w:cs="Times New Roman"/>
          <w:b/>
          <w:i/>
          <w:color w:val="000000" w:themeColor="text1"/>
          <w:kern w:val="1"/>
          <w:sz w:val="28"/>
          <w:szCs w:val="28"/>
          <w:lang w:eastAsia="ar-SA"/>
        </w:rPr>
      </w:pPr>
      <w:r w:rsidRPr="00806FEE">
        <w:rPr>
          <w:rFonts w:ascii="Times New Roman" w:eastAsia="Times New Roman" w:hAnsi="Times New Roman" w:cs="Times New Roman"/>
          <w:b/>
          <w:color w:val="000000" w:themeColor="text1"/>
          <w:kern w:val="1"/>
          <w:sz w:val="28"/>
          <w:szCs w:val="28"/>
          <w:lang w:eastAsia="ar-SA"/>
        </w:rPr>
        <w:t>Минимальный и достаточный уровни усвоения предметных результатов по отдельным учебным предметам на конец школьного обучения (</w:t>
      </w:r>
      <w:r w:rsidRPr="00806FEE">
        <w:rPr>
          <w:rFonts w:ascii="Times New Roman" w:eastAsia="Times New Roman" w:hAnsi="Times New Roman" w:cs="Times New Roman"/>
          <w:b/>
          <w:color w:val="000000" w:themeColor="text1"/>
          <w:kern w:val="1"/>
          <w:sz w:val="28"/>
          <w:szCs w:val="28"/>
          <w:lang w:val="en-US" w:eastAsia="ar-SA"/>
        </w:rPr>
        <w:t>IX</w:t>
      </w:r>
      <w:r w:rsidRPr="00806FEE">
        <w:rPr>
          <w:rFonts w:ascii="Times New Roman" w:eastAsia="Times New Roman" w:hAnsi="Times New Roman" w:cs="Times New Roman"/>
          <w:b/>
          <w:color w:val="000000" w:themeColor="text1"/>
          <w:kern w:val="1"/>
          <w:sz w:val="28"/>
          <w:szCs w:val="28"/>
          <w:lang w:eastAsia="ar-SA"/>
        </w:rPr>
        <w:t xml:space="preserve"> класс)</w:t>
      </w:r>
      <w:r w:rsidRPr="00806FEE">
        <w:rPr>
          <w:rFonts w:ascii="Times New Roman" w:eastAsia="Times New Roman" w:hAnsi="Times New Roman" w:cs="Times New Roman"/>
          <w:color w:val="000000" w:themeColor="text1"/>
          <w:kern w:val="1"/>
          <w:sz w:val="28"/>
          <w:szCs w:val="28"/>
          <w:lang w:eastAsia="ar-SA"/>
        </w:rPr>
        <w:t>:</w:t>
      </w:r>
      <w:r w:rsidRPr="00806FEE">
        <w:rPr>
          <w:rFonts w:ascii="Times New Roman" w:eastAsia="Times New Roman" w:hAnsi="Times New Roman" w:cs="Times New Roman"/>
          <w:b/>
          <w:bCs/>
          <w:i/>
          <w:iCs/>
          <w:color w:val="000000" w:themeColor="text1"/>
          <w:kern w:val="1"/>
          <w:sz w:val="24"/>
          <w:szCs w:val="24"/>
          <w:lang w:eastAsia="ar-SA"/>
        </w:rPr>
        <w:t xml:space="preserve">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u w:val="single"/>
          <w:lang w:eastAsia="ar-SA"/>
        </w:rPr>
      </w:pPr>
      <w:r w:rsidRPr="00806FEE">
        <w:rPr>
          <w:rFonts w:ascii="Times New Roman" w:eastAsia="Times New Roman" w:hAnsi="Times New Roman" w:cs="Times New Roman"/>
          <w:b/>
          <w:i/>
          <w:color w:val="000000" w:themeColor="text1"/>
          <w:kern w:val="1"/>
          <w:sz w:val="28"/>
          <w:szCs w:val="28"/>
          <w:lang w:eastAsia="ar-SA"/>
        </w:rPr>
        <w:t>Русский язык</w:t>
      </w:r>
    </w:p>
    <w:p w:rsidR="00806FEE" w:rsidRPr="00806FEE" w:rsidRDefault="00806FEE" w:rsidP="00806FEE">
      <w:pPr>
        <w:shd w:val="clear" w:color="auto" w:fill="FFFFFF"/>
        <w:spacing w:after="0" w:line="240" w:lineRule="auto"/>
        <w:ind w:firstLine="709"/>
        <w:jc w:val="both"/>
        <w:rPr>
          <w:rFonts w:ascii="Calibri" w:eastAsia="Times New Roman" w:hAnsi="Calibri"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u w:val="single"/>
          <w:lang w:eastAsia="ar-SA"/>
        </w:rPr>
        <w:t>Минимальный уровень:</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знание отличительных грамматических признаков основных частей слова;</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разбор слова с опорой на представленный образец, схему, вопросы учителя;</w:t>
      </w:r>
    </w:p>
    <w:p w:rsidR="00806FEE" w:rsidRPr="00806FEE" w:rsidRDefault="00806FEE" w:rsidP="00806FEE">
      <w:pPr>
        <w:shd w:val="clear" w:color="auto" w:fill="FFFFFF"/>
        <w:spacing w:after="0" w:line="240" w:lineRule="auto"/>
        <w:ind w:firstLine="709"/>
        <w:jc w:val="both"/>
        <w:rPr>
          <w:rFonts w:ascii="Times New Roman" w:eastAsia="Arial Unicode MS"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образование слов с новым значением с опорой на образец;</w:t>
      </w:r>
    </w:p>
    <w:p w:rsidR="00806FEE" w:rsidRPr="00806FEE" w:rsidRDefault="00806FEE" w:rsidP="00806FEE">
      <w:pPr>
        <w:shd w:val="clear" w:color="auto" w:fill="FFFFFF"/>
        <w:spacing w:after="0" w:line="240" w:lineRule="auto"/>
        <w:ind w:firstLine="709"/>
        <w:jc w:val="both"/>
        <w:rPr>
          <w:rFonts w:ascii="Times New Roman" w:eastAsia="Arial Unicode MS" w:hAnsi="Times New Roman" w:cs="Times New Roman"/>
          <w:color w:val="000000" w:themeColor="text1"/>
          <w:kern w:val="1"/>
          <w:sz w:val="28"/>
          <w:szCs w:val="28"/>
          <w:lang w:eastAsia="he-IL" w:bidi="he-IL"/>
        </w:rPr>
      </w:pPr>
      <w:r w:rsidRPr="00806FEE">
        <w:rPr>
          <w:rFonts w:ascii="Times New Roman" w:eastAsia="Arial Unicode MS" w:hAnsi="Times New Roman" w:cs="Times New Roman"/>
          <w:color w:val="000000" w:themeColor="text1"/>
          <w:kern w:val="1"/>
          <w:sz w:val="28"/>
          <w:szCs w:val="28"/>
          <w:lang w:eastAsia="he-IL" w:bidi="he-IL"/>
        </w:rPr>
        <w:t xml:space="preserve">представления о грамматических разрядах слов; </w:t>
      </w:r>
    </w:p>
    <w:p w:rsidR="00806FEE" w:rsidRPr="00806FEE" w:rsidRDefault="00806FEE" w:rsidP="00806FEE">
      <w:pPr>
        <w:shd w:val="clear" w:color="auto" w:fill="FFFFFF"/>
        <w:spacing w:after="0" w:line="240" w:lineRule="auto"/>
        <w:ind w:firstLine="709"/>
        <w:jc w:val="both"/>
        <w:rPr>
          <w:rFonts w:ascii="Times New Roman" w:eastAsia="Arial Unicode MS" w:hAnsi="Times New Roman" w:cs="Times New Roman"/>
          <w:color w:val="000000" w:themeColor="text1"/>
          <w:kern w:val="1"/>
          <w:sz w:val="28"/>
          <w:szCs w:val="28"/>
          <w:lang w:eastAsia="he-IL" w:bidi="he-IL"/>
        </w:rPr>
      </w:pPr>
      <w:r w:rsidRPr="00806FEE">
        <w:rPr>
          <w:rFonts w:ascii="Times New Roman" w:eastAsia="Arial Unicode MS" w:hAnsi="Times New Roman" w:cs="Times New Roman"/>
          <w:color w:val="000000" w:themeColor="text1"/>
          <w:kern w:val="1"/>
          <w:sz w:val="28"/>
          <w:szCs w:val="28"/>
          <w:lang w:eastAsia="he-IL" w:bidi="he-IL"/>
        </w:rPr>
        <w:t>различение изученных частей речи</w:t>
      </w:r>
      <w:r w:rsidRPr="00806FEE">
        <w:rPr>
          <w:rFonts w:ascii="Times New Roman" w:eastAsia="Times New Roman" w:hAnsi="Times New Roman" w:cs="Times New Roman"/>
          <w:color w:val="000000" w:themeColor="text1"/>
          <w:kern w:val="1"/>
          <w:sz w:val="28"/>
          <w:szCs w:val="28"/>
          <w:lang w:eastAsia="he-IL" w:bidi="he-IL"/>
        </w:rPr>
        <w:t xml:space="preserve"> по вопросу и значению;</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Arial Unicode MS" w:hAnsi="Times New Roman" w:cs="Times New Roman"/>
          <w:color w:val="000000" w:themeColor="text1"/>
          <w:kern w:val="1"/>
          <w:sz w:val="28"/>
          <w:szCs w:val="28"/>
          <w:lang w:eastAsia="he-IL" w:bidi="he-IL"/>
        </w:rPr>
        <w:t>и</w:t>
      </w:r>
      <w:r w:rsidRPr="00806FEE">
        <w:rPr>
          <w:rFonts w:ascii="Times New Roman" w:eastAsia="Times New Roman" w:hAnsi="Times New Roman" w:cs="Times New Roman"/>
          <w:color w:val="000000" w:themeColor="text1"/>
          <w:kern w:val="1"/>
          <w:sz w:val="28"/>
          <w:szCs w:val="28"/>
          <w:lang w:eastAsia="he-IL" w:bidi="he-IL"/>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составление различных конструкций предложений с опорой на представленный образец;</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установление смысловых связей в словосочетании по образцу, вопросам учителя;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нахождение главных и второстепенных членов предложения без деления на виды (с помощью учителя);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нахождение в тексте однородных членов предложения;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различение предложений, разных по интонации;</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нахождение в тексте предложений, различных по цели высказывания (с помощью учителя);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участие в обсуждении фактического материала высказывания, необходимого для раскрытия его темы и основной мысли;</w:t>
      </w:r>
    </w:p>
    <w:p w:rsidR="00806FEE" w:rsidRPr="00806FEE" w:rsidRDefault="00806FEE" w:rsidP="00806FEE">
      <w:pPr>
        <w:shd w:val="clear" w:color="auto" w:fill="FFFFFF"/>
        <w:spacing w:after="0" w:line="240" w:lineRule="auto"/>
        <w:ind w:firstLine="709"/>
        <w:jc w:val="both"/>
        <w:rPr>
          <w:rFonts w:ascii="Times New Roman" w:eastAsia="Arial Unicode MS"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выбор одного заголовка из нескольких предложенных, соответствующих теме текста;</w:t>
      </w:r>
    </w:p>
    <w:p w:rsidR="00806FEE" w:rsidRPr="00806FEE" w:rsidRDefault="00806FEE" w:rsidP="00806FEE">
      <w:pPr>
        <w:shd w:val="clear" w:color="auto" w:fill="FFFFFF"/>
        <w:spacing w:after="0" w:line="240" w:lineRule="auto"/>
        <w:ind w:firstLine="709"/>
        <w:jc w:val="both"/>
        <w:rPr>
          <w:rFonts w:ascii="Times New Roman" w:eastAsia="Arial Unicode MS" w:hAnsi="Times New Roman" w:cs="Times New Roman"/>
          <w:color w:val="000000" w:themeColor="text1"/>
          <w:kern w:val="1"/>
          <w:sz w:val="28"/>
          <w:szCs w:val="28"/>
          <w:lang w:eastAsia="he-IL" w:bidi="he-IL"/>
        </w:rPr>
      </w:pPr>
      <w:r w:rsidRPr="00806FEE">
        <w:rPr>
          <w:rFonts w:ascii="Times New Roman" w:eastAsia="Arial Unicode MS" w:hAnsi="Times New Roman" w:cs="Times New Roman"/>
          <w:color w:val="000000" w:themeColor="text1"/>
          <w:kern w:val="1"/>
          <w:sz w:val="28"/>
          <w:szCs w:val="28"/>
          <w:lang w:eastAsia="he-IL" w:bidi="he-IL"/>
        </w:rPr>
        <w:t>о</w:t>
      </w:r>
      <w:r w:rsidRPr="00806FEE">
        <w:rPr>
          <w:rFonts w:ascii="Times New Roman" w:eastAsia="Times New Roman" w:hAnsi="Times New Roman" w:cs="Times New Roman"/>
          <w:color w:val="000000" w:themeColor="text1"/>
          <w:kern w:val="1"/>
          <w:sz w:val="28"/>
          <w:szCs w:val="28"/>
          <w:lang w:eastAsia="he-IL" w:bidi="he-IL"/>
        </w:rPr>
        <w:t>формление изученных видов деловых бумаг с опорой на представленный образец;</w:t>
      </w:r>
    </w:p>
    <w:p w:rsidR="00806FEE" w:rsidRPr="00806FEE" w:rsidRDefault="00806FEE" w:rsidP="00806FEE">
      <w:pPr>
        <w:shd w:val="clear" w:color="auto" w:fill="FFFFFF"/>
        <w:spacing w:after="0" w:line="240" w:lineRule="auto"/>
        <w:ind w:firstLine="709"/>
        <w:jc w:val="both"/>
        <w:rPr>
          <w:rFonts w:ascii="Times New Roman" w:eastAsia="Arial Unicode MS" w:hAnsi="Times New Roman" w:cs="Times New Roman"/>
          <w:color w:val="000000" w:themeColor="text1"/>
          <w:kern w:val="1"/>
          <w:sz w:val="28"/>
          <w:szCs w:val="28"/>
          <w:lang w:eastAsia="he-IL" w:bidi="he-IL"/>
        </w:rPr>
      </w:pPr>
      <w:r w:rsidRPr="00806FEE">
        <w:rPr>
          <w:rFonts w:ascii="Times New Roman" w:eastAsia="Arial Unicode MS" w:hAnsi="Times New Roman" w:cs="Times New Roman"/>
          <w:color w:val="000000" w:themeColor="text1"/>
          <w:kern w:val="1"/>
          <w:sz w:val="28"/>
          <w:szCs w:val="28"/>
          <w:lang w:eastAsia="he-IL" w:bidi="he-IL"/>
        </w:rPr>
        <w:t>п</w:t>
      </w:r>
      <w:r w:rsidRPr="00806FEE">
        <w:rPr>
          <w:rFonts w:ascii="Times New Roman" w:eastAsia="Times New Roman" w:hAnsi="Times New Roman" w:cs="Times New Roman"/>
          <w:color w:val="000000" w:themeColor="text1"/>
          <w:kern w:val="1"/>
          <w:sz w:val="28"/>
          <w:szCs w:val="28"/>
          <w:lang w:eastAsia="he-IL" w:bidi="he-IL"/>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u w:val="single"/>
          <w:lang w:eastAsia="he-IL" w:bidi="he-IL"/>
        </w:rPr>
      </w:pPr>
      <w:r w:rsidRPr="00806FEE">
        <w:rPr>
          <w:rFonts w:ascii="Times New Roman" w:eastAsia="Arial Unicode MS" w:hAnsi="Times New Roman" w:cs="Times New Roman"/>
          <w:color w:val="000000" w:themeColor="text1"/>
          <w:kern w:val="1"/>
          <w:sz w:val="28"/>
          <w:szCs w:val="28"/>
          <w:lang w:eastAsia="he-IL" w:bidi="he-IL"/>
        </w:rPr>
        <w:t>с</w:t>
      </w:r>
      <w:r w:rsidRPr="00806FEE">
        <w:rPr>
          <w:rFonts w:ascii="Times New Roman" w:eastAsia="Times New Roman" w:hAnsi="Times New Roman" w:cs="Times New Roman"/>
          <w:color w:val="000000" w:themeColor="text1"/>
          <w:kern w:val="1"/>
          <w:sz w:val="28"/>
          <w:szCs w:val="28"/>
          <w:lang w:eastAsia="he-IL" w:bidi="he-IL"/>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u w:val="single"/>
          <w:lang w:eastAsia="he-IL" w:bidi="he-IL"/>
        </w:rPr>
        <w:lastRenderedPageBreak/>
        <w:t>Достаточный уровень:</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 xml:space="preserve">знание значимых частей слова и их дифференцировка по существенным признакам;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 xml:space="preserve">разбор слова по составу с использованием опорных схем;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образование слов с новым значением, относящихся к разным частям речи, с использованием приставок и суффиксов с опорой на схему;</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 xml:space="preserve">дифференцировка слов, относящихся к различным частям речи по существенным признакам; </w:t>
      </w:r>
    </w:p>
    <w:p w:rsidR="00806FEE" w:rsidRPr="00806FEE" w:rsidRDefault="00806FEE" w:rsidP="00806FEE">
      <w:pPr>
        <w:shd w:val="clear" w:color="auto" w:fill="FFFFFF"/>
        <w:spacing w:after="0" w:line="240" w:lineRule="auto"/>
        <w:ind w:firstLine="709"/>
        <w:jc w:val="both"/>
        <w:rPr>
          <w:rFonts w:ascii="Times New Roman" w:eastAsia="Arial Unicode MS"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sidRPr="00806FEE">
        <w:rPr>
          <w:rFonts w:ascii="Times New Roman" w:eastAsia="Arial Unicode MS" w:hAnsi="Times New Roman" w:cs="Times New Roman"/>
          <w:color w:val="000000" w:themeColor="text1"/>
          <w:kern w:val="1"/>
          <w:sz w:val="28"/>
          <w:szCs w:val="28"/>
          <w:lang w:eastAsia="he-IL" w:bidi="he-IL"/>
        </w:rPr>
        <w:t xml:space="preserve">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Arial Unicode MS" w:hAnsi="Times New Roman" w:cs="Times New Roman"/>
          <w:color w:val="000000" w:themeColor="text1"/>
          <w:kern w:val="1"/>
          <w:sz w:val="28"/>
          <w:szCs w:val="28"/>
          <w:lang w:eastAsia="he-IL" w:bidi="he-IL"/>
        </w:rPr>
        <w:t>нахождение орфографической трудности в слове</w:t>
      </w:r>
      <w:r w:rsidRPr="00806FEE">
        <w:rPr>
          <w:rFonts w:ascii="Times New Roman" w:eastAsia="Times New Roman" w:hAnsi="Times New Roman" w:cs="Times New Roman"/>
          <w:color w:val="000000" w:themeColor="text1"/>
          <w:kern w:val="1"/>
          <w:sz w:val="28"/>
          <w:szCs w:val="28"/>
          <w:lang w:eastAsia="he-IL" w:bidi="he-IL"/>
        </w:rPr>
        <w:t xml:space="preserve"> и решение орографической задачи (под руководством учителя);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пользование орфографическим словарем для уточнения написания слова;</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составление простых распространенных и сложных предложений по схеме, опорным словам, на предложенную тему и т. д.;</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установление смысловых связей в несложных по содержанию и структуре предложениях (не более 4-5 слов) по вопросам учителя, опорной схеме;</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нахождение главных и второстепенных членов предложения с использованием опорных схем;</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составление предложений с однородными членами с опорой на образец;</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 xml:space="preserve">составление предложений, разных по интонации с опорой на образец;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различение предложений (с помощью учителя) различных по цели высказывания;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отбор фактического материала, необходимого для раскрытия темы текста;</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отбор фактического материала, необходимого для раскрытия основной мысли текста (с помощью учителя);</w:t>
      </w:r>
    </w:p>
    <w:p w:rsidR="00806FEE" w:rsidRPr="00806FEE" w:rsidRDefault="00806FEE" w:rsidP="00806FEE">
      <w:pPr>
        <w:shd w:val="clear" w:color="auto" w:fill="FFFFFF"/>
        <w:spacing w:after="0" w:line="240" w:lineRule="auto"/>
        <w:ind w:firstLine="709"/>
        <w:jc w:val="both"/>
        <w:rPr>
          <w:rFonts w:ascii="Times New Roman" w:eastAsia="Arial Unicode MS"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выбор одного заголовка из нескольких предложенных, соответствующих теме и основной мысли текста;</w:t>
      </w:r>
    </w:p>
    <w:p w:rsidR="00806FEE" w:rsidRPr="00806FEE" w:rsidRDefault="00806FEE" w:rsidP="00806FEE">
      <w:pPr>
        <w:shd w:val="clear" w:color="auto" w:fill="FFFFFF"/>
        <w:spacing w:after="0" w:line="240" w:lineRule="auto"/>
        <w:ind w:firstLine="709"/>
        <w:jc w:val="both"/>
        <w:rPr>
          <w:rFonts w:ascii="Times New Roman" w:eastAsia="Arial Unicode MS" w:hAnsi="Times New Roman" w:cs="Times New Roman"/>
          <w:color w:val="000000" w:themeColor="text1"/>
          <w:kern w:val="1"/>
          <w:sz w:val="28"/>
          <w:szCs w:val="28"/>
          <w:lang w:eastAsia="he-IL" w:bidi="he-IL"/>
        </w:rPr>
      </w:pPr>
      <w:r w:rsidRPr="00806FEE">
        <w:rPr>
          <w:rFonts w:ascii="Times New Roman" w:eastAsia="Arial Unicode MS" w:hAnsi="Times New Roman" w:cs="Times New Roman"/>
          <w:color w:val="000000" w:themeColor="text1"/>
          <w:kern w:val="1"/>
          <w:sz w:val="28"/>
          <w:szCs w:val="28"/>
          <w:lang w:eastAsia="he-IL" w:bidi="he-IL"/>
        </w:rPr>
        <w:t>о</w:t>
      </w:r>
      <w:r w:rsidRPr="00806FEE">
        <w:rPr>
          <w:rFonts w:ascii="Times New Roman" w:eastAsia="Times New Roman" w:hAnsi="Times New Roman" w:cs="Times New Roman"/>
          <w:color w:val="000000" w:themeColor="text1"/>
          <w:kern w:val="1"/>
          <w:sz w:val="28"/>
          <w:szCs w:val="28"/>
          <w:lang w:eastAsia="he-IL" w:bidi="he-IL"/>
        </w:rPr>
        <w:t>формление всех видов изученных деловых бумаг;</w:t>
      </w:r>
    </w:p>
    <w:p w:rsidR="00806FEE" w:rsidRPr="00806FEE" w:rsidRDefault="00806FEE" w:rsidP="00806FEE">
      <w:pPr>
        <w:shd w:val="clear" w:color="auto" w:fill="FFFFFF"/>
        <w:spacing w:after="0" w:line="240" w:lineRule="auto"/>
        <w:ind w:firstLine="709"/>
        <w:jc w:val="both"/>
        <w:rPr>
          <w:rFonts w:ascii="Times New Roman" w:eastAsia="Arial Unicode MS" w:hAnsi="Times New Roman" w:cs="Times New Roman"/>
          <w:color w:val="000000" w:themeColor="text1"/>
          <w:kern w:val="1"/>
          <w:sz w:val="28"/>
          <w:szCs w:val="28"/>
          <w:lang w:eastAsia="he-IL" w:bidi="he-IL"/>
        </w:rPr>
      </w:pPr>
      <w:r w:rsidRPr="00806FEE">
        <w:rPr>
          <w:rFonts w:ascii="Times New Roman" w:eastAsia="Arial Unicode MS" w:hAnsi="Times New Roman" w:cs="Times New Roman"/>
          <w:color w:val="000000" w:themeColor="text1"/>
          <w:kern w:val="1"/>
          <w:sz w:val="28"/>
          <w:szCs w:val="28"/>
          <w:lang w:eastAsia="he-IL" w:bidi="he-IL"/>
        </w:rPr>
        <w:t>п</w:t>
      </w:r>
      <w:r w:rsidRPr="00806FEE">
        <w:rPr>
          <w:rFonts w:ascii="Times New Roman" w:eastAsia="Times New Roman" w:hAnsi="Times New Roman" w:cs="Times New Roman"/>
          <w:color w:val="000000" w:themeColor="text1"/>
          <w:kern w:val="1"/>
          <w:sz w:val="28"/>
          <w:szCs w:val="28"/>
          <w:lang w:eastAsia="he-IL" w:bidi="he-IL"/>
        </w:rPr>
        <w:t>исьмо изложений повествовательных текстов и текстов с элементами описания и рассуждения после предварительного разбора (до 70 слов);</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
          <w:i/>
          <w:color w:val="000000" w:themeColor="text1"/>
          <w:kern w:val="1"/>
          <w:sz w:val="28"/>
          <w:szCs w:val="28"/>
          <w:lang w:eastAsia="he-IL" w:bidi="he-IL"/>
        </w:rPr>
      </w:pPr>
      <w:r w:rsidRPr="00806FEE">
        <w:rPr>
          <w:rFonts w:ascii="Times New Roman" w:eastAsia="Arial Unicode MS" w:hAnsi="Times New Roman" w:cs="Times New Roman"/>
          <w:color w:val="000000" w:themeColor="text1"/>
          <w:kern w:val="1"/>
          <w:sz w:val="28"/>
          <w:szCs w:val="28"/>
          <w:lang w:eastAsia="he-IL" w:bidi="he-IL"/>
        </w:rPr>
        <w:t>п</w:t>
      </w:r>
      <w:r w:rsidRPr="00806FEE">
        <w:rPr>
          <w:rFonts w:ascii="Times New Roman" w:eastAsia="Times New Roman" w:hAnsi="Times New Roman" w:cs="Times New Roman"/>
          <w:color w:val="000000" w:themeColor="text1"/>
          <w:kern w:val="1"/>
          <w:sz w:val="28"/>
          <w:szCs w:val="28"/>
          <w:lang w:eastAsia="he-IL" w:bidi="he-IL"/>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u w:val="single"/>
          <w:lang w:eastAsia="ar-SA"/>
        </w:rPr>
      </w:pPr>
      <w:r w:rsidRPr="00806FEE">
        <w:rPr>
          <w:rFonts w:ascii="Times New Roman" w:eastAsia="Times New Roman" w:hAnsi="Times New Roman" w:cs="Times New Roman"/>
          <w:b/>
          <w:i/>
          <w:color w:val="000000" w:themeColor="text1"/>
          <w:kern w:val="1"/>
          <w:sz w:val="28"/>
          <w:szCs w:val="28"/>
          <w:lang w:eastAsia="ar-SA"/>
        </w:rPr>
        <w:t>Чтение</w:t>
      </w:r>
    </w:p>
    <w:p w:rsidR="00806FEE" w:rsidRPr="00806FEE" w:rsidRDefault="00806FEE" w:rsidP="00806FEE">
      <w:pPr>
        <w:shd w:val="clear" w:color="auto" w:fill="FFFFFF"/>
        <w:spacing w:after="0" w:line="240" w:lineRule="auto"/>
        <w:ind w:firstLine="709"/>
        <w:jc w:val="both"/>
        <w:rPr>
          <w:rFonts w:ascii="Calibri" w:eastAsia="Times New Roman" w:hAnsi="Calibri" w:cs="Times New Roman"/>
          <w:color w:val="000000" w:themeColor="text1"/>
          <w:kern w:val="1"/>
          <w:sz w:val="28"/>
          <w:szCs w:val="28"/>
          <w:lang w:eastAsia="ar-SA"/>
        </w:rPr>
      </w:pPr>
      <w:r w:rsidRPr="00806FEE">
        <w:rPr>
          <w:rFonts w:ascii="Times New Roman" w:eastAsia="Times New Roman" w:hAnsi="Times New Roman" w:cs="Times New Roman"/>
          <w:color w:val="000000" w:themeColor="text1"/>
          <w:kern w:val="1"/>
          <w:sz w:val="28"/>
          <w:szCs w:val="28"/>
          <w:u w:val="single"/>
          <w:lang w:eastAsia="ar-SA"/>
        </w:rPr>
        <w:t>Минимальный уровень</w:t>
      </w:r>
      <w:r w:rsidRPr="00806FEE">
        <w:rPr>
          <w:rFonts w:ascii="Times New Roman" w:eastAsia="Times New Roman" w:hAnsi="Times New Roman" w:cs="Times New Roman"/>
          <w:color w:val="000000" w:themeColor="text1"/>
          <w:kern w:val="1"/>
          <w:sz w:val="28"/>
          <w:szCs w:val="28"/>
          <w:lang w:eastAsia="ar-SA"/>
        </w:rPr>
        <w:t>:</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lastRenderedPageBreak/>
        <w:t>правильное, осознанное чтение в темпе, приближенном к темпу устной речи, доступных по содержанию текстов (после предварительной подготовки);</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определение темы произведения (под руководством учителя);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ответы на вопросы учителя по фактическому содержанию произведения своими словами;</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участие в коллективном составлении словесно-логического плана прочитанного и разобранного под руководством учителя текста;</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пересказ текста по частям на основе коллективно составленного плана (с помощью учителя);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выбор заголовка к пунктам плана из нескольких предложенных;</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установление последовательности событий в произведении;</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определение главных героев текста;</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 xml:space="preserve">составление элементарной характеристики героя на основе предложенного плана и по вопросам учителя;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нахождение в тексте незнакомых слов и выражений, объяснение их значения с помощью учителя;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 xml:space="preserve">заучивание стихотворений наизусть (7-9);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u w:val="single"/>
          <w:lang w:eastAsia="he-IL" w:bidi="he-IL"/>
        </w:rPr>
      </w:pPr>
      <w:r w:rsidRPr="00806FEE">
        <w:rPr>
          <w:rFonts w:ascii="Times New Roman" w:eastAsia="Times New Roman" w:hAnsi="Times New Roman" w:cs="Times New Roman"/>
          <w:color w:val="000000" w:themeColor="text1"/>
          <w:kern w:val="1"/>
          <w:sz w:val="28"/>
          <w:szCs w:val="28"/>
          <w:lang w:eastAsia="he-IL" w:bidi="he-IL"/>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u w:val="single"/>
          <w:lang w:eastAsia="he-IL" w:bidi="he-IL"/>
        </w:rPr>
        <w:t>Достаточный уровень:</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правильное, осознанное и беглое чтение вслух, с соблюдением некоторых усвоенных норм орфоэпии;</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ответы на вопросы учителя своими словами и словами автора (выборочное чтение);</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 xml:space="preserve">определение темы художественного произведения;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определение основной мысли произведения (с помощью учителя);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самостоятельное деление на части несложного по структуре и содержанию текста;</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формулировка заголовков пунктов плана (с помощью учителя);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различение главных и второстепенных героев произведения с элементарным обоснованием;</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 xml:space="preserve">пересказ текста по коллективно составленному плану;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нахождение в тексте непонятных слов и выражений, объяснение их значения и смысла с опорой на контекст;</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
          <w:i/>
          <w:color w:val="000000" w:themeColor="text1"/>
          <w:kern w:val="1"/>
          <w:sz w:val="28"/>
          <w:szCs w:val="28"/>
          <w:lang w:eastAsia="he-IL" w:bidi="he-IL"/>
        </w:rPr>
      </w:pPr>
      <w:r w:rsidRPr="00806FEE">
        <w:rPr>
          <w:rFonts w:ascii="Times New Roman" w:eastAsia="Times New Roman" w:hAnsi="Times New Roman" w:cs="Times New Roman"/>
          <w:color w:val="000000" w:themeColor="text1"/>
          <w:kern w:val="1"/>
          <w:sz w:val="28"/>
          <w:szCs w:val="28"/>
          <w:lang w:eastAsia="he-IL" w:bidi="he-IL"/>
        </w:rPr>
        <w:lastRenderedPageBreak/>
        <w:t>знание наизусть 10-12 стихотворений и 1 прозаического отрывка.</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color w:val="000000" w:themeColor="text1"/>
          <w:kern w:val="1"/>
          <w:sz w:val="28"/>
          <w:szCs w:val="28"/>
          <w:u w:val="single"/>
          <w:lang w:eastAsia="he-IL" w:bidi="he-IL"/>
        </w:rPr>
      </w:pPr>
      <w:r w:rsidRPr="00806FEE">
        <w:rPr>
          <w:rFonts w:ascii="Times New Roman" w:eastAsia="Times New Roman" w:hAnsi="Times New Roman" w:cs="Times New Roman"/>
          <w:b/>
          <w:i/>
          <w:color w:val="000000" w:themeColor="text1"/>
          <w:kern w:val="1"/>
          <w:sz w:val="28"/>
          <w:szCs w:val="28"/>
          <w:lang w:eastAsia="he-IL" w:bidi="he-IL"/>
        </w:rPr>
        <w:t>Математика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0" w:themeColor="text1"/>
          <w:kern w:val="1"/>
          <w:sz w:val="28"/>
          <w:szCs w:val="28"/>
          <w:lang w:eastAsia="ar-SA"/>
        </w:rPr>
      </w:pPr>
      <w:r w:rsidRPr="00806FEE">
        <w:rPr>
          <w:rFonts w:ascii="Times New Roman" w:eastAsia="Arial Unicode MS" w:hAnsi="Times New Roman" w:cs="Times New Roman"/>
          <w:color w:val="000000" w:themeColor="text1"/>
          <w:kern w:val="1"/>
          <w:sz w:val="28"/>
          <w:szCs w:val="28"/>
          <w:u w:val="single"/>
          <w:lang w:eastAsia="ar-SA"/>
        </w:rPr>
        <w:t>Минимальный уровень:</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0" w:themeColor="text1"/>
          <w:kern w:val="1"/>
          <w:sz w:val="28"/>
          <w:szCs w:val="28"/>
          <w:lang w:eastAsia="ar-SA"/>
        </w:rPr>
      </w:pPr>
      <w:r w:rsidRPr="00806FEE">
        <w:rPr>
          <w:rFonts w:ascii="Times New Roman" w:eastAsia="Arial Unicode MS" w:hAnsi="Times New Roman" w:cs="Times New Roman"/>
          <w:color w:val="000000" w:themeColor="text1"/>
          <w:kern w:val="1"/>
          <w:sz w:val="28"/>
          <w:szCs w:val="28"/>
          <w:lang w:eastAsia="ar-SA"/>
        </w:rPr>
        <w:t>знание числового ряда чисел в пределах 100 000; чтение, запись и сравнение целых чисел в пределах 100 000;</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0" w:themeColor="text1"/>
          <w:kern w:val="1"/>
          <w:sz w:val="28"/>
          <w:szCs w:val="28"/>
          <w:lang w:eastAsia="ar-SA"/>
        </w:rPr>
      </w:pPr>
      <w:r w:rsidRPr="00806FEE">
        <w:rPr>
          <w:rFonts w:ascii="Times New Roman" w:eastAsia="Arial Unicode MS" w:hAnsi="Times New Roman" w:cs="Times New Roman"/>
          <w:color w:val="000000" w:themeColor="text1"/>
          <w:kern w:val="1"/>
          <w:sz w:val="28"/>
          <w:szCs w:val="28"/>
          <w:lang w:eastAsia="ar-SA"/>
        </w:rPr>
        <w:t xml:space="preserve">знание таблицы сложения однозначных чисел;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0" w:themeColor="text1"/>
          <w:kern w:val="1"/>
          <w:sz w:val="28"/>
          <w:szCs w:val="28"/>
          <w:lang w:eastAsia="ar-SA"/>
        </w:rPr>
      </w:pPr>
      <w:r w:rsidRPr="00806FEE">
        <w:rPr>
          <w:rFonts w:ascii="Times New Roman" w:eastAsia="Arial Unicode MS" w:hAnsi="Times New Roman" w:cs="Times New Roman"/>
          <w:color w:val="000000" w:themeColor="text1"/>
          <w:kern w:val="1"/>
          <w:sz w:val="28"/>
          <w:szCs w:val="28"/>
          <w:lang w:eastAsia="ar-SA"/>
        </w:rPr>
        <w:t>знание табличных случаев умножения и получаемых из них случаев деления;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0" w:themeColor="text1"/>
          <w:kern w:val="1"/>
          <w:sz w:val="28"/>
          <w:szCs w:val="28"/>
          <w:lang w:eastAsia="ar-SA"/>
        </w:rPr>
        <w:t>письменное выполнение</w:t>
      </w:r>
      <w:r w:rsidRPr="00806FEE">
        <w:rPr>
          <w:rFonts w:ascii="Times New Roman" w:eastAsia="Arial Unicode MS" w:hAnsi="Times New Roman" w:cs="Times New Roman"/>
          <w:color w:val="00000A"/>
          <w:kern w:val="1"/>
          <w:sz w:val="28"/>
          <w:szCs w:val="28"/>
          <w:lang w:eastAsia="ar-SA"/>
        </w:rPr>
        <w:t xml:space="preserve">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 обыкновенных и десятичных дробей; их получение, запись, чтение;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нахождение доли величины и величины по значению её доли (половина, треть, четверть, пятая, десятая часть);</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решение простых арифметических задач и составных задач в 2 действия;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proofErr w:type="gramStart"/>
      <w:r w:rsidRPr="00806FEE">
        <w:rPr>
          <w:rFonts w:ascii="Times New Roman" w:eastAsia="Arial Unicode MS" w:hAnsi="Times New Roman" w:cs="Times New Roman"/>
          <w:color w:val="00000A"/>
          <w:kern w:val="1"/>
          <w:sz w:val="28"/>
          <w:szCs w:val="28"/>
          <w:lang w:eastAsia="ar-SA"/>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u w:val="single"/>
          <w:lang w:eastAsia="ar-SA"/>
        </w:rPr>
      </w:pPr>
      <w:r w:rsidRPr="00806FEE">
        <w:rPr>
          <w:rFonts w:ascii="Times New Roman" w:eastAsia="Arial Unicode MS" w:hAnsi="Times New Roman" w:cs="Times New Roman"/>
          <w:color w:val="00000A"/>
          <w:kern w:val="1"/>
          <w:sz w:val="28"/>
          <w:szCs w:val="28"/>
          <w:lang w:eastAsia="ar-SA"/>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u w:val="single"/>
          <w:lang w:eastAsia="ar-SA"/>
        </w:rPr>
        <w:t>Достаточный уровень:</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 числового ряда чисел в пределах 1 000 000; чтение, запись и сравнение чисел в пределах 1 000 000;</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 таблицы сложения однозначных чисел, в том числе с переходом через десяток;</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 табличных случаев умножения и получаемых из них случаев деления;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proofErr w:type="gramStart"/>
      <w:r w:rsidRPr="00806FEE">
        <w:rPr>
          <w:rFonts w:ascii="Times New Roman" w:eastAsia="Arial Unicode MS" w:hAnsi="Times New Roman" w:cs="Times New Roman"/>
          <w:color w:val="00000A"/>
          <w:kern w:val="1"/>
          <w:sz w:val="28"/>
          <w:szCs w:val="28"/>
          <w:lang w:eastAsia="ar-SA"/>
        </w:rPr>
        <w:t>знание названий, обозначений, соотношения крупных и мелких единиц измерения стоимости, длины, массы, времени, площади, объема;</w:t>
      </w:r>
      <w:proofErr w:type="gramEnd"/>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письменное выполнение арифметических действий с многозначными числами и числами, полученными при измерении, в пределах 1 000 000;</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 обыкновенных и десятичных дробей, их получение, запись, чтение;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выполнение арифметических действий с десятичными дробями;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нахождение одной или нескольких долей (процентов) от числа, числа по одной его доли (проценту);</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решение простых задач в соответствии с программой, составных задач в 2-3 арифметических действия;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proofErr w:type="gramStart"/>
      <w:r w:rsidRPr="00806FEE">
        <w:rPr>
          <w:rFonts w:ascii="Times New Roman" w:eastAsia="Arial Unicode MS" w:hAnsi="Times New Roman" w:cs="Times New Roman"/>
          <w:color w:val="00000A"/>
          <w:kern w:val="1"/>
          <w:sz w:val="28"/>
          <w:szCs w:val="28"/>
          <w:lang w:eastAsia="ar-SA"/>
        </w:rPr>
        <w:t xml:space="preserve">распознавание, различение и называние геометрических фигур и тел (куб, шар, параллелепипед, пирамида, призма, цилиндр, конус); </w:t>
      </w:r>
      <w:proofErr w:type="gramEnd"/>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 свойств элементов многоугольников (треугольник, прямоугольник, параллелограмм), прямоугольного параллелепипеда;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вычисление площади прямоугольника, объема прямоугольного параллелепипеда (куба);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применение математических знаний для решения профессиональных трудовых задач;</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i/>
          <w:kern w:val="1"/>
          <w:sz w:val="28"/>
          <w:szCs w:val="28"/>
          <w:lang w:eastAsia="ar-SA"/>
        </w:rPr>
      </w:pPr>
      <w:r w:rsidRPr="00806FEE">
        <w:rPr>
          <w:rFonts w:ascii="Times New Roman" w:eastAsia="Arial Unicode MS" w:hAnsi="Times New Roman" w:cs="Times New Roman"/>
          <w:kern w:val="1"/>
          <w:sz w:val="28"/>
          <w:szCs w:val="28"/>
          <w:lang w:eastAsia="ar-SA"/>
        </w:rPr>
        <w:t xml:space="preserve">представления о персональном компьютере как техническом средстве, его основных устройствах и их назначении;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u w:val="single"/>
          <w:lang w:eastAsia="ar-SA"/>
        </w:rPr>
      </w:pPr>
      <w:r w:rsidRPr="00806FEE">
        <w:rPr>
          <w:rFonts w:ascii="Times New Roman" w:eastAsia="Arial Unicode MS" w:hAnsi="Times New Roman" w:cs="Times New Roman"/>
          <w:b/>
          <w:i/>
          <w:kern w:val="1"/>
          <w:sz w:val="28"/>
          <w:szCs w:val="28"/>
          <w:lang w:eastAsia="ar-SA"/>
        </w:rPr>
        <w:t xml:space="preserve">Информатика </w:t>
      </w:r>
      <w:r w:rsidRPr="00806FEE">
        <w:rPr>
          <w:rFonts w:ascii="Times New Roman" w:eastAsia="Arial Unicode MS" w:hAnsi="Times New Roman" w:cs="Times New Roman"/>
          <w:kern w:val="1"/>
          <w:sz w:val="28"/>
          <w:szCs w:val="28"/>
          <w:lang w:eastAsia="ar-SA"/>
        </w:rPr>
        <w:t>(</w:t>
      </w:r>
      <w:r w:rsidRPr="00806FEE">
        <w:rPr>
          <w:rFonts w:ascii="Times New Roman" w:eastAsia="Arial Unicode MS" w:hAnsi="Times New Roman" w:cs="Times New Roman"/>
          <w:kern w:val="1"/>
          <w:sz w:val="28"/>
          <w:szCs w:val="28"/>
          <w:lang w:val="en-US" w:eastAsia="ar-SA"/>
        </w:rPr>
        <w:t>VII</w:t>
      </w:r>
      <w:r w:rsidRPr="00806FEE">
        <w:rPr>
          <w:rFonts w:ascii="Times New Roman" w:eastAsia="Arial Unicode MS" w:hAnsi="Times New Roman" w:cs="Times New Roman"/>
          <w:kern w:val="1"/>
          <w:sz w:val="28"/>
          <w:szCs w:val="28"/>
          <w:lang w:eastAsia="ar-SA"/>
        </w:rPr>
        <w:t>-</w:t>
      </w:r>
      <w:r w:rsidRPr="00806FEE">
        <w:rPr>
          <w:rFonts w:ascii="Times New Roman" w:eastAsia="Arial Unicode MS" w:hAnsi="Times New Roman" w:cs="Times New Roman"/>
          <w:kern w:val="1"/>
          <w:sz w:val="28"/>
          <w:szCs w:val="28"/>
          <w:lang w:val="en-US" w:eastAsia="ar-SA"/>
        </w:rPr>
        <w:t>IX</w:t>
      </w:r>
      <w:r w:rsidRPr="00806FEE">
        <w:rPr>
          <w:rFonts w:ascii="Times New Roman" w:eastAsia="Arial Unicode MS" w:hAnsi="Times New Roman" w:cs="Times New Roman"/>
          <w:kern w:val="1"/>
          <w:sz w:val="28"/>
          <w:szCs w:val="28"/>
          <w:lang w:eastAsia="ar-SA"/>
        </w:rPr>
        <w:t xml:space="preserve"> классы)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u w:val="single"/>
          <w:lang w:eastAsia="ar-SA"/>
        </w:rPr>
        <w:t>Минимальный уровень:</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представление о персональном компьютере как техническом средстве, его основных устройствах и их назначении;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u w:val="single"/>
          <w:lang w:eastAsia="ar-SA"/>
        </w:rPr>
      </w:pPr>
      <w:r w:rsidRPr="00806FEE">
        <w:rPr>
          <w:rFonts w:ascii="Times New Roman" w:eastAsia="Arial Unicode MS" w:hAnsi="Times New Roman" w:cs="Times New Roman"/>
          <w:kern w:val="1"/>
          <w:sz w:val="28"/>
          <w:szCs w:val="28"/>
          <w:lang w:eastAsia="ar-SA"/>
        </w:rPr>
        <w:t>пользование компьютером для решения доступных учебных задач с простыми информационными объектами (текстами, рисунками и др.).</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u w:val="single"/>
          <w:lang w:eastAsia="ar-SA"/>
        </w:rPr>
        <w:t>Достаточный уровень:</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представление о персональном компьютере как техническом средстве, его основных устройствах и их назначении;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lastRenderedPageBreak/>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lang w:eastAsia="ar-SA"/>
        </w:rPr>
        <w:t>пользование компьютером для поиска, получения, хранения, воспроизведения и передачи необходимой информации;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i/>
          <w:kern w:val="1"/>
          <w:sz w:val="28"/>
          <w:szCs w:val="28"/>
          <w:lang w:eastAsia="ar-SA"/>
        </w:rPr>
      </w:pPr>
      <w:r w:rsidRPr="00806FEE">
        <w:rPr>
          <w:rFonts w:ascii="Times New Roman" w:eastAsia="Arial Unicode MS" w:hAnsi="Times New Roman" w:cs="Times New Roman"/>
          <w:color w:val="00000A"/>
          <w:kern w:val="1"/>
          <w:sz w:val="28"/>
          <w:szCs w:val="28"/>
          <w:lang w:eastAsia="ar-SA"/>
        </w:rPr>
        <w:t>запись (фиксация) выборочной информации об окружающем мире и о себе самом с помощью инструментов ИКТ.</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Cs/>
          <w:kern w:val="1"/>
          <w:sz w:val="28"/>
          <w:szCs w:val="28"/>
          <w:u w:val="single"/>
          <w:lang w:eastAsia="ar-SA"/>
        </w:rPr>
      </w:pPr>
      <w:r w:rsidRPr="00806FEE">
        <w:rPr>
          <w:rFonts w:ascii="Times New Roman" w:eastAsia="Arial Unicode MS" w:hAnsi="Times New Roman" w:cs="Times New Roman"/>
          <w:b/>
          <w:bCs/>
          <w:i/>
          <w:kern w:val="1"/>
          <w:sz w:val="28"/>
          <w:szCs w:val="28"/>
          <w:lang w:eastAsia="ar-SA"/>
        </w:rPr>
        <w:t xml:space="preserve">Природоведение </w:t>
      </w:r>
      <w:r w:rsidRPr="00806FEE">
        <w:rPr>
          <w:rFonts w:ascii="Times New Roman" w:eastAsia="Arial Unicode MS" w:hAnsi="Times New Roman" w:cs="Times New Roman"/>
          <w:bCs/>
          <w:kern w:val="1"/>
          <w:sz w:val="28"/>
          <w:szCs w:val="28"/>
          <w:lang w:eastAsia="ar-SA"/>
        </w:rPr>
        <w:t>(</w:t>
      </w:r>
      <w:r w:rsidRPr="00806FEE">
        <w:rPr>
          <w:rFonts w:ascii="Times New Roman" w:eastAsia="Arial Unicode MS" w:hAnsi="Times New Roman" w:cs="Times New Roman"/>
          <w:bCs/>
          <w:kern w:val="1"/>
          <w:sz w:val="28"/>
          <w:szCs w:val="28"/>
          <w:lang w:val="en-US" w:eastAsia="ar-SA"/>
        </w:rPr>
        <w:t>V</w:t>
      </w:r>
      <w:r w:rsidRPr="00806FEE">
        <w:rPr>
          <w:rFonts w:ascii="Times New Roman" w:eastAsia="Arial Unicode MS" w:hAnsi="Times New Roman" w:cs="Times New Roman"/>
          <w:bCs/>
          <w:kern w:val="1"/>
          <w:sz w:val="28"/>
          <w:szCs w:val="28"/>
          <w:lang w:eastAsia="ar-SA"/>
        </w:rPr>
        <w:t>-</w:t>
      </w:r>
      <w:r w:rsidRPr="00806FEE">
        <w:rPr>
          <w:rFonts w:ascii="Times New Roman" w:eastAsia="Arial Unicode MS" w:hAnsi="Times New Roman" w:cs="Times New Roman"/>
          <w:bCs/>
          <w:kern w:val="1"/>
          <w:sz w:val="28"/>
          <w:szCs w:val="28"/>
          <w:lang w:val="en-US" w:eastAsia="ar-SA"/>
        </w:rPr>
        <w:t>VI</w:t>
      </w:r>
      <w:r w:rsidRPr="00806FEE">
        <w:rPr>
          <w:rFonts w:ascii="Times New Roman" w:eastAsia="Arial Unicode MS" w:hAnsi="Times New Roman" w:cs="Times New Roman"/>
          <w:bCs/>
          <w:kern w:val="1"/>
          <w:sz w:val="28"/>
          <w:szCs w:val="28"/>
          <w:lang w:eastAsia="ar-SA"/>
        </w:rPr>
        <w:t xml:space="preserve"> класс)</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Cs/>
          <w:kern w:val="1"/>
          <w:sz w:val="28"/>
          <w:szCs w:val="28"/>
          <w:u w:val="single"/>
          <w:lang w:eastAsia="ar-SA"/>
        </w:rPr>
        <w:t>Минимальный уровень:</w:t>
      </w:r>
      <w:r w:rsidRPr="00806FEE">
        <w:rPr>
          <w:rFonts w:ascii="Times New Roman" w:eastAsia="Arial Unicode MS" w:hAnsi="Times New Roman" w:cs="Times New Roman"/>
          <w:b/>
          <w:bCs/>
          <w:i/>
          <w:kern w:val="1"/>
          <w:sz w:val="28"/>
          <w:szCs w:val="28"/>
          <w:lang w:eastAsia="ar-SA"/>
        </w:rPr>
        <w:t xml:space="preserve">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узнавание и называние изученных объектов на иллюстрациях, фотографиях;</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представления о назначении изученных объектов, их роли в окружающем мире;</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отнесение изученных объектов к определенным группам (осина – лиственное дерево леса);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называние сходных объектов, отнесенных к одной и той же изучаемой группе (полезные ископаемые);</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соблюдение режима дня, правил личной гигиены и здорового образа жизни, понимание их значение в жизни человека;</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соблюдение элементарных правил безопасного поведения в природе и обществе (под контролем взрослого);</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выполнение несложных заданий под контролем учителя;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u w:val="single"/>
          <w:lang w:eastAsia="ar-SA"/>
        </w:rPr>
      </w:pPr>
      <w:r w:rsidRPr="00806FEE">
        <w:rPr>
          <w:rFonts w:ascii="Times New Roman" w:eastAsia="Times New Roman" w:hAnsi="Times New Roman" w:cs="Times New Roman"/>
          <w:kern w:val="1"/>
          <w:sz w:val="28"/>
          <w:szCs w:val="28"/>
          <w:lang w:eastAsia="ar-SA"/>
        </w:rPr>
        <w:t>адекватная оценка своей работы, проявление к ней ценностного отношения, понимание оценки педагога.</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u w:val="single"/>
          <w:lang w:eastAsia="ar-SA"/>
        </w:rPr>
        <w:t>Достаточный уровень:</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представления о взаимосвязях между изученными объектами, их месте в окружающем мире;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отнесение изученных объектов к определенным группам с учетом раз</w:t>
      </w:r>
      <w:r w:rsidRPr="00806FEE">
        <w:rPr>
          <w:rFonts w:ascii="Times New Roman" w:eastAsia="Times New Roman" w:hAnsi="Times New Roman" w:cs="Times New Roman"/>
          <w:kern w:val="1"/>
          <w:sz w:val="28"/>
          <w:szCs w:val="28"/>
          <w:lang w:eastAsia="ar-SA"/>
        </w:rPr>
        <w:softHyphen/>
        <w:t>лич</w:t>
      </w:r>
      <w:r w:rsidRPr="00806FEE">
        <w:rPr>
          <w:rFonts w:ascii="Times New Roman" w:eastAsia="Times New Roman" w:hAnsi="Times New Roman" w:cs="Times New Roman"/>
          <w:kern w:val="1"/>
          <w:sz w:val="28"/>
          <w:szCs w:val="28"/>
          <w:lang w:eastAsia="ar-SA"/>
        </w:rPr>
        <w:softHyphen/>
        <w:t>ных оснований для классификации (клевер ― травянистое дикорастущее ра</w:t>
      </w:r>
      <w:r w:rsidRPr="00806FEE">
        <w:rPr>
          <w:rFonts w:ascii="Times New Roman" w:eastAsia="Times New Roman" w:hAnsi="Times New Roman" w:cs="Times New Roman"/>
          <w:kern w:val="1"/>
          <w:sz w:val="28"/>
          <w:szCs w:val="28"/>
          <w:lang w:eastAsia="ar-SA"/>
        </w:rPr>
        <w:softHyphen/>
        <w:t>стение; растение луга; кормовое растение; медонос; растение, цветущее ле</w:t>
      </w:r>
      <w:r w:rsidRPr="00806FEE">
        <w:rPr>
          <w:rFonts w:ascii="Times New Roman" w:eastAsia="Times New Roman" w:hAnsi="Times New Roman" w:cs="Times New Roman"/>
          <w:kern w:val="1"/>
          <w:sz w:val="28"/>
          <w:szCs w:val="28"/>
          <w:lang w:eastAsia="ar-SA"/>
        </w:rPr>
        <w:softHyphen/>
        <w:t xml:space="preserve">том);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выделение существенных признаков групп объектов;</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знание и соблюдение правил безопасного поведения в природе и обществе, правил здорового образа жизни;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lastRenderedPageBreak/>
        <w:t>участие в беседе; обсуждение изученного; проявление желания рассказать о предмете изучения, наблюдения, заинтересовавшем объекте;</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совершение действий по соблюдению санитарно-гигиенических норм в отношении изученных объектов и явлений;</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выполнение доступных возрасту природоохранительных действий;</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
          <w:i/>
          <w:kern w:val="1"/>
          <w:sz w:val="28"/>
          <w:szCs w:val="28"/>
          <w:lang w:eastAsia="ar-SA"/>
        </w:rPr>
      </w:pPr>
      <w:r w:rsidRPr="00806FEE">
        <w:rPr>
          <w:rFonts w:ascii="Times New Roman" w:eastAsia="Times New Roman" w:hAnsi="Times New Roman" w:cs="Times New Roman"/>
          <w:kern w:val="1"/>
          <w:sz w:val="28"/>
          <w:szCs w:val="28"/>
          <w:lang w:eastAsia="ar-SA"/>
        </w:rPr>
        <w:t>осуществление деятельности по уходу за комнатными и культурными растениями.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u w:val="single"/>
          <w:lang w:eastAsia="ar-SA"/>
        </w:rPr>
      </w:pPr>
      <w:r w:rsidRPr="00806FEE">
        <w:rPr>
          <w:rFonts w:ascii="Times New Roman" w:eastAsia="Arial Unicode MS" w:hAnsi="Times New Roman" w:cs="Times New Roman"/>
          <w:b/>
          <w:i/>
          <w:kern w:val="1"/>
          <w:sz w:val="28"/>
          <w:szCs w:val="28"/>
          <w:lang w:eastAsia="ar-SA"/>
        </w:rPr>
        <w:t>Биология</w:t>
      </w:r>
      <w:r w:rsidRPr="00806FEE">
        <w:rPr>
          <w:rFonts w:ascii="Times New Roman" w:eastAsia="Arial Unicode MS" w:hAnsi="Times New Roman" w:cs="Times New Roman"/>
          <w:kern w:val="1"/>
          <w:sz w:val="28"/>
          <w:szCs w:val="28"/>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u w:val="single"/>
          <w:lang w:eastAsia="ar-SA"/>
        </w:rPr>
        <w:t>Минимальный уровень:</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представления об объектах и явлениях неживой и живой природы, организма человека;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выполнение совместно с учителем практических работ, предусмотренных программой;</w:t>
      </w:r>
    </w:p>
    <w:p w:rsidR="00806FEE" w:rsidRPr="00806FEE" w:rsidRDefault="00806FEE" w:rsidP="00806FEE">
      <w:pPr>
        <w:spacing w:after="0" w:line="240" w:lineRule="auto"/>
        <w:ind w:left="720"/>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описание особенностей состояния своего организма;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знание названий специализации врачей;</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u w:val="single"/>
          <w:lang w:eastAsia="ar-SA"/>
        </w:rPr>
      </w:pPr>
      <w:r w:rsidRPr="00806FEE">
        <w:rPr>
          <w:rFonts w:ascii="Times New Roman" w:eastAsia="Times New Roman" w:hAnsi="Times New Roman" w:cs="Times New Roman"/>
          <w:kern w:val="1"/>
          <w:sz w:val="28"/>
          <w:szCs w:val="28"/>
          <w:lang w:eastAsia="ar-SA"/>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u w:val="single"/>
          <w:lang w:eastAsia="ar-SA"/>
        </w:rPr>
        <w:t>Достаточный уровень:</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представления об объектах неживой и живой природы, организме человека;</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осознание основных взаимосвязей между природными компонентами, природой и человеком, органами и системами органов у человека;</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установление взаимосвязи между средой обитания и внешним видом объекта (единство формы и функции);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знание признаков сходства и различия между группами растений и животных; выполнение классификаций на основе выделения общих признаков;</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узнавание изученных природных объектов по внешнему виду (натуральные объекты, муляжи, слайды, рисунки, схемы);</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lastRenderedPageBreak/>
        <w:t>знание названий, элементарных функций и расположения основных органов в организме человека;</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знание правил здорового образа жизни и безопасного поведения, использование их для объяснения новых ситуаций;</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806FEE" w:rsidRPr="00806FEE" w:rsidRDefault="00806FEE" w:rsidP="00806FEE">
      <w:pPr>
        <w:spacing w:after="0" w:line="240" w:lineRule="auto"/>
        <w:ind w:firstLine="709"/>
        <w:jc w:val="both"/>
        <w:rPr>
          <w:rFonts w:ascii="Times New Roman" w:eastAsia="Times New Roman" w:hAnsi="Times New Roman" w:cs="Times New Roman"/>
          <w:b/>
          <w:i/>
          <w:kern w:val="1"/>
          <w:sz w:val="28"/>
          <w:szCs w:val="28"/>
          <w:lang w:eastAsia="ar-SA"/>
        </w:rPr>
      </w:pPr>
      <w:r w:rsidRPr="00806FEE">
        <w:rPr>
          <w:rFonts w:ascii="Times New Roman" w:eastAsia="Times New Roman" w:hAnsi="Times New Roman" w:cs="Times New Roman"/>
          <w:kern w:val="1"/>
          <w:sz w:val="28"/>
          <w:szCs w:val="28"/>
          <w:lang w:eastAsia="ar-SA"/>
        </w:rPr>
        <w:t>владение сформированными знаниями и умениями в учебных, учебно-бытовых и учебно-трудовых ситуациях.</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u w:val="single"/>
          <w:lang w:eastAsia="ar-SA"/>
        </w:rPr>
      </w:pPr>
      <w:r w:rsidRPr="00806FEE">
        <w:rPr>
          <w:rFonts w:ascii="Times New Roman" w:eastAsia="Arial Unicode MS" w:hAnsi="Times New Roman" w:cs="Times New Roman"/>
          <w:b/>
          <w:i/>
          <w:kern w:val="1"/>
          <w:sz w:val="28"/>
          <w:szCs w:val="28"/>
          <w:lang w:eastAsia="ar-SA"/>
        </w:rPr>
        <w:t>География</w:t>
      </w:r>
      <w:r w:rsidRPr="00806FEE">
        <w:rPr>
          <w:rFonts w:ascii="Times New Roman" w:eastAsia="Arial Unicode MS" w:hAnsi="Times New Roman" w:cs="Times New Roman"/>
          <w:b/>
          <w:kern w:val="1"/>
          <w:sz w:val="28"/>
          <w:szCs w:val="28"/>
          <w:lang w:eastAsia="ar-SA"/>
        </w:rPr>
        <w:t>:</w:t>
      </w:r>
    </w:p>
    <w:p w:rsidR="00806FEE" w:rsidRPr="00806FEE" w:rsidRDefault="00806FEE" w:rsidP="00806FEE">
      <w:pPr>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u w:val="single"/>
          <w:lang w:eastAsia="ar-SA"/>
        </w:rPr>
        <w:t>Минимальный уровень:</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выделение, описание и объяснение существенных признаков географических объектов и явлений;</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сравнение географических объектов, фактов, явлений, событий по заданным критериям;</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u w:val="single"/>
          <w:lang w:eastAsia="ar-SA"/>
        </w:rPr>
      </w:pPr>
      <w:r w:rsidRPr="00806FEE">
        <w:rPr>
          <w:rFonts w:ascii="Times New Roman" w:eastAsia="Times New Roman" w:hAnsi="Times New Roman" w:cs="Times New Roman"/>
          <w:kern w:val="1"/>
          <w:sz w:val="28"/>
          <w:szCs w:val="28"/>
          <w:lang w:eastAsia="ar-SA"/>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u w:val="single"/>
          <w:lang w:eastAsia="ar-SA"/>
        </w:rPr>
        <w:t>Достаточный уровень:</w:t>
      </w:r>
    </w:p>
    <w:p w:rsidR="00806FEE" w:rsidRPr="00806FEE" w:rsidRDefault="00806FEE" w:rsidP="00806FEE">
      <w:pPr>
        <w:shd w:val="clear" w:color="auto" w:fill="FFFFFF"/>
        <w:tabs>
          <w:tab w:val="left" w:pos="1440"/>
        </w:tab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806FEE" w:rsidRPr="00806FEE" w:rsidRDefault="00806FEE" w:rsidP="00806FEE">
      <w:pPr>
        <w:shd w:val="clear" w:color="auto" w:fill="FFFFFF"/>
        <w:tabs>
          <w:tab w:val="left" w:pos="1440"/>
        </w:tabs>
        <w:spacing w:after="0" w:line="240" w:lineRule="auto"/>
        <w:ind w:firstLine="709"/>
        <w:jc w:val="both"/>
        <w:rPr>
          <w:rFonts w:ascii="Times New Roman" w:eastAsia="Arial Unicode MS" w:hAnsi="Times New Roman" w:cs="Times New Roman"/>
          <w:bCs/>
          <w:kern w:val="1"/>
          <w:sz w:val="28"/>
          <w:szCs w:val="28"/>
          <w:lang w:eastAsia="ar-SA"/>
        </w:rPr>
      </w:pPr>
      <w:r w:rsidRPr="00806FEE">
        <w:rPr>
          <w:rFonts w:ascii="Times New Roman" w:eastAsia="Arial Unicode MS" w:hAnsi="Times New Roman" w:cs="Times New Roman"/>
          <w:kern w:val="1"/>
          <w:sz w:val="28"/>
          <w:szCs w:val="28"/>
          <w:lang w:eastAsia="ar-SA"/>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806FEE" w:rsidRPr="00806FEE" w:rsidRDefault="00806FEE" w:rsidP="00806FEE">
      <w:pPr>
        <w:shd w:val="clear" w:color="auto" w:fill="FFFFFF"/>
        <w:tabs>
          <w:tab w:val="left" w:pos="1440"/>
        </w:tab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Cs/>
          <w:kern w:val="1"/>
          <w:sz w:val="28"/>
          <w:szCs w:val="28"/>
          <w:lang w:eastAsia="ar-SA"/>
        </w:rPr>
        <w:t>нахождение в различных источниках и анализ географической информации;</w:t>
      </w:r>
    </w:p>
    <w:p w:rsidR="00806FEE" w:rsidRPr="00806FEE" w:rsidRDefault="00806FEE" w:rsidP="00806FEE">
      <w:pPr>
        <w:shd w:val="clear" w:color="auto" w:fill="FFFFFF"/>
        <w:tabs>
          <w:tab w:val="left" w:pos="1440"/>
        </w:tab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применение приборов и инструментов для определения количественных и качественных характеристик компонентов природы;</w:t>
      </w:r>
    </w:p>
    <w:p w:rsidR="00806FEE" w:rsidRPr="00806FEE" w:rsidRDefault="00806FEE" w:rsidP="00806FEE">
      <w:pPr>
        <w:shd w:val="clear" w:color="auto" w:fill="FFFFFF"/>
        <w:tabs>
          <w:tab w:val="left" w:pos="1440"/>
        </w:tabs>
        <w:spacing w:after="0" w:line="240" w:lineRule="auto"/>
        <w:ind w:firstLine="709"/>
        <w:jc w:val="both"/>
        <w:rPr>
          <w:rFonts w:ascii="Times New Roman" w:eastAsia="Arial Unicode MS" w:hAnsi="Times New Roman" w:cs="Times New Roman"/>
          <w:b/>
          <w:i/>
          <w:kern w:val="1"/>
          <w:sz w:val="28"/>
          <w:szCs w:val="28"/>
          <w:lang w:eastAsia="ar-SA"/>
        </w:rPr>
      </w:pPr>
      <w:r w:rsidRPr="00806FEE">
        <w:rPr>
          <w:rFonts w:ascii="Times New Roman" w:eastAsia="Arial Unicode MS" w:hAnsi="Times New Roman" w:cs="Times New Roman"/>
          <w:kern w:val="1"/>
          <w:sz w:val="28"/>
          <w:szCs w:val="28"/>
          <w:lang w:eastAsia="ar-SA"/>
        </w:rPr>
        <w:t>называние и показ на иллюстрациях изученных культурных и исторических памятников своей области.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u w:val="single"/>
          <w:lang w:eastAsia="ar-SA"/>
        </w:rPr>
      </w:pPr>
      <w:r w:rsidRPr="00806FEE">
        <w:rPr>
          <w:rFonts w:ascii="Times New Roman" w:eastAsia="Arial Unicode MS" w:hAnsi="Times New Roman" w:cs="Times New Roman"/>
          <w:b/>
          <w:i/>
          <w:kern w:val="1"/>
          <w:sz w:val="28"/>
          <w:szCs w:val="28"/>
          <w:lang w:eastAsia="ar-SA"/>
        </w:rPr>
        <w:lastRenderedPageBreak/>
        <w:t>Основы социальной жизни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u w:val="single"/>
          <w:lang w:eastAsia="ar-SA"/>
        </w:rPr>
        <w:t>Минимальный уровень:</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приготовление несложных видов блюд под руководством учителя;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знание отдельных видов одежды и обуви, некоторых правил ухода за ними; соблюдение усвоенных правил в повседневной жизни;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знание правил личной гигиены и их выполнение под руководством взрослого;</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знание названий торговых организаций, их видов и назначения;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совершение покупок различных товаров под руководством взрослого;</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первоначальные представления о статьях семейного бюджета;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представления о различных видах сре</w:t>
      </w:r>
      <w:proofErr w:type="gramStart"/>
      <w:r w:rsidRPr="00806FEE">
        <w:rPr>
          <w:rFonts w:ascii="Times New Roman" w:eastAsia="Arial Unicode MS" w:hAnsi="Times New Roman" w:cs="Times New Roman"/>
          <w:kern w:val="1"/>
          <w:sz w:val="28"/>
          <w:szCs w:val="28"/>
          <w:lang w:eastAsia="ar-SA"/>
        </w:rPr>
        <w:t>дств св</w:t>
      </w:r>
      <w:proofErr w:type="gramEnd"/>
      <w:r w:rsidRPr="00806FEE">
        <w:rPr>
          <w:rFonts w:ascii="Times New Roman" w:eastAsia="Arial Unicode MS" w:hAnsi="Times New Roman" w:cs="Times New Roman"/>
          <w:kern w:val="1"/>
          <w:sz w:val="28"/>
          <w:szCs w:val="28"/>
          <w:lang w:eastAsia="ar-SA"/>
        </w:rPr>
        <w:t>язи;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знание и соблюдение правил поведения в общественных местах (магазинах, транспорте, музеях, медицинских учреждениях);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u w:val="single"/>
          <w:lang w:eastAsia="ar-SA"/>
        </w:rPr>
      </w:pPr>
      <w:r w:rsidRPr="00806FEE">
        <w:rPr>
          <w:rFonts w:ascii="Times New Roman" w:eastAsia="Arial Unicode MS" w:hAnsi="Times New Roman" w:cs="Times New Roman"/>
          <w:kern w:val="1"/>
          <w:sz w:val="28"/>
          <w:szCs w:val="28"/>
          <w:lang w:eastAsia="ar-SA"/>
        </w:rPr>
        <w:t>знание названий организаций социальной направленности и их назначения;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u w:val="single"/>
          <w:lang w:eastAsia="ar-SA"/>
        </w:rPr>
        <w:t>Достаточный уровень:</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знание способов хранения и переработки продуктов питания;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составление ежедневного меню из предложенных продуктов питания;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самостоятельное приготовление несложных знакомых блюд;</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самостоятельное совершение покупок товаров ежедневного назначения;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соблюдение правил личной гигиены по уходу за полостью рта, волосами, кожей рук и т.д.;</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соблюдение правила поведения в доме и общественных местах; представления о морально-этических нормах поведения;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некоторые навыки ведения домашнего хозяйства (уборка дома, стирка белья, мытье посуды и т. п.);</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навыки обращения в различные медицинские учреждения (под руководством взрослого);</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lastRenderedPageBreak/>
        <w:t>пользование различными средствами связи для решения практических житейских задач;</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знание основных статей семейного бюджета; коллективный расчет расходов и доходов семейного бюджета;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i/>
          <w:kern w:val="1"/>
          <w:sz w:val="28"/>
          <w:szCs w:val="28"/>
          <w:lang w:eastAsia="ar-SA"/>
        </w:rPr>
      </w:pPr>
      <w:r w:rsidRPr="00806FEE">
        <w:rPr>
          <w:rFonts w:ascii="Times New Roman" w:eastAsia="Arial Unicode MS" w:hAnsi="Times New Roman" w:cs="Times New Roman"/>
          <w:kern w:val="1"/>
          <w:sz w:val="28"/>
          <w:szCs w:val="28"/>
          <w:lang w:eastAsia="ar-SA"/>
        </w:rPr>
        <w:t>составление различных видов деловых бумаг под руководством учителя с целью обращения в различные организации социального назначения;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u w:val="single"/>
          <w:lang w:eastAsia="ar-SA"/>
        </w:rPr>
      </w:pPr>
      <w:r w:rsidRPr="00806FEE">
        <w:rPr>
          <w:rFonts w:ascii="Times New Roman" w:eastAsia="Arial Unicode MS" w:hAnsi="Times New Roman" w:cs="Times New Roman"/>
          <w:b/>
          <w:i/>
          <w:kern w:val="1"/>
          <w:sz w:val="28"/>
          <w:szCs w:val="28"/>
          <w:lang w:eastAsia="ar-SA"/>
        </w:rPr>
        <w:t>Мир истории</w:t>
      </w:r>
    </w:p>
    <w:p w:rsidR="00806FEE" w:rsidRPr="00806FEE" w:rsidRDefault="00806FEE" w:rsidP="00806FEE">
      <w:pPr>
        <w:suppressAutoHyphens/>
        <w:spacing w:after="0" w:line="240" w:lineRule="auto"/>
        <w:ind w:firstLine="709"/>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u w:val="single"/>
          <w:lang w:eastAsia="ar-SA"/>
        </w:rPr>
        <w:t>Минимальный уровень:</w:t>
      </w:r>
    </w:p>
    <w:p w:rsidR="00806FEE" w:rsidRPr="00806FEE" w:rsidRDefault="00806FEE" w:rsidP="00806FEE">
      <w:pPr>
        <w:tabs>
          <w:tab w:val="left" w:pos="662"/>
        </w:tabs>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понимание доступных исторических фактов;</w:t>
      </w:r>
    </w:p>
    <w:p w:rsidR="00806FEE" w:rsidRPr="00806FEE" w:rsidRDefault="00806FEE" w:rsidP="00806FEE">
      <w:pPr>
        <w:tabs>
          <w:tab w:val="left" w:pos="662"/>
        </w:tabs>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использование некоторых усвоенных понятий в активной речи;</w:t>
      </w:r>
    </w:p>
    <w:p w:rsidR="00806FEE" w:rsidRPr="00806FEE" w:rsidRDefault="00806FEE" w:rsidP="00806FEE">
      <w:pPr>
        <w:tabs>
          <w:tab w:val="left" w:pos="655"/>
        </w:tabs>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последовательные ответы на вопросы, выбор правильного ответа из ряда предложенных вариантов;</w:t>
      </w:r>
    </w:p>
    <w:p w:rsidR="00806FEE" w:rsidRPr="00806FEE" w:rsidRDefault="00806FEE" w:rsidP="00806FEE">
      <w:pPr>
        <w:tabs>
          <w:tab w:val="left" w:pos="662"/>
        </w:tabs>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использование помощи учителя при выполнении учебных задач, самостоятельное исправление ошибок;</w:t>
      </w:r>
    </w:p>
    <w:p w:rsidR="00806FEE" w:rsidRPr="00806FEE" w:rsidRDefault="00806FEE" w:rsidP="00806FEE">
      <w:pPr>
        <w:tabs>
          <w:tab w:val="left" w:pos="655"/>
        </w:tabs>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усвоение элементов контроля учебной деятельности (с помощью памяток, инструкций, опорных схем);</w:t>
      </w:r>
    </w:p>
    <w:p w:rsidR="00806FEE" w:rsidRPr="00806FEE" w:rsidRDefault="00806FEE" w:rsidP="00806FEE">
      <w:pPr>
        <w:tabs>
          <w:tab w:val="left" w:pos="662"/>
          <w:tab w:val="left" w:pos="7033"/>
        </w:tabs>
        <w:suppressAutoHyphens/>
        <w:spacing w:after="0" w:line="240" w:lineRule="auto"/>
        <w:ind w:firstLine="709"/>
        <w:jc w:val="both"/>
        <w:rPr>
          <w:rFonts w:ascii="Times New Roman" w:eastAsia="Arial Unicode MS" w:hAnsi="Times New Roman" w:cs="Times New Roman"/>
          <w:kern w:val="1"/>
          <w:sz w:val="28"/>
          <w:szCs w:val="28"/>
          <w:u w:val="single"/>
          <w:lang w:eastAsia="ar-SA"/>
        </w:rPr>
      </w:pPr>
      <w:r w:rsidRPr="00806FEE">
        <w:rPr>
          <w:rFonts w:ascii="Times New Roman" w:eastAsia="Arial Unicode MS" w:hAnsi="Times New Roman" w:cs="Times New Roman"/>
          <w:kern w:val="1"/>
          <w:sz w:val="28"/>
          <w:szCs w:val="28"/>
          <w:lang w:eastAsia="ar-SA"/>
        </w:rPr>
        <w:t>адекватное реагирование на оценку учебных действий.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u w:val="single"/>
          <w:lang w:eastAsia="ar-SA"/>
        </w:rPr>
        <w:t>Достаточный уровень:</w:t>
      </w:r>
    </w:p>
    <w:p w:rsidR="00806FEE" w:rsidRPr="00806FEE" w:rsidRDefault="00806FEE" w:rsidP="00806FEE">
      <w:pPr>
        <w:tabs>
          <w:tab w:val="left" w:pos="662"/>
        </w:tabs>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знание изученных понятий и наличие представлений по всем разделам программы;</w:t>
      </w:r>
    </w:p>
    <w:p w:rsidR="00806FEE" w:rsidRPr="00806FEE" w:rsidRDefault="00806FEE" w:rsidP="00806FEE">
      <w:pPr>
        <w:tabs>
          <w:tab w:val="left" w:pos="662"/>
        </w:tabs>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использование усвоенных исторических понятий в самостоятельных высказываниях;</w:t>
      </w:r>
    </w:p>
    <w:p w:rsidR="00806FEE" w:rsidRPr="00806FEE" w:rsidRDefault="00806FEE" w:rsidP="00806FEE">
      <w:pPr>
        <w:tabs>
          <w:tab w:val="left" w:pos="662"/>
        </w:tabs>
        <w:suppressAutoHyphens/>
        <w:spacing w:after="0" w:line="240" w:lineRule="auto"/>
        <w:ind w:firstLine="709"/>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участие в беседах по основным темам программы;</w:t>
      </w:r>
    </w:p>
    <w:p w:rsidR="00806FEE" w:rsidRPr="00806FEE" w:rsidRDefault="00806FEE" w:rsidP="00806FEE">
      <w:pPr>
        <w:tabs>
          <w:tab w:val="left" w:pos="662"/>
        </w:tabs>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высказывание собственных суждений и личностное отно</w:t>
      </w:r>
      <w:r w:rsidRPr="00806FEE">
        <w:rPr>
          <w:rFonts w:ascii="Times New Roman" w:eastAsia="Arial Unicode MS" w:hAnsi="Times New Roman" w:cs="Times New Roman"/>
          <w:kern w:val="1"/>
          <w:sz w:val="28"/>
          <w:szCs w:val="28"/>
          <w:lang w:eastAsia="ar-SA"/>
        </w:rPr>
        <w:softHyphen/>
        <w:t>шение к изученным фактам;</w:t>
      </w:r>
    </w:p>
    <w:p w:rsidR="00806FEE" w:rsidRPr="00806FEE" w:rsidRDefault="00806FEE" w:rsidP="00806FEE">
      <w:pPr>
        <w:tabs>
          <w:tab w:val="left" w:pos="662"/>
        </w:tabs>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понимание содержания учебных заданий, их выполнение самостоятельно или с помощью учителя;</w:t>
      </w:r>
    </w:p>
    <w:p w:rsidR="00806FEE" w:rsidRPr="00806FEE" w:rsidRDefault="00806FEE" w:rsidP="00806FEE">
      <w:pPr>
        <w:tabs>
          <w:tab w:val="left" w:pos="662"/>
        </w:tabs>
        <w:suppressAutoHyphens/>
        <w:spacing w:after="0" w:line="240" w:lineRule="auto"/>
        <w:ind w:firstLine="709"/>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владение элементами самоконтроля при выполнении заданий;</w:t>
      </w:r>
    </w:p>
    <w:p w:rsidR="00806FEE" w:rsidRPr="00806FEE" w:rsidRDefault="00806FEE" w:rsidP="00806FEE">
      <w:pPr>
        <w:tabs>
          <w:tab w:val="left" w:pos="662"/>
        </w:tabs>
        <w:suppressAutoHyphens/>
        <w:spacing w:after="0" w:line="240" w:lineRule="auto"/>
        <w:ind w:firstLine="709"/>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владение элементами оценки и самооценки;</w:t>
      </w:r>
    </w:p>
    <w:p w:rsidR="00806FEE" w:rsidRPr="00806FEE" w:rsidRDefault="00806FEE" w:rsidP="00806FEE">
      <w:pPr>
        <w:tabs>
          <w:tab w:val="left" w:pos="669"/>
        </w:tabs>
        <w:suppressAutoHyphens/>
        <w:spacing w:after="0" w:line="240" w:lineRule="auto"/>
        <w:ind w:firstLine="709"/>
        <w:rPr>
          <w:rFonts w:ascii="Times New Roman" w:eastAsia="Arial Unicode MS" w:hAnsi="Times New Roman" w:cs="Times New Roman"/>
          <w:b/>
          <w:i/>
          <w:kern w:val="1"/>
          <w:sz w:val="28"/>
          <w:szCs w:val="28"/>
          <w:lang w:eastAsia="ar-SA"/>
        </w:rPr>
      </w:pPr>
      <w:r w:rsidRPr="00806FEE">
        <w:rPr>
          <w:rFonts w:ascii="Times New Roman" w:eastAsia="Arial Unicode MS" w:hAnsi="Times New Roman" w:cs="Times New Roman"/>
          <w:kern w:val="1"/>
          <w:sz w:val="28"/>
          <w:szCs w:val="28"/>
          <w:lang w:eastAsia="ar-SA"/>
        </w:rPr>
        <w:t>проявление интереса к изучению истории.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u w:val="single"/>
          <w:lang w:eastAsia="ar-SA"/>
        </w:rPr>
      </w:pPr>
      <w:r w:rsidRPr="00806FEE">
        <w:rPr>
          <w:rFonts w:ascii="Times New Roman" w:eastAsia="Arial Unicode MS" w:hAnsi="Times New Roman" w:cs="Times New Roman"/>
          <w:b/>
          <w:i/>
          <w:kern w:val="1"/>
          <w:sz w:val="28"/>
          <w:szCs w:val="28"/>
          <w:lang w:eastAsia="ar-SA"/>
        </w:rPr>
        <w:t>История Отечества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Cs/>
          <w:color w:val="00000A"/>
          <w:kern w:val="1"/>
          <w:sz w:val="28"/>
          <w:szCs w:val="28"/>
          <w:lang w:eastAsia="ar-SA"/>
        </w:rPr>
      </w:pPr>
      <w:r w:rsidRPr="00806FEE">
        <w:rPr>
          <w:rFonts w:ascii="Times New Roman" w:eastAsia="Arial Unicode MS" w:hAnsi="Times New Roman" w:cs="Times New Roman"/>
          <w:kern w:val="1"/>
          <w:sz w:val="28"/>
          <w:szCs w:val="28"/>
          <w:u w:val="single"/>
          <w:lang w:eastAsia="ar-SA"/>
        </w:rPr>
        <w:t>Минимальный уровень:</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bCs/>
          <w:kern w:val="1"/>
          <w:sz w:val="28"/>
          <w:szCs w:val="28"/>
          <w:lang w:eastAsia="ar-SA"/>
        </w:rPr>
        <w:t xml:space="preserve">знание некоторых дат важнейших событий отечественной истории;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bCs/>
          <w:kern w:val="1"/>
          <w:sz w:val="28"/>
          <w:szCs w:val="28"/>
          <w:lang w:eastAsia="ar-SA"/>
        </w:rPr>
        <w:t xml:space="preserve">знание некоторых основных фактов исторических событий, явлений, процессов;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bCs/>
          <w:kern w:val="1"/>
          <w:sz w:val="28"/>
          <w:szCs w:val="28"/>
          <w:lang w:eastAsia="ar-SA"/>
        </w:rPr>
        <w:t>знание имен некоторых наиболее известных исторических деятелей (князей, царей, политиков, полководцев, ученых, деятелей культуры);</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Cs/>
          <w:kern w:val="1"/>
          <w:sz w:val="28"/>
          <w:szCs w:val="28"/>
          <w:lang w:eastAsia="ar-SA"/>
        </w:rPr>
        <w:t xml:space="preserve">понимание значения основных терминов-понятий;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lastRenderedPageBreak/>
        <w:t>установление по датам последовательности и длительности исторических событий, пользование «Лентой времени»;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описание предметов, событий, исторических героев с опорой на наглядность, составление рассказов о них  по вопросам учителя;</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нахождение и показ на исторической карте основных изучаемых объектов и событий;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u w:val="single"/>
          <w:lang w:eastAsia="ar-SA"/>
        </w:rPr>
      </w:pPr>
      <w:r w:rsidRPr="00806FEE">
        <w:rPr>
          <w:rFonts w:ascii="Times New Roman" w:eastAsia="Arial Unicode MS" w:hAnsi="Times New Roman" w:cs="Times New Roman"/>
          <w:kern w:val="1"/>
          <w:sz w:val="28"/>
          <w:szCs w:val="28"/>
          <w:lang w:eastAsia="ar-SA"/>
        </w:rPr>
        <w:t>объяснение значения основных исторических понятий с помощью учителя.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Cs/>
          <w:color w:val="00000A"/>
          <w:kern w:val="1"/>
          <w:sz w:val="28"/>
          <w:szCs w:val="28"/>
          <w:lang w:eastAsia="ar-SA"/>
        </w:rPr>
      </w:pPr>
      <w:r w:rsidRPr="00806FEE">
        <w:rPr>
          <w:rFonts w:ascii="Times New Roman" w:eastAsia="Arial Unicode MS" w:hAnsi="Times New Roman" w:cs="Times New Roman"/>
          <w:kern w:val="1"/>
          <w:sz w:val="28"/>
          <w:szCs w:val="28"/>
          <w:u w:val="single"/>
          <w:lang w:eastAsia="ar-SA"/>
        </w:rPr>
        <w:t>Достаточный уровень:</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bCs/>
          <w:kern w:val="1"/>
          <w:sz w:val="28"/>
          <w:szCs w:val="28"/>
          <w:lang w:eastAsia="ar-SA"/>
        </w:rPr>
        <w:t xml:space="preserve">знание хронологических рамок ключевых процессов, дат важнейших событий отечественной истории;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bCs/>
          <w:kern w:val="1"/>
          <w:sz w:val="28"/>
          <w:szCs w:val="28"/>
          <w:lang w:eastAsia="ar-SA"/>
        </w:rPr>
        <w:t>знание некоторых основных исторических фактов, событий, явлений, процессов; их причины, участников, результаты и значение;</w:t>
      </w:r>
      <w:r w:rsidRPr="00806FEE">
        <w:rPr>
          <w:rFonts w:ascii="Times New Roman" w:eastAsia="Times New Roman" w:hAnsi="Times New Roman" w:cs="Times New Roman"/>
          <w:kern w:val="1"/>
          <w:sz w:val="28"/>
          <w:szCs w:val="28"/>
          <w:lang w:eastAsia="ar-SA"/>
        </w:rPr>
        <w:t xml:space="preserve"> составление рассказов об исторических событиях, формулировка выводов об их значении;</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bCs/>
          <w:kern w:val="1"/>
          <w:sz w:val="28"/>
          <w:szCs w:val="28"/>
          <w:lang w:eastAsia="ar-SA"/>
        </w:rPr>
        <w:t>знание мест совершения основных исторических событий;</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Cs/>
          <w:kern w:val="1"/>
          <w:sz w:val="28"/>
          <w:szCs w:val="28"/>
          <w:lang w:eastAsia="ar-SA"/>
        </w:rPr>
        <w:t>знание имен известных исторических деятелей (князей, царей, политиков, полководцев, ученых, деятелей культуры) и</w:t>
      </w:r>
      <w:r w:rsidRPr="00806FEE">
        <w:rPr>
          <w:rFonts w:ascii="Times New Roman" w:eastAsia="Times New Roman" w:hAnsi="Times New Roman" w:cs="Times New Roman"/>
          <w:kern w:val="1"/>
          <w:sz w:val="28"/>
          <w:szCs w:val="28"/>
          <w:lang w:eastAsia="ar-SA"/>
        </w:rPr>
        <w:t xml:space="preserve"> составление элементарной характеристики  исторических героев;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kern w:val="1"/>
          <w:sz w:val="28"/>
          <w:szCs w:val="28"/>
          <w:lang w:eastAsia="ar-SA"/>
        </w:rPr>
        <w:t>формирование первоначальных представлений о взаимосвязи и последовательности важнейших исторических событий;</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bCs/>
          <w:kern w:val="1"/>
          <w:sz w:val="28"/>
          <w:szCs w:val="28"/>
          <w:lang w:eastAsia="ar-SA"/>
        </w:rPr>
        <w:t>понимание «легенды» исторической карты</w:t>
      </w:r>
      <w:r w:rsidRPr="00806FEE">
        <w:rPr>
          <w:rFonts w:ascii="Times New Roman" w:eastAsia="Times New Roman" w:hAnsi="Times New Roman" w:cs="Times New Roman"/>
          <w:kern w:val="1"/>
          <w:sz w:val="28"/>
          <w:szCs w:val="28"/>
          <w:lang w:eastAsia="ar-SA"/>
        </w:rPr>
        <w:t xml:space="preserve"> и «чтение» исторической карты с опорой на ее «легенду»</w:t>
      </w:r>
      <w:r w:rsidRPr="00806FEE">
        <w:rPr>
          <w:rFonts w:ascii="Times New Roman" w:eastAsia="Times New Roman" w:hAnsi="Times New Roman" w:cs="Times New Roman"/>
          <w:bCs/>
          <w:kern w:val="1"/>
          <w:sz w:val="28"/>
          <w:szCs w:val="28"/>
          <w:lang w:eastAsia="ar-SA"/>
        </w:rPr>
        <w:t>;</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Cs/>
          <w:kern w:val="1"/>
          <w:sz w:val="28"/>
          <w:szCs w:val="28"/>
          <w:lang w:eastAsia="ar-SA"/>
        </w:rPr>
        <w:t>знание основных терминов понятий и их определений;</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соотнесение года с веком, установление последовательности и длительности исторических событий;</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сравнение, анализ, обобщение исторических фактов;</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поиск информации в одном или нескольких источниках;</w:t>
      </w:r>
    </w:p>
    <w:p w:rsidR="00806FEE" w:rsidRPr="00806FEE" w:rsidRDefault="00806FEE" w:rsidP="00806FEE">
      <w:pPr>
        <w:spacing w:after="0" w:line="240" w:lineRule="auto"/>
        <w:ind w:firstLine="709"/>
        <w:jc w:val="both"/>
        <w:rPr>
          <w:rFonts w:ascii="Times New Roman" w:eastAsia="Times New Roman" w:hAnsi="Times New Roman" w:cs="Times New Roman"/>
          <w:b/>
          <w:i/>
          <w:kern w:val="1"/>
          <w:sz w:val="28"/>
          <w:szCs w:val="28"/>
          <w:lang w:eastAsia="ar-SA"/>
        </w:rPr>
      </w:pPr>
      <w:r w:rsidRPr="00806FEE">
        <w:rPr>
          <w:rFonts w:ascii="Times New Roman" w:eastAsia="Times New Roman" w:hAnsi="Times New Roman" w:cs="Times New Roman"/>
          <w:kern w:val="1"/>
          <w:sz w:val="28"/>
          <w:szCs w:val="28"/>
          <w:lang w:eastAsia="ar-SA"/>
        </w:rPr>
        <w:t>установление и раскрытие причинно-следственных связей между историческими событиями и явлениями.</w:t>
      </w:r>
      <w:r w:rsidRPr="00806FEE">
        <w:rPr>
          <w:rFonts w:ascii="Times New Roman" w:eastAsia="Times New Roman" w:hAnsi="Times New Roman" w:cs="Times New Roman"/>
          <w:b/>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u w:val="single"/>
          <w:lang w:eastAsia="ar-SA"/>
        </w:rPr>
      </w:pPr>
      <w:r w:rsidRPr="00806FEE">
        <w:rPr>
          <w:rFonts w:ascii="Times New Roman" w:eastAsia="Arial Unicode MS" w:hAnsi="Times New Roman" w:cs="Times New Roman"/>
          <w:b/>
          <w:i/>
          <w:kern w:val="1"/>
          <w:sz w:val="28"/>
          <w:szCs w:val="28"/>
          <w:lang w:eastAsia="ar-SA"/>
        </w:rPr>
        <w:t>Физическая культура:</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u w:val="single"/>
          <w:lang w:eastAsia="ar-SA"/>
        </w:rPr>
        <w:t>Минимальный уровень:</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знания о физической культуре как системе разнообразных форм занятий физическими упражнениями по укреплению здоровья;</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понимание влияния физических упражнений на физическое развитие и развитие физических качеств человека;</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lastRenderedPageBreak/>
        <w:t>планирование занятий физическими упражнениями в режиме дня (под руководством учителя);</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выбор (под руководством учителя) спортивной одежды и обуви в зависимости от погодных условий и времени года;</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знания об основных физических качествах человека: сила, быстрота, выносливость, гибкость, координация;</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демонстрация жизненно важных способов передвижения человека (ходьба, бег, прыжки, лазанье, ходьба на лыжах, плавание);</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определение индивидуальных показателей физического развития (длина и масса тела) (под руководством учителя);</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выполнение технических действий из базовых видов спорта, применение их в игровой и учебной деятельности;</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выполнение акробатических и гимнастических комбинаций из числа усвоенных (под руководством учителя);</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участие со сверстниками в подвижных и спортивных играх;</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взаимодействие со сверстниками по правилам проведения подвижных игр и соревнований;</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оказание посильной помощи сверстникам при выполнении учебных заданий;</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u w:val="single"/>
          <w:lang w:eastAsia="ar-SA"/>
        </w:rPr>
      </w:pPr>
      <w:r w:rsidRPr="00806FEE">
        <w:rPr>
          <w:rFonts w:ascii="Times New Roman" w:eastAsia="Arial Unicode MS" w:hAnsi="Times New Roman" w:cs="Times New Roman"/>
          <w:kern w:val="1"/>
          <w:sz w:val="28"/>
          <w:szCs w:val="28"/>
          <w:lang w:eastAsia="ar-SA"/>
        </w:rPr>
        <w:t>применение спортивного инвентаря, тренажерных устройств на уроке физической культуры.</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u w:val="single"/>
          <w:lang w:eastAsia="ar-SA"/>
        </w:rPr>
        <w:t>Достаточный уровень:</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представление о состоянии и организации физической культуры и спорта в России, в том числе о </w:t>
      </w:r>
      <w:proofErr w:type="spellStart"/>
      <w:r w:rsidRPr="00806FEE">
        <w:rPr>
          <w:rFonts w:ascii="Times New Roman" w:eastAsia="Arial Unicode MS" w:hAnsi="Times New Roman" w:cs="Times New Roman"/>
          <w:kern w:val="1"/>
          <w:sz w:val="28"/>
          <w:szCs w:val="28"/>
          <w:lang w:eastAsia="ar-SA"/>
        </w:rPr>
        <w:t>Паралимпийских</w:t>
      </w:r>
      <w:proofErr w:type="spellEnd"/>
      <w:r w:rsidRPr="00806FEE">
        <w:rPr>
          <w:rFonts w:ascii="Times New Roman" w:eastAsia="Arial Unicode MS" w:hAnsi="Times New Roman" w:cs="Times New Roman"/>
          <w:kern w:val="1"/>
          <w:sz w:val="28"/>
          <w:szCs w:val="28"/>
          <w:lang w:eastAsia="ar-SA"/>
        </w:rPr>
        <w:t xml:space="preserve"> играх и Специальной олимпиаде;</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выполнение строевых действий в шеренге и колонне;</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знание видов лыжного спорта, демонстрация техники лыжных ходов; знание температурных норм для занятий; </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планирование занятий физическими упражнениями в режиме дня, организация отдыха и досуга с использованием средств физической культуры;</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знание и измерение индивидуальных показателей физического развития (длина и масса тела), </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подача строевых команд, ведение подсчёта при выполнении общеразвивающих упражнений (под руководством учителя);</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выполнение акробатических и гимнастических комбинаций на доступном техническом уровне;</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lastRenderedPageBreak/>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доброжелательное и уважительное объяснение ошибок при выполнении заданий и предложение способов их устранения;</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использование разметки спортивной площадки при выполнении физических упражнений;</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пользование спортивным инвентарем и тренажерным оборудованием;</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правильная ориентировка в пространстве спортивного зала и на стадионе;</w:t>
      </w:r>
    </w:p>
    <w:p w:rsidR="00806FEE" w:rsidRPr="00806FEE" w:rsidRDefault="00806FEE" w:rsidP="00806FEE">
      <w:pPr>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kern w:val="1"/>
          <w:sz w:val="28"/>
          <w:szCs w:val="28"/>
          <w:lang w:eastAsia="ar-SA"/>
        </w:rPr>
        <w:t>правильное размещение спортивных снарядов при организации и проведении подвижных и спортивных игр.</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u w:val="single"/>
          <w:lang w:eastAsia="ar-SA"/>
        </w:rPr>
      </w:pPr>
      <w:r w:rsidRPr="00806FEE">
        <w:rPr>
          <w:rFonts w:ascii="Times New Roman" w:eastAsia="Times New Roman" w:hAnsi="Times New Roman" w:cs="Times New Roman"/>
          <w:b/>
          <w:i/>
          <w:kern w:val="1"/>
          <w:sz w:val="28"/>
          <w:szCs w:val="28"/>
          <w:lang w:eastAsia="ar-SA"/>
        </w:rPr>
        <w:t>Профильный труд</w:t>
      </w:r>
      <w:r w:rsidRPr="00806FEE">
        <w:rPr>
          <w:rFonts w:ascii="Times New Roman" w:eastAsia="Times New Roman" w:hAnsi="Times New Roman" w:cs="Times New Roman"/>
          <w:i/>
          <w:kern w:val="1"/>
          <w:sz w:val="28"/>
          <w:szCs w:val="28"/>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Cs/>
          <w:color w:val="00000A"/>
          <w:kern w:val="1"/>
          <w:sz w:val="28"/>
          <w:szCs w:val="28"/>
          <w:lang w:eastAsia="ar-SA"/>
        </w:rPr>
      </w:pPr>
      <w:r w:rsidRPr="00806FEE">
        <w:rPr>
          <w:rFonts w:ascii="Times New Roman" w:eastAsia="Arial Unicode MS" w:hAnsi="Times New Roman" w:cs="Times New Roman"/>
          <w:color w:val="00000A"/>
          <w:kern w:val="1"/>
          <w:sz w:val="28"/>
          <w:szCs w:val="28"/>
          <w:u w:val="single"/>
          <w:lang w:eastAsia="ar-SA"/>
        </w:rPr>
        <w:t>Минимальный уровень:</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color w:val="00000A"/>
          <w:kern w:val="1"/>
          <w:sz w:val="28"/>
          <w:szCs w:val="28"/>
          <w:lang w:eastAsia="ar-SA"/>
        </w:rPr>
      </w:pPr>
      <w:r w:rsidRPr="00806FEE">
        <w:rPr>
          <w:rFonts w:ascii="Times New Roman" w:eastAsia="Arial Unicode MS" w:hAnsi="Times New Roman" w:cs="Times New Roman"/>
          <w:bCs/>
          <w:color w:val="00000A"/>
          <w:kern w:val="1"/>
          <w:sz w:val="28"/>
          <w:szCs w:val="28"/>
          <w:lang w:eastAsia="ar-SA"/>
        </w:rPr>
        <w:t>знание названий некоторых материалов; изделий, которые из них изготавливаются и применяются в быту, игре, учебе, отдыхе;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color w:val="00000A"/>
          <w:kern w:val="1"/>
          <w:sz w:val="28"/>
          <w:szCs w:val="28"/>
          <w:lang w:eastAsia="ar-SA"/>
        </w:rPr>
      </w:pPr>
      <w:r w:rsidRPr="00806FEE">
        <w:rPr>
          <w:rFonts w:ascii="Times New Roman" w:eastAsia="Arial Unicode MS" w:hAnsi="Times New Roman" w:cs="Times New Roman"/>
          <w:bCs/>
          <w:color w:val="00000A"/>
          <w:kern w:val="1"/>
          <w:sz w:val="28"/>
          <w:szCs w:val="28"/>
          <w:lang w:eastAsia="ar-SA"/>
        </w:rPr>
        <w:t xml:space="preserve">представления об основных свойствах используемых материалов;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Cs/>
          <w:color w:val="00000A"/>
          <w:kern w:val="1"/>
          <w:sz w:val="28"/>
          <w:szCs w:val="28"/>
          <w:lang w:eastAsia="ar-SA"/>
        </w:rPr>
        <w:t>знание правил хранения материалов; санитарно-гигиенических требований при работе с производственными материалами;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отбор (с помощью учителя) материалов и инструментов, необходимых для работы;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представления о правилах безопасной работы с инструментами и оборудованием, санитарно-гигиенических требованиях при выполнении работы;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владение базовыми умениями, лежащими в основе наиболее распространенных про</w:t>
      </w:r>
      <w:r w:rsidRPr="00806FEE">
        <w:rPr>
          <w:rFonts w:ascii="Times New Roman" w:eastAsia="Arial Unicode MS" w:hAnsi="Times New Roman" w:cs="Times New Roman"/>
          <w:color w:val="00000A"/>
          <w:kern w:val="1"/>
          <w:sz w:val="28"/>
          <w:szCs w:val="28"/>
          <w:lang w:eastAsia="ar-SA"/>
        </w:rPr>
        <w:softHyphen/>
        <w:t>из</w:t>
      </w:r>
      <w:r w:rsidRPr="00806FEE">
        <w:rPr>
          <w:rFonts w:ascii="Times New Roman" w:eastAsia="Arial Unicode MS" w:hAnsi="Times New Roman" w:cs="Times New Roman"/>
          <w:color w:val="00000A"/>
          <w:kern w:val="1"/>
          <w:sz w:val="28"/>
          <w:szCs w:val="28"/>
          <w:lang w:eastAsia="ar-SA"/>
        </w:rPr>
        <w:softHyphen/>
        <w:t>во</w:t>
      </w:r>
      <w:r w:rsidRPr="00806FEE">
        <w:rPr>
          <w:rFonts w:ascii="Times New Roman" w:eastAsia="Arial Unicode MS" w:hAnsi="Times New Roman" w:cs="Times New Roman"/>
          <w:color w:val="00000A"/>
          <w:kern w:val="1"/>
          <w:sz w:val="28"/>
          <w:szCs w:val="28"/>
          <w:lang w:eastAsia="ar-SA"/>
        </w:rPr>
        <w:softHyphen/>
        <w:t>дственных технологических процессов (шитье, литье, пиление, строгание и т. д.);</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чтение (с помощью учителя) технологической карты, используемой в процессе изготовления изделия;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proofErr w:type="gramStart"/>
      <w:r w:rsidRPr="00806FEE">
        <w:rPr>
          <w:rFonts w:ascii="Times New Roman" w:eastAsia="Arial Unicode MS" w:hAnsi="Times New Roman" w:cs="Times New Roman"/>
          <w:color w:val="00000A"/>
          <w:kern w:val="1"/>
          <w:sz w:val="28"/>
          <w:szCs w:val="28"/>
          <w:lang w:eastAsia="ar-SA"/>
        </w:rPr>
        <w:lastRenderedPageBreak/>
        <w:t>представления о разных видах профильного труда (деревообработка, ме</w:t>
      </w:r>
      <w:r w:rsidRPr="00806FEE">
        <w:rPr>
          <w:rFonts w:ascii="Times New Roman" w:eastAsia="Arial Unicode MS" w:hAnsi="Times New Roman" w:cs="Times New Roman"/>
          <w:color w:val="00000A"/>
          <w:kern w:val="1"/>
          <w:sz w:val="28"/>
          <w:szCs w:val="28"/>
          <w:lang w:eastAsia="ar-SA"/>
        </w:rPr>
        <w:softHyphen/>
        <w:t>таллообработка, швейные, малярные, переплетно-картонажные работы, ремонт и производств обуви, сельскохозяйственный труд, автодело, цветоводство и др.);</w:t>
      </w:r>
      <w:proofErr w:type="gramEnd"/>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понимание значения и ценности труда;</w:t>
      </w:r>
    </w:p>
    <w:p w:rsidR="00806FEE" w:rsidRPr="00806FEE" w:rsidRDefault="00806FEE" w:rsidP="00806FEE">
      <w:pPr>
        <w:suppressAutoHyphens/>
        <w:spacing w:after="0" w:line="240" w:lineRule="auto"/>
        <w:ind w:firstLine="709"/>
        <w:jc w:val="both"/>
        <w:rPr>
          <w:rFonts w:ascii="Calibri" w:eastAsia="Arial Unicode MS" w:hAnsi="Calibri" w:cs="Calibr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понимание красоты труда и его результатов; </w:t>
      </w:r>
    </w:p>
    <w:p w:rsidR="00806FEE" w:rsidRPr="00806FEE" w:rsidRDefault="00806FEE" w:rsidP="00806FEE">
      <w:pPr>
        <w:autoSpaceDE w:val="0"/>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заботливое и бережное отношение к общественному достоянию и родной природе;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понимание значимости организации школьного рабочего места, обеспечивающего внутреннюю дисциплину;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выражение отношения к результатам собственной и чужой творческой деятельности («нравится»/«не нравится»);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организация (под руководством учителя) совместной работы в группе;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осознание необходимости соблюдения в процессе выполнения трудовых заданий порядка и аккуратности;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выслушивание предложений и мнений товарищей, адекватное реагирование на них;</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комментирование и оценка в доброжелательной форме достижения товарищей, высказывание своих предложений и пожеланий;</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проявление заинтересованного отношения к деятельности своих товарищей и результатам их работы;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выполнение общественных поручений по уборке мастерской после уроков трудового обучения;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u w:val="single"/>
          <w:lang w:eastAsia="ar-SA"/>
        </w:rPr>
      </w:pPr>
      <w:r w:rsidRPr="00806FEE">
        <w:rPr>
          <w:rFonts w:ascii="Times New Roman" w:eastAsia="Times New Roman" w:hAnsi="Times New Roman" w:cs="Times New Roman"/>
          <w:kern w:val="1"/>
          <w:sz w:val="28"/>
          <w:szCs w:val="28"/>
          <w:lang w:eastAsia="ar-SA"/>
        </w:rPr>
        <w:t>посильное участие в благоустройстве и озеленении территорий; охране природы и окружающей среды.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u w:val="single"/>
          <w:lang w:eastAsia="ar-SA"/>
        </w:rPr>
        <w:t>Достаточный уровень:</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определение (с помощью учителя) возможностей различных материалов, их целенаправленный выбор (с помощью учителя) в соответствии с </w:t>
      </w:r>
      <w:proofErr w:type="gramStart"/>
      <w:r w:rsidRPr="00806FEE">
        <w:rPr>
          <w:rFonts w:ascii="Times New Roman" w:eastAsia="Arial Unicode MS" w:hAnsi="Times New Roman" w:cs="Times New Roman"/>
          <w:color w:val="00000A"/>
          <w:kern w:val="1"/>
          <w:sz w:val="28"/>
          <w:szCs w:val="28"/>
          <w:lang w:eastAsia="ar-SA"/>
        </w:rPr>
        <w:t>физическими</w:t>
      </w:r>
      <w:proofErr w:type="gramEnd"/>
      <w:r w:rsidRPr="00806FEE">
        <w:rPr>
          <w:rFonts w:ascii="Times New Roman" w:eastAsia="Arial Unicode MS" w:hAnsi="Times New Roman" w:cs="Times New Roman"/>
          <w:color w:val="00000A"/>
          <w:kern w:val="1"/>
          <w:sz w:val="28"/>
          <w:szCs w:val="28"/>
          <w:lang w:eastAsia="ar-SA"/>
        </w:rPr>
        <w:t>, декоративно-художественными и конструктивными свойствам в зависимости от задач предметно-практической деятельности;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экономное расходование материалов;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планирование (с помощью учителя) предстоящей практической работы;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осуществление текущего самоконтроля выполняемых практических действий и корректировка хода практической работы;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понимание общественной значимости своего труда, своих достижений в области трудовой деятельности. </w:t>
      </w:r>
    </w:p>
    <w:p w:rsidR="00806FEE" w:rsidRPr="00806FEE" w:rsidRDefault="00806FEE" w:rsidP="00806FEE">
      <w:pPr>
        <w:autoSpaceDE w:val="0"/>
        <w:spacing w:after="0" w:line="240" w:lineRule="auto"/>
        <w:ind w:firstLine="709"/>
        <w:jc w:val="both"/>
        <w:rPr>
          <w:rFonts w:ascii="Times New Roman" w:eastAsia="Times New Roman" w:hAnsi="Times New Roman" w:cs="Times New Roman"/>
          <w:b/>
          <w:i/>
          <w:kern w:val="1"/>
          <w:sz w:val="28"/>
          <w:szCs w:val="28"/>
          <w:lang w:eastAsia="ar-SA"/>
        </w:rPr>
      </w:pPr>
      <w:r w:rsidRPr="00806FEE">
        <w:rPr>
          <w:rFonts w:ascii="Times New Roman" w:eastAsia="Times New Roman" w:hAnsi="Times New Roman" w:cs="Times New Roman"/>
          <w:b/>
          <w:kern w:val="1"/>
          <w:sz w:val="28"/>
          <w:szCs w:val="28"/>
          <w:lang w:eastAsia="ar-SA"/>
        </w:rPr>
        <w:t>Минимальный и достаточный уровни усвоения предметных результатов по отдельным учебным предметам на конец школьного обучения (</w:t>
      </w:r>
      <w:r w:rsidRPr="00806FEE">
        <w:rPr>
          <w:rFonts w:ascii="Times New Roman" w:eastAsia="Times New Roman" w:hAnsi="Times New Roman" w:cs="Times New Roman"/>
          <w:b/>
          <w:kern w:val="1"/>
          <w:sz w:val="28"/>
          <w:szCs w:val="28"/>
          <w:lang w:val="en-US" w:eastAsia="ar-SA"/>
        </w:rPr>
        <w:t>XII</w:t>
      </w:r>
      <w:r w:rsidRPr="00806FEE">
        <w:rPr>
          <w:rFonts w:ascii="Times New Roman" w:eastAsia="Times New Roman" w:hAnsi="Times New Roman" w:cs="Times New Roman"/>
          <w:b/>
          <w:kern w:val="1"/>
          <w:sz w:val="28"/>
          <w:szCs w:val="28"/>
          <w:lang w:eastAsia="ar-SA"/>
        </w:rPr>
        <w:t xml:space="preserve"> класс)</w:t>
      </w:r>
      <w:r w:rsidRPr="00806FEE">
        <w:rPr>
          <w:rFonts w:ascii="Times New Roman" w:eastAsia="Times New Roman" w:hAnsi="Times New Roman" w:cs="Times New Roman"/>
          <w:kern w:val="1"/>
          <w:sz w:val="28"/>
          <w:szCs w:val="28"/>
          <w:lang w:eastAsia="ar-SA"/>
        </w:rPr>
        <w:t>:</w:t>
      </w:r>
      <w:r w:rsidRPr="00806FEE">
        <w:rPr>
          <w:rFonts w:ascii="Times New Roman" w:eastAsia="Times New Roman" w:hAnsi="Times New Roman" w:cs="Times New Roman"/>
          <w:b/>
          <w:bCs/>
          <w:i/>
          <w:iCs/>
          <w:kern w:val="1"/>
          <w:sz w:val="24"/>
          <w:szCs w:val="24"/>
          <w:lang w:eastAsia="ar-SA"/>
        </w:rPr>
        <w:t xml:space="preserve">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u w:val="single"/>
          <w:lang w:eastAsia="ar-SA"/>
        </w:rPr>
      </w:pPr>
      <w:r w:rsidRPr="00806FEE">
        <w:rPr>
          <w:rFonts w:ascii="Times New Roman" w:eastAsia="Times New Roman" w:hAnsi="Times New Roman" w:cs="Times New Roman"/>
          <w:b/>
          <w:i/>
          <w:kern w:val="1"/>
          <w:sz w:val="28"/>
          <w:szCs w:val="28"/>
          <w:lang w:eastAsia="ar-SA"/>
        </w:rPr>
        <w:lastRenderedPageBreak/>
        <w:t>Русский язык</w:t>
      </w:r>
    </w:p>
    <w:p w:rsidR="00806FEE" w:rsidRPr="00806FEE" w:rsidRDefault="00806FEE" w:rsidP="00806FEE">
      <w:pPr>
        <w:shd w:val="clear" w:color="auto" w:fill="FFFFFF"/>
        <w:spacing w:after="0" w:line="240" w:lineRule="auto"/>
        <w:ind w:firstLine="709"/>
        <w:jc w:val="both"/>
        <w:rPr>
          <w:rFonts w:ascii="Calibri" w:eastAsia="Times New Roman" w:hAnsi="Calibri" w:cs="Times New Roman"/>
          <w:kern w:val="1"/>
          <w:sz w:val="28"/>
          <w:szCs w:val="28"/>
          <w:lang w:eastAsia="ar-SA"/>
        </w:rPr>
      </w:pPr>
      <w:r w:rsidRPr="00806FEE">
        <w:rPr>
          <w:rFonts w:ascii="Times New Roman" w:eastAsia="Times New Roman" w:hAnsi="Times New Roman" w:cs="Times New Roman"/>
          <w:kern w:val="1"/>
          <w:sz w:val="28"/>
          <w:szCs w:val="28"/>
          <w:u w:val="single"/>
          <w:lang w:eastAsia="ar-SA"/>
        </w:rPr>
        <w:t>Минимальный уровень:</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представление о языке как основном средстве человеческого общения;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использование однокоренных слов для более точной передачи мысли в устных и письменных текстах;</w:t>
      </w:r>
    </w:p>
    <w:p w:rsidR="00806FEE" w:rsidRPr="00806FEE" w:rsidRDefault="00806FEE" w:rsidP="00806FEE">
      <w:pPr>
        <w:shd w:val="clear" w:color="auto" w:fill="FFFFFF"/>
        <w:spacing w:after="0" w:line="240" w:lineRule="auto"/>
        <w:ind w:firstLine="709"/>
        <w:jc w:val="both"/>
        <w:rPr>
          <w:rFonts w:ascii="Times New Roman" w:eastAsia="Arial Unicode MS"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использование изученных грамматических категорий при передаче чужих и собственных мыслей;</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Arial Unicode MS" w:hAnsi="Times New Roman" w:cs="Times New Roman"/>
          <w:kern w:val="1"/>
          <w:sz w:val="28"/>
          <w:szCs w:val="28"/>
          <w:lang w:eastAsia="he-IL" w:bidi="he-IL"/>
        </w:rPr>
        <w:t>и</w:t>
      </w:r>
      <w:r w:rsidRPr="00806FEE">
        <w:rPr>
          <w:rFonts w:ascii="Times New Roman" w:eastAsia="Times New Roman" w:hAnsi="Times New Roman" w:cs="Times New Roman"/>
          <w:kern w:val="1"/>
          <w:sz w:val="28"/>
          <w:szCs w:val="28"/>
          <w:lang w:eastAsia="he-IL" w:bidi="he-IL"/>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нахождение в тексте и составление предложений с различным целевым назначением с опорой на представленный образец;</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первоначальные представления о стилях речи (разговорном, деловом, художественном);</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806FEE" w:rsidRPr="00806FEE" w:rsidRDefault="00806FEE" w:rsidP="00806FEE">
      <w:pPr>
        <w:shd w:val="clear" w:color="auto" w:fill="FFFFFF"/>
        <w:spacing w:after="0" w:line="240" w:lineRule="auto"/>
        <w:ind w:firstLine="709"/>
        <w:jc w:val="both"/>
        <w:rPr>
          <w:rFonts w:ascii="Times New Roman" w:eastAsia="Arial Unicode MS"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выбор одного заголовка из нескольких предложенных, соответствующих теме текста;</w:t>
      </w:r>
    </w:p>
    <w:p w:rsidR="00806FEE" w:rsidRPr="00806FEE" w:rsidRDefault="00806FEE" w:rsidP="00806FEE">
      <w:pPr>
        <w:shd w:val="clear" w:color="auto" w:fill="FFFFFF"/>
        <w:spacing w:after="0" w:line="240" w:lineRule="auto"/>
        <w:ind w:firstLine="709"/>
        <w:jc w:val="both"/>
        <w:rPr>
          <w:rFonts w:ascii="Times New Roman" w:eastAsia="Arial Unicode MS" w:hAnsi="Times New Roman" w:cs="Times New Roman"/>
          <w:kern w:val="1"/>
          <w:sz w:val="28"/>
          <w:szCs w:val="28"/>
          <w:lang w:eastAsia="he-IL" w:bidi="he-IL"/>
        </w:rPr>
      </w:pPr>
      <w:r w:rsidRPr="00806FEE">
        <w:rPr>
          <w:rFonts w:ascii="Times New Roman" w:eastAsia="Arial Unicode MS" w:hAnsi="Times New Roman" w:cs="Times New Roman"/>
          <w:kern w:val="1"/>
          <w:sz w:val="28"/>
          <w:szCs w:val="28"/>
          <w:lang w:eastAsia="he-IL" w:bidi="he-IL"/>
        </w:rPr>
        <w:t>о</w:t>
      </w:r>
      <w:r w:rsidRPr="00806FEE">
        <w:rPr>
          <w:rFonts w:ascii="Times New Roman" w:eastAsia="Times New Roman" w:hAnsi="Times New Roman" w:cs="Times New Roman"/>
          <w:kern w:val="1"/>
          <w:sz w:val="28"/>
          <w:szCs w:val="28"/>
          <w:lang w:eastAsia="he-IL" w:bidi="he-IL"/>
        </w:rPr>
        <w:t>формление изученных видов деловых бумаг с опорой на представленный образец;</w:t>
      </w:r>
    </w:p>
    <w:p w:rsidR="00806FEE" w:rsidRPr="00806FEE" w:rsidRDefault="00806FEE" w:rsidP="00806FEE">
      <w:pPr>
        <w:shd w:val="clear" w:color="auto" w:fill="FFFFFF"/>
        <w:spacing w:after="0" w:line="240" w:lineRule="auto"/>
        <w:ind w:firstLine="709"/>
        <w:jc w:val="both"/>
        <w:rPr>
          <w:rFonts w:ascii="Times New Roman" w:eastAsia="Arial Unicode MS" w:hAnsi="Times New Roman" w:cs="Times New Roman"/>
          <w:kern w:val="1"/>
          <w:sz w:val="28"/>
          <w:szCs w:val="28"/>
          <w:lang w:eastAsia="he-IL" w:bidi="he-IL"/>
        </w:rPr>
      </w:pPr>
      <w:r w:rsidRPr="00806FEE">
        <w:rPr>
          <w:rFonts w:ascii="Times New Roman" w:eastAsia="Arial Unicode MS" w:hAnsi="Times New Roman" w:cs="Times New Roman"/>
          <w:kern w:val="1"/>
          <w:sz w:val="28"/>
          <w:szCs w:val="28"/>
          <w:lang w:eastAsia="he-IL" w:bidi="he-IL"/>
        </w:rPr>
        <w:t>п</w:t>
      </w:r>
      <w:r w:rsidRPr="00806FEE">
        <w:rPr>
          <w:rFonts w:ascii="Times New Roman" w:eastAsia="Times New Roman" w:hAnsi="Times New Roman" w:cs="Times New Roman"/>
          <w:kern w:val="1"/>
          <w:sz w:val="28"/>
          <w:szCs w:val="28"/>
          <w:lang w:eastAsia="he-IL" w:bidi="he-IL"/>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u w:val="single"/>
          <w:lang w:eastAsia="he-IL" w:bidi="he-IL"/>
        </w:rPr>
      </w:pPr>
      <w:r w:rsidRPr="00806FEE">
        <w:rPr>
          <w:rFonts w:ascii="Times New Roman" w:eastAsia="Arial Unicode MS" w:hAnsi="Times New Roman" w:cs="Times New Roman"/>
          <w:kern w:val="1"/>
          <w:sz w:val="28"/>
          <w:szCs w:val="28"/>
          <w:lang w:eastAsia="he-IL" w:bidi="he-IL"/>
        </w:rPr>
        <w:t>с</w:t>
      </w:r>
      <w:r w:rsidRPr="00806FEE">
        <w:rPr>
          <w:rFonts w:ascii="Times New Roman" w:eastAsia="Times New Roman" w:hAnsi="Times New Roman" w:cs="Times New Roman"/>
          <w:kern w:val="1"/>
          <w:sz w:val="28"/>
          <w:szCs w:val="28"/>
          <w:lang w:eastAsia="he-IL" w:bidi="he-IL"/>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u w:val="single"/>
          <w:lang w:eastAsia="he-IL" w:bidi="he-IL"/>
        </w:rPr>
        <w:t>Достаточный уровень:</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первоначальные знания о языке как основном средстве человеческого общения;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составление устных письменных текстов разных типов — описание, повествование, рассуждение (под руководством учителя);</w:t>
      </w:r>
    </w:p>
    <w:p w:rsidR="00806FEE" w:rsidRPr="00806FEE" w:rsidRDefault="00806FEE" w:rsidP="00806FEE">
      <w:pPr>
        <w:shd w:val="clear" w:color="auto" w:fill="FFFFFF"/>
        <w:spacing w:after="0" w:line="240" w:lineRule="auto"/>
        <w:ind w:firstLine="709"/>
        <w:jc w:val="both"/>
        <w:rPr>
          <w:rFonts w:ascii="Times New Roman" w:eastAsia="Arial Unicode MS"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Arial Unicode MS" w:hAnsi="Times New Roman" w:cs="Times New Roman"/>
          <w:kern w:val="1"/>
          <w:sz w:val="28"/>
          <w:szCs w:val="28"/>
          <w:lang w:eastAsia="he-IL" w:bidi="he-IL"/>
        </w:rPr>
        <w:lastRenderedPageBreak/>
        <w:t>нахождение орфографической трудности в слове</w:t>
      </w:r>
      <w:r w:rsidRPr="00806FEE">
        <w:rPr>
          <w:rFonts w:ascii="Times New Roman" w:eastAsia="Times New Roman" w:hAnsi="Times New Roman" w:cs="Times New Roman"/>
          <w:kern w:val="1"/>
          <w:sz w:val="28"/>
          <w:szCs w:val="28"/>
          <w:lang w:eastAsia="he-IL" w:bidi="he-IL"/>
        </w:rPr>
        <w:t xml:space="preserve"> и решение орографической задачи (под руководством учителя);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пользование орфографическим словарем для уточнения написания слова;</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отбор фактического материала, необходимого для раскрытия темы текста;</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отбор фактического материала, необходимого для раскрытия основной мысли текста (с помощью учителя);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выбор одного заголовка из нескольких предложенных, соответствующих теме и основной мысли текста;</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определение цели устного и письменного текста для решения коммуникативных задач;</w:t>
      </w:r>
    </w:p>
    <w:p w:rsidR="00806FEE" w:rsidRPr="00806FEE" w:rsidRDefault="00806FEE" w:rsidP="00806FEE">
      <w:pPr>
        <w:shd w:val="clear" w:color="auto" w:fill="FFFFFF"/>
        <w:spacing w:after="0" w:line="240" w:lineRule="auto"/>
        <w:ind w:firstLine="709"/>
        <w:jc w:val="both"/>
        <w:rPr>
          <w:rFonts w:ascii="Times New Roman" w:eastAsia="Arial Unicode MS" w:hAnsi="Times New Roman" w:cs="Times New Roman"/>
          <w:kern w:val="1"/>
          <w:sz w:val="28"/>
          <w:szCs w:val="28"/>
          <w:lang w:eastAsia="he-IL" w:bidi="he-IL"/>
        </w:rPr>
      </w:pPr>
      <w:r w:rsidRPr="00806FEE">
        <w:rPr>
          <w:rFonts w:ascii="Times New Roman" w:eastAsia="Times New Roman" w:hAnsi="Times New Roman" w:cs="Times New Roman"/>
          <w:kern w:val="1"/>
          <w:sz w:val="28"/>
          <w:szCs w:val="28"/>
          <w:lang w:eastAsia="he-IL" w:bidi="he-IL"/>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806FEE" w:rsidRPr="00806FEE" w:rsidRDefault="00806FEE" w:rsidP="00806FEE">
      <w:pPr>
        <w:shd w:val="clear" w:color="auto" w:fill="FFFFFF"/>
        <w:spacing w:after="0" w:line="240" w:lineRule="auto"/>
        <w:ind w:firstLine="709"/>
        <w:jc w:val="both"/>
        <w:rPr>
          <w:rFonts w:ascii="Times New Roman" w:eastAsia="Arial Unicode MS" w:hAnsi="Times New Roman" w:cs="Times New Roman"/>
          <w:kern w:val="1"/>
          <w:sz w:val="28"/>
          <w:szCs w:val="28"/>
          <w:lang w:eastAsia="he-IL" w:bidi="he-IL"/>
        </w:rPr>
      </w:pPr>
      <w:r w:rsidRPr="00806FEE">
        <w:rPr>
          <w:rFonts w:ascii="Times New Roman" w:eastAsia="Arial Unicode MS" w:hAnsi="Times New Roman" w:cs="Times New Roman"/>
          <w:kern w:val="1"/>
          <w:sz w:val="28"/>
          <w:szCs w:val="28"/>
          <w:lang w:eastAsia="he-IL" w:bidi="he-IL"/>
        </w:rPr>
        <w:t>о</w:t>
      </w:r>
      <w:r w:rsidRPr="00806FEE">
        <w:rPr>
          <w:rFonts w:ascii="Times New Roman" w:eastAsia="Times New Roman" w:hAnsi="Times New Roman" w:cs="Times New Roman"/>
          <w:kern w:val="1"/>
          <w:sz w:val="28"/>
          <w:szCs w:val="28"/>
          <w:lang w:eastAsia="he-IL" w:bidi="he-IL"/>
        </w:rPr>
        <w:t>формление всех видов изученных деловых бумаг;</w:t>
      </w:r>
    </w:p>
    <w:p w:rsidR="00806FEE" w:rsidRPr="00806FEE" w:rsidRDefault="00806FEE" w:rsidP="00806FEE">
      <w:pPr>
        <w:shd w:val="clear" w:color="auto" w:fill="FFFFFF"/>
        <w:spacing w:after="0" w:line="240" w:lineRule="auto"/>
        <w:ind w:firstLine="709"/>
        <w:jc w:val="both"/>
        <w:rPr>
          <w:rFonts w:ascii="Times New Roman" w:eastAsia="Arial Unicode MS" w:hAnsi="Times New Roman" w:cs="Times New Roman"/>
          <w:kern w:val="1"/>
          <w:sz w:val="28"/>
          <w:szCs w:val="28"/>
          <w:lang w:eastAsia="he-IL" w:bidi="he-IL"/>
        </w:rPr>
      </w:pPr>
      <w:r w:rsidRPr="00806FEE">
        <w:rPr>
          <w:rFonts w:ascii="Times New Roman" w:eastAsia="Arial Unicode MS" w:hAnsi="Times New Roman" w:cs="Times New Roman"/>
          <w:kern w:val="1"/>
          <w:sz w:val="28"/>
          <w:szCs w:val="28"/>
          <w:lang w:eastAsia="he-IL" w:bidi="he-IL"/>
        </w:rPr>
        <w:t>п</w:t>
      </w:r>
      <w:r w:rsidRPr="00806FEE">
        <w:rPr>
          <w:rFonts w:ascii="Times New Roman" w:eastAsia="Times New Roman" w:hAnsi="Times New Roman" w:cs="Times New Roman"/>
          <w:kern w:val="1"/>
          <w:sz w:val="28"/>
          <w:szCs w:val="28"/>
          <w:lang w:eastAsia="he-IL" w:bidi="he-IL"/>
        </w:rPr>
        <w:t>исьмо изложений повествовательных текстов и текстов с элементами описания и рассуждения после предварительного разбора (80-100 слов);</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
          <w:i/>
          <w:kern w:val="1"/>
          <w:sz w:val="28"/>
          <w:szCs w:val="28"/>
          <w:shd w:val="clear" w:color="auto" w:fill="FFFFFF"/>
          <w:lang w:eastAsia="he-IL" w:bidi="he-IL"/>
        </w:rPr>
      </w:pPr>
      <w:r w:rsidRPr="00806FEE">
        <w:rPr>
          <w:rFonts w:ascii="Times New Roman" w:eastAsia="Arial Unicode MS" w:hAnsi="Times New Roman" w:cs="Times New Roman"/>
          <w:kern w:val="1"/>
          <w:sz w:val="28"/>
          <w:szCs w:val="28"/>
          <w:lang w:eastAsia="he-IL" w:bidi="he-IL"/>
        </w:rPr>
        <w:t>п</w:t>
      </w:r>
      <w:r w:rsidRPr="00806FEE">
        <w:rPr>
          <w:rFonts w:ascii="Times New Roman" w:eastAsia="Times New Roman" w:hAnsi="Times New Roman" w:cs="Times New Roman"/>
          <w:kern w:val="1"/>
          <w:sz w:val="28"/>
          <w:szCs w:val="28"/>
          <w:lang w:eastAsia="he-IL" w:bidi="he-IL"/>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kern w:val="1"/>
          <w:sz w:val="28"/>
          <w:szCs w:val="28"/>
          <w:u w:val="single"/>
          <w:shd w:val="clear" w:color="auto" w:fill="FFFFFF"/>
          <w:lang w:eastAsia="ar-SA"/>
        </w:rPr>
      </w:pPr>
      <w:r w:rsidRPr="00806FEE">
        <w:rPr>
          <w:rFonts w:ascii="Times New Roman" w:eastAsia="Arial Unicode MS" w:hAnsi="Times New Roman" w:cs="Times New Roman"/>
          <w:b/>
          <w:i/>
          <w:kern w:val="1"/>
          <w:sz w:val="28"/>
          <w:szCs w:val="28"/>
          <w:shd w:val="clear" w:color="auto" w:fill="FFFFFF"/>
          <w:lang w:eastAsia="ar-SA"/>
        </w:rPr>
        <w:t>Чтение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u w:val="single"/>
          <w:shd w:val="clear" w:color="auto" w:fill="FFFFFF"/>
          <w:lang w:eastAsia="ar-SA"/>
        </w:rPr>
        <w:t>Минимальный уровень</w:t>
      </w:r>
      <w:r w:rsidRPr="00806FEE">
        <w:rPr>
          <w:rFonts w:ascii="Times New Roman" w:eastAsia="Arial Unicode MS" w:hAnsi="Times New Roman" w:cs="Times New Roman"/>
          <w:kern w:val="1"/>
          <w:sz w:val="28"/>
          <w:szCs w:val="28"/>
          <w:shd w:val="clear" w:color="auto" w:fill="FFFFFF"/>
          <w:lang w:eastAsia="ar-SA"/>
        </w:rPr>
        <w:t>:</w:t>
      </w:r>
    </w:p>
    <w:p w:rsidR="00806FEE" w:rsidRPr="00806FEE" w:rsidRDefault="00806FEE" w:rsidP="00806FEE">
      <w:pPr>
        <w:autoSpaceDE w:val="0"/>
        <w:spacing w:after="0" w:line="240" w:lineRule="auto"/>
        <w:ind w:firstLine="709"/>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правильное и осознанное чтение текста вслух, в темпе, обеспечивающем его понимание;</w:t>
      </w:r>
    </w:p>
    <w:p w:rsidR="00806FEE" w:rsidRPr="00806FEE" w:rsidRDefault="00806FEE" w:rsidP="00806FEE">
      <w:pPr>
        <w:autoSpaceDE w:val="0"/>
        <w:spacing w:after="0" w:line="240" w:lineRule="auto"/>
        <w:ind w:firstLine="709"/>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осознанное чтение молча доступных по содержанию текстов;</w:t>
      </w:r>
    </w:p>
    <w:p w:rsidR="00806FEE" w:rsidRPr="00806FEE" w:rsidRDefault="00806FEE" w:rsidP="00806FEE">
      <w:pPr>
        <w:autoSpaceDE w:val="0"/>
        <w:spacing w:after="0" w:line="240" w:lineRule="auto"/>
        <w:ind w:firstLine="709"/>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806FEE" w:rsidRPr="00806FEE" w:rsidRDefault="00806FEE" w:rsidP="00806FEE">
      <w:pPr>
        <w:autoSpaceDE w:val="0"/>
        <w:spacing w:after="0" w:line="240" w:lineRule="auto"/>
        <w:ind w:firstLine="709"/>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установление смысловых отношений между поступками героев, событиями (с помощью учителя); </w:t>
      </w:r>
    </w:p>
    <w:p w:rsidR="00806FEE" w:rsidRPr="00806FEE" w:rsidRDefault="00806FEE" w:rsidP="00806FEE">
      <w:pPr>
        <w:autoSpaceDE w:val="0"/>
        <w:spacing w:after="0" w:line="240" w:lineRule="auto"/>
        <w:ind w:firstLine="709"/>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самостоятельное определение темы произведения; </w:t>
      </w:r>
    </w:p>
    <w:p w:rsidR="00806FEE" w:rsidRPr="00806FEE" w:rsidRDefault="00806FEE" w:rsidP="00806FEE">
      <w:pPr>
        <w:autoSpaceDE w:val="0"/>
        <w:spacing w:after="0" w:line="240" w:lineRule="auto"/>
        <w:ind w:firstLine="709"/>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определение основной мысли произведения (с помощью учителя);</w:t>
      </w:r>
    </w:p>
    <w:p w:rsidR="00806FEE" w:rsidRPr="00806FEE" w:rsidRDefault="00806FEE" w:rsidP="00806FEE">
      <w:pPr>
        <w:autoSpaceDE w:val="0"/>
        <w:spacing w:after="0" w:line="240" w:lineRule="auto"/>
        <w:ind w:firstLine="709"/>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редактирование заголовков пунктов плана в соответствии с темой и основной мысли произведения (части текста); </w:t>
      </w:r>
    </w:p>
    <w:p w:rsidR="00806FEE" w:rsidRPr="00806FEE" w:rsidRDefault="00806FEE" w:rsidP="00806FEE">
      <w:pPr>
        <w:autoSpaceDE w:val="0"/>
        <w:spacing w:after="0" w:line="240" w:lineRule="auto"/>
        <w:ind w:firstLine="709"/>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деление на части несложных по структуре и содержанию текстов (с помощью учителя) на основе готового плана после предварительного анализа;</w:t>
      </w:r>
    </w:p>
    <w:p w:rsidR="00806FEE" w:rsidRPr="00806FEE" w:rsidRDefault="00806FEE" w:rsidP="00806FEE">
      <w:pPr>
        <w:autoSpaceDE w:val="0"/>
        <w:spacing w:after="0" w:line="240" w:lineRule="auto"/>
        <w:ind w:firstLine="709"/>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ответы на вопросы по содержанию произведения своими словами и с использованием слов автора;</w:t>
      </w:r>
    </w:p>
    <w:p w:rsidR="00806FEE" w:rsidRPr="00806FEE" w:rsidRDefault="00806FEE" w:rsidP="00806FEE">
      <w:pPr>
        <w:autoSpaceDE w:val="0"/>
        <w:spacing w:after="0" w:line="240" w:lineRule="auto"/>
        <w:ind w:firstLine="709"/>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lastRenderedPageBreak/>
        <w:t>определение собственного отношения к героям (герою) произведения и их поступкам (с помощью учителя);</w:t>
      </w:r>
    </w:p>
    <w:p w:rsidR="00806FEE" w:rsidRPr="00806FEE" w:rsidRDefault="00806FEE" w:rsidP="00806FEE">
      <w:pPr>
        <w:autoSpaceDE w:val="0"/>
        <w:spacing w:after="0" w:line="240" w:lineRule="auto"/>
        <w:ind w:firstLine="709"/>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пересказ текста по частям на основе коллективно составленного плана и после предварительного анализа;</w:t>
      </w:r>
    </w:p>
    <w:p w:rsidR="00806FEE" w:rsidRPr="00806FEE" w:rsidRDefault="00806FEE" w:rsidP="00806FEE">
      <w:pPr>
        <w:autoSpaceDE w:val="0"/>
        <w:spacing w:after="0" w:line="240" w:lineRule="auto"/>
        <w:ind w:firstLine="709"/>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нахождение в тексте непонятных слов и выражений, объяснение их значения и смысла с опорой на контекст;</w:t>
      </w:r>
    </w:p>
    <w:p w:rsidR="00806FEE" w:rsidRPr="00806FEE" w:rsidRDefault="00806FEE" w:rsidP="00806FEE">
      <w:pPr>
        <w:autoSpaceDE w:val="0"/>
        <w:spacing w:after="0" w:line="240" w:lineRule="auto"/>
        <w:ind w:firstLine="709"/>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знание наизусть 1-го (небольшого по объему) прозаического отрывка и 10-и стихотворений;</w:t>
      </w:r>
    </w:p>
    <w:p w:rsidR="00806FEE" w:rsidRPr="00806FEE" w:rsidRDefault="00806FEE" w:rsidP="00806FEE">
      <w:pPr>
        <w:autoSpaceDE w:val="0"/>
        <w:spacing w:after="0" w:line="240" w:lineRule="auto"/>
        <w:ind w:firstLine="709"/>
        <w:jc w:val="both"/>
        <w:textAlignment w:val="center"/>
        <w:rPr>
          <w:rFonts w:ascii="Times New Roman" w:eastAsia="Times New Roman" w:hAnsi="Times New Roman" w:cs="Times New Roman"/>
          <w:kern w:val="1"/>
          <w:sz w:val="28"/>
          <w:szCs w:val="28"/>
          <w:u w:val="single"/>
          <w:lang w:eastAsia="ar-SA"/>
        </w:rPr>
      </w:pPr>
      <w:r w:rsidRPr="00806FEE">
        <w:rPr>
          <w:rFonts w:ascii="Times New Roman" w:eastAsia="Times New Roman" w:hAnsi="Times New Roman" w:cs="Times New Roman"/>
          <w:kern w:val="1"/>
          <w:sz w:val="28"/>
          <w:szCs w:val="28"/>
          <w:lang w:eastAsia="ar-SA"/>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shd w:val="clear" w:color="auto" w:fill="FFFFFF"/>
          <w:lang w:eastAsia="ar-SA"/>
        </w:rPr>
      </w:pPr>
      <w:r w:rsidRPr="00806FEE">
        <w:rPr>
          <w:rFonts w:ascii="Times New Roman" w:eastAsia="Arial Unicode MS" w:hAnsi="Times New Roman" w:cs="Times New Roman"/>
          <w:kern w:val="1"/>
          <w:sz w:val="28"/>
          <w:szCs w:val="28"/>
          <w:u w:val="single"/>
          <w:lang w:eastAsia="ar-SA"/>
        </w:rPr>
        <w:t>Достаточный уровень</w:t>
      </w:r>
      <w:r w:rsidRPr="00806FEE">
        <w:rPr>
          <w:rFonts w:ascii="Times New Roman" w:eastAsia="Arial Unicode MS" w:hAnsi="Times New Roman" w:cs="Times New Roman"/>
          <w:kern w:val="1"/>
          <w:sz w:val="28"/>
          <w:szCs w:val="28"/>
          <w:lang w:eastAsia="ar-SA"/>
        </w:rPr>
        <w:t>:</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0"/>
          <w:kern w:val="1"/>
          <w:sz w:val="28"/>
          <w:szCs w:val="28"/>
          <w:shd w:val="clear" w:color="auto" w:fill="FFFFFF"/>
          <w:lang w:eastAsia="ar-SA"/>
        </w:rPr>
        <w:t>правильное, беглое и осознанное чтение доступных художественных и научно-познавательных текстов вслух и молча;</w:t>
      </w:r>
      <w:r w:rsidRPr="00806FEE">
        <w:rPr>
          <w:rFonts w:ascii="Times New Roman" w:eastAsia="Arial Unicode MS" w:hAnsi="Times New Roman" w:cs="Times New Roman"/>
          <w:color w:val="00000A"/>
          <w:kern w:val="1"/>
          <w:sz w:val="28"/>
          <w:szCs w:val="28"/>
          <w:lang w:eastAsia="ar-SA"/>
        </w:rPr>
        <w:t xml:space="preserve">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использование разных видов чтения (изучающее (смысловое), выборочное, поисковое);</w:t>
      </w:r>
    </w:p>
    <w:p w:rsidR="00806FEE" w:rsidRPr="00806FEE" w:rsidRDefault="00806FEE" w:rsidP="00806FEE">
      <w:pPr>
        <w:shd w:val="clear" w:color="auto" w:fill="FFFFFF"/>
        <w:autoSpaceDE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осознанное восприятие и оценка содержания и специфики различных текстов; участие в их обсуждении;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A"/>
          <w:kern w:val="1"/>
          <w:sz w:val="28"/>
          <w:szCs w:val="28"/>
          <w:lang w:eastAsia="ar-SA"/>
        </w:rPr>
        <w:t>целенаправленное и осознанное восприятие произведений живописи и музыки, близких по тематике художественным текстам;</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0"/>
          <w:kern w:val="1"/>
          <w:sz w:val="28"/>
          <w:szCs w:val="28"/>
          <w:lang w:eastAsia="ar-SA"/>
        </w:rPr>
        <w:t xml:space="preserve">активное участие в </w:t>
      </w:r>
      <w:r w:rsidRPr="00806FEE">
        <w:rPr>
          <w:rFonts w:ascii="Times New Roman" w:eastAsia="Arial Unicode MS" w:hAnsi="Times New Roman" w:cs="Times New Roman"/>
          <w:color w:val="00000A"/>
          <w:kern w:val="1"/>
          <w:sz w:val="28"/>
          <w:szCs w:val="28"/>
          <w:lang w:eastAsia="ar-SA"/>
        </w:rPr>
        <w:t>диалоге, построенном на основе прочитанного и разобранного текста;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shd w:val="clear" w:color="auto" w:fill="FFFFFF"/>
          <w:lang w:eastAsia="ar-SA"/>
        </w:rPr>
      </w:pPr>
      <w:r w:rsidRPr="00806FEE">
        <w:rPr>
          <w:rFonts w:ascii="Times New Roman" w:eastAsia="Arial Unicode MS" w:hAnsi="Times New Roman" w:cs="Times New Roman"/>
          <w:color w:val="00000A"/>
          <w:kern w:val="1"/>
          <w:sz w:val="28"/>
          <w:szCs w:val="28"/>
          <w:lang w:eastAsia="ar-SA"/>
        </w:rPr>
        <w:t>умение оценивать изложенные в произведении факты и явления с аргументацией своей точки зрения;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0"/>
          <w:kern w:val="1"/>
          <w:sz w:val="28"/>
          <w:szCs w:val="28"/>
          <w:shd w:val="clear" w:color="auto" w:fill="FFFFFF"/>
          <w:lang w:eastAsia="ar-SA"/>
        </w:rPr>
        <w:t xml:space="preserve"> самостоятельно делить на части несложный по структуре и содержанию </w:t>
      </w:r>
      <w:r w:rsidRPr="00806FEE">
        <w:rPr>
          <w:rFonts w:ascii="Times New Roman" w:eastAsia="Arial Unicode MS" w:hAnsi="Times New Roman" w:cs="Times New Roman"/>
          <w:color w:val="000000"/>
          <w:kern w:val="1"/>
          <w:sz w:val="28"/>
          <w:szCs w:val="28"/>
          <w:lang w:eastAsia="ar-SA"/>
        </w:rPr>
        <w:t>текст;</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самостоятельный выбор (или с помощью педагога) интересующей литературы;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самостоятельное чтение выбранной </w:t>
      </w:r>
      <w:proofErr w:type="gramStart"/>
      <w:r w:rsidRPr="00806FEE">
        <w:rPr>
          <w:rFonts w:ascii="Times New Roman" w:eastAsia="Arial Unicode MS" w:hAnsi="Times New Roman" w:cs="Times New Roman"/>
          <w:color w:val="00000A"/>
          <w:kern w:val="1"/>
          <w:sz w:val="28"/>
          <w:szCs w:val="28"/>
          <w:lang w:eastAsia="ar-SA"/>
        </w:rPr>
        <w:t>обучающимися</w:t>
      </w:r>
      <w:proofErr w:type="gramEnd"/>
      <w:r w:rsidRPr="00806FEE">
        <w:rPr>
          <w:rFonts w:ascii="Times New Roman" w:eastAsia="Arial Unicode MS" w:hAnsi="Times New Roman" w:cs="Times New Roman"/>
          <w:color w:val="00000A"/>
          <w:kern w:val="1"/>
          <w:sz w:val="28"/>
          <w:szCs w:val="28"/>
          <w:lang w:eastAsia="ar-SA"/>
        </w:rPr>
        <w:t xml:space="preserve"> художественной и научно-художественной литературы с последующим ее обсуждением;</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самостоятельное пользование справочными источниками для получения дополнительной информации;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самостоятельное составление краткого отзыва на прочитанное произведение;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заучивание наизусть стихотворений и отрывков из прозаических произведений (соответственно 12 и 3).</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u w:val="single"/>
          <w:lang w:eastAsia="ar-SA"/>
        </w:rPr>
      </w:pPr>
      <w:r w:rsidRPr="00806FEE">
        <w:rPr>
          <w:rFonts w:ascii="Times New Roman" w:eastAsia="Arial Unicode MS" w:hAnsi="Times New Roman" w:cs="Times New Roman"/>
          <w:b/>
          <w:i/>
          <w:color w:val="00000A"/>
          <w:kern w:val="1"/>
          <w:sz w:val="28"/>
          <w:szCs w:val="28"/>
          <w:lang w:eastAsia="ar-SA"/>
        </w:rPr>
        <w:t>Математика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u w:val="single"/>
          <w:lang w:eastAsia="ar-SA"/>
        </w:rPr>
        <w:t>Минимальный уровень:</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знать числовой ряд чисел в пределах 1 000 000, читать, записывать и сравнивать целые числа в пределах 1 000 000;</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знать табличные случаи умножения и получаемые из них случаи деления;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proofErr w:type="gramStart"/>
      <w:r w:rsidRPr="00806FEE">
        <w:rPr>
          <w:rFonts w:ascii="Times New Roman" w:eastAsia="Arial Unicode MS" w:hAnsi="Times New Roman" w:cs="Times New Roman"/>
          <w:color w:val="00000A"/>
          <w:kern w:val="1"/>
          <w:sz w:val="28"/>
          <w:szCs w:val="28"/>
          <w:lang w:eastAsia="ar-SA"/>
        </w:rPr>
        <w:lastRenderedPageBreak/>
        <w:t>знать названия, обозначения, соотношения крупных и мелких единиц измерения стоимости, длины, массы, времени, площади, объема;</w:t>
      </w:r>
      <w:proofErr w:type="gramEnd"/>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выполнять устно арифметические действия с целыми числами, полученными при счете и при измерении в пределах 1 000 000 (легкие случаи);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выполнять сложение и вычитание с обыкновенными дробями, имеющими одинаковые знаменатели;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выполнять арифметические действия с десятичными дробями и проверку вычислений путем использования микрокалькулятора;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находить одну или несколько долей (процентов) от числа, число по одной его доли (проценту), в том числе с использованием микрокалькулятора;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решать все простые задачи, составные задачи в 3-4 </w:t>
      </w:r>
      <w:proofErr w:type="gramStart"/>
      <w:r w:rsidRPr="00806FEE">
        <w:rPr>
          <w:rFonts w:ascii="Times New Roman" w:eastAsia="Arial Unicode MS" w:hAnsi="Times New Roman" w:cs="Times New Roman"/>
          <w:color w:val="00000A"/>
          <w:kern w:val="1"/>
          <w:sz w:val="28"/>
          <w:szCs w:val="28"/>
          <w:lang w:eastAsia="ar-SA"/>
        </w:rPr>
        <w:t>арифметических</w:t>
      </w:r>
      <w:proofErr w:type="gramEnd"/>
      <w:r w:rsidRPr="00806FEE">
        <w:rPr>
          <w:rFonts w:ascii="Times New Roman" w:eastAsia="Arial Unicode MS" w:hAnsi="Times New Roman" w:cs="Times New Roman"/>
          <w:color w:val="00000A"/>
          <w:kern w:val="1"/>
          <w:sz w:val="28"/>
          <w:szCs w:val="28"/>
          <w:lang w:eastAsia="ar-SA"/>
        </w:rPr>
        <w:t xml:space="preserve"> действия;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решать арифметические задачи, связанные с программой профильного труда;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proofErr w:type="gramStart"/>
      <w:r w:rsidRPr="00806FEE">
        <w:rPr>
          <w:rFonts w:ascii="Times New Roman" w:eastAsia="Arial Unicode MS" w:hAnsi="Times New Roman" w:cs="Times New Roman"/>
          <w:color w:val="00000A"/>
          <w:kern w:val="1"/>
          <w:sz w:val="28"/>
          <w:szCs w:val="28"/>
          <w:lang w:eastAsia="ar-SA"/>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вычислять периметр многоугольника, площадь прямоугольника, объем прямоугольного параллелепипеда (куба);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u w:val="single"/>
          <w:lang w:eastAsia="ar-SA"/>
        </w:rPr>
      </w:pPr>
      <w:r w:rsidRPr="00806FEE">
        <w:rPr>
          <w:rFonts w:ascii="Times New Roman" w:eastAsia="Arial Unicode MS" w:hAnsi="Times New Roman" w:cs="Times New Roman"/>
          <w:color w:val="00000A"/>
          <w:kern w:val="1"/>
          <w:sz w:val="28"/>
          <w:szCs w:val="28"/>
          <w:lang w:eastAsia="ar-SA"/>
        </w:rPr>
        <w:t>применять математические знания для решения профессиональных трудовых задач.</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u w:val="single"/>
          <w:lang w:eastAsia="ar-SA"/>
        </w:rPr>
        <w:t>Достаточный уровень:</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знать числовой ряд чисел в пределах 1 000 000, читать, записывать и сравнивать целые числа в пределах 1 000 000;</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присчитывать и отсчитывать (устно) разрядными </w:t>
      </w:r>
      <w:proofErr w:type="spellStart"/>
      <w:r w:rsidRPr="00806FEE">
        <w:rPr>
          <w:rFonts w:ascii="Times New Roman" w:eastAsia="Arial Unicode MS" w:hAnsi="Times New Roman" w:cs="Times New Roman"/>
          <w:color w:val="00000A"/>
          <w:kern w:val="1"/>
          <w:sz w:val="28"/>
          <w:szCs w:val="28"/>
          <w:lang w:eastAsia="ar-SA"/>
        </w:rPr>
        <w:t>единцами</w:t>
      </w:r>
      <w:proofErr w:type="spellEnd"/>
      <w:r w:rsidRPr="00806FEE">
        <w:rPr>
          <w:rFonts w:ascii="Times New Roman" w:eastAsia="Arial Unicode MS" w:hAnsi="Times New Roman" w:cs="Times New Roman"/>
          <w:color w:val="00000A"/>
          <w:kern w:val="1"/>
          <w:sz w:val="28"/>
          <w:szCs w:val="28"/>
          <w:lang w:eastAsia="ar-SA"/>
        </w:rPr>
        <w:t xml:space="preserve"> и числовыми группами (по 2, 20, 200, 2 000, 20 000, 200 000; 5, 50, 500, 5 000, 50 000) в пределах 1 000 000;</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знать табличные случаи умножения и получаемые из них случаи деления;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proofErr w:type="gramStart"/>
      <w:r w:rsidRPr="00806FEE">
        <w:rPr>
          <w:rFonts w:ascii="Times New Roman" w:eastAsia="Arial Unicode MS" w:hAnsi="Times New Roman" w:cs="Times New Roman"/>
          <w:color w:val="00000A"/>
          <w:kern w:val="1"/>
          <w:sz w:val="28"/>
          <w:szCs w:val="28"/>
          <w:lang w:eastAsia="ar-SA"/>
        </w:rPr>
        <w:t>знать названия, обозначения, соотношения крупных и мелких единиц измерения стоимости, длины, массы, времени, площади, объема;</w:t>
      </w:r>
      <w:proofErr w:type="gramEnd"/>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записывать числа, полученные при измерении площади и объема, в виде десятичной дроби;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выполнять устно арифметические действия с целыми числами, полученными при счете и при измерении в пределах 1 000 000 (легкие случаи);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выполнять сложение и вычитание с обыкновенными дробями, имеющими одинаковые и разные знаменатели (легкие случаи);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выполнять арифметические действия с десятичными дробями (все случаи) и проверку вычислений с помощью обратного арифметического действия;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находить одну или несколько долей (процентов) от числа, число по одной его доли (проценту), в том числе с использованием микрокалькулятора;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использовать дроби (обыкновенные и десятичные) и проценты в диаграммах;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решать все простые задачи, составные задачи в 3-5 арифметических действий;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решать арифметические задачи, связанные с программой профильного труда;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решать задачи экономической направленности;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proofErr w:type="gramStart"/>
      <w:r w:rsidRPr="00806FEE">
        <w:rPr>
          <w:rFonts w:ascii="Times New Roman" w:eastAsia="Arial Unicode MS" w:hAnsi="Times New Roman" w:cs="Times New Roman"/>
          <w:color w:val="00000A"/>
          <w:kern w:val="1"/>
          <w:sz w:val="28"/>
          <w:szCs w:val="28"/>
          <w:lang w:eastAsia="ar-SA"/>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вычислять периметр многоугольника, площадь прямоугольника, объем прямоугольного параллелепипеда (куба);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вычислять длину окружности, площадь круга;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применять математические знания для решения профессиональных трудовых задач.</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u w:val="single"/>
          <w:lang w:eastAsia="ar-SA"/>
        </w:rPr>
      </w:pPr>
      <w:r w:rsidRPr="00806FEE">
        <w:rPr>
          <w:rFonts w:ascii="Times New Roman" w:eastAsia="Arial Unicode MS" w:hAnsi="Times New Roman" w:cs="Times New Roman"/>
          <w:b/>
          <w:i/>
          <w:color w:val="00000A"/>
          <w:kern w:val="1"/>
          <w:sz w:val="28"/>
          <w:szCs w:val="28"/>
          <w:lang w:eastAsia="ar-SA"/>
        </w:rPr>
        <w:t>Информатика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u w:val="single"/>
          <w:lang w:eastAsia="ar-SA"/>
        </w:rPr>
        <w:t>Минимальный уровень:</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иметь представления о компьютере как универсальном устройстве обработки информации;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u w:val="single"/>
          <w:lang w:eastAsia="ar-SA"/>
        </w:rPr>
      </w:pPr>
      <w:r w:rsidRPr="00806FEE">
        <w:rPr>
          <w:rFonts w:ascii="Times New Roman" w:eastAsia="Arial Unicode MS" w:hAnsi="Times New Roman" w:cs="Times New Roman"/>
          <w:color w:val="00000A"/>
          <w:kern w:val="1"/>
          <w:sz w:val="28"/>
          <w:szCs w:val="28"/>
          <w:lang w:eastAsia="ar-SA"/>
        </w:rPr>
        <w:t>пользоваться компьютером для поиска, получения, хранения, воспроизведения и передачи необходимой информации.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u w:val="single"/>
          <w:lang w:eastAsia="ar-SA"/>
        </w:rPr>
        <w:t>Достаточный уровень:</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иметь представления о компьютере как универсальном устройстве обработки информации;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пользоваться компьютером для поиска, получения, хранения, воспроизведения и передачи необходимой информации;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пользоваться доступными приёмами работы с готовой текстовой, визуальной, звуковой информацией в сети Интернет;</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i/>
          <w:kern w:val="1"/>
          <w:sz w:val="28"/>
          <w:szCs w:val="28"/>
          <w:lang w:eastAsia="ar-SA"/>
        </w:rPr>
      </w:pPr>
      <w:r w:rsidRPr="00806FEE">
        <w:rPr>
          <w:rFonts w:ascii="Times New Roman" w:eastAsia="Arial Unicode MS" w:hAnsi="Times New Roman" w:cs="Times New Roman"/>
          <w:color w:val="00000A"/>
          <w:kern w:val="1"/>
          <w:sz w:val="28"/>
          <w:szCs w:val="28"/>
          <w:lang w:eastAsia="ar-SA"/>
        </w:rPr>
        <w:t>владеть диалогической формой коммуникации, используя средства и инструменты ИКТ и дистанционного общения.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u w:val="single"/>
          <w:lang w:eastAsia="ar-SA"/>
        </w:rPr>
      </w:pPr>
      <w:r w:rsidRPr="00806FEE">
        <w:rPr>
          <w:rFonts w:ascii="Times New Roman" w:eastAsia="Arial Unicode MS" w:hAnsi="Times New Roman" w:cs="Times New Roman"/>
          <w:b/>
          <w:i/>
          <w:kern w:val="1"/>
          <w:sz w:val="28"/>
          <w:szCs w:val="28"/>
          <w:lang w:eastAsia="ar-SA"/>
        </w:rPr>
        <w:t>Основы социальной жизни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u w:val="single"/>
          <w:lang w:eastAsia="ar-SA"/>
        </w:rPr>
        <w:t>Минимальный уровень:</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различение отдельных видов продуктов, относящихся к разным группам по их основным характеристикам;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самостоятельное приготовление несложных блюд (бутербродов, салатов, вторых блюд);</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соблюдение санитарно-гигиенических требований к процессу приготовления пищи и требований техники безопасности при приготовлении пищи;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выполнение (под руководством учителя) мелкого ремонта и обновление одежды;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самостоятельное совершение покупок товаров повседневного спроса и знание </w:t>
      </w:r>
      <w:proofErr w:type="gramStart"/>
      <w:r w:rsidRPr="00806FEE">
        <w:rPr>
          <w:rFonts w:ascii="Times New Roman" w:eastAsia="Arial Unicode MS" w:hAnsi="Times New Roman" w:cs="Times New Roman"/>
          <w:kern w:val="1"/>
          <w:sz w:val="28"/>
          <w:szCs w:val="28"/>
          <w:lang w:eastAsia="ar-SA"/>
        </w:rPr>
        <w:t>способов определения правильности отпуска товаров</w:t>
      </w:r>
      <w:proofErr w:type="gramEnd"/>
      <w:r w:rsidRPr="00806FEE">
        <w:rPr>
          <w:rFonts w:ascii="Times New Roman" w:eastAsia="Arial Unicode MS" w:hAnsi="Times New Roman" w:cs="Times New Roman"/>
          <w:kern w:val="1"/>
          <w:sz w:val="28"/>
          <w:szCs w:val="28"/>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proofErr w:type="gramStart"/>
      <w:r w:rsidRPr="00806FEE">
        <w:rPr>
          <w:rFonts w:ascii="Times New Roman" w:eastAsia="Arial Unicode MS" w:hAnsi="Times New Roman" w:cs="Times New Roman"/>
          <w:kern w:val="1"/>
          <w:sz w:val="28"/>
          <w:szCs w:val="28"/>
          <w:lang w:eastAsia="ar-SA"/>
        </w:rPr>
        <w:t>пользование</w:t>
      </w:r>
      <w:proofErr w:type="gramEnd"/>
      <w:r w:rsidRPr="00806FEE">
        <w:rPr>
          <w:rFonts w:ascii="Times New Roman" w:eastAsia="Arial Unicode MS" w:hAnsi="Times New Roman" w:cs="Times New Roman"/>
          <w:kern w:val="1"/>
          <w:sz w:val="28"/>
          <w:szCs w:val="28"/>
          <w:lang w:eastAsia="ar-SA"/>
        </w:rPr>
        <w:t xml:space="preserve"> различными средствами связи, включая Интернет-средства;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lastRenderedPageBreak/>
        <w:t>знание и соблюдение санитарно-гигиенических правил для девушек и юношей;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знание основных мер по предупреждению инфекционных заболеваний;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знание основных правил ухода за больным;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коллективное планирование семейного бюджета;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заполнение различных деловых бумаг (с опорой на образец), необходимых для дальнейшего трудоустройства;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u w:val="single"/>
          <w:lang w:eastAsia="ar-SA"/>
        </w:rPr>
      </w:pPr>
      <w:r w:rsidRPr="00806FEE">
        <w:rPr>
          <w:rFonts w:ascii="Times New Roman" w:eastAsia="Arial Unicode MS" w:hAnsi="Times New Roman" w:cs="Times New Roman"/>
          <w:kern w:val="1"/>
          <w:sz w:val="28"/>
          <w:szCs w:val="28"/>
          <w:lang w:eastAsia="ar-SA"/>
        </w:rPr>
        <w:t>соблюдение морально-этических норм и правил современного общества;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u w:val="single"/>
          <w:lang w:eastAsia="ar-SA"/>
        </w:rPr>
        <w:t>Достаточный уровень:</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знание способов хранения и переработки продуктов питания;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составление ежедневного и праздничного меню из предложенных продуктов питания;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составление сметы расходов на продукты питания в соответствии с меню;</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самостоятельное приготовление известных блюд (холодных и горячих закусок, первых и вторых блюд);</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выбор необходимого товара из ряда </w:t>
      </w:r>
      <w:proofErr w:type="gramStart"/>
      <w:r w:rsidRPr="00806FEE">
        <w:rPr>
          <w:rFonts w:ascii="Times New Roman" w:eastAsia="Arial Unicode MS" w:hAnsi="Times New Roman" w:cs="Times New Roman"/>
          <w:kern w:val="1"/>
          <w:sz w:val="28"/>
          <w:szCs w:val="28"/>
          <w:lang w:eastAsia="ar-SA"/>
        </w:rPr>
        <w:t>предложенных</w:t>
      </w:r>
      <w:proofErr w:type="gramEnd"/>
      <w:r w:rsidRPr="00806FEE">
        <w:rPr>
          <w:rFonts w:ascii="Times New Roman" w:eastAsia="Arial Unicode MS" w:hAnsi="Times New Roman" w:cs="Times New Roman"/>
          <w:kern w:val="1"/>
          <w:sz w:val="28"/>
          <w:szCs w:val="28"/>
          <w:lang w:eastAsia="ar-SA"/>
        </w:rPr>
        <w:t xml:space="preserve"> в соответствии с его потребительскими характеристиками;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навыки обращения в различные учреждения и организации; ведение конструктивного диалога с работниками учреждений и организаций;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знание основных статей семейного бюджета; самостоятельный расчет расходов и доходов семейного бюджета;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i/>
          <w:kern w:val="1"/>
          <w:sz w:val="28"/>
          <w:szCs w:val="28"/>
          <w:lang w:eastAsia="ar-SA"/>
        </w:rPr>
      </w:pPr>
      <w:r w:rsidRPr="00806FEE">
        <w:rPr>
          <w:rFonts w:ascii="Times New Roman" w:eastAsia="Arial Unicode MS" w:hAnsi="Times New Roman" w:cs="Times New Roman"/>
          <w:kern w:val="1"/>
          <w:sz w:val="28"/>
          <w:szCs w:val="28"/>
          <w:lang w:eastAsia="ar-SA"/>
        </w:rPr>
        <w:t>самостоятельное заполнение документов, необходимых для приема на работу (заявление, резюме, автобиография);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u w:val="single"/>
          <w:lang w:eastAsia="ar-SA"/>
        </w:rPr>
      </w:pPr>
      <w:r w:rsidRPr="00806FEE">
        <w:rPr>
          <w:rFonts w:ascii="Times New Roman" w:eastAsia="Arial Unicode MS" w:hAnsi="Times New Roman" w:cs="Times New Roman"/>
          <w:b/>
          <w:i/>
          <w:kern w:val="1"/>
          <w:sz w:val="28"/>
          <w:szCs w:val="28"/>
          <w:lang w:eastAsia="ar-SA"/>
        </w:rPr>
        <w:t>Обществоведение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Cs/>
          <w:color w:val="00000A"/>
          <w:kern w:val="1"/>
          <w:sz w:val="28"/>
          <w:szCs w:val="28"/>
          <w:lang w:eastAsia="ar-SA"/>
        </w:rPr>
      </w:pPr>
      <w:r w:rsidRPr="00806FEE">
        <w:rPr>
          <w:rFonts w:ascii="Times New Roman" w:eastAsia="Arial Unicode MS" w:hAnsi="Times New Roman" w:cs="Times New Roman"/>
          <w:kern w:val="1"/>
          <w:sz w:val="28"/>
          <w:szCs w:val="28"/>
          <w:u w:val="single"/>
          <w:lang w:eastAsia="ar-SA"/>
        </w:rPr>
        <w:t>Минимальный уровень:</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bCs/>
          <w:kern w:val="1"/>
          <w:sz w:val="28"/>
          <w:szCs w:val="28"/>
          <w:lang w:eastAsia="ar-SA"/>
        </w:rPr>
        <w:t xml:space="preserve">знание названия страны, в которой мы живем; названий государственных символов России;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bCs/>
          <w:kern w:val="1"/>
          <w:sz w:val="28"/>
          <w:szCs w:val="28"/>
          <w:lang w:eastAsia="ar-SA"/>
        </w:rPr>
        <w:t xml:space="preserve">представление о том, что поведение человека в обществе регулируют определенные правила (нормы) и законы;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bCs/>
          <w:kern w:val="1"/>
          <w:sz w:val="28"/>
          <w:szCs w:val="28"/>
          <w:lang w:eastAsia="ar-SA"/>
        </w:rPr>
        <w:t>знание названия основного закона страны, по которому мы живем;</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Cs/>
          <w:kern w:val="1"/>
          <w:sz w:val="28"/>
          <w:szCs w:val="28"/>
          <w:lang w:eastAsia="ar-SA"/>
        </w:rPr>
        <w:t>знание основных прав и обязанностей гражданина РФ;</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u w:val="single"/>
          <w:lang w:eastAsia="ar-SA"/>
        </w:rPr>
      </w:pPr>
      <w:r w:rsidRPr="00806FEE">
        <w:rPr>
          <w:rFonts w:ascii="Times New Roman" w:eastAsia="Times New Roman" w:hAnsi="Times New Roman" w:cs="Times New Roman"/>
          <w:kern w:val="1"/>
          <w:sz w:val="28"/>
          <w:szCs w:val="28"/>
          <w:lang w:eastAsia="ar-SA"/>
        </w:rPr>
        <w:t>написание некоторых деловых бумаг (с помощью педагога), заполнение стандартных бланков.</w:t>
      </w:r>
    </w:p>
    <w:p w:rsidR="00806FEE" w:rsidRPr="00806FEE" w:rsidRDefault="00806FEE" w:rsidP="00806FEE">
      <w:pPr>
        <w:spacing w:after="0" w:line="240" w:lineRule="auto"/>
        <w:ind w:firstLine="709"/>
        <w:jc w:val="both"/>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kern w:val="1"/>
          <w:sz w:val="28"/>
          <w:szCs w:val="28"/>
          <w:u w:val="single"/>
          <w:lang w:eastAsia="ar-SA"/>
        </w:rPr>
        <w:t>Достаточный уровень:</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bCs/>
          <w:kern w:val="1"/>
          <w:sz w:val="28"/>
          <w:szCs w:val="28"/>
          <w:lang w:eastAsia="ar-SA"/>
        </w:rPr>
        <w:t xml:space="preserve">знание некоторых понятий (мораль, право, государство, Конституция, гражданин);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bCs/>
          <w:kern w:val="1"/>
          <w:sz w:val="28"/>
          <w:szCs w:val="28"/>
          <w:lang w:eastAsia="ar-SA"/>
        </w:rPr>
        <w:t>представление о правонарушениях и видах правовой ответственности;</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bCs/>
          <w:kern w:val="1"/>
          <w:sz w:val="28"/>
          <w:szCs w:val="28"/>
          <w:lang w:eastAsia="ar-SA"/>
        </w:rPr>
        <w:t xml:space="preserve">представление о законодательной, исполнительной и судебной власти РФ;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bCs/>
          <w:kern w:val="1"/>
          <w:sz w:val="28"/>
          <w:szCs w:val="28"/>
          <w:lang w:eastAsia="ar-SA"/>
        </w:rPr>
        <w:lastRenderedPageBreak/>
        <w:t>знание основных прав и обязанностей гражданина РФ;</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Cs/>
          <w:kern w:val="1"/>
          <w:sz w:val="28"/>
          <w:szCs w:val="28"/>
          <w:lang w:eastAsia="ar-SA"/>
        </w:rPr>
        <w:t xml:space="preserve">знание основных изученных терминов и их определения;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написание заявлений, расписок, просьб, ходатайств;</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оформление стандартных бланков;</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знание названий и назначения правовых организаций, в которые следует обращаться для решения практических жизненных задач;</w:t>
      </w:r>
    </w:p>
    <w:p w:rsidR="00806FEE" w:rsidRPr="00806FEE" w:rsidRDefault="00806FEE" w:rsidP="00806FEE">
      <w:pPr>
        <w:spacing w:after="0" w:line="240" w:lineRule="auto"/>
        <w:ind w:firstLine="709"/>
        <w:jc w:val="both"/>
        <w:rPr>
          <w:rFonts w:ascii="Times New Roman" w:eastAsia="Times New Roman" w:hAnsi="Times New Roman" w:cs="Times New Roman"/>
          <w:b/>
          <w:bCs/>
          <w:i/>
          <w:iCs/>
          <w:kern w:val="1"/>
          <w:sz w:val="28"/>
          <w:szCs w:val="28"/>
          <w:lang w:eastAsia="ar-SA"/>
        </w:rPr>
      </w:pPr>
      <w:r w:rsidRPr="00806FEE">
        <w:rPr>
          <w:rFonts w:ascii="Times New Roman" w:eastAsia="Times New Roman" w:hAnsi="Times New Roman" w:cs="Times New Roman"/>
          <w:kern w:val="1"/>
          <w:sz w:val="28"/>
          <w:szCs w:val="28"/>
          <w:lang w:eastAsia="ar-SA"/>
        </w:rPr>
        <w:t>поиск информации в разных источниках.</w:t>
      </w:r>
    </w:p>
    <w:p w:rsidR="00806FEE" w:rsidRPr="00806FEE" w:rsidRDefault="00806FEE" w:rsidP="00806FEE">
      <w:pPr>
        <w:autoSpaceDE w:val="0"/>
        <w:spacing w:after="0" w:line="240" w:lineRule="auto"/>
        <w:ind w:firstLine="709"/>
        <w:jc w:val="both"/>
        <w:rPr>
          <w:rFonts w:ascii="Times New Roman" w:eastAsia="Times New Roman" w:hAnsi="Times New Roman" w:cs="Times New Roman"/>
          <w:bCs/>
          <w:iCs/>
          <w:kern w:val="1"/>
          <w:sz w:val="28"/>
          <w:szCs w:val="28"/>
          <w:u w:val="single"/>
          <w:lang w:eastAsia="ar-SA"/>
        </w:rPr>
      </w:pPr>
      <w:r w:rsidRPr="00806FEE">
        <w:rPr>
          <w:rFonts w:ascii="Times New Roman" w:eastAsia="Times New Roman" w:hAnsi="Times New Roman" w:cs="Times New Roman"/>
          <w:b/>
          <w:bCs/>
          <w:i/>
          <w:iCs/>
          <w:kern w:val="1"/>
          <w:sz w:val="28"/>
          <w:szCs w:val="28"/>
          <w:lang w:eastAsia="ar-SA"/>
        </w:rPr>
        <w:t>Этика:</w:t>
      </w:r>
    </w:p>
    <w:p w:rsidR="00806FEE" w:rsidRPr="00806FEE" w:rsidRDefault="00806FEE" w:rsidP="00806FEE">
      <w:pPr>
        <w:autoSpaceDE w:val="0"/>
        <w:spacing w:after="0" w:line="240" w:lineRule="auto"/>
        <w:ind w:firstLine="709"/>
        <w:jc w:val="both"/>
        <w:rPr>
          <w:rFonts w:ascii="Times New Roman" w:eastAsia="Times New Roman" w:hAnsi="Times New Roman" w:cs="Times New Roman"/>
          <w:bCs/>
          <w:iCs/>
          <w:kern w:val="1"/>
          <w:sz w:val="28"/>
          <w:szCs w:val="28"/>
          <w:lang w:eastAsia="ar-SA"/>
        </w:rPr>
      </w:pPr>
      <w:r w:rsidRPr="00806FEE">
        <w:rPr>
          <w:rFonts w:ascii="Times New Roman" w:eastAsia="Times New Roman" w:hAnsi="Times New Roman" w:cs="Times New Roman"/>
          <w:bCs/>
          <w:iCs/>
          <w:kern w:val="1"/>
          <w:sz w:val="28"/>
          <w:szCs w:val="28"/>
          <w:u w:val="single"/>
          <w:lang w:eastAsia="ar-SA"/>
        </w:rPr>
        <w:t>Минимальный уровень:</w:t>
      </w:r>
    </w:p>
    <w:p w:rsidR="00806FEE" w:rsidRPr="00806FEE" w:rsidRDefault="00806FEE" w:rsidP="00806FEE">
      <w:pPr>
        <w:autoSpaceDE w:val="0"/>
        <w:spacing w:after="0" w:line="240" w:lineRule="auto"/>
        <w:ind w:firstLine="709"/>
        <w:jc w:val="both"/>
        <w:rPr>
          <w:rFonts w:ascii="Times New Roman" w:eastAsia="Times New Roman" w:hAnsi="Times New Roman" w:cs="Times New Roman"/>
          <w:bCs/>
          <w:iCs/>
          <w:kern w:val="1"/>
          <w:sz w:val="28"/>
          <w:szCs w:val="28"/>
          <w:lang w:eastAsia="ar-SA"/>
        </w:rPr>
      </w:pPr>
      <w:r w:rsidRPr="00806FEE">
        <w:rPr>
          <w:rFonts w:ascii="Times New Roman" w:eastAsia="Times New Roman" w:hAnsi="Times New Roman" w:cs="Times New Roman"/>
          <w:bCs/>
          <w:iCs/>
          <w:kern w:val="1"/>
          <w:sz w:val="28"/>
          <w:szCs w:val="28"/>
          <w:lang w:eastAsia="ar-SA"/>
        </w:rPr>
        <w:t>представления о некоторых этических нормах;</w:t>
      </w:r>
    </w:p>
    <w:p w:rsidR="00806FEE" w:rsidRPr="00806FEE" w:rsidRDefault="00806FEE" w:rsidP="00806FEE">
      <w:pPr>
        <w:autoSpaceDE w:val="0"/>
        <w:spacing w:after="0" w:line="240" w:lineRule="auto"/>
        <w:ind w:firstLine="709"/>
        <w:jc w:val="both"/>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bCs/>
          <w:iCs/>
          <w:kern w:val="1"/>
          <w:sz w:val="28"/>
          <w:szCs w:val="28"/>
          <w:lang w:eastAsia="ar-SA"/>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806FEE" w:rsidRPr="00806FEE" w:rsidRDefault="00806FEE" w:rsidP="00806FEE">
      <w:pPr>
        <w:autoSpaceDE w:val="0"/>
        <w:spacing w:after="0" w:line="240" w:lineRule="auto"/>
        <w:ind w:firstLine="709"/>
        <w:jc w:val="both"/>
        <w:rPr>
          <w:rFonts w:ascii="Times New Roman" w:eastAsia="Times New Roman" w:hAnsi="Times New Roman" w:cs="Times New Roman"/>
          <w:bCs/>
          <w:iCs/>
          <w:kern w:val="1"/>
          <w:sz w:val="28"/>
          <w:szCs w:val="28"/>
          <w:u w:val="single"/>
          <w:lang w:eastAsia="ar-SA"/>
        </w:rPr>
      </w:pPr>
      <w:r w:rsidRPr="00806FEE">
        <w:rPr>
          <w:rFonts w:ascii="Times New Roman" w:eastAsia="Times New Roman" w:hAnsi="Times New Roman" w:cs="Times New Roman"/>
          <w:bCs/>
          <w:kern w:val="1"/>
          <w:sz w:val="28"/>
          <w:szCs w:val="28"/>
          <w:lang w:eastAsia="ar-SA"/>
        </w:rPr>
        <w:t>признание возможности сущес</w:t>
      </w:r>
      <w:r w:rsidRPr="00806FEE">
        <w:rPr>
          <w:rFonts w:ascii="Times New Roman" w:eastAsia="Times New Roman" w:hAnsi="Times New Roman" w:cs="Times New Roman"/>
          <w:bCs/>
          <w:kern w:val="1"/>
          <w:sz w:val="28"/>
          <w:szCs w:val="28"/>
          <w:lang w:eastAsia="ar-SA"/>
        </w:rPr>
        <w:softHyphen/>
        <w:t>тво</w:t>
      </w:r>
      <w:r w:rsidRPr="00806FEE">
        <w:rPr>
          <w:rFonts w:ascii="Times New Roman" w:eastAsia="Times New Roman" w:hAnsi="Times New Roman" w:cs="Times New Roman"/>
          <w:bCs/>
          <w:kern w:val="1"/>
          <w:sz w:val="28"/>
          <w:szCs w:val="28"/>
          <w:lang w:eastAsia="ar-SA"/>
        </w:rPr>
        <w:softHyphen/>
        <w:t>вания различных точек зрения и права каждого иметь свою точку зрения.</w:t>
      </w:r>
    </w:p>
    <w:p w:rsidR="00806FEE" w:rsidRPr="00806FEE" w:rsidRDefault="00806FEE" w:rsidP="00806FEE">
      <w:pPr>
        <w:autoSpaceDE w:val="0"/>
        <w:spacing w:after="0" w:line="240" w:lineRule="auto"/>
        <w:ind w:firstLine="709"/>
        <w:jc w:val="both"/>
        <w:rPr>
          <w:rFonts w:ascii="Times New Roman" w:eastAsia="Times New Roman" w:hAnsi="Times New Roman" w:cs="Times New Roman"/>
          <w:bCs/>
          <w:iCs/>
          <w:kern w:val="1"/>
          <w:sz w:val="28"/>
          <w:szCs w:val="28"/>
          <w:lang w:eastAsia="ar-SA"/>
        </w:rPr>
      </w:pPr>
      <w:r w:rsidRPr="00806FEE">
        <w:rPr>
          <w:rFonts w:ascii="Times New Roman" w:eastAsia="Times New Roman" w:hAnsi="Times New Roman" w:cs="Times New Roman"/>
          <w:bCs/>
          <w:iCs/>
          <w:kern w:val="1"/>
          <w:sz w:val="28"/>
          <w:szCs w:val="28"/>
          <w:u w:val="single"/>
          <w:lang w:eastAsia="ar-SA"/>
        </w:rPr>
        <w:t>Достаточный уровень:</w:t>
      </w:r>
    </w:p>
    <w:p w:rsidR="00806FEE" w:rsidRPr="00806FEE" w:rsidRDefault="00806FEE" w:rsidP="00806FEE">
      <w:pPr>
        <w:autoSpaceDE w:val="0"/>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Cs/>
          <w:iCs/>
          <w:kern w:val="1"/>
          <w:sz w:val="28"/>
          <w:szCs w:val="28"/>
          <w:lang w:eastAsia="ar-SA"/>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806FEE" w:rsidRPr="00806FEE" w:rsidRDefault="00806FEE" w:rsidP="00806FEE">
      <w:pPr>
        <w:autoSpaceDE w:val="0"/>
        <w:spacing w:after="0" w:line="240" w:lineRule="auto"/>
        <w:ind w:firstLine="709"/>
        <w:jc w:val="both"/>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kern w:val="1"/>
          <w:sz w:val="28"/>
          <w:szCs w:val="28"/>
          <w:lang w:eastAsia="ar-SA"/>
        </w:rPr>
        <w:t>понимание личной ответст</w:t>
      </w:r>
      <w:r w:rsidRPr="00806FEE">
        <w:rPr>
          <w:rFonts w:ascii="Times New Roman" w:eastAsia="Times New Roman" w:hAnsi="Times New Roman" w:cs="Times New Roman"/>
          <w:kern w:val="1"/>
          <w:sz w:val="28"/>
          <w:szCs w:val="28"/>
          <w:lang w:eastAsia="ar-SA"/>
        </w:rPr>
        <w:softHyphen/>
        <w:t>венности за свои поступки на основе представлений об эти</w:t>
      </w:r>
      <w:r w:rsidRPr="00806FEE">
        <w:rPr>
          <w:rFonts w:ascii="Times New Roman" w:eastAsia="Times New Roman" w:hAnsi="Times New Roman" w:cs="Times New Roman"/>
          <w:kern w:val="1"/>
          <w:sz w:val="28"/>
          <w:szCs w:val="28"/>
          <w:lang w:eastAsia="ar-SA"/>
        </w:rPr>
        <w:softHyphen/>
        <w:t>ческих нормах и правилах поведения в современном обществе;</w:t>
      </w:r>
    </w:p>
    <w:p w:rsidR="00806FEE" w:rsidRPr="00806FEE" w:rsidRDefault="00806FEE" w:rsidP="00806FEE">
      <w:pPr>
        <w:autoSpaceDE w:val="0"/>
        <w:spacing w:after="0" w:line="240" w:lineRule="auto"/>
        <w:ind w:firstLine="709"/>
        <w:jc w:val="both"/>
        <w:rPr>
          <w:rFonts w:ascii="Times New Roman" w:eastAsia="Times New Roman" w:hAnsi="Times New Roman" w:cs="Times New Roman"/>
          <w:b/>
          <w:i/>
          <w:kern w:val="1"/>
          <w:sz w:val="28"/>
          <w:szCs w:val="28"/>
          <w:lang w:eastAsia="ar-SA"/>
        </w:rPr>
      </w:pPr>
      <w:r w:rsidRPr="00806FEE">
        <w:rPr>
          <w:rFonts w:ascii="Times New Roman" w:eastAsia="Times New Roman" w:hAnsi="Times New Roman" w:cs="Times New Roman"/>
          <w:bCs/>
          <w:kern w:val="1"/>
          <w:sz w:val="28"/>
          <w:szCs w:val="28"/>
          <w:lang w:eastAsia="ar-SA"/>
        </w:rPr>
        <w:t>ведение диалога с учетом наличия разных точек зрения, ар</w:t>
      </w:r>
      <w:r w:rsidRPr="00806FEE">
        <w:rPr>
          <w:rFonts w:ascii="Times New Roman" w:eastAsia="Times New Roman" w:hAnsi="Times New Roman" w:cs="Times New Roman"/>
          <w:bCs/>
          <w:kern w:val="1"/>
          <w:sz w:val="28"/>
          <w:szCs w:val="28"/>
          <w:lang w:eastAsia="ar-SA"/>
        </w:rPr>
        <w:softHyphen/>
        <w:t>гументация своей по</w:t>
      </w:r>
      <w:r w:rsidRPr="00806FEE">
        <w:rPr>
          <w:rFonts w:ascii="Times New Roman" w:eastAsia="Times New Roman" w:hAnsi="Times New Roman" w:cs="Times New Roman"/>
          <w:bCs/>
          <w:kern w:val="1"/>
          <w:sz w:val="28"/>
          <w:szCs w:val="28"/>
          <w:lang w:eastAsia="ar-SA"/>
        </w:rPr>
        <w:softHyphen/>
        <w:t>зи</w:t>
      </w:r>
      <w:r w:rsidRPr="00806FEE">
        <w:rPr>
          <w:rFonts w:ascii="Times New Roman" w:eastAsia="Times New Roman" w:hAnsi="Times New Roman" w:cs="Times New Roman"/>
          <w:bCs/>
          <w:kern w:val="1"/>
          <w:sz w:val="28"/>
          <w:szCs w:val="28"/>
          <w:lang w:eastAsia="ar-SA"/>
        </w:rPr>
        <w:softHyphen/>
        <w:t>ции в процессе личного и делового общения, соблюдение этики взаимоотношений в процессе взаимодействия с разными людьми.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u w:val="single"/>
          <w:lang w:eastAsia="ar-SA"/>
        </w:rPr>
      </w:pPr>
      <w:r w:rsidRPr="00806FEE">
        <w:rPr>
          <w:rFonts w:ascii="Times New Roman" w:eastAsia="Arial Unicode MS" w:hAnsi="Times New Roman" w:cs="Times New Roman"/>
          <w:b/>
          <w:i/>
          <w:kern w:val="1"/>
          <w:sz w:val="28"/>
          <w:szCs w:val="28"/>
          <w:lang w:eastAsia="ar-SA"/>
        </w:rPr>
        <w:t>Физическая культура:</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u w:val="single"/>
          <w:lang w:eastAsia="ar-SA"/>
        </w:rPr>
        <w:t>Минимальный уровень:</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представление о физической культуре как части общей культуры современного общества;</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осознание влияния физических упражнений на физическое развитие и развитие физических качеств человека;</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понимание связи физической культуры с трудовой и военной деятельностью;</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знание правил профилактики травматизма, подготовки мест для занятий физической культурой;</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выбор спортивной одежды и обуви в зависимости от погодных условий и времени года;</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знание правил оказания доврачебной помощи при травмах и ушибах во время самостоятельных занятий физическими упражнениями;</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lastRenderedPageBreak/>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планирование занятий физическими упражнениями в режиме дня;</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составление комплексов физических упражнений (под руководством учителя), направленных на развитие основных физических качеств человека;</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определение основных показателей состояния человека и его физического развития (длина и масса тела, частота сердечных сокращений);</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представление о закаливании организма; знание основных правил закаливания, правил безопасности и гигиенических требований;</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выполнение строевых действий в шеренге и колонне;</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объяснение правил, техники выполнения двигательных действий, анализ и нахождение ошибок (с помощью учителя);</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выполнение усвоенных акробатических и гимнастических комбинаций из числа хорошо усвоенных (под руководством учителя);</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выполнение легкоатлетических упражнений в беге и прыжках в соответствии с возрастными и психофизическими особенностями;</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участие в подвижных и спортивных играх, осуществление их судейства;</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объяснение правил, техники выполнения двигательных действий, анализ и нахождение ошибок (с помощью учителя);</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использование разметки спортивной площадки при выполнении физических упражнений;</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правильная ориентировка в пространстве спортивного зала и на стадионе;</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размещение спортивных снарядов при организации и проведении подвижных и спортивных игр</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u w:val="single"/>
          <w:lang w:eastAsia="ar-SA"/>
        </w:rPr>
      </w:pPr>
      <w:r w:rsidRPr="00806FEE">
        <w:rPr>
          <w:rFonts w:ascii="Times New Roman" w:eastAsia="Arial Unicode MS" w:hAnsi="Times New Roman" w:cs="Times New Roman"/>
          <w:kern w:val="1"/>
          <w:sz w:val="28"/>
          <w:szCs w:val="28"/>
          <w:lang w:eastAsia="ar-SA"/>
        </w:rPr>
        <w:lastRenderedPageBreak/>
        <w:t>правильное применение спортивного инвентаря, тренажерных устройств на уроке физической культуры и во время самостоятельных занятий.</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u w:val="single"/>
          <w:lang w:eastAsia="ar-SA"/>
        </w:rPr>
        <w:t>Достаточный уровень:</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самостоятельное применение правил профилактики травматизма в процессе занятий физическими упражнениями;</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составление (под руководством учителя) комплексов физических упражнений оздоровительной, тренирующей и корригирующей направленности;</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самостоятельное выполнение упражнений по коррекции осанки и телосложения;</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применение способов регулирования нагрузки за счет пауз, чередования нагрузки и отдыха, дыхательных упражнений;</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подача строевых команд, ведение подсчёта при выполнении общеразвивающих упражнений;</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выполнение акробатических и гимнастических комбинаций на доступном техническом уровне;</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выполнение передвижений на лыжах усвоенными способами; </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адекватное взаимодействие с товарищами при выполнении заданий по физической культуре;</w:t>
      </w:r>
    </w:p>
    <w:p w:rsidR="00806FEE" w:rsidRPr="00806FEE" w:rsidRDefault="00806FEE" w:rsidP="00806FEE">
      <w:pPr>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kern w:val="1"/>
          <w:sz w:val="28"/>
          <w:szCs w:val="28"/>
          <w:lang w:eastAsia="ar-SA"/>
        </w:rPr>
        <w:t>самостоятельное объяснение правил, техники выполнения двигательных действий, анализ и нахождение ошибок.</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u w:val="single"/>
          <w:lang w:eastAsia="ar-SA"/>
        </w:rPr>
      </w:pPr>
      <w:r w:rsidRPr="00806FEE">
        <w:rPr>
          <w:rFonts w:ascii="Times New Roman" w:eastAsia="Times New Roman" w:hAnsi="Times New Roman" w:cs="Times New Roman"/>
          <w:b/>
          <w:i/>
          <w:kern w:val="1"/>
          <w:sz w:val="28"/>
          <w:szCs w:val="28"/>
          <w:lang w:eastAsia="ar-SA"/>
        </w:rPr>
        <w:t>Профильный труд</w:t>
      </w:r>
      <w:r w:rsidRPr="00806FEE">
        <w:rPr>
          <w:rFonts w:ascii="Times New Roman" w:eastAsia="Times New Roman" w:hAnsi="Times New Roman" w:cs="Times New Roman"/>
          <w:i/>
          <w:kern w:val="1"/>
          <w:sz w:val="28"/>
          <w:szCs w:val="28"/>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Cs/>
          <w:color w:val="00000A"/>
          <w:kern w:val="1"/>
          <w:sz w:val="28"/>
          <w:szCs w:val="28"/>
          <w:lang w:eastAsia="ar-SA"/>
        </w:rPr>
      </w:pPr>
      <w:r w:rsidRPr="00806FEE">
        <w:rPr>
          <w:rFonts w:ascii="Times New Roman" w:eastAsia="Arial Unicode MS" w:hAnsi="Times New Roman" w:cs="Times New Roman"/>
          <w:color w:val="00000A"/>
          <w:kern w:val="1"/>
          <w:sz w:val="28"/>
          <w:szCs w:val="28"/>
          <w:u w:val="single"/>
          <w:lang w:eastAsia="ar-SA"/>
        </w:rPr>
        <w:lastRenderedPageBreak/>
        <w:t>Минимальный уровень:</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color w:val="00000A"/>
          <w:kern w:val="1"/>
          <w:sz w:val="28"/>
          <w:szCs w:val="28"/>
          <w:lang w:eastAsia="ar-SA"/>
        </w:rPr>
      </w:pPr>
      <w:r w:rsidRPr="00806FEE">
        <w:rPr>
          <w:rFonts w:ascii="Times New Roman" w:eastAsia="Arial Unicode MS" w:hAnsi="Times New Roman" w:cs="Times New Roman"/>
          <w:bCs/>
          <w:color w:val="00000A"/>
          <w:kern w:val="1"/>
          <w:sz w:val="28"/>
          <w:szCs w:val="28"/>
          <w:lang w:eastAsia="ar-SA"/>
        </w:rPr>
        <w:t>знание названий материалов; процесса их изготовления; изделий, которые из них изготавливаются и применяются в быту, игре, учебе, отдыхе;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Cs/>
          <w:color w:val="00000A"/>
          <w:kern w:val="1"/>
          <w:sz w:val="28"/>
          <w:szCs w:val="28"/>
          <w:lang w:eastAsia="ar-SA"/>
        </w:rPr>
        <w:t>знание свойств материалов и правил хранения; санитарно-гигиенических требований при работе с производственными материалами;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знание и применение правил безопасной работы с инструментами и оборудованием, санитарно-гигиенических требований при выполнении работы;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владение основами современного промышленного и сель</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ко</w:t>
      </w:r>
      <w:r w:rsidRPr="00806FEE">
        <w:rPr>
          <w:rFonts w:ascii="Times New Roman" w:eastAsia="Arial Unicode MS" w:hAnsi="Times New Roman" w:cs="Times New Roman"/>
          <w:color w:val="00000A"/>
          <w:kern w:val="1"/>
          <w:sz w:val="28"/>
          <w:szCs w:val="28"/>
          <w:lang w:eastAsia="ar-SA"/>
        </w:rPr>
        <w:softHyphen/>
        <w:t>хо</w:t>
      </w:r>
      <w:r w:rsidRPr="00806FEE">
        <w:rPr>
          <w:rFonts w:ascii="Times New Roman" w:eastAsia="Arial Unicode MS" w:hAnsi="Times New Roman" w:cs="Times New Roman"/>
          <w:color w:val="00000A"/>
          <w:kern w:val="1"/>
          <w:sz w:val="28"/>
          <w:szCs w:val="28"/>
          <w:lang w:eastAsia="ar-SA"/>
        </w:rPr>
        <w:softHyphen/>
        <w:t>зяй</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w:t>
      </w:r>
      <w:r w:rsidRPr="00806FEE">
        <w:rPr>
          <w:rFonts w:ascii="Times New Roman" w:eastAsia="Arial Unicode MS" w:hAnsi="Times New Roman" w:cs="Times New Roman"/>
          <w:color w:val="00000A"/>
          <w:kern w:val="1"/>
          <w:sz w:val="28"/>
          <w:szCs w:val="28"/>
          <w:lang w:eastAsia="ar-SA"/>
        </w:rPr>
        <w:softHyphen/>
        <w:t>ве</w:t>
      </w:r>
      <w:r w:rsidRPr="00806FEE">
        <w:rPr>
          <w:rFonts w:ascii="Times New Roman" w:eastAsia="Arial Unicode MS" w:hAnsi="Times New Roman" w:cs="Times New Roman"/>
          <w:color w:val="00000A"/>
          <w:kern w:val="1"/>
          <w:sz w:val="28"/>
          <w:szCs w:val="28"/>
          <w:lang w:eastAsia="ar-SA"/>
        </w:rPr>
        <w:softHyphen/>
        <w:t>н</w:t>
      </w:r>
      <w:r w:rsidRPr="00806FEE">
        <w:rPr>
          <w:rFonts w:ascii="Times New Roman" w:eastAsia="Arial Unicode MS" w:hAnsi="Times New Roman" w:cs="Times New Roman"/>
          <w:color w:val="00000A"/>
          <w:kern w:val="1"/>
          <w:sz w:val="28"/>
          <w:szCs w:val="28"/>
          <w:lang w:eastAsia="ar-SA"/>
        </w:rPr>
        <w:softHyphen/>
        <w:t>ного производства, строительства, транспорта, сферы обслуживания;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чтение технологической карты, используемой в процессе изготовления изделия;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составление стандартного плана работы;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определение утилитарной и эстетической ценности предметов, изделий;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понимание и оценка красоты труда и его результатов;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использование эстетических ориентиров/эталонов в быту, дома и в школе;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распределение ролей в группе, сотрудничество, осуществление взаимопомощи;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учет мнений товарищей и педагога при организации собственной деятельности и совместной работы;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комментирование и оценка в доброжелательной форме достижений  товарищей;</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u w:val="single"/>
          <w:lang w:eastAsia="ar-SA"/>
        </w:rPr>
      </w:pPr>
      <w:r w:rsidRPr="00806FEE">
        <w:rPr>
          <w:rFonts w:ascii="Times New Roman" w:eastAsia="Times New Roman" w:hAnsi="Times New Roman" w:cs="Times New Roman"/>
          <w:kern w:val="1"/>
          <w:sz w:val="28"/>
          <w:szCs w:val="28"/>
          <w:lang w:eastAsia="ar-SA"/>
        </w:rPr>
        <w:t>посильное участие в благоустройстве и озеленении территорий; охране природы и окружающей среды.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u w:val="single"/>
          <w:lang w:eastAsia="ar-SA"/>
        </w:rPr>
        <w:t>Достаточный уровень:</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осознанное определение возможностей различных материалов, осуществление их целенаправленного выбора в соответствии с </w:t>
      </w:r>
      <w:proofErr w:type="gramStart"/>
      <w:r w:rsidRPr="00806FEE">
        <w:rPr>
          <w:rFonts w:ascii="Times New Roman" w:eastAsia="Arial Unicode MS" w:hAnsi="Times New Roman" w:cs="Times New Roman"/>
          <w:color w:val="00000A"/>
          <w:kern w:val="1"/>
          <w:sz w:val="28"/>
          <w:szCs w:val="28"/>
          <w:lang w:eastAsia="ar-SA"/>
        </w:rPr>
        <w:t>физическими</w:t>
      </w:r>
      <w:proofErr w:type="gramEnd"/>
      <w:r w:rsidRPr="00806FEE">
        <w:rPr>
          <w:rFonts w:ascii="Times New Roman" w:eastAsia="Arial Unicode MS" w:hAnsi="Times New Roman" w:cs="Times New Roman"/>
          <w:color w:val="00000A"/>
          <w:kern w:val="1"/>
          <w:sz w:val="28"/>
          <w:szCs w:val="28"/>
          <w:lang w:eastAsia="ar-SA"/>
        </w:rPr>
        <w:t>, декоративно-художественными и конструктивными свойствам в зависимости от задач предметно-практической деятельности;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планирование предстоящей практической работы, соотнесение своих действий с поставленной целью;</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осуществление настройки и текущего ремонта инструмента;</w:t>
      </w:r>
    </w:p>
    <w:p w:rsidR="00806FEE" w:rsidRPr="00806FEE" w:rsidRDefault="00806FEE" w:rsidP="00806FEE">
      <w:pPr>
        <w:suppressAutoHyphens/>
        <w:spacing w:after="0" w:line="240" w:lineRule="auto"/>
        <w:ind w:firstLine="709"/>
        <w:jc w:val="both"/>
        <w:rPr>
          <w:rFonts w:ascii="Calibri" w:eastAsia="Arial Unicode MS" w:hAnsi="Calibri" w:cs="Calibr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806FEE" w:rsidRPr="00806FEE" w:rsidRDefault="00806FEE" w:rsidP="00806FEE">
      <w:pPr>
        <w:autoSpaceDE w:val="0"/>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создание материальных ценностей, имеющих потребительскую стоимость и значение для удовлетворения общественных потребностей;</w:t>
      </w:r>
    </w:p>
    <w:p w:rsidR="00806FEE" w:rsidRPr="00806FEE" w:rsidRDefault="00806FEE" w:rsidP="00806FEE">
      <w:pPr>
        <w:shd w:val="clear" w:color="auto" w:fill="FFFFFF"/>
        <w:suppressAutoHyphens/>
        <w:spacing w:after="0" w:line="240" w:lineRule="auto"/>
        <w:ind w:firstLine="709"/>
        <w:jc w:val="both"/>
        <w:rPr>
          <w:rFonts w:ascii="Calibri" w:eastAsia="Arial Unicode MS" w:hAnsi="Calibri" w:cs="Calibr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самостоятельное определение задач предстоящей работы и оптимальной последовательности действий для реализации замысла;</w:t>
      </w:r>
    </w:p>
    <w:p w:rsidR="00806FEE" w:rsidRPr="00806FEE" w:rsidRDefault="00806FEE" w:rsidP="00806FEE">
      <w:pPr>
        <w:autoSpaceDE w:val="0"/>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прогнозирование конечного результата и самостоятельный отбор средств и способов работы для его получения;</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владение некоторыми видам общественно-организационного труда (вы</w:t>
      </w:r>
      <w:r w:rsidRPr="00806FEE">
        <w:rPr>
          <w:rFonts w:ascii="Times New Roman" w:eastAsia="Times New Roman" w:hAnsi="Times New Roman" w:cs="Times New Roman"/>
          <w:kern w:val="1"/>
          <w:sz w:val="28"/>
          <w:szCs w:val="28"/>
          <w:lang w:eastAsia="ar-SA"/>
        </w:rPr>
        <w:softHyphen/>
        <w:t>по</w:t>
      </w:r>
      <w:r w:rsidRPr="00806FEE">
        <w:rPr>
          <w:rFonts w:ascii="Times New Roman" w:eastAsia="Times New Roman" w:hAnsi="Times New Roman" w:cs="Times New Roman"/>
          <w:kern w:val="1"/>
          <w:sz w:val="28"/>
          <w:szCs w:val="28"/>
          <w:lang w:eastAsia="ar-SA"/>
        </w:rPr>
        <w:softHyphen/>
        <w:t>лнение обязанностей бригадира рабочей группы, старосты класса, звеньевого; и т.п.);</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понимание общественной значимости своего труда, своих достижений в области трудовой деятельности; способность к самооценке;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понимание необходимости гармоничного сосуществования предметного мира с миром природы.</w:t>
      </w:r>
    </w:p>
    <w:p w:rsidR="00806FEE" w:rsidRPr="00806FEE" w:rsidRDefault="00806FEE" w:rsidP="00806FEE">
      <w:pPr>
        <w:suppressAutoHyphens/>
        <w:spacing w:before="120" w:after="0" w:line="240" w:lineRule="auto"/>
        <w:ind w:firstLine="567"/>
        <w:jc w:val="center"/>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2.1.3.</w:t>
      </w:r>
      <w:r w:rsidRPr="00806FEE">
        <w:rPr>
          <w:rFonts w:ascii="Times New Roman" w:eastAsia="Arial Unicode MS" w:hAnsi="Times New Roman" w:cs="Times New Roman"/>
          <w:b/>
          <w:i/>
          <w:color w:val="00000A"/>
          <w:kern w:val="1"/>
          <w:sz w:val="28"/>
          <w:szCs w:val="28"/>
          <w:lang w:eastAsia="ar-SA"/>
        </w:rPr>
        <w:t xml:space="preserve"> Система оценки достижения </w:t>
      </w:r>
      <w:proofErr w:type="gramStart"/>
      <w:r w:rsidRPr="00806FEE">
        <w:rPr>
          <w:rFonts w:ascii="Times New Roman" w:eastAsia="Arial Unicode MS" w:hAnsi="Times New Roman" w:cs="Times New Roman"/>
          <w:b/>
          <w:i/>
          <w:color w:val="00000A"/>
          <w:kern w:val="1"/>
          <w:sz w:val="28"/>
          <w:szCs w:val="28"/>
          <w:lang w:eastAsia="ar-SA"/>
        </w:rPr>
        <w:t>обучающимися</w:t>
      </w:r>
      <w:proofErr w:type="gramEnd"/>
    </w:p>
    <w:p w:rsidR="00806FEE" w:rsidRPr="00806FEE" w:rsidRDefault="00806FEE" w:rsidP="00806FEE">
      <w:pPr>
        <w:suppressAutoHyphens/>
        <w:spacing w:after="0" w:line="240" w:lineRule="auto"/>
        <w:jc w:val="center"/>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с легкой умственной от</w:t>
      </w:r>
      <w:r w:rsidRPr="00806FEE">
        <w:rPr>
          <w:rFonts w:ascii="Times New Roman" w:eastAsia="Arial Unicode MS" w:hAnsi="Times New Roman" w:cs="Times New Roman"/>
          <w:b/>
          <w:i/>
          <w:color w:val="00000A"/>
          <w:kern w:val="1"/>
          <w:sz w:val="28"/>
          <w:szCs w:val="28"/>
          <w:lang w:eastAsia="ar-SA"/>
        </w:rPr>
        <w:softHyphen/>
        <w:t>сталостью (интеллектуальными нарушениями)</w:t>
      </w:r>
    </w:p>
    <w:p w:rsidR="00806FEE" w:rsidRPr="00806FEE" w:rsidRDefault="00806FEE" w:rsidP="00806FEE">
      <w:pPr>
        <w:suppressAutoHyphens/>
        <w:spacing w:after="0" w:line="240" w:lineRule="auto"/>
        <w:ind w:firstLine="567"/>
        <w:jc w:val="center"/>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планируемых ре</w:t>
      </w:r>
      <w:r w:rsidRPr="00806FEE">
        <w:rPr>
          <w:rFonts w:ascii="Times New Roman" w:eastAsia="Arial Unicode MS" w:hAnsi="Times New Roman" w:cs="Times New Roman"/>
          <w:b/>
          <w:i/>
          <w:color w:val="00000A"/>
          <w:kern w:val="1"/>
          <w:sz w:val="28"/>
          <w:szCs w:val="28"/>
          <w:lang w:eastAsia="ar-SA"/>
        </w:rPr>
        <w:softHyphen/>
        <w:t>зуль</w:t>
      </w:r>
      <w:r w:rsidRPr="00806FEE">
        <w:rPr>
          <w:rFonts w:ascii="Times New Roman" w:eastAsia="Arial Unicode MS" w:hAnsi="Times New Roman" w:cs="Times New Roman"/>
          <w:b/>
          <w:i/>
          <w:color w:val="00000A"/>
          <w:kern w:val="1"/>
          <w:sz w:val="28"/>
          <w:szCs w:val="28"/>
          <w:lang w:eastAsia="ar-SA"/>
        </w:rPr>
        <w:softHyphen/>
        <w:t>та</w:t>
      </w:r>
      <w:r w:rsidRPr="00806FEE">
        <w:rPr>
          <w:rFonts w:ascii="Times New Roman" w:eastAsia="Arial Unicode MS" w:hAnsi="Times New Roman" w:cs="Times New Roman"/>
          <w:b/>
          <w:i/>
          <w:color w:val="00000A"/>
          <w:kern w:val="1"/>
          <w:sz w:val="28"/>
          <w:szCs w:val="28"/>
          <w:lang w:eastAsia="ar-SA"/>
        </w:rPr>
        <w:softHyphen/>
        <w:t xml:space="preserve">тов освоения </w:t>
      </w:r>
    </w:p>
    <w:p w:rsidR="00806FEE" w:rsidRPr="00806FEE" w:rsidRDefault="00806FEE" w:rsidP="00806FEE">
      <w:pPr>
        <w:suppressAutoHyphens/>
        <w:spacing w:after="0" w:line="240" w:lineRule="auto"/>
        <w:ind w:firstLine="567"/>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i/>
          <w:color w:val="00000A"/>
          <w:kern w:val="1"/>
          <w:sz w:val="28"/>
          <w:szCs w:val="28"/>
          <w:lang w:eastAsia="ar-SA"/>
        </w:rPr>
        <w:t>адаптированной основной общеобразовательной программы</w:t>
      </w:r>
    </w:p>
    <w:p w:rsidR="00806FEE" w:rsidRPr="00806FEE" w:rsidRDefault="00806FEE" w:rsidP="00806FEE">
      <w:pPr>
        <w:suppressAutoHyphens/>
        <w:spacing w:before="120" w:after="0" w:line="240" w:lineRule="auto"/>
        <w:ind w:firstLine="567"/>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Основными направлениями и целями оценочной деятельности в соответствии с тре</w:t>
      </w:r>
      <w:r w:rsidRPr="00806FEE">
        <w:rPr>
          <w:rFonts w:ascii="Times New Roman" w:eastAsia="Arial Unicode MS" w:hAnsi="Times New Roman" w:cs="Times New Roman"/>
          <w:kern w:val="1"/>
          <w:sz w:val="28"/>
          <w:szCs w:val="28"/>
          <w:lang w:eastAsia="ar-SA"/>
        </w:rPr>
        <w:softHyphen/>
        <w:t>бо</w:t>
      </w:r>
      <w:r w:rsidRPr="00806FEE">
        <w:rPr>
          <w:rFonts w:ascii="Times New Roman" w:eastAsia="Arial Unicode MS" w:hAnsi="Times New Roman" w:cs="Times New Roman"/>
          <w:kern w:val="1"/>
          <w:sz w:val="28"/>
          <w:szCs w:val="28"/>
          <w:lang w:eastAsia="ar-SA"/>
        </w:rPr>
        <w:softHyphen/>
        <w:t>ваниями Стандарта являются оценка образовательных до</w:t>
      </w:r>
      <w:r w:rsidRPr="00806FEE">
        <w:rPr>
          <w:rFonts w:ascii="Times New Roman" w:eastAsia="Arial Unicode MS" w:hAnsi="Times New Roman" w:cs="Times New Roman"/>
          <w:kern w:val="1"/>
          <w:sz w:val="28"/>
          <w:szCs w:val="28"/>
          <w:lang w:eastAsia="ar-SA"/>
        </w:rPr>
        <w:softHyphen/>
        <w:t>сти</w:t>
      </w:r>
      <w:r w:rsidRPr="00806FEE">
        <w:rPr>
          <w:rFonts w:ascii="Times New Roman" w:eastAsia="Arial Unicode MS" w:hAnsi="Times New Roman" w:cs="Times New Roman"/>
          <w:kern w:val="1"/>
          <w:sz w:val="28"/>
          <w:szCs w:val="28"/>
          <w:lang w:eastAsia="ar-SA"/>
        </w:rPr>
        <w:softHyphen/>
        <w:t>жений обучающихся и оце</w:t>
      </w:r>
      <w:r w:rsidRPr="00806FEE">
        <w:rPr>
          <w:rFonts w:ascii="Times New Roman" w:eastAsia="Arial Unicode MS" w:hAnsi="Times New Roman" w:cs="Times New Roman"/>
          <w:kern w:val="1"/>
          <w:sz w:val="28"/>
          <w:szCs w:val="28"/>
          <w:lang w:eastAsia="ar-SA"/>
        </w:rPr>
        <w:softHyphen/>
        <w:t>н</w:t>
      </w:r>
      <w:r w:rsidRPr="00806FEE">
        <w:rPr>
          <w:rFonts w:ascii="Times New Roman" w:eastAsia="Arial Unicode MS" w:hAnsi="Times New Roman" w:cs="Times New Roman"/>
          <w:kern w:val="1"/>
          <w:sz w:val="28"/>
          <w:szCs w:val="28"/>
          <w:lang w:eastAsia="ar-SA"/>
        </w:rPr>
        <w:softHyphen/>
        <w:t>ка результатов деятельности образовательных ор</w:t>
      </w:r>
      <w:r w:rsidRPr="00806FEE">
        <w:rPr>
          <w:rFonts w:ascii="Times New Roman" w:eastAsia="Arial Unicode MS" w:hAnsi="Times New Roman" w:cs="Times New Roman"/>
          <w:kern w:val="1"/>
          <w:sz w:val="28"/>
          <w:szCs w:val="28"/>
          <w:lang w:eastAsia="ar-SA"/>
        </w:rPr>
        <w:softHyphen/>
        <w:t>ганизаций и педагогических кадров. По</w:t>
      </w:r>
      <w:r w:rsidRPr="00806FEE">
        <w:rPr>
          <w:rFonts w:ascii="Times New Roman" w:eastAsia="Arial Unicode MS" w:hAnsi="Times New Roman" w:cs="Times New Roman"/>
          <w:kern w:val="1"/>
          <w:sz w:val="28"/>
          <w:szCs w:val="28"/>
          <w:lang w:eastAsia="ar-SA"/>
        </w:rPr>
        <w:softHyphen/>
        <w:t>лу</w:t>
      </w:r>
      <w:r w:rsidRPr="00806FEE">
        <w:rPr>
          <w:rFonts w:ascii="Times New Roman" w:eastAsia="Arial Unicode MS" w:hAnsi="Times New Roman" w:cs="Times New Roman"/>
          <w:kern w:val="1"/>
          <w:sz w:val="28"/>
          <w:szCs w:val="28"/>
          <w:lang w:eastAsia="ar-SA"/>
        </w:rPr>
        <w:softHyphen/>
        <w:t>ченные данные используются для оце</w:t>
      </w:r>
      <w:r w:rsidRPr="00806FEE">
        <w:rPr>
          <w:rFonts w:ascii="Times New Roman" w:eastAsia="Arial Unicode MS" w:hAnsi="Times New Roman" w:cs="Times New Roman"/>
          <w:kern w:val="1"/>
          <w:sz w:val="28"/>
          <w:szCs w:val="28"/>
          <w:lang w:eastAsia="ar-SA"/>
        </w:rPr>
        <w:softHyphen/>
        <w:t xml:space="preserve">нки состояния и тенденций развития системы образования. </w:t>
      </w:r>
    </w:p>
    <w:p w:rsidR="00806FEE" w:rsidRPr="00806FEE" w:rsidRDefault="00806FEE" w:rsidP="00806FEE">
      <w:pPr>
        <w:suppressAutoHyphens/>
        <w:spacing w:after="0" w:line="240" w:lineRule="auto"/>
        <w:ind w:firstLine="567"/>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806FEE" w:rsidRPr="00806FEE" w:rsidRDefault="00806FEE" w:rsidP="00806FEE">
      <w:pPr>
        <w:suppressAutoHyphens/>
        <w:spacing w:after="0" w:line="240" w:lineRule="auto"/>
        <w:ind w:firstLine="72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06FEE" w:rsidRPr="00806FEE" w:rsidRDefault="00806FEE" w:rsidP="00806FEE">
      <w:pPr>
        <w:suppressAutoHyphens/>
        <w:spacing w:after="0" w:line="240" w:lineRule="auto"/>
        <w:ind w:firstLine="72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806FEE">
        <w:rPr>
          <w:rFonts w:ascii="Times New Roman" w:eastAsia="Arial Unicode MS" w:hAnsi="Times New Roman" w:cs="Times New Roman"/>
          <w:kern w:val="1"/>
          <w:sz w:val="28"/>
          <w:szCs w:val="28"/>
          <w:lang w:eastAsia="ar-SA"/>
        </w:rPr>
        <w:softHyphen/>
        <w:t>ми</w:t>
      </w:r>
      <w:r w:rsidRPr="00806FEE">
        <w:rPr>
          <w:rFonts w:ascii="Times New Roman" w:eastAsia="Arial Unicode MS" w:hAnsi="Times New Roman" w:cs="Times New Roman"/>
          <w:kern w:val="1"/>
          <w:sz w:val="28"/>
          <w:szCs w:val="28"/>
          <w:lang w:eastAsia="ar-SA"/>
        </w:rPr>
        <w:softHyphen/>
        <w:t>ро</w:t>
      </w:r>
      <w:r w:rsidRPr="00806FEE">
        <w:rPr>
          <w:rFonts w:ascii="Times New Roman" w:eastAsia="Arial Unicode MS" w:hAnsi="Times New Roman" w:cs="Times New Roman"/>
          <w:kern w:val="1"/>
          <w:sz w:val="28"/>
          <w:szCs w:val="28"/>
          <w:lang w:eastAsia="ar-SA"/>
        </w:rPr>
        <w:softHyphen/>
        <w:t>ва</w:t>
      </w:r>
      <w:r w:rsidRPr="00806FEE">
        <w:rPr>
          <w:rFonts w:ascii="Times New Roman" w:eastAsia="Arial Unicode MS" w:hAnsi="Times New Roman" w:cs="Times New Roman"/>
          <w:kern w:val="1"/>
          <w:sz w:val="28"/>
          <w:szCs w:val="28"/>
          <w:lang w:eastAsia="ar-SA"/>
        </w:rPr>
        <w:softHyphen/>
        <w:t>ние базовых учебных действий;</w:t>
      </w:r>
    </w:p>
    <w:p w:rsidR="00806FEE" w:rsidRPr="00806FEE" w:rsidRDefault="00806FEE" w:rsidP="00806FEE">
      <w:pPr>
        <w:suppressAutoHyphens/>
        <w:spacing w:after="0" w:line="240" w:lineRule="auto"/>
        <w:ind w:firstLine="72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lastRenderedPageBreak/>
        <w:t>обеспечивать комплексный подход к оценке результатов</w:t>
      </w:r>
      <w:r w:rsidRPr="00806FEE">
        <w:rPr>
          <w:rFonts w:ascii="Times New Roman" w:eastAsia="Arial Unicode MS" w:hAnsi="Times New Roman" w:cs="Times New Roman"/>
          <w:b/>
          <w:kern w:val="1"/>
          <w:sz w:val="28"/>
          <w:szCs w:val="28"/>
          <w:lang w:eastAsia="ar-SA"/>
        </w:rPr>
        <w:t xml:space="preserve"> </w:t>
      </w:r>
      <w:r w:rsidRPr="00806FEE">
        <w:rPr>
          <w:rFonts w:ascii="Times New Roman" w:eastAsia="Arial Unicode MS" w:hAnsi="Times New Roman" w:cs="Times New Roman"/>
          <w:kern w:val="1"/>
          <w:sz w:val="28"/>
          <w:szCs w:val="28"/>
          <w:lang w:eastAsia="ar-SA"/>
        </w:rPr>
        <w:t>освоения АООП, позволяющий вести оценку предметных и личностных результатов;</w:t>
      </w:r>
    </w:p>
    <w:p w:rsidR="00806FEE" w:rsidRPr="00806FEE" w:rsidRDefault="00806FEE" w:rsidP="00806FEE">
      <w:pPr>
        <w:suppressAutoHyphens/>
        <w:spacing w:after="0" w:line="240" w:lineRule="auto"/>
        <w:ind w:firstLine="72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предусматривать оценку достижений обучающихся и оценку эффективности деятельности общеобразовательной организации;</w:t>
      </w:r>
    </w:p>
    <w:p w:rsidR="00806FEE" w:rsidRPr="00806FEE" w:rsidRDefault="00806FEE" w:rsidP="00806FEE">
      <w:pPr>
        <w:suppressAutoHyphens/>
        <w:spacing w:after="0" w:line="240" w:lineRule="auto"/>
        <w:ind w:firstLine="72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позволять осуществлять оценку динамики учебных достижений обучающихся и развития их жизненной компетенции. </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Результаты достижений обучающихся с умственной отсталостью (ин</w:t>
      </w:r>
      <w:r w:rsidRPr="00806FEE">
        <w:rPr>
          <w:rFonts w:ascii="Times New Roman" w:eastAsia="Arial Unicode MS" w:hAnsi="Times New Roman" w:cs="Times New Roman"/>
          <w:kern w:val="1"/>
          <w:sz w:val="28"/>
          <w:szCs w:val="28"/>
          <w:lang w:eastAsia="ar-SA"/>
        </w:rPr>
        <w:softHyphen/>
        <w:t>те</w:t>
      </w:r>
      <w:r w:rsidRPr="00806FEE">
        <w:rPr>
          <w:rFonts w:ascii="Times New Roman" w:eastAsia="Arial Unicode MS" w:hAnsi="Times New Roman" w:cs="Times New Roman"/>
          <w:kern w:val="1"/>
          <w:sz w:val="28"/>
          <w:szCs w:val="28"/>
          <w:lang w:eastAsia="ar-SA"/>
        </w:rPr>
        <w:softHyphen/>
        <w:t>л</w:t>
      </w:r>
      <w:r w:rsidRPr="00806FEE">
        <w:rPr>
          <w:rFonts w:ascii="Times New Roman" w:eastAsia="Arial Unicode MS" w:hAnsi="Times New Roman" w:cs="Times New Roman"/>
          <w:kern w:val="1"/>
          <w:sz w:val="28"/>
          <w:szCs w:val="28"/>
          <w:lang w:eastAsia="ar-SA"/>
        </w:rPr>
        <w:softHyphen/>
        <w:t>ле</w:t>
      </w:r>
      <w:r w:rsidRPr="00806FEE">
        <w:rPr>
          <w:rFonts w:ascii="Times New Roman" w:eastAsia="Arial Unicode MS" w:hAnsi="Times New Roman" w:cs="Times New Roman"/>
          <w:kern w:val="1"/>
          <w:sz w:val="28"/>
          <w:szCs w:val="28"/>
          <w:lang w:eastAsia="ar-SA"/>
        </w:rPr>
        <w:softHyphen/>
        <w:t>к</w:t>
      </w:r>
      <w:r w:rsidRPr="00806FEE">
        <w:rPr>
          <w:rFonts w:ascii="Times New Roman" w:eastAsia="Arial Unicode MS" w:hAnsi="Times New Roman" w:cs="Times New Roman"/>
          <w:kern w:val="1"/>
          <w:sz w:val="28"/>
          <w:szCs w:val="28"/>
          <w:lang w:eastAsia="ar-SA"/>
        </w:rPr>
        <w:softHyphen/>
        <w:t>ту</w:t>
      </w:r>
      <w:r w:rsidRPr="00806FEE">
        <w:rPr>
          <w:rFonts w:ascii="Times New Roman" w:eastAsia="Arial Unicode MS" w:hAnsi="Times New Roman" w:cs="Times New Roman"/>
          <w:kern w:val="1"/>
          <w:sz w:val="28"/>
          <w:szCs w:val="28"/>
          <w:lang w:eastAsia="ar-SA"/>
        </w:rPr>
        <w:softHyphen/>
        <w:t>аль</w:t>
      </w:r>
      <w:r w:rsidRPr="00806FEE">
        <w:rPr>
          <w:rFonts w:ascii="Times New Roman" w:eastAsia="Arial Unicode MS" w:hAnsi="Times New Roman" w:cs="Times New Roman"/>
          <w:kern w:val="1"/>
          <w:sz w:val="28"/>
          <w:szCs w:val="28"/>
          <w:lang w:eastAsia="ar-SA"/>
        </w:rPr>
        <w:softHyphen/>
        <w:t>ны</w:t>
      </w:r>
      <w:r w:rsidRPr="00806FEE">
        <w:rPr>
          <w:rFonts w:ascii="Times New Roman" w:eastAsia="Arial Unicode MS" w:hAnsi="Times New Roman" w:cs="Times New Roman"/>
          <w:kern w:val="1"/>
          <w:sz w:val="28"/>
          <w:szCs w:val="28"/>
          <w:lang w:eastAsia="ar-SA"/>
        </w:rPr>
        <w:softHyphen/>
        <w:t>ми нарушениями) в овладении АООП являются значимыми для оценки качества об</w:t>
      </w:r>
      <w:r w:rsidRPr="00806FEE">
        <w:rPr>
          <w:rFonts w:ascii="Times New Roman" w:eastAsia="Arial Unicode MS" w:hAnsi="Times New Roman" w:cs="Times New Roman"/>
          <w:kern w:val="1"/>
          <w:sz w:val="28"/>
          <w:szCs w:val="28"/>
          <w:lang w:eastAsia="ar-SA"/>
        </w:rPr>
        <w:softHyphen/>
        <w:t>ра</w:t>
      </w:r>
      <w:r w:rsidRPr="00806FEE">
        <w:rPr>
          <w:rFonts w:ascii="Times New Roman" w:eastAsia="Arial Unicode MS" w:hAnsi="Times New Roman" w:cs="Times New Roman"/>
          <w:kern w:val="1"/>
          <w:sz w:val="28"/>
          <w:szCs w:val="28"/>
          <w:lang w:eastAsia="ar-SA"/>
        </w:rPr>
        <w:softHyphen/>
        <w:t>зо</w:t>
      </w:r>
      <w:r w:rsidRPr="00806FEE">
        <w:rPr>
          <w:rFonts w:ascii="Times New Roman" w:eastAsia="Arial Unicode MS" w:hAnsi="Times New Roman" w:cs="Times New Roman"/>
          <w:kern w:val="1"/>
          <w:sz w:val="28"/>
          <w:szCs w:val="28"/>
          <w:lang w:eastAsia="ar-SA"/>
        </w:rPr>
        <w:softHyphen/>
        <w:t>вания обучающихся. При определении подходов к осуществлению оценки результатов це</w:t>
      </w:r>
      <w:r w:rsidRPr="00806FEE">
        <w:rPr>
          <w:rFonts w:ascii="Times New Roman" w:eastAsia="Arial Unicode MS" w:hAnsi="Times New Roman" w:cs="Times New Roman"/>
          <w:kern w:val="1"/>
          <w:sz w:val="28"/>
          <w:szCs w:val="28"/>
          <w:lang w:eastAsia="ar-SA"/>
        </w:rPr>
        <w:softHyphen/>
        <w:t>лесообразно опираться на следующие принципы:</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sidRPr="00806FEE">
        <w:rPr>
          <w:rFonts w:ascii="Times New Roman" w:eastAsia="Arial Unicode MS" w:hAnsi="Times New Roman" w:cs="Times New Roman"/>
          <w:kern w:val="1"/>
          <w:sz w:val="28"/>
          <w:szCs w:val="28"/>
          <w:lang w:eastAsia="ar-SA"/>
        </w:rPr>
        <w:t>потребностей</w:t>
      </w:r>
      <w:proofErr w:type="gramEnd"/>
      <w:r w:rsidRPr="00806FEE">
        <w:rPr>
          <w:rFonts w:ascii="Times New Roman" w:eastAsia="Arial Unicode MS" w:hAnsi="Times New Roman" w:cs="Times New Roman"/>
          <w:kern w:val="1"/>
          <w:sz w:val="28"/>
          <w:szCs w:val="28"/>
          <w:lang w:eastAsia="ar-SA"/>
        </w:rPr>
        <w:t xml:space="preserve"> обучающихся с умственной отсталостью (интеллектуальными нарушениями);</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 о</w:t>
      </w:r>
      <w:r w:rsidRPr="00806FEE">
        <w:rPr>
          <w:rFonts w:ascii="Times New Roman" w:eastAsia="Arial Unicode MS" w:hAnsi="Times New Roman" w:cs="Times New Roman"/>
          <w:color w:val="00000A"/>
          <w:kern w:val="1"/>
          <w:sz w:val="28"/>
          <w:szCs w:val="28"/>
          <w:lang w:eastAsia="ar-SA"/>
        </w:rPr>
        <w:t xml:space="preserve">бъективности оценки, раскрывающей динамику достижений и качественных изменений в психическом и социальном развитии </w:t>
      </w:r>
      <w:r w:rsidRPr="00806FEE">
        <w:rPr>
          <w:rFonts w:ascii="Times New Roman" w:eastAsia="Arial Unicode MS" w:hAnsi="Times New Roman" w:cs="Times New Roman"/>
          <w:kern w:val="1"/>
          <w:sz w:val="28"/>
          <w:szCs w:val="28"/>
          <w:lang w:eastAsia="ar-SA"/>
        </w:rPr>
        <w:t>обучающихся;</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Эти принципы </w:t>
      </w:r>
      <w:r w:rsidRPr="00806FEE">
        <w:rPr>
          <w:rFonts w:ascii="Times New Roman" w:eastAsia="Arial Unicode MS" w:hAnsi="Times New Roman" w:cs="Times New Roman"/>
          <w:color w:val="00000A"/>
          <w:kern w:val="1"/>
          <w:sz w:val="28"/>
          <w:szCs w:val="28"/>
          <w:lang w:eastAsia="ar-SA"/>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Обеспечение дифференцированной оценки достижений обучающихся с умственной от</w:t>
      </w:r>
      <w:r w:rsidRPr="00806FEE">
        <w:rPr>
          <w:rFonts w:ascii="Times New Roman" w:eastAsia="Arial Unicode MS" w:hAnsi="Times New Roman" w:cs="Times New Roman"/>
          <w:kern w:val="1"/>
          <w:sz w:val="28"/>
          <w:szCs w:val="28"/>
          <w:lang w:eastAsia="ar-SA"/>
        </w:rPr>
        <w:softHyphen/>
        <w:t>сталостью (интеллектуальными нарушениями) имеет определяющее значение для оце</w:t>
      </w:r>
      <w:r w:rsidRPr="00806FEE">
        <w:rPr>
          <w:rFonts w:ascii="Times New Roman" w:eastAsia="Arial Unicode MS" w:hAnsi="Times New Roman" w:cs="Times New Roman"/>
          <w:kern w:val="1"/>
          <w:sz w:val="28"/>
          <w:szCs w:val="28"/>
          <w:lang w:eastAsia="ar-SA"/>
        </w:rPr>
        <w:softHyphen/>
        <w:t>н</w:t>
      </w:r>
      <w:r w:rsidRPr="00806FEE">
        <w:rPr>
          <w:rFonts w:ascii="Times New Roman" w:eastAsia="Arial Unicode MS" w:hAnsi="Times New Roman" w:cs="Times New Roman"/>
          <w:kern w:val="1"/>
          <w:sz w:val="28"/>
          <w:szCs w:val="28"/>
          <w:lang w:eastAsia="ar-SA"/>
        </w:rPr>
        <w:softHyphen/>
        <w:t xml:space="preserve">ки качества образования.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kern w:val="1"/>
          <w:sz w:val="28"/>
          <w:szCs w:val="28"/>
          <w:lang w:eastAsia="ar-SA"/>
        </w:rPr>
        <w:t xml:space="preserve">В соответствии с требования Стандарта для </w:t>
      </w:r>
      <w:proofErr w:type="gramStart"/>
      <w:r w:rsidRPr="00806FEE">
        <w:rPr>
          <w:rFonts w:ascii="Times New Roman" w:eastAsia="Arial Unicode MS" w:hAnsi="Times New Roman" w:cs="Times New Roman"/>
          <w:kern w:val="1"/>
          <w:sz w:val="28"/>
          <w:szCs w:val="28"/>
          <w:lang w:eastAsia="ar-SA"/>
        </w:rPr>
        <w:t>обучающихся</w:t>
      </w:r>
      <w:proofErr w:type="gramEnd"/>
      <w:r w:rsidRPr="00806FEE">
        <w:rPr>
          <w:rFonts w:ascii="Times New Roman" w:eastAsia="Arial Unicode MS" w:hAnsi="Times New Roman" w:cs="Times New Roman"/>
          <w:kern w:val="1"/>
          <w:sz w:val="28"/>
          <w:szCs w:val="28"/>
          <w:lang w:eastAsia="ar-SA"/>
        </w:rPr>
        <w:t xml:space="preserve"> с умственной отсталостью (ин</w:t>
      </w:r>
      <w:r w:rsidRPr="00806FEE">
        <w:rPr>
          <w:rFonts w:ascii="Times New Roman" w:eastAsia="Arial Unicode MS" w:hAnsi="Times New Roman" w:cs="Times New Roman"/>
          <w:kern w:val="1"/>
          <w:sz w:val="28"/>
          <w:szCs w:val="28"/>
          <w:lang w:eastAsia="ar-SA"/>
        </w:rPr>
        <w:softHyphen/>
        <w:t>теллектуальными нарушениями) оценке подлежат личностные и предметные ре</w:t>
      </w:r>
      <w:r w:rsidRPr="00806FEE">
        <w:rPr>
          <w:rFonts w:ascii="Times New Roman" w:eastAsia="Arial Unicode MS" w:hAnsi="Times New Roman" w:cs="Times New Roman"/>
          <w:kern w:val="1"/>
          <w:sz w:val="28"/>
          <w:szCs w:val="28"/>
          <w:lang w:eastAsia="ar-SA"/>
        </w:rPr>
        <w:softHyphen/>
        <w:t>зуль</w:t>
      </w:r>
      <w:r w:rsidRPr="00806FEE">
        <w:rPr>
          <w:rFonts w:ascii="Times New Roman" w:eastAsia="Arial Unicode MS" w:hAnsi="Times New Roman" w:cs="Times New Roman"/>
          <w:kern w:val="1"/>
          <w:sz w:val="28"/>
          <w:szCs w:val="28"/>
          <w:lang w:eastAsia="ar-SA"/>
        </w:rPr>
        <w:softHyphen/>
        <w:t>та</w:t>
      </w:r>
      <w:r w:rsidRPr="00806FEE">
        <w:rPr>
          <w:rFonts w:ascii="Times New Roman" w:eastAsia="Arial Unicode MS" w:hAnsi="Times New Roman" w:cs="Times New Roman"/>
          <w:kern w:val="1"/>
          <w:sz w:val="28"/>
          <w:szCs w:val="28"/>
          <w:lang w:eastAsia="ar-SA"/>
        </w:rPr>
        <w:softHyphen/>
        <w:t>ты.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i/>
          <w:kern w:val="1"/>
          <w:sz w:val="28"/>
          <w:szCs w:val="28"/>
          <w:lang w:eastAsia="ar-SA"/>
        </w:rPr>
        <w:lastRenderedPageBreak/>
        <w:t>Личностные результаты</w:t>
      </w:r>
      <w:r w:rsidRPr="00806FEE">
        <w:rPr>
          <w:rFonts w:ascii="Times New Roman" w:eastAsia="Arial Unicode MS" w:hAnsi="Times New Roman" w:cs="Times New Roman"/>
          <w:kern w:val="1"/>
          <w:sz w:val="28"/>
          <w:szCs w:val="28"/>
          <w:lang w:eastAsia="ar-SA"/>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Оценка личностных результатов</w:t>
      </w:r>
      <w:r w:rsidRPr="00806FEE">
        <w:rPr>
          <w:rFonts w:ascii="Times New Roman" w:eastAsia="Arial Unicode MS" w:hAnsi="Times New Roman" w:cs="Times New Roman"/>
          <w:i/>
          <w:kern w:val="1"/>
          <w:sz w:val="28"/>
          <w:szCs w:val="28"/>
          <w:lang w:eastAsia="ar-SA"/>
        </w:rPr>
        <w:t xml:space="preserve"> </w:t>
      </w:r>
      <w:r w:rsidRPr="00806FEE">
        <w:rPr>
          <w:rFonts w:ascii="Times New Roman" w:eastAsia="Arial Unicode MS" w:hAnsi="Times New Roman" w:cs="Times New Roman"/>
          <w:kern w:val="1"/>
          <w:sz w:val="28"/>
          <w:szCs w:val="28"/>
          <w:lang w:eastAsia="ar-SA"/>
        </w:rPr>
        <w:t>предполагает, прежде всего, оценку</w:t>
      </w:r>
      <w:r w:rsidRPr="00806FEE">
        <w:rPr>
          <w:rFonts w:ascii="Times New Roman" w:eastAsia="Arial Unicode MS" w:hAnsi="Times New Roman" w:cs="Times New Roman"/>
          <w:i/>
          <w:kern w:val="1"/>
          <w:sz w:val="28"/>
          <w:szCs w:val="28"/>
          <w:lang w:eastAsia="ar-SA"/>
        </w:rPr>
        <w:t xml:space="preserve"> </w:t>
      </w:r>
      <w:r w:rsidRPr="00806FEE">
        <w:rPr>
          <w:rFonts w:ascii="Times New Roman" w:eastAsia="Arial Unicode MS" w:hAnsi="Times New Roman" w:cs="Times New Roman"/>
          <w:kern w:val="1"/>
          <w:sz w:val="28"/>
          <w:szCs w:val="28"/>
          <w:lang w:eastAsia="ar-SA"/>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806FEE">
        <w:rPr>
          <w:rFonts w:ascii="Times New Roman" w:eastAsia="Arial Unicode MS" w:hAnsi="Times New Roman" w:cs="Times New Roman"/>
          <w:color w:val="FF0000"/>
          <w:kern w:val="1"/>
          <w:sz w:val="28"/>
          <w:szCs w:val="28"/>
          <w:lang w:eastAsia="ar-SA"/>
        </w:rPr>
        <w:t xml:space="preserve"> </w:t>
      </w:r>
      <w:r w:rsidRPr="00806FEE">
        <w:rPr>
          <w:rFonts w:ascii="Times New Roman" w:eastAsia="Arial Unicode MS" w:hAnsi="Times New Roman" w:cs="Times New Roman"/>
          <w:kern w:val="1"/>
          <w:sz w:val="28"/>
          <w:szCs w:val="28"/>
          <w:lang w:eastAsia="ar-SA"/>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806FEE">
        <w:rPr>
          <w:rFonts w:ascii="Times New Roman" w:eastAsia="Arial Unicode MS" w:hAnsi="Times New Roman" w:cs="Times New Roman"/>
          <w:kern w:val="1"/>
          <w:sz w:val="28"/>
          <w:szCs w:val="28"/>
          <w:lang w:eastAsia="ar-SA"/>
        </w:rPr>
        <w:softHyphen/>
        <w:t>то</w:t>
      </w:r>
      <w:r w:rsidRPr="00806FEE">
        <w:rPr>
          <w:rFonts w:ascii="Times New Roman" w:eastAsia="Arial Unicode MS" w:hAnsi="Times New Roman" w:cs="Times New Roman"/>
          <w:kern w:val="1"/>
          <w:sz w:val="28"/>
          <w:szCs w:val="28"/>
          <w:lang w:eastAsia="ar-SA"/>
        </w:rPr>
        <w:softHyphen/>
        <w:t>да экспертной оценки, который представляет собой процедуру оценки ре</w:t>
      </w:r>
      <w:r w:rsidRPr="00806FEE">
        <w:rPr>
          <w:rFonts w:ascii="Times New Roman" w:eastAsia="Arial Unicode MS" w:hAnsi="Times New Roman" w:cs="Times New Roman"/>
          <w:kern w:val="1"/>
          <w:sz w:val="28"/>
          <w:szCs w:val="28"/>
          <w:lang w:eastAsia="ar-SA"/>
        </w:rPr>
        <w:softHyphen/>
        <w:t>зуль</w:t>
      </w:r>
      <w:r w:rsidRPr="00806FEE">
        <w:rPr>
          <w:rFonts w:ascii="Times New Roman" w:eastAsia="Arial Unicode MS" w:hAnsi="Times New Roman" w:cs="Times New Roman"/>
          <w:kern w:val="1"/>
          <w:sz w:val="28"/>
          <w:szCs w:val="28"/>
          <w:lang w:eastAsia="ar-SA"/>
        </w:rPr>
        <w:softHyphen/>
        <w:t>та</w:t>
      </w:r>
      <w:r w:rsidRPr="00806FEE">
        <w:rPr>
          <w:rFonts w:ascii="Times New Roman" w:eastAsia="Arial Unicode MS" w:hAnsi="Times New Roman" w:cs="Times New Roman"/>
          <w:kern w:val="1"/>
          <w:sz w:val="28"/>
          <w:szCs w:val="28"/>
          <w:lang w:eastAsia="ar-SA"/>
        </w:rPr>
        <w:softHyphen/>
        <w:t>тов на основе мнений группы специалистов (экспертов). Состав экспертной гру</w:t>
      </w:r>
      <w:r w:rsidRPr="00806FEE">
        <w:rPr>
          <w:rFonts w:ascii="Times New Roman" w:eastAsia="Arial Unicode MS" w:hAnsi="Times New Roman" w:cs="Times New Roman"/>
          <w:kern w:val="1"/>
          <w:sz w:val="28"/>
          <w:szCs w:val="28"/>
          <w:lang w:eastAsia="ar-SA"/>
        </w:rPr>
        <w:softHyphen/>
        <w:t>п</w:t>
      </w:r>
      <w:r w:rsidRPr="00806FEE">
        <w:rPr>
          <w:rFonts w:ascii="Times New Roman" w:eastAsia="Arial Unicode MS" w:hAnsi="Times New Roman" w:cs="Times New Roman"/>
          <w:kern w:val="1"/>
          <w:sz w:val="28"/>
          <w:szCs w:val="28"/>
          <w:lang w:eastAsia="ar-SA"/>
        </w:rPr>
        <w:softHyphen/>
        <w:t>пы определяется общеобразовательной организацией и включает пе</w:t>
      </w:r>
      <w:r w:rsidRPr="00806FEE">
        <w:rPr>
          <w:rFonts w:ascii="Times New Roman" w:eastAsia="Arial Unicode MS" w:hAnsi="Times New Roman" w:cs="Times New Roman"/>
          <w:kern w:val="1"/>
          <w:sz w:val="28"/>
          <w:szCs w:val="28"/>
          <w:lang w:eastAsia="ar-SA"/>
        </w:rPr>
        <w:softHyphen/>
        <w:t>да</w:t>
      </w:r>
      <w:r w:rsidRPr="00806FEE">
        <w:rPr>
          <w:rFonts w:ascii="Times New Roman" w:eastAsia="Arial Unicode MS" w:hAnsi="Times New Roman" w:cs="Times New Roman"/>
          <w:kern w:val="1"/>
          <w:sz w:val="28"/>
          <w:szCs w:val="28"/>
          <w:lang w:eastAsia="ar-SA"/>
        </w:rPr>
        <w:softHyphen/>
        <w:t>го</w:t>
      </w:r>
      <w:r w:rsidRPr="00806FEE">
        <w:rPr>
          <w:rFonts w:ascii="Times New Roman" w:eastAsia="Arial Unicode MS" w:hAnsi="Times New Roman" w:cs="Times New Roman"/>
          <w:kern w:val="1"/>
          <w:sz w:val="28"/>
          <w:szCs w:val="28"/>
          <w:lang w:eastAsia="ar-SA"/>
        </w:rPr>
        <w:softHyphen/>
        <w:t>ги</w:t>
      </w:r>
      <w:r w:rsidRPr="00806FEE">
        <w:rPr>
          <w:rFonts w:ascii="Times New Roman" w:eastAsia="Arial Unicode MS" w:hAnsi="Times New Roman" w:cs="Times New Roman"/>
          <w:kern w:val="1"/>
          <w:sz w:val="28"/>
          <w:szCs w:val="28"/>
          <w:lang w:eastAsia="ar-SA"/>
        </w:rPr>
        <w:softHyphen/>
        <w:t>чес</w:t>
      </w:r>
      <w:r w:rsidRPr="00806FEE">
        <w:rPr>
          <w:rFonts w:ascii="Times New Roman" w:eastAsia="Arial Unicode MS" w:hAnsi="Times New Roman" w:cs="Times New Roman"/>
          <w:kern w:val="1"/>
          <w:sz w:val="28"/>
          <w:szCs w:val="28"/>
          <w:lang w:eastAsia="ar-SA"/>
        </w:rPr>
        <w:softHyphen/>
        <w:t>ких и медицинских работников (учителей, воспитателей, учителей-логопедов, пе</w:t>
      </w:r>
      <w:r w:rsidRPr="00806FEE">
        <w:rPr>
          <w:rFonts w:ascii="Times New Roman" w:eastAsia="Arial Unicode MS" w:hAnsi="Times New Roman" w:cs="Times New Roman"/>
          <w:kern w:val="1"/>
          <w:sz w:val="28"/>
          <w:szCs w:val="28"/>
          <w:lang w:eastAsia="ar-SA"/>
        </w:rPr>
        <w:softHyphen/>
        <w:t>дагогов-психологов, социальных педагогов, врача невролога, психиатра, педиатра), которые хорошо знают ученика. Для полноты оценки лич</w:t>
      </w:r>
      <w:r w:rsidRPr="00806FEE">
        <w:rPr>
          <w:rFonts w:ascii="Times New Roman" w:eastAsia="Arial Unicode MS" w:hAnsi="Times New Roman" w:cs="Times New Roman"/>
          <w:kern w:val="1"/>
          <w:sz w:val="28"/>
          <w:szCs w:val="28"/>
          <w:lang w:eastAsia="ar-SA"/>
        </w:rPr>
        <w:softHyphen/>
        <w:t>ностных результатов освоения обу</w:t>
      </w:r>
      <w:r w:rsidRPr="00806FEE">
        <w:rPr>
          <w:rFonts w:ascii="Times New Roman" w:eastAsia="Arial Unicode MS" w:hAnsi="Times New Roman" w:cs="Times New Roman"/>
          <w:kern w:val="1"/>
          <w:sz w:val="28"/>
          <w:szCs w:val="28"/>
          <w:lang w:eastAsia="ar-SA"/>
        </w:rPr>
        <w:softHyphen/>
        <w:t>чающимися с умственной отсталостью (интеллектуальными нарушениями) АООП сле</w:t>
      </w:r>
      <w:r w:rsidRPr="00806FEE">
        <w:rPr>
          <w:rFonts w:ascii="Times New Roman" w:eastAsia="Arial Unicode MS" w:hAnsi="Times New Roman" w:cs="Times New Roman"/>
          <w:kern w:val="1"/>
          <w:sz w:val="28"/>
          <w:szCs w:val="28"/>
          <w:lang w:eastAsia="ar-SA"/>
        </w:rPr>
        <w:softHyphen/>
        <w:t>ду</w:t>
      </w:r>
      <w:r w:rsidRPr="00806FEE">
        <w:rPr>
          <w:rFonts w:ascii="Times New Roman" w:eastAsia="Arial Unicode MS" w:hAnsi="Times New Roman" w:cs="Times New Roman"/>
          <w:kern w:val="1"/>
          <w:sz w:val="28"/>
          <w:szCs w:val="28"/>
          <w:lang w:eastAsia="ar-SA"/>
        </w:rPr>
        <w:softHyphen/>
        <w:t>ет учитывать мнение родителей (законных представителей), поскольку ос</w:t>
      </w:r>
      <w:r w:rsidRPr="00806FEE">
        <w:rPr>
          <w:rFonts w:ascii="Times New Roman" w:eastAsia="Arial Unicode MS" w:hAnsi="Times New Roman" w:cs="Times New Roman"/>
          <w:kern w:val="1"/>
          <w:sz w:val="28"/>
          <w:szCs w:val="28"/>
          <w:lang w:eastAsia="ar-SA"/>
        </w:rPr>
        <w:softHyphen/>
        <w:t>но</w:t>
      </w:r>
      <w:r w:rsidRPr="00806FEE">
        <w:rPr>
          <w:rFonts w:ascii="Times New Roman" w:eastAsia="Arial Unicode MS" w:hAnsi="Times New Roman" w:cs="Times New Roman"/>
          <w:kern w:val="1"/>
          <w:sz w:val="28"/>
          <w:szCs w:val="28"/>
          <w:lang w:eastAsia="ar-SA"/>
        </w:rPr>
        <w:softHyphen/>
        <w:t>вой оценки служит анализ изменений поведения обучающегося в по</w:t>
      </w:r>
      <w:r w:rsidRPr="00806FEE">
        <w:rPr>
          <w:rFonts w:ascii="Times New Roman" w:eastAsia="Arial Unicode MS" w:hAnsi="Times New Roman" w:cs="Times New Roman"/>
          <w:kern w:val="1"/>
          <w:sz w:val="28"/>
          <w:szCs w:val="28"/>
          <w:lang w:eastAsia="ar-SA"/>
        </w:rPr>
        <w:softHyphen/>
        <w:t>в</w:t>
      </w:r>
      <w:r w:rsidRPr="00806FEE">
        <w:rPr>
          <w:rFonts w:ascii="Times New Roman" w:eastAsia="Arial Unicode MS" w:hAnsi="Times New Roman" w:cs="Times New Roman"/>
          <w:kern w:val="1"/>
          <w:sz w:val="28"/>
          <w:szCs w:val="28"/>
          <w:lang w:eastAsia="ar-SA"/>
        </w:rPr>
        <w:softHyphen/>
        <w:t>се</w:t>
      </w:r>
      <w:r w:rsidRPr="00806FEE">
        <w:rPr>
          <w:rFonts w:ascii="Times New Roman" w:eastAsia="Arial Unicode MS" w:hAnsi="Times New Roman" w:cs="Times New Roman"/>
          <w:kern w:val="1"/>
          <w:sz w:val="28"/>
          <w:szCs w:val="28"/>
          <w:lang w:eastAsia="ar-SA"/>
        </w:rPr>
        <w:softHyphen/>
        <w:t>д</w:t>
      </w:r>
      <w:r w:rsidRPr="00806FEE">
        <w:rPr>
          <w:rFonts w:ascii="Times New Roman" w:eastAsia="Arial Unicode MS" w:hAnsi="Times New Roman" w:cs="Times New Roman"/>
          <w:kern w:val="1"/>
          <w:sz w:val="28"/>
          <w:szCs w:val="28"/>
          <w:lang w:eastAsia="ar-SA"/>
        </w:rPr>
        <w:softHyphen/>
        <w:t>нев</w:t>
      </w:r>
      <w:r w:rsidRPr="00806FEE">
        <w:rPr>
          <w:rFonts w:ascii="Times New Roman" w:eastAsia="Arial Unicode MS" w:hAnsi="Times New Roman" w:cs="Times New Roman"/>
          <w:kern w:val="1"/>
          <w:sz w:val="28"/>
          <w:szCs w:val="28"/>
          <w:lang w:eastAsia="ar-SA"/>
        </w:rPr>
        <w:softHyphen/>
        <w:t>ной жизни в различных социальных средах (школьной и семейной).</w:t>
      </w:r>
      <w:r w:rsidRPr="00806FEE">
        <w:rPr>
          <w:rFonts w:ascii="Times New Roman" w:eastAsia="Arial Unicode MS" w:hAnsi="Times New Roman" w:cs="Times New Roman"/>
          <w:bCs/>
          <w:kern w:val="1"/>
          <w:sz w:val="28"/>
          <w:szCs w:val="28"/>
          <w:lang w:eastAsia="ar-SA"/>
        </w:rPr>
        <w:t xml:space="preserve"> </w:t>
      </w:r>
      <w:proofErr w:type="gramStart"/>
      <w:r w:rsidRPr="00806FEE">
        <w:rPr>
          <w:rFonts w:ascii="Times New Roman" w:eastAsia="Arial Unicode MS" w:hAnsi="Times New Roman" w:cs="Times New Roman"/>
          <w:bCs/>
          <w:kern w:val="1"/>
          <w:sz w:val="28"/>
          <w:szCs w:val="28"/>
          <w:lang w:eastAsia="ar-SA"/>
        </w:rPr>
        <w:t>Ре</w:t>
      </w:r>
      <w:r w:rsidRPr="00806FEE">
        <w:rPr>
          <w:rFonts w:ascii="Times New Roman" w:eastAsia="Arial Unicode MS" w:hAnsi="Times New Roman" w:cs="Times New Roman"/>
          <w:bCs/>
          <w:kern w:val="1"/>
          <w:sz w:val="28"/>
          <w:szCs w:val="28"/>
          <w:lang w:eastAsia="ar-SA"/>
        </w:rPr>
        <w:softHyphen/>
        <w:t>зуль</w:t>
      </w:r>
      <w:r w:rsidRPr="00806FEE">
        <w:rPr>
          <w:rFonts w:ascii="Times New Roman" w:eastAsia="Arial Unicode MS" w:hAnsi="Times New Roman" w:cs="Times New Roman"/>
          <w:bCs/>
          <w:kern w:val="1"/>
          <w:sz w:val="28"/>
          <w:szCs w:val="28"/>
          <w:lang w:eastAsia="ar-SA"/>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sidRPr="00806FEE">
        <w:rPr>
          <w:rFonts w:ascii="Times New Roman" w:eastAsia="Arial Unicode MS" w:hAnsi="Times New Roman" w:cs="Times New Roman"/>
          <w:bCs/>
          <w:kern w:val="1"/>
          <w:sz w:val="28"/>
          <w:szCs w:val="28"/>
          <w:lang w:eastAsia="ar-SA"/>
        </w:rPr>
        <w:t xml:space="preserve"> Подобная оценка необходима эк</w:t>
      </w:r>
      <w:r w:rsidRPr="00806FEE">
        <w:rPr>
          <w:rFonts w:ascii="Times New Roman" w:eastAsia="Arial Unicode MS" w:hAnsi="Times New Roman" w:cs="Times New Roman"/>
          <w:bCs/>
          <w:kern w:val="1"/>
          <w:sz w:val="28"/>
          <w:szCs w:val="28"/>
          <w:lang w:eastAsia="ar-SA"/>
        </w:rPr>
        <w:softHyphen/>
        <w:t>с</w:t>
      </w:r>
      <w:r w:rsidRPr="00806FEE">
        <w:rPr>
          <w:rFonts w:ascii="Times New Roman" w:eastAsia="Arial Unicode MS" w:hAnsi="Times New Roman" w:cs="Times New Roman"/>
          <w:bCs/>
          <w:kern w:val="1"/>
          <w:sz w:val="28"/>
          <w:szCs w:val="28"/>
          <w:lang w:eastAsia="ar-SA"/>
        </w:rPr>
        <w:softHyphen/>
        <w:t>пер</w:t>
      </w:r>
      <w:r w:rsidRPr="00806FEE">
        <w:rPr>
          <w:rFonts w:ascii="Times New Roman" w:eastAsia="Arial Unicode MS" w:hAnsi="Times New Roman" w:cs="Times New Roman"/>
          <w:bCs/>
          <w:kern w:val="1"/>
          <w:sz w:val="28"/>
          <w:szCs w:val="28"/>
          <w:lang w:eastAsia="ar-SA"/>
        </w:rPr>
        <w:softHyphen/>
        <w:t>т</w:t>
      </w:r>
      <w:r w:rsidRPr="00806FEE">
        <w:rPr>
          <w:rFonts w:ascii="Times New Roman" w:eastAsia="Arial Unicode MS" w:hAnsi="Times New Roman" w:cs="Times New Roman"/>
          <w:bCs/>
          <w:kern w:val="1"/>
          <w:sz w:val="28"/>
          <w:szCs w:val="28"/>
          <w:lang w:eastAsia="ar-SA"/>
        </w:rPr>
        <w:softHyphen/>
        <w:t>ной группе для выработки ориентиров в описании динамики развития социальной (жиз</w:t>
      </w:r>
      <w:r w:rsidRPr="00806FEE">
        <w:rPr>
          <w:rFonts w:ascii="Times New Roman" w:eastAsia="Arial Unicode MS" w:hAnsi="Times New Roman" w:cs="Times New Roman"/>
          <w:bCs/>
          <w:kern w:val="1"/>
          <w:sz w:val="28"/>
          <w:szCs w:val="28"/>
          <w:lang w:eastAsia="ar-SA"/>
        </w:rPr>
        <w:softHyphen/>
        <w:t>нен</w:t>
      </w:r>
      <w:r w:rsidRPr="00806FEE">
        <w:rPr>
          <w:rFonts w:ascii="Times New Roman" w:eastAsia="Arial Unicode MS" w:hAnsi="Times New Roman" w:cs="Times New Roman"/>
          <w:bCs/>
          <w:kern w:val="1"/>
          <w:sz w:val="28"/>
          <w:szCs w:val="28"/>
          <w:lang w:eastAsia="ar-SA"/>
        </w:rPr>
        <w:softHyphen/>
        <w:t>ной) компетенции ребенка.</w:t>
      </w:r>
      <w:r w:rsidRPr="00806FEE">
        <w:rPr>
          <w:rFonts w:ascii="Times New Roman" w:eastAsia="Arial Unicode MS" w:hAnsi="Times New Roman" w:cs="Times New Roman"/>
          <w:kern w:val="1"/>
          <w:sz w:val="28"/>
          <w:szCs w:val="28"/>
          <w:lang w:eastAsia="ar-SA"/>
        </w:rPr>
        <w:t xml:space="preserve"> Результаты оценки личностных достижений за</w:t>
      </w:r>
      <w:r w:rsidRPr="00806FEE">
        <w:rPr>
          <w:rFonts w:ascii="Times New Roman" w:eastAsia="Arial Unicode MS" w:hAnsi="Times New Roman" w:cs="Times New Roman"/>
          <w:kern w:val="1"/>
          <w:sz w:val="28"/>
          <w:szCs w:val="28"/>
          <w:lang w:eastAsia="ar-SA"/>
        </w:rPr>
        <w:softHyphen/>
        <w:t>но</w:t>
      </w:r>
      <w:r w:rsidRPr="00806FEE">
        <w:rPr>
          <w:rFonts w:ascii="Times New Roman" w:eastAsia="Arial Unicode MS" w:hAnsi="Times New Roman" w:cs="Times New Roman"/>
          <w:kern w:val="1"/>
          <w:sz w:val="28"/>
          <w:szCs w:val="28"/>
          <w:lang w:eastAsia="ar-SA"/>
        </w:rPr>
        <w:softHyphen/>
        <w:t>сят</w:t>
      </w:r>
      <w:r w:rsidRPr="00806FEE">
        <w:rPr>
          <w:rFonts w:ascii="Times New Roman" w:eastAsia="Arial Unicode MS" w:hAnsi="Times New Roman" w:cs="Times New Roman"/>
          <w:kern w:val="1"/>
          <w:sz w:val="28"/>
          <w:szCs w:val="28"/>
          <w:lang w:eastAsia="ar-SA"/>
        </w:rPr>
        <w:softHyphen/>
        <w:t>ся в индивидуальную карту развития обучающегося (дневник наблюдений), что позволяет не толь</w:t>
      </w:r>
      <w:r w:rsidRPr="00806FEE">
        <w:rPr>
          <w:rFonts w:ascii="Times New Roman" w:eastAsia="Arial Unicode MS" w:hAnsi="Times New Roman" w:cs="Times New Roman"/>
          <w:kern w:val="1"/>
          <w:sz w:val="28"/>
          <w:szCs w:val="28"/>
          <w:lang w:eastAsia="ar-SA"/>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806FEE">
        <w:rPr>
          <w:rFonts w:ascii="Times New Roman" w:eastAsia="Arial Unicode MS" w:hAnsi="Times New Roman" w:cs="Times New Roman"/>
          <w:kern w:val="1"/>
          <w:sz w:val="28"/>
          <w:szCs w:val="28"/>
          <w:lang w:eastAsia="ar-SA"/>
        </w:rPr>
        <w:softHyphen/>
        <w:t>петенциям.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Основной формой работы участников экспертной группы является психолого-медико-педагогический консилиум.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lastRenderedPageBreak/>
        <w:t>На основе требований, сформулированных в Стандарте</w:t>
      </w:r>
      <w:r w:rsidRPr="00806FEE">
        <w:rPr>
          <w:rFonts w:ascii="Times New Roman" w:eastAsia="Arial Unicode MS" w:hAnsi="Times New Roman" w:cs="Times New Roman"/>
          <w:kern w:val="1"/>
          <w:sz w:val="28"/>
          <w:szCs w:val="28"/>
          <w:vertAlign w:val="superscript"/>
          <w:lang w:eastAsia="ar-SA"/>
        </w:rPr>
        <w:footnoteReference w:id="7"/>
      </w:r>
      <w:r w:rsidRPr="00806FEE">
        <w:rPr>
          <w:rFonts w:ascii="Times New Roman" w:eastAsia="Arial Unicode MS" w:hAnsi="Times New Roman" w:cs="Times New Roman"/>
          <w:kern w:val="1"/>
          <w:sz w:val="28"/>
          <w:szCs w:val="28"/>
          <w:lang w:eastAsia="ar-SA"/>
        </w:rPr>
        <w:t>, Организация разрабатывает программу оценки личностных результатов с учетом типологических и ин</w:t>
      </w:r>
      <w:r w:rsidRPr="00806FEE">
        <w:rPr>
          <w:rFonts w:ascii="Times New Roman" w:eastAsia="Arial Unicode MS" w:hAnsi="Times New Roman" w:cs="Times New Roman"/>
          <w:kern w:val="1"/>
          <w:sz w:val="28"/>
          <w:szCs w:val="28"/>
          <w:lang w:eastAsia="ar-SA"/>
        </w:rPr>
        <w:softHyphen/>
        <w:t>ди</w:t>
      </w:r>
      <w:r w:rsidRPr="00806FEE">
        <w:rPr>
          <w:rFonts w:ascii="Times New Roman" w:eastAsia="Arial Unicode MS" w:hAnsi="Times New Roman" w:cs="Times New Roman"/>
          <w:kern w:val="1"/>
          <w:sz w:val="28"/>
          <w:szCs w:val="28"/>
          <w:lang w:eastAsia="ar-SA"/>
        </w:rPr>
        <w:softHyphen/>
        <w:t>ви</w:t>
      </w:r>
      <w:r w:rsidRPr="00806FEE">
        <w:rPr>
          <w:rFonts w:ascii="Times New Roman" w:eastAsia="Arial Unicode MS" w:hAnsi="Times New Roman" w:cs="Times New Roman"/>
          <w:kern w:val="1"/>
          <w:sz w:val="28"/>
          <w:szCs w:val="28"/>
          <w:lang w:eastAsia="ar-SA"/>
        </w:rPr>
        <w:softHyphen/>
        <w:t>ду</w:t>
      </w:r>
      <w:r w:rsidRPr="00806FEE">
        <w:rPr>
          <w:rFonts w:ascii="Times New Roman" w:eastAsia="Arial Unicode MS" w:hAnsi="Times New Roman" w:cs="Times New Roman"/>
          <w:kern w:val="1"/>
          <w:sz w:val="28"/>
          <w:szCs w:val="28"/>
          <w:lang w:eastAsia="ar-SA"/>
        </w:rPr>
        <w:softHyphen/>
        <w:t>аль</w:t>
      </w:r>
      <w:r w:rsidRPr="00806FEE">
        <w:rPr>
          <w:rFonts w:ascii="Times New Roman" w:eastAsia="Arial Unicode MS" w:hAnsi="Times New Roman" w:cs="Times New Roman"/>
          <w:kern w:val="1"/>
          <w:sz w:val="28"/>
          <w:szCs w:val="28"/>
          <w:lang w:eastAsia="ar-SA"/>
        </w:rPr>
        <w:softHyphen/>
        <w:t>ных особенностей обучающихся, которая утверждается ло</w:t>
      </w:r>
      <w:r w:rsidRPr="00806FEE">
        <w:rPr>
          <w:rFonts w:ascii="Times New Roman" w:eastAsia="Arial Unicode MS" w:hAnsi="Times New Roman" w:cs="Times New Roman"/>
          <w:kern w:val="1"/>
          <w:sz w:val="28"/>
          <w:szCs w:val="28"/>
          <w:lang w:eastAsia="ar-SA"/>
        </w:rPr>
        <w:softHyphen/>
        <w:t>каль</w:t>
      </w:r>
      <w:r w:rsidRPr="00806FEE">
        <w:rPr>
          <w:rFonts w:ascii="Times New Roman" w:eastAsia="Arial Unicode MS" w:hAnsi="Times New Roman" w:cs="Times New Roman"/>
          <w:kern w:val="1"/>
          <w:sz w:val="28"/>
          <w:szCs w:val="28"/>
          <w:lang w:eastAsia="ar-SA"/>
        </w:rPr>
        <w:softHyphen/>
        <w:t>ными актами ор</w:t>
      </w:r>
      <w:r w:rsidRPr="00806FEE">
        <w:rPr>
          <w:rFonts w:ascii="Times New Roman" w:eastAsia="Arial Unicode MS" w:hAnsi="Times New Roman" w:cs="Times New Roman"/>
          <w:kern w:val="1"/>
          <w:sz w:val="28"/>
          <w:szCs w:val="28"/>
          <w:lang w:eastAsia="ar-SA"/>
        </w:rPr>
        <w:softHyphen/>
        <w:t>га</w:t>
      </w:r>
      <w:r w:rsidRPr="00806FEE">
        <w:rPr>
          <w:rFonts w:ascii="Times New Roman" w:eastAsia="Arial Unicode MS" w:hAnsi="Times New Roman" w:cs="Times New Roman"/>
          <w:kern w:val="1"/>
          <w:sz w:val="28"/>
          <w:szCs w:val="28"/>
          <w:lang w:eastAsia="ar-SA"/>
        </w:rPr>
        <w:softHyphen/>
        <w:t>ни</w:t>
      </w:r>
      <w:r w:rsidRPr="00806FEE">
        <w:rPr>
          <w:rFonts w:ascii="Times New Roman" w:eastAsia="Arial Unicode MS" w:hAnsi="Times New Roman" w:cs="Times New Roman"/>
          <w:kern w:val="1"/>
          <w:sz w:val="28"/>
          <w:szCs w:val="28"/>
          <w:lang w:eastAsia="ar-SA"/>
        </w:rPr>
        <w:softHyphen/>
        <w:t>за</w:t>
      </w:r>
      <w:r w:rsidRPr="00806FEE">
        <w:rPr>
          <w:rFonts w:ascii="Times New Roman" w:eastAsia="Arial Unicode MS" w:hAnsi="Times New Roman" w:cs="Times New Roman"/>
          <w:kern w:val="1"/>
          <w:sz w:val="28"/>
          <w:szCs w:val="28"/>
          <w:lang w:eastAsia="ar-SA"/>
        </w:rPr>
        <w:softHyphen/>
        <w:t>ции. Программа оценки включает:</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 перечень параметров и индикаторов оценки каждого результата. Пример представлен в таблице 1:</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806FEE">
        <w:rPr>
          <w:rFonts w:ascii="Times New Roman" w:eastAsia="Arial Unicode MS" w:hAnsi="Times New Roman" w:cs="Times New Roman"/>
          <w:kern w:val="1"/>
          <w:sz w:val="28"/>
          <w:szCs w:val="28"/>
          <w:lang w:eastAsia="ar-SA"/>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806FEE" w:rsidRPr="00806FEE" w:rsidTr="00BB5A98">
        <w:tc>
          <w:tcPr>
            <w:tcW w:w="3190" w:type="dxa"/>
            <w:tcBorders>
              <w:top w:val="single" w:sz="4" w:space="0" w:color="000000"/>
              <w:left w:val="single" w:sz="4" w:space="0" w:color="000000"/>
              <w:bottom w:val="single" w:sz="4" w:space="0" w:color="000000"/>
            </w:tcBorders>
          </w:tcPr>
          <w:p w:rsidR="00806FEE" w:rsidRPr="00806FEE" w:rsidRDefault="00806FEE" w:rsidP="00806FEE">
            <w:pPr>
              <w:suppressAutoHyphens/>
              <w:autoSpaceDE w:val="0"/>
              <w:spacing w:after="0" w:line="240" w:lineRule="auto"/>
              <w:jc w:val="both"/>
              <w:rPr>
                <w:rFonts w:ascii="Times New Roman" w:eastAsia="Arial Unicode MS" w:hAnsi="Times New Roman" w:cs="Times New Roman"/>
                <w:kern w:val="1"/>
                <w:sz w:val="24"/>
                <w:szCs w:val="24"/>
                <w:lang w:eastAsia="ar-SA"/>
              </w:rPr>
            </w:pPr>
            <w:r w:rsidRPr="00806FEE">
              <w:rPr>
                <w:rFonts w:ascii="Times New Roman" w:eastAsia="Arial Unicode MS" w:hAnsi="Times New Roman" w:cs="Times New Roman"/>
                <w:kern w:val="1"/>
                <w:sz w:val="24"/>
                <w:szCs w:val="24"/>
                <w:lang w:eastAsia="ar-SA"/>
              </w:rPr>
              <w:t>Критерий</w:t>
            </w:r>
          </w:p>
        </w:tc>
        <w:tc>
          <w:tcPr>
            <w:tcW w:w="3190" w:type="dxa"/>
            <w:tcBorders>
              <w:top w:val="single" w:sz="4" w:space="0" w:color="000000"/>
              <w:left w:val="single" w:sz="4" w:space="0" w:color="000000"/>
              <w:bottom w:val="single" w:sz="4" w:space="0" w:color="000000"/>
            </w:tcBorders>
          </w:tcPr>
          <w:p w:rsidR="00806FEE" w:rsidRPr="00806FEE" w:rsidRDefault="00806FEE" w:rsidP="00806FEE">
            <w:pPr>
              <w:suppressAutoHyphens/>
              <w:autoSpaceDE w:val="0"/>
              <w:spacing w:after="0" w:line="240" w:lineRule="auto"/>
              <w:jc w:val="both"/>
              <w:rPr>
                <w:rFonts w:ascii="Times New Roman" w:eastAsia="Arial Unicode MS" w:hAnsi="Times New Roman" w:cs="Times New Roman"/>
                <w:kern w:val="1"/>
                <w:sz w:val="24"/>
                <w:szCs w:val="24"/>
                <w:lang w:eastAsia="ar-SA"/>
              </w:rPr>
            </w:pPr>
            <w:r w:rsidRPr="00806FEE">
              <w:rPr>
                <w:rFonts w:ascii="Times New Roman" w:eastAsia="Arial Unicode MS" w:hAnsi="Times New Roman" w:cs="Times New Roman"/>
                <w:kern w:val="1"/>
                <w:sz w:val="24"/>
                <w:szCs w:val="24"/>
                <w:lang w:eastAsia="ar-SA"/>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autoSpaceDE w:val="0"/>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4"/>
                <w:szCs w:val="24"/>
                <w:lang w:eastAsia="ar-SA"/>
              </w:rPr>
              <w:t>Индикаторы</w:t>
            </w:r>
          </w:p>
        </w:tc>
      </w:tr>
      <w:tr w:rsidR="00806FEE" w:rsidRPr="00806FEE" w:rsidTr="00BB5A98">
        <w:trPr>
          <w:trHeight w:val="854"/>
        </w:trPr>
        <w:tc>
          <w:tcPr>
            <w:tcW w:w="3190" w:type="dxa"/>
            <w:vMerge w:val="restart"/>
            <w:tcBorders>
              <w:top w:val="single" w:sz="4" w:space="0" w:color="000000"/>
              <w:left w:val="single" w:sz="4" w:space="0" w:color="000000"/>
              <w:bottom w:val="single" w:sz="4" w:space="0" w:color="000000"/>
            </w:tcBorders>
          </w:tcPr>
          <w:p w:rsidR="00806FEE" w:rsidRPr="00806FEE" w:rsidRDefault="00806FEE" w:rsidP="00806FEE">
            <w:pPr>
              <w:suppressAutoHyphens/>
              <w:autoSpaceDE w:val="0"/>
              <w:spacing w:after="0" w:line="240" w:lineRule="auto"/>
              <w:jc w:val="both"/>
              <w:rPr>
                <w:rFonts w:ascii="Times New Roman" w:eastAsia="Arial Unicode MS" w:hAnsi="Times New Roman" w:cs="Times New Roman"/>
                <w:kern w:val="1"/>
                <w:sz w:val="24"/>
                <w:szCs w:val="24"/>
                <w:lang w:eastAsia="ar-SA"/>
              </w:rPr>
            </w:pPr>
            <w:r w:rsidRPr="00806FEE">
              <w:rPr>
                <w:rFonts w:ascii="Times New Roman" w:eastAsia="Arial Unicode MS" w:hAnsi="Times New Roman" w:cs="Times New Roman"/>
                <w:kern w:val="1"/>
                <w:sz w:val="24"/>
                <w:szCs w:val="24"/>
                <w:lang w:eastAsia="ar-SA"/>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806FEE">
              <w:rPr>
                <w:rFonts w:ascii="Times New Roman" w:eastAsia="Arial Unicode MS" w:hAnsi="Times New Roman" w:cs="Times New Roman"/>
                <w:iCs/>
                <w:kern w:val="1"/>
                <w:sz w:val="24"/>
                <w:szCs w:val="24"/>
                <w:lang w:eastAsia="ar-SA"/>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806FEE" w:rsidRPr="00806FEE" w:rsidRDefault="00806FEE" w:rsidP="00806FEE">
            <w:pPr>
              <w:suppressAutoHyphens/>
              <w:autoSpaceDE w:val="0"/>
              <w:spacing w:after="0" w:line="240" w:lineRule="auto"/>
              <w:jc w:val="both"/>
              <w:rPr>
                <w:rFonts w:ascii="Times New Roman" w:eastAsia="Arial Unicode MS" w:hAnsi="Times New Roman" w:cs="Times New Roman"/>
                <w:kern w:val="1"/>
                <w:sz w:val="24"/>
                <w:szCs w:val="24"/>
                <w:lang w:eastAsia="ar-SA"/>
              </w:rPr>
            </w:pPr>
            <w:proofErr w:type="spellStart"/>
            <w:r w:rsidRPr="00806FEE">
              <w:rPr>
                <w:rFonts w:ascii="Times New Roman" w:eastAsia="Arial Unicode MS" w:hAnsi="Times New Roman" w:cs="Times New Roman"/>
                <w:kern w:val="1"/>
                <w:sz w:val="24"/>
                <w:szCs w:val="24"/>
                <w:lang w:eastAsia="ar-SA"/>
              </w:rPr>
              <w:t>сформированность</w:t>
            </w:r>
            <w:proofErr w:type="spellEnd"/>
            <w:r w:rsidRPr="00806FEE">
              <w:rPr>
                <w:rFonts w:ascii="Times New Roman" w:eastAsia="Arial Unicode MS" w:hAnsi="Times New Roman" w:cs="Times New Roman"/>
                <w:kern w:val="1"/>
                <w:sz w:val="24"/>
                <w:szCs w:val="24"/>
                <w:lang w:eastAsia="ar-SA"/>
              </w:rPr>
              <w:t xml:space="preserve"> навыков коммуникации </w:t>
            </w:r>
            <w:proofErr w:type="gramStart"/>
            <w:r w:rsidRPr="00806FEE">
              <w:rPr>
                <w:rFonts w:ascii="Times New Roman" w:eastAsia="Arial Unicode MS" w:hAnsi="Times New Roman" w:cs="Times New Roman"/>
                <w:kern w:val="1"/>
                <w:sz w:val="24"/>
                <w:szCs w:val="24"/>
                <w:lang w:eastAsia="ar-SA"/>
              </w:rPr>
              <w:t>со</w:t>
            </w:r>
            <w:proofErr w:type="gramEnd"/>
            <w:r w:rsidRPr="00806FEE">
              <w:rPr>
                <w:rFonts w:ascii="Times New Roman" w:eastAsia="Arial Unicode MS" w:hAnsi="Times New Roman" w:cs="Times New Roman"/>
                <w:kern w:val="1"/>
                <w:sz w:val="24"/>
                <w:szCs w:val="24"/>
                <w:lang w:eastAsia="ar-SA"/>
              </w:rPr>
              <w:t xml:space="preserve"> взрос</w:t>
            </w:r>
            <w:r w:rsidRPr="00806FEE">
              <w:rPr>
                <w:rFonts w:ascii="Times New Roman" w:eastAsia="Arial Unicode MS" w:hAnsi="Times New Roman" w:cs="Times New Roman"/>
                <w:kern w:val="1"/>
                <w:sz w:val="24"/>
                <w:szCs w:val="24"/>
                <w:lang w:eastAsia="ar-SA"/>
              </w:rPr>
              <w:softHyphen/>
              <w:t>лы</w:t>
            </w:r>
            <w:r w:rsidRPr="00806FEE">
              <w:rPr>
                <w:rFonts w:ascii="Times New Roman" w:eastAsia="Arial Unicode MS" w:hAnsi="Times New Roman" w:cs="Times New Roman"/>
                <w:kern w:val="1"/>
                <w:sz w:val="24"/>
                <w:szCs w:val="24"/>
                <w:lang w:eastAsia="ar-SA"/>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autoSpaceDE w:val="0"/>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4"/>
                <w:szCs w:val="24"/>
                <w:lang w:eastAsia="ar-SA"/>
              </w:rPr>
              <w:t>способность инициировать и поддерживать ком</w:t>
            </w:r>
            <w:r w:rsidRPr="00806FEE">
              <w:rPr>
                <w:rFonts w:ascii="Times New Roman" w:eastAsia="Arial Unicode MS" w:hAnsi="Times New Roman" w:cs="Times New Roman"/>
                <w:kern w:val="1"/>
                <w:sz w:val="24"/>
                <w:szCs w:val="24"/>
                <w:lang w:eastAsia="ar-SA"/>
              </w:rPr>
              <w:softHyphen/>
              <w:t>му</w:t>
            </w:r>
            <w:r w:rsidRPr="00806FEE">
              <w:rPr>
                <w:rFonts w:ascii="Times New Roman" w:eastAsia="Arial Unicode MS" w:hAnsi="Times New Roman" w:cs="Times New Roman"/>
                <w:kern w:val="1"/>
                <w:sz w:val="24"/>
                <w:szCs w:val="24"/>
                <w:lang w:eastAsia="ar-SA"/>
              </w:rPr>
              <w:softHyphen/>
              <w:t>ни</w:t>
            </w:r>
            <w:r w:rsidRPr="00806FEE">
              <w:rPr>
                <w:rFonts w:ascii="Times New Roman" w:eastAsia="Arial Unicode MS" w:hAnsi="Times New Roman" w:cs="Times New Roman"/>
                <w:kern w:val="1"/>
                <w:sz w:val="24"/>
                <w:szCs w:val="24"/>
                <w:lang w:eastAsia="ar-SA"/>
              </w:rPr>
              <w:softHyphen/>
              <w:t>ка</w:t>
            </w:r>
            <w:r w:rsidRPr="00806FEE">
              <w:rPr>
                <w:rFonts w:ascii="Times New Roman" w:eastAsia="Arial Unicode MS" w:hAnsi="Times New Roman" w:cs="Times New Roman"/>
                <w:kern w:val="1"/>
                <w:sz w:val="24"/>
                <w:szCs w:val="24"/>
                <w:lang w:eastAsia="ar-SA"/>
              </w:rPr>
              <w:softHyphen/>
              <w:t>цию с взрослыми</w:t>
            </w:r>
          </w:p>
        </w:tc>
      </w:tr>
      <w:tr w:rsidR="00806FEE" w:rsidRPr="00806FEE" w:rsidTr="00BB5A98">
        <w:trPr>
          <w:trHeight w:val="839"/>
        </w:trPr>
        <w:tc>
          <w:tcPr>
            <w:tcW w:w="3190" w:type="dxa"/>
            <w:vMerge/>
            <w:tcBorders>
              <w:top w:val="single" w:sz="4" w:space="0" w:color="000000"/>
              <w:left w:val="single" w:sz="4" w:space="0" w:color="000000"/>
              <w:bottom w:val="single" w:sz="4" w:space="0" w:color="000000"/>
            </w:tcBorders>
          </w:tcPr>
          <w:p w:rsidR="00806FEE" w:rsidRPr="00806FEE" w:rsidRDefault="00806FEE" w:rsidP="00806FEE">
            <w:pPr>
              <w:suppressAutoHyphens/>
              <w:autoSpaceDE w:val="0"/>
              <w:snapToGrid w:val="0"/>
              <w:spacing w:after="0" w:line="240" w:lineRule="auto"/>
              <w:jc w:val="both"/>
              <w:rPr>
                <w:rFonts w:ascii="Times New Roman" w:eastAsia="Arial Unicode MS" w:hAnsi="Times New Roman" w:cs="Times New Roman"/>
                <w:kern w:val="1"/>
                <w:sz w:val="24"/>
                <w:szCs w:val="24"/>
                <w:lang w:eastAsia="ar-SA"/>
              </w:rPr>
            </w:pPr>
          </w:p>
        </w:tc>
        <w:tc>
          <w:tcPr>
            <w:tcW w:w="3190" w:type="dxa"/>
            <w:vMerge/>
            <w:tcBorders>
              <w:top w:val="single" w:sz="4" w:space="0" w:color="000000"/>
              <w:left w:val="single" w:sz="4" w:space="0" w:color="000000"/>
            </w:tcBorders>
          </w:tcPr>
          <w:p w:rsidR="00806FEE" w:rsidRPr="00806FEE" w:rsidRDefault="00806FEE" w:rsidP="00806FEE">
            <w:pPr>
              <w:suppressAutoHyphens/>
              <w:autoSpaceDE w:val="0"/>
              <w:snapToGrid w:val="0"/>
              <w:spacing w:after="0" w:line="240" w:lineRule="auto"/>
              <w:jc w:val="both"/>
              <w:rPr>
                <w:rFonts w:ascii="Times New Roman" w:eastAsia="Arial Unicode MS" w:hAnsi="Times New Roman" w:cs="Times New Roman"/>
                <w:kern w:val="1"/>
                <w:sz w:val="24"/>
                <w:szCs w:val="24"/>
                <w:lang w:eastAsia="ar-SA"/>
              </w:rPr>
            </w:pPr>
          </w:p>
        </w:tc>
        <w:tc>
          <w:tcPr>
            <w:tcW w:w="3201"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autoSpaceDE w:val="0"/>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4"/>
                <w:szCs w:val="24"/>
                <w:lang w:eastAsia="ar-SA"/>
              </w:rPr>
              <w:t>способность применять аде</w:t>
            </w:r>
            <w:r w:rsidRPr="00806FEE">
              <w:rPr>
                <w:rFonts w:ascii="Times New Roman" w:eastAsia="Arial Unicode MS" w:hAnsi="Times New Roman" w:cs="Times New Roman"/>
                <w:kern w:val="1"/>
                <w:sz w:val="24"/>
                <w:szCs w:val="24"/>
                <w:lang w:eastAsia="ar-SA"/>
              </w:rPr>
              <w:softHyphen/>
              <w:t>к</w:t>
            </w:r>
            <w:r w:rsidRPr="00806FEE">
              <w:rPr>
                <w:rFonts w:ascii="Times New Roman" w:eastAsia="Arial Unicode MS" w:hAnsi="Times New Roman" w:cs="Times New Roman"/>
                <w:kern w:val="1"/>
                <w:sz w:val="24"/>
                <w:szCs w:val="24"/>
                <w:lang w:eastAsia="ar-SA"/>
              </w:rPr>
              <w:softHyphen/>
              <w:t>ватные способы поведения в разных ситуациях</w:t>
            </w:r>
          </w:p>
        </w:tc>
      </w:tr>
      <w:tr w:rsidR="00806FEE" w:rsidRPr="00806FEE" w:rsidTr="00BB5A98">
        <w:trPr>
          <w:trHeight w:val="281"/>
        </w:trPr>
        <w:tc>
          <w:tcPr>
            <w:tcW w:w="3190" w:type="dxa"/>
            <w:vMerge/>
            <w:tcBorders>
              <w:top w:val="single" w:sz="4" w:space="0" w:color="000000"/>
              <w:left w:val="single" w:sz="4" w:space="0" w:color="000000"/>
              <w:bottom w:val="single" w:sz="4" w:space="0" w:color="000000"/>
            </w:tcBorders>
          </w:tcPr>
          <w:p w:rsidR="00806FEE" w:rsidRPr="00806FEE" w:rsidRDefault="00806FEE" w:rsidP="00806FEE">
            <w:pPr>
              <w:suppressAutoHyphens/>
              <w:autoSpaceDE w:val="0"/>
              <w:snapToGrid w:val="0"/>
              <w:spacing w:after="0" w:line="240" w:lineRule="auto"/>
              <w:jc w:val="both"/>
              <w:rPr>
                <w:rFonts w:ascii="Times New Roman" w:eastAsia="Arial Unicode MS" w:hAnsi="Times New Roman" w:cs="Times New Roman"/>
                <w:kern w:val="1"/>
                <w:sz w:val="28"/>
                <w:szCs w:val="28"/>
                <w:lang w:eastAsia="ar-SA"/>
              </w:rPr>
            </w:pPr>
          </w:p>
        </w:tc>
        <w:tc>
          <w:tcPr>
            <w:tcW w:w="3190" w:type="dxa"/>
            <w:tcBorders>
              <w:left w:val="single" w:sz="4" w:space="0" w:color="000000"/>
              <w:bottom w:val="single" w:sz="4" w:space="0" w:color="000000"/>
            </w:tcBorders>
          </w:tcPr>
          <w:p w:rsidR="00806FEE" w:rsidRPr="00806FEE" w:rsidRDefault="00806FEE" w:rsidP="00806FEE">
            <w:pPr>
              <w:suppressAutoHyphens/>
              <w:autoSpaceDE w:val="0"/>
              <w:snapToGrid w:val="0"/>
              <w:spacing w:after="0" w:line="240" w:lineRule="auto"/>
              <w:jc w:val="both"/>
              <w:rPr>
                <w:rFonts w:ascii="Times New Roman" w:eastAsia="Arial Unicode MS" w:hAnsi="Times New Roman" w:cs="Times New Roman"/>
                <w:kern w:val="1"/>
                <w:sz w:val="28"/>
                <w:szCs w:val="28"/>
                <w:lang w:eastAsia="ar-SA"/>
              </w:rPr>
            </w:pPr>
          </w:p>
        </w:tc>
        <w:tc>
          <w:tcPr>
            <w:tcW w:w="3201"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autoSpaceDE w:val="0"/>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4"/>
                <w:szCs w:val="24"/>
                <w:lang w:eastAsia="ar-SA"/>
              </w:rPr>
              <w:t xml:space="preserve">способность обращаться за помощью </w:t>
            </w:r>
          </w:p>
        </w:tc>
      </w:tr>
      <w:tr w:rsidR="00806FEE" w:rsidRPr="00806FEE" w:rsidTr="00BB5A98">
        <w:trPr>
          <w:trHeight w:val="538"/>
        </w:trPr>
        <w:tc>
          <w:tcPr>
            <w:tcW w:w="3190" w:type="dxa"/>
            <w:vMerge/>
            <w:tcBorders>
              <w:top w:val="single" w:sz="4" w:space="0" w:color="000000"/>
              <w:left w:val="single" w:sz="4" w:space="0" w:color="000000"/>
              <w:bottom w:val="single" w:sz="4" w:space="0" w:color="000000"/>
            </w:tcBorders>
          </w:tcPr>
          <w:p w:rsidR="00806FEE" w:rsidRPr="00806FEE" w:rsidRDefault="00806FEE" w:rsidP="00806FEE">
            <w:pPr>
              <w:suppressAutoHyphens/>
              <w:autoSpaceDE w:val="0"/>
              <w:snapToGrid w:val="0"/>
              <w:spacing w:after="0" w:line="240" w:lineRule="auto"/>
              <w:jc w:val="both"/>
              <w:rPr>
                <w:rFonts w:ascii="Times New Roman" w:eastAsia="Arial Unicode MS" w:hAnsi="Times New Roman" w:cs="Times New Roman"/>
                <w:kern w:val="1"/>
                <w:sz w:val="28"/>
                <w:szCs w:val="28"/>
                <w:lang w:eastAsia="ar-SA"/>
              </w:rPr>
            </w:pPr>
          </w:p>
        </w:tc>
        <w:tc>
          <w:tcPr>
            <w:tcW w:w="3190" w:type="dxa"/>
            <w:vMerge w:val="restart"/>
            <w:tcBorders>
              <w:top w:val="single" w:sz="4" w:space="0" w:color="000000"/>
              <w:left w:val="single" w:sz="4" w:space="0" w:color="000000"/>
              <w:bottom w:val="single" w:sz="4" w:space="0" w:color="000000"/>
            </w:tcBorders>
          </w:tcPr>
          <w:p w:rsidR="00806FEE" w:rsidRPr="00806FEE" w:rsidRDefault="00806FEE" w:rsidP="00806FEE">
            <w:pPr>
              <w:suppressAutoHyphens/>
              <w:autoSpaceDE w:val="0"/>
              <w:spacing w:after="0" w:line="240" w:lineRule="auto"/>
              <w:jc w:val="both"/>
              <w:rPr>
                <w:rFonts w:ascii="Times New Roman" w:eastAsia="Arial Unicode MS" w:hAnsi="Times New Roman" w:cs="Times New Roman"/>
                <w:kern w:val="1"/>
                <w:sz w:val="24"/>
                <w:szCs w:val="24"/>
                <w:lang w:eastAsia="ar-SA"/>
              </w:rPr>
            </w:pPr>
            <w:proofErr w:type="spellStart"/>
            <w:r w:rsidRPr="00806FEE">
              <w:rPr>
                <w:rFonts w:ascii="Times New Roman" w:eastAsia="Arial Unicode MS" w:hAnsi="Times New Roman" w:cs="Times New Roman"/>
                <w:kern w:val="1"/>
                <w:sz w:val="24"/>
                <w:szCs w:val="24"/>
                <w:lang w:eastAsia="ar-SA"/>
              </w:rPr>
              <w:t>сформированность</w:t>
            </w:r>
            <w:proofErr w:type="spellEnd"/>
            <w:r w:rsidRPr="00806FEE">
              <w:rPr>
                <w:rFonts w:ascii="Times New Roman" w:eastAsia="Arial Unicode MS" w:hAnsi="Times New Roman" w:cs="Times New Roman"/>
                <w:kern w:val="1"/>
                <w:sz w:val="24"/>
                <w:szCs w:val="24"/>
                <w:lang w:eastAsia="ar-SA"/>
              </w:rPr>
              <w:t xml:space="preserve">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autoSpaceDE w:val="0"/>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4"/>
                <w:szCs w:val="24"/>
                <w:lang w:eastAsia="ar-SA"/>
              </w:rPr>
              <w:t>способность инициировать и поддерживать коммуникацию со сверс</w:t>
            </w:r>
            <w:r w:rsidRPr="00806FEE">
              <w:rPr>
                <w:rFonts w:ascii="Times New Roman" w:eastAsia="Arial Unicode MS" w:hAnsi="Times New Roman" w:cs="Times New Roman"/>
                <w:kern w:val="1"/>
                <w:sz w:val="24"/>
                <w:szCs w:val="24"/>
                <w:lang w:eastAsia="ar-SA"/>
              </w:rPr>
              <w:softHyphen/>
              <w:t>т</w:t>
            </w:r>
            <w:r w:rsidRPr="00806FEE">
              <w:rPr>
                <w:rFonts w:ascii="Times New Roman" w:eastAsia="Arial Unicode MS" w:hAnsi="Times New Roman" w:cs="Times New Roman"/>
                <w:kern w:val="1"/>
                <w:sz w:val="24"/>
                <w:szCs w:val="24"/>
                <w:lang w:eastAsia="ar-SA"/>
              </w:rPr>
              <w:softHyphen/>
              <w:t>ни</w:t>
            </w:r>
            <w:r w:rsidRPr="00806FEE">
              <w:rPr>
                <w:rFonts w:ascii="Times New Roman" w:eastAsia="Arial Unicode MS" w:hAnsi="Times New Roman" w:cs="Times New Roman"/>
                <w:kern w:val="1"/>
                <w:sz w:val="24"/>
                <w:szCs w:val="24"/>
                <w:lang w:eastAsia="ar-SA"/>
              </w:rPr>
              <w:softHyphen/>
              <w:t>ками</w:t>
            </w:r>
          </w:p>
        </w:tc>
      </w:tr>
      <w:tr w:rsidR="00806FEE" w:rsidRPr="00806FEE" w:rsidTr="00BB5A98">
        <w:trPr>
          <w:trHeight w:val="536"/>
        </w:trPr>
        <w:tc>
          <w:tcPr>
            <w:tcW w:w="3190" w:type="dxa"/>
            <w:vMerge/>
            <w:tcBorders>
              <w:top w:val="single" w:sz="4" w:space="0" w:color="000000"/>
              <w:left w:val="single" w:sz="4" w:space="0" w:color="000000"/>
              <w:bottom w:val="single" w:sz="4" w:space="0" w:color="000000"/>
            </w:tcBorders>
          </w:tcPr>
          <w:p w:rsidR="00806FEE" w:rsidRPr="00806FEE" w:rsidRDefault="00806FEE" w:rsidP="00806FEE">
            <w:pPr>
              <w:suppressAutoHyphens/>
              <w:autoSpaceDE w:val="0"/>
              <w:snapToGrid w:val="0"/>
              <w:spacing w:after="0" w:line="240" w:lineRule="auto"/>
              <w:jc w:val="both"/>
              <w:rPr>
                <w:rFonts w:ascii="Times New Roman" w:eastAsia="Arial Unicode MS" w:hAnsi="Times New Roman" w:cs="Times New Roman"/>
                <w:kern w:val="1"/>
                <w:sz w:val="28"/>
                <w:szCs w:val="28"/>
                <w:lang w:eastAsia="ar-SA"/>
              </w:rPr>
            </w:pPr>
          </w:p>
        </w:tc>
        <w:tc>
          <w:tcPr>
            <w:tcW w:w="3190" w:type="dxa"/>
            <w:vMerge/>
            <w:tcBorders>
              <w:top w:val="single" w:sz="4" w:space="0" w:color="000000"/>
              <w:left w:val="single" w:sz="4" w:space="0" w:color="000000"/>
              <w:bottom w:val="single" w:sz="4" w:space="0" w:color="000000"/>
            </w:tcBorders>
          </w:tcPr>
          <w:p w:rsidR="00806FEE" w:rsidRPr="00806FEE" w:rsidRDefault="00806FEE" w:rsidP="00806FEE">
            <w:pPr>
              <w:suppressAutoHyphens/>
              <w:autoSpaceDE w:val="0"/>
              <w:snapToGrid w:val="0"/>
              <w:spacing w:after="0" w:line="240" w:lineRule="auto"/>
              <w:jc w:val="both"/>
              <w:rPr>
                <w:rFonts w:ascii="Times New Roman" w:eastAsia="Arial Unicode MS" w:hAnsi="Times New Roman" w:cs="Times New Roman"/>
                <w:kern w:val="1"/>
                <w:sz w:val="24"/>
                <w:szCs w:val="24"/>
                <w:lang w:eastAsia="ar-SA"/>
              </w:rPr>
            </w:pPr>
          </w:p>
        </w:tc>
        <w:tc>
          <w:tcPr>
            <w:tcW w:w="3201"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autoSpaceDE w:val="0"/>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4"/>
                <w:szCs w:val="24"/>
                <w:lang w:eastAsia="ar-SA"/>
              </w:rPr>
              <w:t>способность применять аде</w:t>
            </w:r>
            <w:r w:rsidRPr="00806FEE">
              <w:rPr>
                <w:rFonts w:ascii="Times New Roman" w:eastAsia="Arial Unicode MS" w:hAnsi="Times New Roman" w:cs="Times New Roman"/>
                <w:kern w:val="1"/>
                <w:sz w:val="24"/>
                <w:szCs w:val="24"/>
                <w:lang w:eastAsia="ar-SA"/>
              </w:rPr>
              <w:softHyphen/>
              <w:t>к</w:t>
            </w:r>
            <w:r w:rsidRPr="00806FEE">
              <w:rPr>
                <w:rFonts w:ascii="Times New Roman" w:eastAsia="Arial Unicode MS" w:hAnsi="Times New Roman" w:cs="Times New Roman"/>
                <w:kern w:val="1"/>
                <w:sz w:val="24"/>
                <w:szCs w:val="24"/>
                <w:lang w:eastAsia="ar-SA"/>
              </w:rPr>
              <w:softHyphen/>
              <w:t>ватные способы поведения в разных ситуациях</w:t>
            </w:r>
          </w:p>
        </w:tc>
      </w:tr>
      <w:tr w:rsidR="00806FEE" w:rsidRPr="00806FEE" w:rsidTr="00BB5A98">
        <w:trPr>
          <w:trHeight w:val="536"/>
        </w:trPr>
        <w:tc>
          <w:tcPr>
            <w:tcW w:w="3190" w:type="dxa"/>
            <w:vMerge/>
            <w:tcBorders>
              <w:top w:val="single" w:sz="4" w:space="0" w:color="000000"/>
              <w:left w:val="single" w:sz="4" w:space="0" w:color="000000"/>
              <w:bottom w:val="single" w:sz="4" w:space="0" w:color="000000"/>
            </w:tcBorders>
          </w:tcPr>
          <w:p w:rsidR="00806FEE" w:rsidRPr="00806FEE" w:rsidRDefault="00806FEE" w:rsidP="00806FEE">
            <w:pPr>
              <w:suppressAutoHyphens/>
              <w:autoSpaceDE w:val="0"/>
              <w:snapToGrid w:val="0"/>
              <w:spacing w:after="0" w:line="240" w:lineRule="auto"/>
              <w:jc w:val="both"/>
              <w:rPr>
                <w:rFonts w:ascii="Times New Roman" w:eastAsia="Arial Unicode MS" w:hAnsi="Times New Roman" w:cs="Times New Roman"/>
                <w:kern w:val="1"/>
                <w:sz w:val="28"/>
                <w:szCs w:val="28"/>
                <w:lang w:eastAsia="ar-SA"/>
              </w:rPr>
            </w:pPr>
          </w:p>
        </w:tc>
        <w:tc>
          <w:tcPr>
            <w:tcW w:w="3190" w:type="dxa"/>
            <w:vMerge/>
            <w:tcBorders>
              <w:top w:val="single" w:sz="4" w:space="0" w:color="000000"/>
              <w:left w:val="single" w:sz="4" w:space="0" w:color="000000"/>
              <w:bottom w:val="single" w:sz="4" w:space="0" w:color="000000"/>
            </w:tcBorders>
          </w:tcPr>
          <w:p w:rsidR="00806FEE" w:rsidRPr="00806FEE" w:rsidRDefault="00806FEE" w:rsidP="00806FEE">
            <w:pPr>
              <w:suppressAutoHyphens/>
              <w:autoSpaceDE w:val="0"/>
              <w:snapToGrid w:val="0"/>
              <w:spacing w:after="0" w:line="240" w:lineRule="auto"/>
              <w:jc w:val="both"/>
              <w:rPr>
                <w:rFonts w:ascii="Times New Roman" w:eastAsia="Arial Unicode MS" w:hAnsi="Times New Roman" w:cs="Times New Roman"/>
                <w:kern w:val="1"/>
                <w:sz w:val="24"/>
                <w:szCs w:val="24"/>
                <w:lang w:eastAsia="ar-SA"/>
              </w:rPr>
            </w:pPr>
          </w:p>
        </w:tc>
        <w:tc>
          <w:tcPr>
            <w:tcW w:w="3201"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autoSpaceDE w:val="0"/>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4"/>
                <w:szCs w:val="24"/>
                <w:lang w:eastAsia="ar-SA"/>
              </w:rPr>
              <w:t xml:space="preserve">способность обращаться за помощью </w:t>
            </w:r>
          </w:p>
        </w:tc>
      </w:tr>
      <w:tr w:rsidR="00806FEE" w:rsidRPr="00806FEE" w:rsidTr="00BB5A98">
        <w:trPr>
          <w:trHeight w:val="1164"/>
        </w:trPr>
        <w:tc>
          <w:tcPr>
            <w:tcW w:w="3190" w:type="dxa"/>
            <w:vMerge/>
            <w:tcBorders>
              <w:top w:val="single" w:sz="4" w:space="0" w:color="000000"/>
              <w:left w:val="single" w:sz="4" w:space="0" w:color="000000"/>
            </w:tcBorders>
          </w:tcPr>
          <w:p w:rsidR="00806FEE" w:rsidRPr="00806FEE" w:rsidRDefault="00806FEE" w:rsidP="00806FEE">
            <w:pPr>
              <w:suppressAutoHyphens/>
              <w:autoSpaceDE w:val="0"/>
              <w:snapToGrid w:val="0"/>
              <w:spacing w:after="0" w:line="240" w:lineRule="auto"/>
              <w:jc w:val="both"/>
              <w:rPr>
                <w:rFonts w:ascii="Times New Roman" w:eastAsia="Arial Unicode MS" w:hAnsi="Times New Roman" w:cs="Times New Roman"/>
                <w:kern w:val="1"/>
                <w:sz w:val="28"/>
                <w:szCs w:val="28"/>
                <w:lang w:eastAsia="ar-SA"/>
              </w:rPr>
            </w:pPr>
          </w:p>
        </w:tc>
        <w:tc>
          <w:tcPr>
            <w:tcW w:w="3190" w:type="dxa"/>
            <w:tcBorders>
              <w:top w:val="single" w:sz="4" w:space="0" w:color="000000"/>
              <w:left w:val="single" w:sz="4" w:space="0" w:color="000000"/>
              <w:bottom w:val="single" w:sz="4" w:space="0" w:color="000000"/>
            </w:tcBorders>
          </w:tcPr>
          <w:p w:rsidR="00806FEE" w:rsidRPr="00806FEE" w:rsidRDefault="00806FEE" w:rsidP="00806FEE">
            <w:pPr>
              <w:suppressAutoHyphens/>
              <w:autoSpaceDE w:val="0"/>
              <w:spacing w:after="0" w:line="240" w:lineRule="auto"/>
              <w:jc w:val="both"/>
              <w:rPr>
                <w:rFonts w:ascii="Times New Roman" w:eastAsia="Arial Unicode MS" w:hAnsi="Times New Roman" w:cs="Times New Roman"/>
                <w:kern w:val="1"/>
                <w:sz w:val="24"/>
                <w:szCs w:val="24"/>
                <w:lang w:eastAsia="ar-SA"/>
              </w:rPr>
            </w:pPr>
            <w:r w:rsidRPr="00806FEE">
              <w:rPr>
                <w:rFonts w:ascii="Times New Roman" w:eastAsia="Arial Unicode MS" w:hAnsi="Times New Roman" w:cs="Times New Roman"/>
                <w:kern w:val="1"/>
                <w:sz w:val="24"/>
                <w:szCs w:val="24"/>
                <w:lang w:eastAsia="ar-SA"/>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autoSpaceDE w:val="0"/>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4"/>
                <w:szCs w:val="24"/>
                <w:lang w:eastAsia="ar-SA"/>
              </w:rPr>
              <w:t>способность использовать разнообразные средства ко</w:t>
            </w:r>
            <w:r w:rsidRPr="00806FEE">
              <w:rPr>
                <w:rFonts w:ascii="Times New Roman" w:eastAsia="Arial Unicode MS" w:hAnsi="Times New Roman" w:cs="Times New Roman"/>
                <w:kern w:val="1"/>
                <w:sz w:val="24"/>
                <w:szCs w:val="24"/>
                <w:lang w:eastAsia="ar-SA"/>
              </w:rPr>
              <w:softHyphen/>
              <w:t>м</w:t>
            </w:r>
            <w:r w:rsidRPr="00806FEE">
              <w:rPr>
                <w:rFonts w:ascii="Times New Roman" w:eastAsia="Arial Unicode MS" w:hAnsi="Times New Roman" w:cs="Times New Roman"/>
                <w:kern w:val="1"/>
                <w:sz w:val="24"/>
                <w:szCs w:val="24"/>
                <w:lang w:eastAsia="ar-SA"/>
              </w:rPr>
              <w:softHyphen/>
              <w:t>муникации согласно ситу</w:t>
            </w:r>
            <w:r w:rsidRPr="00806FEE">
              <w:rPr>
                <w:rFonts w:ascii="Times New Roman" w:eastAsia="Arial Unicode MS" w:hAnsi="Times New Roman" w:cs="Times New Roman"/>
                <w:kern w:val="1"/>
                <w:sz w:val="24"/>
                <w:szCs w:val="24"/>
                <w:lang w:eastAsia="ar-SA"/>
              </w:rPr>
              <w:softHyphen/>
              <w:t>ации</w:t>
            </w:r>
          </w:p>
        </w:tc>
      </w:tr>
      <w:tr w:rsidR="00806FEE" w:rsidRPr="00806FEE" w:rsidTr="00BB5A98">
        <w:trPr>
          <w:trHeight w:val="298"/>
        </w:trPr>
        <w:tc>
          <w:tcPr>
            <w:tcW w:w="3190" w:type="dxa"/>
            <w:tcBorders>
              <w:left w:val="single" w:sz="4" w:space="0" w:color="000000"/>
              <w:bottom w:val="single" w:sz="4" w:space="0" w:color="000000"/>
            </w:tcBorders>
          </w:tcPr>
          <w:p w:rsidR="00806FEE" w:rsidRPr="00806FEE" w:rsidRDefault="00806FEE" w:rsidP="00806FEE">
            <w:pPr>
              <w:suppressAutoHyphens/>
              <w:autoSpaceDE w:val="0"/>
              <w:snapToGrid w:val="0"/>
              <w:spacing w:after="0" w:line="240" w:lineRule="auto"/>
              <w:jc w:val="both"/>
              <w:rPr>
                <w:rFonts w:ascii="Times New Roman" w:eastAsia="Arial Unicode MS" w:hAnsi="Times New Roman" w:cs="Times New Roman"/>
                <w:kern w:val="1"/>
                <w:sz w:val="28"/>
                <w:szCs w:val="28"/>
                <w:lang w:eastAsia="ar-SA"/>
              </w:rPr>
            </w:pPr>
          </w:p>
        </w:tc>
        <w:tc>
          <w:tcPr>
            <w:tcW w:w="3190" w:type="dxa"/>
            <w:tcBorders>
              <w:top w:val="single" w:sz="4" w:space="0" w:color="000000"/>
              <w:left w:val="single" w:sz="4" w:space="0" w:color="000000"/>
              <w:bottom w:val="single" w:sz="4" w:space="0" w:color="000000"/>
            </w:tcBorders>
          </w:tcPr>
          <w:p w:rsidR="00806FEE" w:rsidRPr="00806FEE" w:rsidRDefault="00806FEE" w:rsidP="00806FEE">
            <w:pPr>
              <w:suppressAutoHyphens/>
              <w:autoSpaceDE w:val="0"/>
              <w:spacing w:after="0" w:line="240" w:lineRule="auto"/>
              <w:jc w:val="both"/>
              <w:rPr>
                <w:rFonts w:ascii="Times New Roman" w:eastAsia="Arial Unicode MS" w:hAnsi="Times New Roman" w:cs="Times New Roman"/>
                <w:kern w:val="1"/>
                <w:sz w:val="24"/>
                <w:szCs w:val="24"/>
                <w:lang w:eastAsia="ar-SA"/>
              </w:rPr>
            </w:pPr>
            <w:r w:rsidRPr="00806FEE">
              <w:rPr>
                <w:rFonts w:ascii="Times New Roman" w:eastAsia="Arial Unicode MS" w:hAnsi="Times New Roman" w:cs="Times New Roman"/>
                <w:kern w:val="1"/>
                <w:sz w:val="24"/>
                <w:szCs w:val="24"/>
                <w:lang w:eastAsia="ar-SA"/>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autoSpaceDE w:val="0"/>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4"/>
                <w:szCs w:val="24"/>
                <w:lang w:eastAsia="ar-SA"/>
              </w:rPr>
              <w:t>способность правильно при</w:t>
            </w:r>
            <w:r w:rsidRPr="00806FEE">
              <w:rPr>
                <w:rFonts w:ascii="Times New Roman" w:eastAsia="Arial Unicode MS" w:hAnsi="Times New Roman" w:cs="Times New Roman"/>
                <w:kern w:val="1"/>
                <w:sz w:val="24"/>
                <w:szCs w:val="24"/>
                <w:lang w:eastAsia="ar-SA"/>
              </w:rPr>
              <w:softHyphen/>
              <w:t>менить ритуалы социаль</w:t>
            </w:r>
            <w:r w:rsidRPr="00806FEE">
              <w:rPr>
                <w:rFonts w:ascii="Times New Roman" w:eastAsia="Arial Unicode MS" w:hAnsi="Times New Roman" w:cs="Times New Roman"/>
                <w:kern w:val="1"/>
                <w:sz w:val="24"/>
                <w:szCs w:val="24"/>
                <w:lang w:eastAsia="ar-SA"/>
              </w:rPr>
              <w:softHyphen/>
              <w:t>но</w:t>
            </w:r>
            <w:r w:rsidRPr="00806FEE">
              <w:rPr>
                <w:rFonts w:ascii="Times New Roman" w:eastAsia="Arial Unicode MS" w:hAnsi="Times New Roman" w:cs="Times New Roman"/>
                <w:kern w:val="1"/>
                <w:sz w:val="24"/>
                <w:szCs w:val="24"/>
                <w:lang w:eastAsia="ar-SA"/>
              </w:rPr>
              <w:softHyphen/>
              <w:t>го взаимодействия согласно ситуации</w:t>
            </w:r>
          </w:p>
        </w:tc>
      </w:tr>
    </w:tbl>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3) систему бальной оценки результатов;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5) материалы для проведения процедуры оценки личностных и результатов.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kern w:val="1"/>
          <w:sz w:val="28"/>
          <w:szCs w:val="28"/>
          <w:lang w:eastAsia="ar-SA"/>
        </w:rPr>
        <w:t>6) локальные акты Организации, регламентирующие все вопросы проведения оценки результатов.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Cs/>
          <w:kern w:val="1"/>
          <w:sz w:val="28"/>
          <w:szCs w:val="28"/>
          <w:lang w:eastAsia="ar-SA"/>
        </w:rPr>
      </w:pPr>
      <w:r w:rsidRPr="00806FEE">
        <w:rPr>
          <w:rFonts w:ascii="Times New Roman" w:eastAsia="Arial Unicode MS" w:hAnsi="Times New Roman" w:cs="Times New Roman"/>
          <w:i/>
          <w:kern w:val="1"/>
          <w:sz w:val="28"/>
          <w:szCs w:val="28"/>
          <w:lang w:eastAsia="ar-SA"/>
        </w:rPr>
        <w:t>Предметные результаты</w:t>
      </w:r>
      <w:r w:rsidRPr="00806FEE">
        <w:rPr>
          <w:rFonts w:ascii="Times New Roman" w:eastAsia="Arial Unicode MS" w:hAnsi="Times New Roman" w:cs="Times New Roman"/>
          <w:kern w:val="1"/>
          <w:sz w:val="28"/>
          <w:szCs w:val="28"/>
          <w:lang w:eastAsia="ar-SA"/>
        </w:rPr>
        <w:t xml:space="preserve"> связаны с овладением </w:t>
      </w:r>
      <w:proofErr w:type="gramStart"/>
      <w:r w:rsidRPr="00806FEE">
        <w:rPr>
          <w:rFonts w:ascii="Times New Roman" w:eastAsia="Arial Unicode MS" w:hAnsi="Times New Roman" w:cs="Times New Roman"/>
          <w:kern w:val="1"/>
          <w:sz w:val="28"/>
          <w:szCs w:val="28"/>
          <w:lang w:eastAsia="ar-SA"/>
        </w:rPr>
        <w:t>обучающимися</w:t>
      </w:r>
      <w:proofErr w:type="gramEnd"/>
      <w:r w:rsidRPr="00806FEE">
        <w:rPr>
          <w:rFonts w:ascii="Times New Roman" w:eastAsia="Arial Unicode MS" w:hAnsi="Times New Roman" w:cs="Times New Roman"/>
          <w:kern w:val="1"/>
          <w:sz w:val="28"/>
          <w:szCs w:val="28"/>
          <w:lang w:eastAsia="ar-SA"/>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Cs/>
          <w:kern w:val="1"/>
          <w:sz w:val="28"/>
          <w:szCs w:val="28"/>
          <w:lang w:eastAsia="ar-SA"/>
        </w:rPr>
      </w:pPr>
      <w:proofErr w:type="gramStart"/>
      <w:r w:rsidRPr="00806FEE">
        <w:rPr>
          <w:rFonts w:ascii="Times New Roman" w:eastAsia="Arial Unicode MS" w:hAnsi="Times New Roman" w:cs="Times New Roman"/>
          <w:bCs/>
          <w:kern w:val="1"/>
          <w:sz w:val="28"/>
          <w:szCs w:val="28"/>
          <w:lang w:eastAsia="ar-SA"/>
        </w:rPr>
        <w:t>Оценку предметных результатов</w:t>
      </w:r>
      <w:r w:rsidRPr="00806FEE">
        <w:rPr>
          <w:rFonts w:ascii="Times New Roman" w:eastAsia="Arial Unicode MS" w:hAnsi="Times New Roman" w:cs="Times New Roman"/>
          <w:bCs/>
          <w:i/>
          <w:kern w:val="1"/>
          <w:sz w:val="28"/>
          <w:szCs w:val="28"/>
          <w:lang w:eastAsia="ar-SA"/>
        </w:rPr>
        <w:t xml:space="preserve"> </w:t>
      </w:r>
      <w:r w:rsidRPr="00806FEE">
        <w:rPr>
          <w:rFonts w:ascii="Times New Roman" w:eastAsia="Arial Unicode MS" w:hAnsi="Times New Roman" w:cs="Times New Roman"/>
          <w:bCs/>
          <w:kern w:val="1"/>
          <w:sz w:val="28"/>
          <w:szCs w:val="28"/>
          <w:lang w:eastAsia="ar-SA"/>
        </w:rPr>
        <w:t xml:space="preserve">целесообразно начинать со второго полугодия </w:t>
      </w:r>
      <w:r w:rsidRPr="00806FEE">
        <w:rPr>
          <w:rFonts w:ascii="Times New Roman" w:eastAsia="Arial Unicode MS" w:hAnsi="Times New Roman" w:cs="Times New Roman"/>
          <w:bCs/>
          <w:kern w:val="1"/>
          <w:sz w:val="28"/>
          <w:szCs w:val="28"/>
          <w:lang w:val="en-US" w:eastAsia="ar-SA"/>
        </w:rPr>
        <w:t>II</w:t>
      </w:r>
      <w:r w:rsidRPr="00806FEE">
        <w:rPr>
          <w:rFonts w:ascii="Times New Roman" w:eastAsia="Arial Unicode MS" w:hAnsi="Times New Roman" w:cs="Times New Roman"/>
          <w:bCs/>
          <w:kern w:val="1"/>
          <w:sz w:val="28"/>
          <w:szCs w:val="28"/>
          <w:lang w:eastAsia="ar-SA"/>
        </w:rPr>
        <w:t>-го класса, т. е. в тот период, когда у обучающихся будут сформированы некоторые начальные навыки чтения, письма и счета.</w:t>
      </w:r>
      <w:proofErr w:type="gramEnd"/>
      <w:r w:rsidRPr="00806FEE">
        <w:rPr>
          <w:rFonts w:ascii="Times New Roman" w:eastAsia="Arial Unicode MS" w:hAnsi="Times New Roman" w:cs="Times New Roman"/>
          <w:bCs/>
          <w:kern w:val="1"/>
          <w:sz w:val="28"/>
          <w:szCs w:val="28"/>
          <w:lang w:eastAsia="ar-SA"/>
        </w:rPr>
        <w:t xml:space="preserve"> Кроме того, сама учебная деятельность для них будет привычной, и они смогут ее организовывать под руководством учителя</w:t>
      </w:r>
      <w:r w:rsidRPr="00806FEE">
        <w:rPr>
          <w:rFonts w:ascii="Times New Roman" w:eastAsia="Arial Unicode MS" w:hAnsi="Times New Roman" w:cs="Times New Roman"/>
          <w:bCs/>
          <w:kern w:val="1"/>
          <w:sz w:val="28"/>
          <w:szCs w:val="28"/>
          <w:vertAlign w:val="superscript"/>
          <w:lang w:eastAsia="ar-SA"/>
        </w:rPr>
        <w:footnoteReference w:id="8"/>
      </w:r>
      <w:r w:rsidRPr="00806FEE">
        <w:rPr>
          <w:rFonts w:ascii="Times New Roman" w:eastAsia="Arial Unicode MS" w:hAnsi="Times New Roman" w:cs="Times New Roman"/>
          <w:bCs/>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Cs/>
          <w:kern w:val="1"/>
          <w:sz w:val="28"/>
          <w:szCs w:val="28"/>
          <w:lang w:eastAsia="ar-SA"/>
        </w:rPr>
        <w:t>Во время обучения в первом подготовительном (</w:t>
      </w:r>
      <w:r w:rsidRPr="00806FEE">
        <w:rPr>
          <w:rFonts w:ascii="Times New Roman" w:eastAsia="Arial Unicode MS" w:hAnsi="Times New Roman" w:cs="Times New Roman"/>
          <w:bCs/>
          <w:kern w:val="1"/>
          <w:sz w:val="28"/>
          <w:szCs w:val="28"/>
          <w:lang w:val="en-US" w:eastAsia="ar-SA"/>
        </w:rPr>
        <w:t>I</w:t>
      </w:r>
      <w:r w:rsidRPr="00806FEE">
        <w:rPr>
          <w:rFonts w:ascii="Times New Roman" w:eastAsia="Arial Unicode MS" w:hAnsi="Times New Roman" w:cs="Times New Roman"/>
          <w:bCs/>
          <w:kern w:val="1"/>
          <w:sz w:val="28"/>
          <w:szCs w:val="28"/>
          <w:vertAlign w:val="superscript"/>
          <w:lang w:eastAsia="ar-SA"/>
        </w:rPr>
        <w:t>1</w:t>
      </w:r>
      <w:r w:rsidRPr="00806FEE">
        <w:rPr>
          <w:rFonts w:ascii="Times New Roman" w:eastAsia="Arial Unicode MS" w:hAnsi="Times New Roman" w:cs="Times New Roman"/>
          <w:bCs/>
          <w:kern w:val="1"/>
          <w:sz w:val="28"/>
          <w:szCs w:val="28"/>
          <w:lang w:eastAsia="ar-SA"/>
        </w:rPr>
        <w:t xml:space="preserve">-м) и </w:t>
      </w:r>
      <w:r w:rsidRPr="00806FEE">
        <w:rPr>
          <w:rFonts w:ascii="Times New Roman" w:eastAsia="Arial Unicode MS" w:hAnsi="Times New Roman" w:cs="Times New Roman"/>
          <w:bCs/>
          <w:kern w:val="1"/>
          <w:sz w:val="28"/>
          <w:szCs w:val="28"/>
          <w:lang w:val="en-US" w:eastAsia="ar-SA"/>
        </w:rPr>
        <w:t>I</w:t>
      </w:r>
      <w:r w:rsidRPr="00806FEE">
        <w:rPr>
          <w:rFonts w:ascii="Times New Roman" w:eastAsia="Arial Unicode MS" w:hAnsi="Times New Roman" w:cs="Times New Roman"/>
          <w:bCs/>
          <w:kern w:val="1"/>
          <w:sz w:val="28"/>
          <w:szCs w:val="28"/>
          <w:lang w:eastAsia="ar-SA"/>
        </w:rPr>
        <w:t xml:space="preserve">-м классах, а также в течение первого полугодия </w:t>
      </w:r>
      <w:r w:rsidRPr="00806FEE">
        <w:rPr>
          <w:rFonts w:ascii="Times New Roman" w:eastAsia="Arial Unicode MS" w:hAnsi="Times New Roman" w:cs="Times New Roman"/>
          <w:bCs/>
          <w:kern w:val="1"/>
          <w:sz w:val="28"/>
          <w:szCs w:val="28"/>
          <w:lang w:val="en-US" w:eastAsia="ar-SA"/>
        </w:rPr>
        <w:t>II</w:t>
      </w:r>
      <w:r w:rsidRPr="00806FEE">
        <w:rPr>
          <w:rFonts w:ascii="Times New Roman" w:eastAsia="Arial Unicode MS" w:hAnsi="Times New Roman" w:cs="Times New Roman"/>
          <w:bCs/>
          <w:kern w:val="1"/>
          <w:sz w:val="28"/>
          <w:szCs w:val="28"/>
          <w:lang w:eastAsia="ar-SA"/>
        </w:rPr>
        <w:t>-го класса целесообразно всячески поощрять и стимулировать работу уче</w:t>
      </w:r>
      <w:r w:rsidRPr="00806FEE">
        <w:rPr>
          <w:rFonts w:ascii="Times New Roman" w:eastAsia="Arial Unicode MS" w:hAnsi="Times New Roman" w:cs="Times New Roman"/>
          <w:bCs/>
          <w:kern w:val="1"/>
          <w:sz w:val="28"/>
          <w:szCs w:val="28"/>
          <w:lang w:eastAsia="ar-SA"/>
        </w:rPr>
        <w:softHyphen/>
        <w:t>ников, используя только качественную оценку. При этом не является при</w:t>
      </w:r>
      <w:r w:rsidRPr="00806FEE">
        <w:rPr>
          <w:rFonts w:ascii="Times New Roman" w:eastAsia="Arial Unicode MS" w:hAnsi="Times New Roman" w:cs="Times New Roman"/>
          <w:bCs/>
          <w:kern w:val="1"/>
          <w:sz w:val="28"/>
          <w:szCs w:val="28"/>
          <w:lang w:eastAsia="ar-SA"/>
        </w:rPr>
        <w:softHyphen/>
        <w:t>н</w:t>
      </w:r>
      <w:r w:rsidRPr="00806FEE">
        <w:rPr>
          <w:rFonts w:ascii="Times New Roman" w:eastAsia="Arial Unicode MS" w:hAnsi="Times New Roman" w:cs="Times New Roman"/>
          <w:bCs/>
          <w:kern w:val="1"/>
          <w:sz w:val="28"/>
          <w:szCs w:val="28"/>
          <w:lang w:eastAsia="ar-SA"/>
        </w:rPr>
        <w:softHyphen/>
        <w:t>ци</w:t>
      </w:r>
      <w:r w:rsidRPr="00806FEE">
        <w:rPr>
          <w:rFonts w:ascii="Times New Roman" w:eastAsia="Arial Unicode MS" w:hAnsi="Times New Roman" w:cs="Times New Roman"/>
          <w:bCs/>
          <w:kern w:val="1"/>
          <w:sz w:val="28"/>
          <w:szCs w:val="28"/>
          <w:lang w:eastAsia="ar-SA"/>
        </w:rPr>
        <w:softHyphen/>
        <w:t>пи</w:t>
      </w:r>
      <w:r w:rsidRPr="00806FEE">
        <w:rPr>
          <w:rFonts w:ascii="Times New Roman" w:eastAsia="Arial Unicode MS" w:hAnsi="Times New Roman" w:cs="Times New Roman"/>
          <w:bCs/>
          <w:kern w:val="1"/>
          <w:sz w:val="28"/>
          <w:szCs w:val="28"/>
          <w:lang w:eastAsia="ar-SA"/>
        </w:rPr>
        <w:softHyphen/>
        <w:t xml:space="preserve">ально важным, насколько </w:t>
      </w:r>
      <w:proofErr w:type="gramStart"/>
      <w:r w:rsidRPr="00806FEE">
        <w:rPr>
          <w:rFonts w:ascii="Times New Roman" w:eastAsia="Arial Unicode MS" w:hAnsi="Times New Roman" w:cs="Times New Roman"/>
          <w:bCs/>
          <w:kern w:val="1"/>
          <w:sz w:val="28"/>
          <w:szCs w:val="28"/>
          <w:lang w:eastAsia="ar-SA"/>
        </w:rPr>
        <w:t>обучающийся</w:t>
      </w:r>
      <w:proofErr w:type="gramEnd"/>
      <w:r w:rsidRPr="00806FEE">
        <w:rPr>
          <w:rFonts w:ascii="Times New Roman" w:eastAsia="Arial Unicode MS" w:hAnsi="Times New Roman" w:cs="Times New Roman"/>
          <w:bCs/>
          <w:kern w:val="1"/>
          <w:sz w:val="28"/>
          <w:szCs w:val="28"/>
          <w:lang w:eastAsia="ar-SA"/>
        </w:rPr>
        <w:t xml:space="preserve"> продвигается в освоении того или иного учебного </w:t>
      </w:r>
      <w:r w:rsidRPr="00806FEE">
        <w:rPr>
          <w:rFonts w:ascii="Times New Roman" w:eastAsia="Arial Unicode MS" w:hAnsi="Times New Roman" w:cs="Times New Roman"/>
          <w:bCs/>
          <w:kern w:val="1"/>
          <w:sz w:val="28"/>
          <w:szCs w:val="28"/>
          <w:lang w:eastAsia="ar-SA"/>
        </w:rPr>
        <w:lastRenderedPageBreak/>
        <w:t>предмета. На этом этапе обучения центральным результатом является появление значимых предпосылок учебной де</w:t>
      </w:r>
      <w:r w:rsidRPr="00806FEE">
        <w:rPr>
          <w:rFonts w:ascii="Times New Roman" w:eastAsia="Arial Unicode MS" w:hAnsi="Times New Roman" w:cs="Times New Roman"/>
          <w:bCs/>
          <w:kern w:val="1"/>
          <w:sz w:val="28"/>
          <w:szCs w:val="28"/>
          <w:lang w:eastAsia="ar-SA"/>
        </w:rPr>
        <w:softHyphen/>
        <w:t>я</w:t>
      </w:r>
      <w:r w:rsidRPr="00806FEE">
        <w:rPr>
          <w:rFonts w:ascii="Times New Roman" w:eastAsia="Arial Unicode MS" w:hAnsi="Times New Roman" w:cs="Times New Roman"/>
          <w:bCs/>
          <w:kern w:val="1"/>
          <w:sz w:val="28"/>
          <w:szCs w:val="28"/>
          <w:lang w:eastAsia="ar-SA"/>
        </w:rPr>
        <w:softHyphen/>
        <w:t>тель</w:t>
      </w:r>
      <w:r w:rsidRPr="00806FEE">
        <w:rPr>
          <w:rFonts w:ascii="Times New Roman" w:eastAsia="Arial Unicode MS" w:hAnsi="Times New Roman" w:cs="Times New Roman"/>
          <w:bCs/>
          <w:kern w:val="1"/>
          <w:sz w:val="28"/>
          <w:szCs w:val="28"/>
          <w:lang w:eastAsia="ar-SA"/>
        </w:rPr>
        <w:softHyphen/>
        <w:t>нос</w:t>
      </w:r>
      <w:r w:rsidRPr="00806FEE">
        <w:rPr>
          <w:rFonts w:ascii="Times New Roman" w:eastAsia="Arial Unicode MS" w:hAnsi="Times New Roman" w:cs="Times New Roman"/>
          <w:bCs/>
          <w:kern w:val="1"/>
          <w:sz w:val="28"/>
          <w:szCs w:val="28"/>
          <w:lang w:eastAsia="ar-SA"/>
        </w:rPr>
        <w:softHyphen/>
        <w:t>ти, одной из которых является способность ее осуществления не только под прямым и непосредственным руководством и ко</w:t>
      </w:r>
      <w:r w:rsidRPr="00806FEE">
        <w:rPr>
          <w:rFonts w:ascii="Times New Roman" w:eastAsia="Arial Unicode MS" w:hAnsi="Times New Roman" w:cs="Times New Roman"/>
          <w:bCs/>
          <w:kern w:val="1"/>
          <w:sz w:val="28"/>
          <w:szCs w:val="28"/>
          <w:lang w:eastAsia="ar-SA"/>
        </w:rPr>
        <w:softHyphen/>
        <w:t>н</w:t>
      </w:r>
      <w:r w:rsidRPr="00806FEE">
        <w:rPr>
          <w:rFonts w:ascii="Times New Roman" w:eastAsia="Arial Unicode MS" w:hAnsi="Times New Roman" w:cs="Times New Roman"/>
          <w:bCs/>
          <w:kern w:val="1"/>
          <w:sz w:val="28"/>
          <w:szCs w:val="28"/>
          <w:lang w:eastAsia="ar-SA"/>
        </w:rPr>
        <w:softHyphen/>
        <w:t>т</w:t>
      </w:r>
      <w:r w:rsidRPr="00806FEE">
        <w:rPr>
          <w:rFonts w:ascii="Times New Roman" w:eastAsia="Arial Unicode MS" w:hAnsi="Times New Roman" w:cs="Times New Roman"/>
          <w:bCs/>
          <w:kern w:val="1"/>
          <w:sz w:val="28"/>
          <w:szCs w:val="28"/>
          <w:lang w:eastAsia="ar-SA"/>
        </w:rPr>
        <w:softHyphen/>
        <w:t>ро</w:t>
      </w:r>
      <w:r w:rsidRPr="00806FEE">
        <w:rPr>
          <w:rFonts w:ascii="Times New Roman" w:eastAsia="Arial Unicode MS" w:hAnsi="Times New Roman" w:cs="Times New Roman"/>
          <w:bCs/>
          <w:kern w:val="1"/>
          <w:sz w:val="28"/>
          <w:szCs w:val="28"/>
          <w:lang w:eastAsia="ar-SA"/>
        </w:rPr>
        <w:softHyphen/>
        <w:t xml:space="preserve">лем учителя, но и с определенной долей самостоятельности во взаимодействии с учителем и одноклассниками.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 целом оценка достижения обучающимися с умственной отсталостью (интеллектуальными нарушениями) пред</w:t>
      </w:r>
      <w:r w:rsidRPr="00806FEE">
        <w:rPr>
          <w:rFonts w:ascii="Times New Roman" w:eastAsia="Arial Unicode MS" w:hAnsi="Times New Roman" w:cs="Times New Roman"/>
          <w:kern w:val="1"/>
          <w:sz w:val="28"/>
          <w:szCs w:val="28"/>
          <w:lang w:eastAsia="ar-SA"/>
        </w:rPr>
        <w:softHyphen/>
        <w:t>метных результатов должна базироваться на принципах ин</w:t>
      </w:r>
      <w:r w:rsidRPr="00806FEE">
        <w:rPr>
          <w:rFonts w:ascii="Times New Roman" w:eastAsia="Arial Unicode MS" w:hAnsi="Times New Roman" w:cs="Times New Roman"/>
          <w:kern w:val="1"/>
          <w:sz w:val="28"/>
          <w:szCs w:val="28"/>
          <w:lang w:eastAsia="ar-SA"/>
        </w:rPr>
        <w:softHyphen/>
        <w:t>ди</w:t>
      </w:r>
      <w:r w:rsidRPr="00806FEE">
        <w:rPr>
          <w:rFonts w:ascii="Times New Roman" w:eastAsia="Arial Unicode MS" w:hAnsi="Times New Roman" w:cs="Times New Roman"/>
          <w:kern w:val="1"/>
          <w:sz w:val="28"/>
          <w:szCs w:val="28"/>
          <w:lang w:eastAsia="ar-SA"/>
        </w:rPr>
        <w:softHyphen/>
        <w:t>ви</w:t>
      </w:r>
      <w:r w:rsidRPr="00806FEE">
        <w:rPr>
          <w:rFonts w:ascii="Times New Roman" w:eastAsia="Arial Unicode MS" w:hAnsi="Times New Roman" w:cs="Times New Roman"/>
          <w:kern w:val="1"/>
          <w:sz w:val="28"/>
          <w:szCs w:val="28"/>
          <w:lang w:eastAsia="ar-SA"/>
        </w:rPr>
        <w:softHyphen/>
        <w:t>ду</w:t>
      </w:r>
      <w:r w:rsidRPr="00806FEE">
        <w:rPr>
          <w:rFonts w:ascii="Times New Roman" w:eastAsia="Arial Unicode MS" w:hAnsi="Times New Roman" w:cs="Times New Roman"/>
          <w:kern w:val="1"/>
          <w:sz w:val="28"/>
          <w:szCs w:val="28"/>
          <w:lang w:eastAsia="ar-SA"/>
        </w:rPr>
        <w:softHyphen/>
        <w:t>аль</w:t>
      </w:r>
      <w:r w:rsidRPr="00806FEE">
        <w:rPr>
          <w:rFonts w:ascii="Times New Roman" w:eastAsia="Arial Unicode MS" w:hAnsi="Times New Roman" w:cs="Times New Roman"/>
          <w:kern w:val="1"/>
          <w:sz w:val="28"/>
          <w:szCs w:val="28"/>
          <w:lang w:eastAsia="ar-SA"/>
        </w:rPr>
        <w:softHyphen/>
        <w:t>но</w:t>
      </w:r>
      <w:r w:rsidRPr="00806FEE">
        <w:rPr>
          <w:rFonts w:ascii="Times New Roman" w:eastAsia="Arial Unicode MS" w:hAnsi="Times New Roman" w:cs="Times New Roman"/>
          <w:kern w:val="1"/>
          <w:sz w:val="28"/>
          <w:szCs w:val="28"/>
          <w:lang w:eastAsia="ar-SA"/>
        </w:rPr>
        <w:softHyphen/>
        <w:t xml:space="preserve">го и дифференцированного подходов. Усвоенные </w:t>
      </w:r>
      <w:proofErr w:type="gramStart"/>
      <w:r w:rsidRPr="00806FEE">
        <w:rPr>
          <w:rFonts w:ascii="Times New Roman" w:eastAsia="Arial Unicode MS" w:hAnsi="Times New Roman" w:cs="Times New Roman"/>
          <w:kern w:val="1"/>
          <w:sz w:val="28"/>
          <w:szCs w:val="28"/>
          <w:lang w:eastAsia="ar-SA"/>
        </w:rPr>
        <w:t>обу</w:t>
      </w:r>
      <w:r w:rsidRPr="00806FEE">
        <w:rPr>
          <w:rFonts w:ascii="Times New Roman" w:eastAsia="Arial Unicode MS" w:hAnsi="Times New Roman" w:cs="Times New Roman"/>
          <w:kern w:val="1"/>
          <w:sz w:val="28"/>
          <w:szCs w:val="28"/>
          <w:lang w:eastAsia="ar-SA"/>
        </w:rPr>
        <w:softHyphen/>
        <w:t>ча</w:t>
      </w:r>
      <w:r w:rsidRPr="00806FEE">
        <w:rPr>
          <w:rFonts w:ascii="Times New Roman" w:eastAsia="Arial Unicode MS" w:hAnsi="Times New Roman" w:cs="Times New Roman"/>
          <w:kern w:val="1"/>
          <w:sz w:val="28"/>
          <w:szCs w:val="28"/>
          <w:lang w:eastAsia="ar-SA"/>
        </w:rPr>
        <w:softHyphen/>
        <w:t>ющимися</w:t>
      </w:r>
      <w:proofErr w:type="gramEnd"/>
      <w:r w:rsidRPr="00806FEE">
        <w:rPr>
          <w:rFonts w:ascii="Times New Roman" w:eastAsia="Arial Unicode MS" w:hAnsi="Times New Roman" w:cs="Times New Roman"/>
          <w:kern w:val="1"/>
          <w:sz w:val="28"/>
          <w:szCs w:val="28"/>
          <w:lang w:eastAsia="ar-SA"/>
        </w:rPr>
        <w:t xml:space="preserve"> даже незначительные по объему и эле</w:t>
      </w:r>
      <w:r w:rsidRPr="00806FEE">
        <w:rPr>
          <w:rFonts w:ascii="Times New Roman" w:eastAsia="Arial Unicode MS" w:hAnsi="Times New Roman" w:cs="Times New Roman"/>
          <w:kern w:val="1"/>
          <w:sz w:val="28"/>
          <w:szCs w:val="28"/>
          <w:lang w:eastAsia="ar-SA"/>
        </w:rPr>
        <w:softHyphen/>
        <w:t>мен</w:t>
      </w:r>
      <w:r w:rsidRPr="00806FEE">
        <w:rPr>
          <w:rFonts w:ascii="Times New Roman" w:eastAsia="Arial Unicode MS" w:hAnsi="Times New Roman" w:cs="Times New Roman"/>
          <w:kern w:val="1"/>
          <w:sz w:val="28"/>
          <w:szCs w:val="28"/>
          <w:lang w:eastAsia="ar-SA"/>
        </w:rPr>
        <w:softHyphen/>
        <w:t>тарные по содержанию знания и умения должны выполнять кор</w:t>
      </w:r>
      <w:r w:rsidRPr="00806FEE">
        <w:rPr>
          <w:rFonts w:ascii="Times New Roman" w:eastAsia="Arial Unicode MS" w:hAnsi="Times New Roman" w:cs="Times New Roman"/>
          <w:kern w:val="1"/>
          <w:sz w:val="28"/>
          <w:szCs w:val="28"/>
          <w:lang w:eastAsia="ar-SA"/>
        </w:rPr>
        <w:softHyphen/>
        <w:t>рек</w:t>
      </w:r>
      <w:r w:rsidRPr="00806FEE">
        <w:rPr>
          <w:rFonts w:ascii="Times New Roman" w:eastAsia="Arial Unicode MS" w:hAnsi="Times New Roman" w:cs="Times New Roman"/>
          <w:kern w:val="1"/>
          <w:sz w:val="28"/>
          <w:szCs w:val="28"/>
          <w:lang w:eastAsia="ar-SA"/>
        </w:rPr>
        <w:softHyphen/>
        <w:t>ци</w:t>
      </w:r>
      <w:r w:rsidRPr="00806FEE">
        <w:rPr>
          <w:rFonts w:ascii="Times New Roman" w:eastAsia="Arial Unicode MS" w:hAnsi="Times New Roman" w:cs="Times New Roman"/>
          <w:kern w:val="1"/>
          <w:sz w:val="28"/>
          <w:szCs w:val="28"/>
          <w:lang w:eastAsia="ar-SA"/>
        </w:rPr>
        <w:softHyphen/>
        <w:t>он</w:t>
      </w:r>
      <w:r w:rsidRPr="00806FEE">
        <w:rPr>
          <w:rFonts w:ascii="Times New Roman" w:eastAsia="Arial Unicode MS" w:hAnsi="Times New Roman" w:cs="Times New Roman"/>
          <w:kern w:val="1"/>
          <w:sz w:val="28"/>
          <w:szCs w:val="28"/>
          <w:lang w:eastAsia="ar-SA"/>
        </w:rPr>
        <w:softHyphen/>
        <w:t>но-раз</w:t>
      </w:r>
      <w:r w:rsidRPr="00806FEE">
        <w:rPr>
          <w:rFonts w:ascii="Times New Roman" w:eastAsia="Arial Unicode MS" w:hAnsi="Times New Roman" w:cs="Times New Roman"/>
          <w:kern w:val="1"/>
          <w:sz w:val="28"/>
          <w:szCs w:val="28"/>
          <w:lang w:eastAsia="ar-SA"/>
        </w:rPr>
        <w:softHyphen/>
        <w:t>ви</w:t>
      </w:r>
      <w:r w:rsidRPr="00806FEE">
        <w:rPr>
          <w:rFonts w:ascii="Times New Roman" w:eastAsia="Arial Unicode MS" w:hAnsi="Times New Roman" w:cs="Times New Roman"/>
          <w:kern w:val="1"/>
          <w:sz w:val="28"/>
          <w:szCs w:val="28"/>
          <w:lang w:eastAsia="ar-SA"/>
        </w:rPr>
        <w:softHyphen/>
        <w:t>ва</w:t>
      </w:r>
      <w:r w:rsidRPr="00806FEE">
        <w:rPr>
          <w:rFonts w:ascii="Times New Roman" w:eastAsia="Arial Unicode MS" w:hAnsi="Times New Roman" w:cs="Times New Roman"/>
          <w:kern w:val="1"/>
          <w:sz w:val="28"/>
          <w:szCs w:val="28"/>
          <w:lang w:eastAsia="ar-SA"/>
        </w:rPr>
        <w:softHyphen/>
        <w:t>ю</w:t>
      </w:r>
      <w:r w:rsidRPr="00806FEE">
        <w:rPr>
          <w:rFonts w:ascii="Times New Roman" w:eastAsia="Arial Unicode MS" w:hAnsi="Times New Roman" w:cs="Times New Roman"/>
          <w:kern w:val="1"/>
          <w:sz w:val="28"/>
          <w:szCs w:val="28"/>
          <w:lang w:eastAsia="ar-SA"/>
        </w:rPr>
        <w:softHyphen/>
        <w:t>щую функцию, поскольку они играют определенную роль в становлении лич</w:t>
      </w:r>
      <w:r w:rsidRPr="00806FEE">
        <w:rPr>
          <w:rFonts w:ascii="Times New Roman" w:eastAsia="Arial Unicode MS" w:hAnsi="Times New Roman" w:cs="Times New Roman"/>
          <w:kern w:val="1"/>
          <w:sz w:val="28"/>
          <w:szCs w:val="28"/>
          <w:lang w:eastAsia="ar-SA"/>
        </w:rPr>
        <w:softHyphen/>
        <w:t>нос</w:t>
      </w:r>
      <w:r w:rsidRPr="00806FEE">
        <w:rPr>
          <w:rFonts w:ascii="Times New Roman" w:eastAsia="Arial Unicode MS" w:hAnsi="Times New Roman" w:cs="Times New Roman"/>
          <w:kern w:val="1"/>
          <w:sz w:val="28"/>
          <w:szCs w:val="28"/>
          <w:lang w:eastAsia="ar-SA"/>
        </w:rPr>
        <w:softHyphen/>
        <w:t xml:space="preserve">ти ученика и овладении им социальным опытом.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Для преодоления формального подхода в оценивании предметных ре</w:t>
      </w:r>
      <w:r w:rsidRPr="00806FEE">
        <w:rPr>
          <w:rFonts w:ascii="Times New Roman" w:eastAsia="Arial Unicode MS" w:hAnsi="Times New Roman" w:cs="Times New Roman"/>
          <w:kern w:val="1"/>
          <w:sz w:val="28"/>
          <w:szCs w:val="28"/>
          <w:lang w:eastAsia="ar-SA"/>
        </w:rPr>
        <w:softHyphen/>
        <w:t>зуль</w:t>
      </w:r>
      <w:r w:rsidRPr="00806FEE">
        <w:rPr>
          <w:rFonts w:ascii="Times New Roman" w:eastAsia="Arial Unicode MS" w:hAnsi="Times New Roman" w:cs="Times New Roman"/>
          <w:kern w:val="1"/>
          <w:sz w:val="28"/>
          <w:szCs w:val="28"/>
          <w:lang w:eastAsia="ar-SA"/>
        </w:rPr>
        <w:softHyphen/>
        <w:t>татов освоения АООП обуча</w:t>
      </w:r>
      <w:r w:rsidRPr="00806FEE">
        <w:rPr>
          <w:rFonts w:ascii="Times New Roman" w:eastAsia="Arial Unicode MS" w:hAnsi="Times New Roman" w:cs="Times New Roman"/>
          <w:kern w:val="1"/>
          <w:sz w:val="28"/>
          <w:szCs w:val="28"/>
          <w:lang w:eastAsia="ar-SA"/>
        </w:rPr>
        <w:softHyphen/>
        <w:t>ю</w:t>
      </w:r>
      <w:r w:rsidRPr="00806FEE">
        <w:rPr>
          <w:rFonts w:ascii="Times New Roman" w:eastAsia="Arial Unicode MS" w:hAnsi="Times New Roman" w:cs="Times New Roman"/>
          <w:kern w:val="1"/>
          <w:sz w:val="28"/>
          <w:szCs w:val="28"/>
          <w:lang w:eastAsia="ar-SA"/>
        </w:rPr>
        <w:softHyphen/>
        <w:t>щи</w:t>
      </w:r>
      <w:r w:rsidRPr="00806FEE">
        <w:rPr>
          <w:rFonts w:ascii="Times New Roman" w:eastAsia="Arial Unicode MS" w:hAnsi="Times New Roman" w:cs="Times New Roman"/>
          <w:kern w:val="1"/>
          <w:sz w:val="28"/>
          <w:szCs w:val="28"/>
          <w:lang w:eastAsia="ar-SA"/>
        </w:rPr>
        <w:softHyphen/>
        <w:t>мися с умственной отсталостью (интеллектуальными нарушениями) необходимо, что</w:t>
      </w:r>
      <w:r w:rsidRPr="00806FEE">
        <w:rPr>
          <w:rFonts w:ascii="Times New Roman" w:eastAsia="Arial Unicode MS" w:hAnsi="Times New Roman" w:cs="Times New Roman"/>
          <w:kern w:val="1"/>
          <w:sz w:val="28"/>
          <w:szCs w:val="28"/>
          <w:lang w:eastAsia="ar-SA"/>
        </w:rPr>
        <w:softHyphen/>
        <w:t>бы балльная оценка свидетельствовала о качестве ус</w:t>
      </w:r>
      <w:r w:rsidRPr="00806FEE">
        <w:rPr>
          <w:rFonts w:ascii="Times New Roman" w:eastAsia="Arial Unicode MS" w:hAnsi="Times New Roman" w:cs="Times New Roman"/>
          <w:kern w:val="1"/>
          <w:sz w:val="28"/>
          <w:szCs w:val="28"/>
          <w:lang w:eastAsia="ar-SA"/>
        </w:rPr>
        <w:softHyphen/>
        <w:t>во</w:t>
      </w:r>
      <w:r w:rsidRPr="00806FEE">
        <w:rPr>
          <w:rFonts w:ascii="Times New Roman" w:eastAsia="Arial Unicode MS" w:hAnsi="Times New Roman" w:cs="Times New Roman"/>
          <w:kern w:val="1"/>
          <w:sz w:val="28"/>
          <w:szCs w:val="28"/>
          <w:lang w:eastAsia="ar-SA"/>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Таким образом, ус</w:t>
      </w:r>
      <w:r w:rsidRPr="00806FEE">
        <w:rPr>
          <w:rFonts w:ascii="Times New Roman" w:eastAsia="Arial Unicode MS" w:hAnsi="Times New Roman" w:cs="Times New Roman"/>
          <w:kern w:val="1"/>
          <w:sz w:val="28"/>
          <w:szCs w:val="28"/>
          <w:lang w:eastAsia="ar-SA"/>
        </w:rPr>
        <w:softHyphen/>
        <w:t>во</w:t>
      </w:r>
      <w:r w:rsidRPr="00806FEE">
        <w:rPr>
          <w:rFonts w:ascii="Times New Roman" w:eastAsia="Arial Unicode MS" w:hAnsi="Times New Roman" w:cs="Times New Roman"/>
          <w:kern w:val="1"/>
          <w:sz w:val="28"/>
          <w:szCs w:val="28"/>
          <w:lang w:eastAsia="ar-SA"/>
        </w:rPr>
        <w:softHyphen/>
        <w:t>енные предметные ре</w:t>
      </w:r>
      <w:r w:rsidRPr="00806FEE">
        <w:rPr>
          <w:rFonts w:ascii="Times New Roman" w:eastAsia="Arial Unicode MS" w:hAnsi="Times New Roman" w:cs="Times New Roman"/>
          <w:kern w:val="1"/>
          <w:sz w:val="28"/>
          <w:szCs w:val="28"/>
          <w:lang w:eastAsia="ar-SA"/>
        </w:rPr>
        <w:softHyphen/>
        <w:t>зультаты могут быть оценены с точки зрения до</w:t>
      </w:r>
      <w:r w:rsidRPr="00806FEE">
        <w:rPr>
          <w:rFonts w:ascii="Times New Roman" w:eastAsia="Arial Unicode MS" w:hAnsi="Times New Roman" w:cs="Times New Roman"/>
          <w:kern w:val="1"/>
          <w:sz w:val="28"/>
          <w:szCs w:val="28"/>
          <w:lang w:eastAsia="ar-SA"/>
        </w:rPr>
        <w:softHyphen/>
        <w:t>сто</w:t>
      </w:r>
      <w:r w:rsidRPr="00806FEE">
        <w:rPr>
          <w:rFonts w:ascii="Times New Roman" w:eastAsia="Arial Unicode MS" w:hAnsi="Times New Roman" w:cs="Times New Roman"/>
          <w:kern w:val="1"/>
          <w:sz w:val="28"/>
          <w:szCs w:val="28"/>
          <w:lang w:eastAsia="ar-SA"/>
        </w:rPr>
        <w:softHyphen/>
        <w:t>вер</w:t>
      </w:r>
      <w:r w:rsidRPr="00806FEE">
        <w:rPr>
          <w:rFonts w:ascii="Times New Roman" w:eastAsia="Arial Unicode MS" w:hAnsi="Times New Roman" w:cs="Times New Roman"/>
          <w:kern w:val="1"/>
          <w:sz w:val="28"/>
          <w:szCs w:val="28"/>
          <w:lang w:eastAsia="ar-SA"/>
        </w:rPr>
        <w:softHyphen/>
        <w:t>нос</w:t>
      </w:r>
      <w:r w:rsidRPr="00806FEE">
        <w:rPr>
          <w:rFonts w:ascii="Times New Roman" w:eastAsia="Arial Unicode MS" w:hAnsi="Times New Roman" w:cs="Times New Roman"/>
          <w:kern w:val="1"/>
          <w:sz w:val="28"/>
          <w:szCs w:val="28"/>
          <w:lang w:eastAsia="ar-SA"/>
        </w:rPr>
        <w:softHyphen/>
        <w:t>ти как «верные» или «неверные». Критерий «верно» / «неверно» (правильность выполнения задания) сви</w:t>
      </w:r>
      <w:r w:rsidRPr="00806FEE">
        <w:rPr>
          <w:rFonts w:ascii="Times New Roman" w:eastAsia="Arial Unicode MS" w:hAnsi="Times New Roman" w:cs="Times New Roman"/>
          <w:kern w:val="1"/>
          <w:sz w:val="28"/>
          <w:szCs w:val="28"/>
          <w:lang w:eastAsia="ar-SA"/>
        </w:rPr>
        <w:softHyphen/>
        <w:t>детельствует о частотности допущения тех или иных ошибок, возможных при</w:t>
      </w:r>
      <w:r w:rsidRPr="00806FEE">
        <w:rPr>
          <w:rFonts w:ascii="Times New Roman" w:eastAsia="Arial Unicode MS" w:hAnsi="Times New Roman" w:cs="Times New Roman"/>
          <w:kern w:val="1"/>
          <w:sz w:val="28"/>
          <w:szCs w:val="28"/>
          <w:lang w:eastAsia="ar-SA"/>
        </w:rPr>
        <w:softHyphen/>
        <w:t>чинах их появления, способах их предупреждения или пре</w:t>
      </w:r>
      <w:r w:rsidRPr="00806FEE">
        <w:rPr>
          <w:rFonts w:ascii="Times New Roman" w:eastAsia="Arial Unicode MS" w:hAnsi="Times New Roman" w:cs="Times New Roman"/>
          <w:kern w:val="1"/>
          <w:sz w:val="28"/>
          <w:szCs w:val="28"/>
          <w:lang w:eastAsia="ar-SA"/>
        </w:rPr>
        <w:softHyphen/>
        <w:t>о</w:t>
      </w:r>
      <w:r w:rsidRPr="00806FEE">
        <w:rPr>
          <w:rFonts w:ascii="Times New Roman" w:eastAsia="Arial Unicode MS" w:hAnsi="Times New Roman" w:cs="Times New Roman"/>
          <w:kern w:val="1"/>
          <w:sz w:val="28"/>
          <w:szCs w:val="28"/>
          <w:lang w:eastAsia="ar-SA"/>
        </w:rPr>
        <w:softHyphen/>
        <w:t>до</w:t>
      </w:r>
      <w:r w:rsidRPr="00806FEE">
        <w:rPr>
          <w:rFonts w:ascii="Times New Roman" w:eastAsia="Arial Unicode MS" w:hAnsi="Times New Roman" w:cs="Times New Roman"/>
          <w:kern w:val="1"/>
          <w:sz w:val="28"/>
          <w:szCs w:val="28"/>
          <w:lang w:eastAsia="ar-SA"/>
        </w:rPr>
        <w:softHyphen/>
        <w:t>ле</w:t>
      </w:r>
      <w:r w:rsidRPr="00806FEE">
        <w:rPr>
          <w:rFonts w:ascii="Times New Roman" w:eastAsia="Arial Unicode MS" w:hAnsi="Times New Roman" w:cs="Times New Roman"/>
          <w:kern w:val="1"/>
          <w:sz w:val="28"/>
          <w:szCs w:val="28"/>
          <w:lang w:eastAsia="ar-SA"/>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Результаты овладения АООП выявляются в ходе выполнения </w:t>
      </w:r>
      <w:proofErr w:type="gramStart"/>
      <w:r w:rsidRPr="00806FEE">
        <w:rPr>
          <w:rFonts w:ascii="Times New Roman" w:eastAsia="Arial Unicode MS" w:hAnsi="Times New Roman" w:cs="Times New Roman"/>
          <w:kern w:val="1"/>
          <w:sz w:val="28"/>
          <w:szCs w:val="28"/>
          <w:lang w:eastAsia="ar-SA"/>
        </w:rPr>
        <w:t>обучающимися</w:t>
      </w:r>
      <w:proofErr w:type="gramEnd"/>
      <w:r w:rsidRPr="00806FEE">
        <w:rPr>
          <w:rFonts w:ascii="Times New Roman" w:eastAsia="Arial Unicode MS" w:hAnsi="Times New Roman" w:cs="Times New Roman"/>
          <w:kern w:val="1"/>
          <w:sz w:val="28"/>
          <w:szCs w:val="28"/>
          <w:lang w:eastAsia="ar-SA"/>
        </w:rPr>
        <w:t xml:space="preserve"> разных видов заданий, требующих верного решения: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по способу предъявления (устные, письменные, практические);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по характеру выполнения (репродуктивные, продуктивные, творческие).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Чем больше верно выполненных заданий к общему объему, тем выше по</w:t>
      </w:r>
      <w:r w:rsidRPr="00806FEE">
        <w:rPr>
          <w:rFonts w:ascii="Times New Roman" w:eastAsia="Arial Unicode MS" w:hAnsi="Times New Roman" w:cs="Times New Roman"/>
          <w:kern w:val="1"/>
          <w:sz w:val="28"/>
          <w:szCs w:val="28"/>
          <w:lang w:eastAsia="ar-SA"/>
        </w:rPr>
        <w:softHyphen/>
        <w:t>казатель надежности полученных результатов, что дает основание оце</w:t>
      </w:r>
      <w:r w:rsidRPr="00806FEE">
        <w:rPr>
          <w:rFonts w:ascii="Times New Roman" w:eastAsia="Arial Unicode MS" w:hAnsi="Times New Roman" w:cs="Times New Roman"/>
          <w:kern w:val="1"/>
          <w:sz w:val="28"/>
          <w:szCs w:val="28"/>
          <w:lang w:eastAsia="ar-SA"/>
        </w:rPr>
        <w:softHyphen/>
        <w:t>ни</w:t>
      </w:r>
      <w:r w:rsidRPr="00806FEE">
        <w:rPr>
          <w:rFonts w:ascii="Times New Roman" w:eastAsia="Arial Unicode MS" w:hAnsi="Times New Roman" w:cs="Times New Roman"/>
          <w:kern w:val="1"/>
          <w:sz w:val="28"/>
          <w:szCs w:val="28"/>
          <w:lang w:eastAsia="ar-SA"/>
        </w:rPr>
        <w:softHyphen/>
        <w:t>вать их как «удовлетворительные», «хорошие», «очень хорошие» (отличные).</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В текущей оценочной деятельности целесообразно соотносить результаты, продемонстрированные учеником, с оценками типа:</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lastRenderedPageBreak/>
        <w:t xml:space="preserve"> «удовлетворительно» (зачёт), если обучающиеся верно выполняют от 35% до 50% заданий;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«хорошо» ― от 51% до 65% заданий.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«очень хорошо» (отлично) свыше 65%.</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Такой подход не исключает возможности использования традиционной системы отметок по 5</w:t>
      </w:r>
      <w:r w:rsidRPr="00806FEE">
        <w:rPr>
          <w:rFonts w:ascii="Times New Roman" w:eastAsia="Arial Unicode MS" w:hAnsi="Times New Roman" w:cs="Times New Roman"/>
          <w:kern w:val="1"/>
          <w:sz w:val="28"/>
          <w:szCs w:val="28"/>
          <w:lang w:eastAsia="ar-SA"/>
        </w:rPr>
        <w:noBreakHyphen/>
        <w:t>балльной шкале, однако требует уточнения и переосмыс</w:t>
      </w:r>
      <w:r w:rsidRPr="00806FEE">
        <w:rPr>
          <w:rFonts w:ascii="Times New Roman" w:eastAsia="Arial Unicode MS" w:hAnsi="Times New Roman" w:cs="Times New Roman"/>
          <w:kern w:val="1"/>
          <w:sz w:val="28"/>
          <w:szCs w:val="28"/>
          <w:lang w:eastAsia="ar-SA"/>
        </w:rPr>
        <w:softHyphen/>
        <w:t>ления их наполнения. В любом случае, при оценке итоговых предмет</w:t>
      </w:r>
      <w:r w:rsidRPr="00806FEE">
        <w:rPr>
          <w:rFonts w:ascii="Times New Roman" w:eastAsia="Arial Unicode MS" w:hAnsi="Times New Roman" w:cs="Times New Roman"/>
          <w:kern w:val="1"/>
          <w:sz w:val="28"/>
          <w:szCs w:val="28"/>
          <w:lang w:eastAsia="ar-SA"/>
        </w:rPr>
        <w:softHyphen/>
        <w:t>ных результатов следует из всего спектра оценок выбирать такие, которые сти</w:t>
      </w:r>
      <w:r w:rsidRPr="00806FEE">
        <w:rPr>
          <w:rFonts w:ascii="Times New Roman" w:eastAsia="Arial Unicode MS" w:hAnsi="Times New Roman" w:cs="Times New Roman"/>
          <w:kern w:val="1"/>
          <w:sz w:val="28"/>
          <w:szCs w:val="28"/>
          <w:lang w:eastAsia="ar-SA"/>
        </w:rPr>
        <w:softHyphen/>
        <w:t>мулировали бы учебную и практическую деятельность обучающегося, ока</w:t>
      </w:r>
      <w:r w:rsidRPr="00806FEE">
        <w:rPr>
          <w:rFonts w:ascii="Times New Roman" w:eastAsia="Arial Unicode MS" w:hAnsi="Times New Roman" w:cs="Times New Roman"/>
          <w:kern w:val="1"/>
          <w:sz w:val="28"/>
          <w:szCs w:val="28"/>
          <w:lang w:eastAsia="ar-SA"/>
        </w:rPr>
        <w:softHyphen/>
        <w:t>зывали бы положительное влияние на формирование жизненных компетен</w:t>
      </w:r>
      <w:r w:rsidRPr="00806FEE">
        <w:rPr>
          <w:rFonts w:ascii="Times New Roman" w:eastAsia="Arial Unicode MS" w:hAnsi="Times New Roman" w:cs="Times New Roman"/>
          <w:kern w:val="1"/>
          <w:sz w:val="28"/>
          <w:szCs w:val="28"/>
          <w:lang w:eastAsia="ar-SA"/>
        </w:rPr>
        <w:softHyphen/>
        <w:t>ций.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Cs/>
          <w:color w:val="00000A"/>
          <w:kern w:val="1"/>
          <w:sz w:val="28"/>
          <w:szCs w:val="28"/>
          <w:lang w:eastAsia="ar-SA"/>
        </w:rPr>
      </w:pPr>
      <w:r w:rsidRPr="00806FEE">
        <w:rPr>
          <w:rFonts w:ascii="Times New Roman" w:eastAsia="Arial Unicode MS" w:hAnsi="Times New Roman" w:cs="Times New Roman"/>
          <w:kern w:val="1"/>
          <w:sz w:val="28"/>
          <w:szCs w:val="28"/>
          <w:lang w:eastAsia="ar-SA"/>
        </w:rPr>
        <w:t>Согласно требованиям Стандарта по завершению реализации АООП проводится итоговая аттестация в форме двух испытаний:</w:t>
      </w:r>
    </w:p>
    <w:p w:rsidR="00806FEE" w:rsidRPr="00806FEE" w:rsidRDefault="00806FEE" w:rsidP="00806FEE">
      <w:pPr>
        <w:widowControl w:val="0"/>
        <w:suppressAutoHyphens/>
        <w:spacing w:after="0" w:line="240" w:lineRule="auto"/>
        <w:ind w:firstLine="709"/>
        <w:jc w:val="both"/>
        <w:textAlignment w:val="baseline"/>
        <w:rPr>
          <w:rFonts w:ascii="Times New Roman" w:eastAsia="SimSun" w:hAnsi="Times New Roman" w:cs="Times New Roman"/>
          <w:bCs/>
          <w:kern w:val="1"/>
          <w:sz w:val="28"/>
          <w:szCs w:val="28"/>
          <w:lang w:eastAsia="hi-IN" w:bidi="hi-IN"/>
        </w:rPr>
      </w:pPr>
      <w:r w:rsidRPr="00806FEE">
        <w:rPr>
          <w:rFonts w:ascii="Times New Roman" w:eastAsia="SimSun" w:hAnsi="Times New Roman" w:cs="Times New Roman"/>
          <w:bCs/>
          <w:kern w:val="1"/>
          <w:sz w:val="28"/>
          <w:szCs w:val="28"/>
          <w:lang w:eastAsia="hi-IN" w:bidi="hi-IN"/>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Cs/>
          <w:color w:val="00000A"/>
          <w:kern w:val="1"/>
          <w:sz w:val="28"/>
          <w:szCs w:val="28"/>
          <w:lang w:eastAsia="ar-SA"/>
        </w:rPr>
        <w:t>второе ― направлено на оценку знаний и умений по выбранному профилю труда.</w:t>
      </w:r>
      <w:r w:rsidRPr="00806FEE">
        <w:rPr>
          <w:rFonts w:ascii="Times New Roman" w:eastAsia="Arial Unicode MS" w:hAnsi="Times New Roman" w:cs="Times New Roman"/>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Организация самостоятельно разрабатывает содержание и процедуру проведения итоговой аттестации.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Результаты итоговой аттестации оцениваются в форме «зачет» / «не зачет».</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Cs/>
          <w:color w:val="00000A"/>
          <w:kern w:val="1"/>
          <w:sz w:val="28"/>
          <w:szCs w:val="28"/>
          <w:lang w:eastAsia="ar-SA"/>
        </w:rPr>
      </w:pPr>
      <w:r w:rsidRPr="00806FEE">
        <w:rPr>
          <w:rFonts w:ascii="Times New Roman" w:eastAsia="Arial Unicode MS" w:hAnsi="Times New Roman" w:cs="Times New Roman"/>
          <w:kern w:val="1"/>
          <w:sz w:val="28"/>
          <w:szCs w:val="28"/>
          <w:lang w:eastAsia="ar-SA"/>
        </w:rPr>
        <w:t>Оценка деятельности педагогических кадров, осуществляющих об</w:t>
      </w:r>
      <w:r w:rsidRPr="00806FEE">
        <w:rPr>
          <w:rFonts w:ascii="Times New Roman" w:eastAsia="Arial Unicode MS" w:hAnsi="Times New Roman" w:cs="Times New Roman"/>
          <w:kern w:val="1"/>
          <w:sz w:val="28"/>
          <w:szCs w:val="28"/>
          <w:lang w:eastAsia="ar-SA"/>
        </w:rPr>
        <w:softHyphen/>
        <w:t>ра</w:t>
      </w:r>
      <w:r w:rsidRPr="00806FEE">
        <w:rPr>
          <w:rFonts w:ascii="Times New Roman" w:eastAsia="Arial Unicode MS" w:hAnsi="Times New Roman" w:cs="Times New Roman"/>
          <w:kern w:val="1"/>
          <w:sz w:val="28"/>
          <w:szCs w:val="28"/>
          <w:lang w:eastAsia="ar-SA"/>
        </w:rPr>
        <w:softHyphen/>
        <w:t>зо</w:t>
      </w:r>
      <w:r w:rsidRPr="00806FEE">
        <w:rPr>
          <w:rFonts w:ascii="Times New Roman" w:eastAsia="Arial Unicode MS" w:hAnsi="Times New Roman" w:cs="Times New Roman"/>
          <w:kern w:val="1"/>
          <w:sz w:val="28"/>
          <w:szCs w:val="28"/>
          <w:lang w:eastAsia="ar-SA"/>
        </w:rPr>
        <w:softHyphen/>
        <w:t>вательную де</w:t>
      </w:r>
      <w:r w:rsidRPr="00806FEE">
        <w:rPr>
          <w:rFonts w:ascii="Times New Roman" w:eastAsia="Arial Unicode MS" w:hAnsi="Times New Roman" w:cs="Times New Roman"/>
          <w:kern w:val="1"/>
          <w:sz w:val="28"/>
          <w:szCs w:val="28"/>
          <w:lang w:eastAsia="ar-SA"/>
        </w:rPr>
        <w:softHyphen/>
        <w:t>ятельность обучающихся с умственной отсталостью (интеллектуальными на</w:t>
      </w:r>
      <w:r w:rsidRPr="00806FEE">
        <w:rPr>
          <w:rFonts w:ascii="Times New Roman" w:eastAsia="Arial Unicode MS" w:hAnsi="Times New Roman" w:cs="Times New Roman"/>
          <w:kern w:val="1"/>
          <w:sz w:val="28"/>
          <w:szCs w:val="28"/>
          <w:lang w:eastAsia="ar-SA"/>
        </w:rPr>
        <w:softHyphen/>
        <w:t>ру</w:t>
      </w:r>
      <w:r w:rsidRPr="00806FEE">
        <w:rPr>
          <w:rFonts w:ascii="Times New Roman" w:eastAsia="Arial Unicode MS" w:hAnsi="Times New Roman" w:cs="Times New Roman"/>
          <w:kern w:val="1"/>
          <w:sz w:val="28"/>
          <w:szCs w:val="28"/>
          <w:lang w:eastAsia="ar-SA"/>
        </w:rPr>
        <w:softHyphen/>
        <w:t>ше</w:t>
      </w:r>
      <w:r w:rsidRPr="00806FEE">
        <w:rPr>
          <w:rFonts w:ascii="Times New Roman" w:eastAsia="Arial Unicode MS" w:hAnsi="Times New Roman" w:cs="Times New Roman"/>
          <w:kern w:val="1"/>
          <w:sz w:val="28"/>
          <w:szCs w:val="28"/>
          <w:lang w:eastAsia="ar-SA"/>
        </w:rPr>
        <w:softHyphen/>
        <w:t>ни</w:t>
      </w:r>
      <w:r w:rsidRPr="00806FEE">
        <w:rPr>
          <w:rFonts w:ascii="Times New Roman" w:eastAsia="Arial Unicode MS" w:hAnsi="Times New Roman" w:cs="Times New Roman"/>
          <w:kern w:val="1"/>
          <w:sz w:val="28"/>
          <w:szCs w:val="28"/>
          <w:lang w:eastAsia="ar-SA"/>
        </w:rPr>
        <w:softHyphen/>
        <w:t>я</w:t>
      </w:r>
      <w:r w:rsidRPr="00806FEE">
        <w:rPr>
          <w:rFonts w:ascii="Times New Roman" w:eastAsia="Arial Unicode MS" w:hAnsi="Times New Roman" w:cs="Times New Roman"/>
          <w:kern w:val="1"/>
          <w:sz w:val="28"/>
          <w:szCs w:val="28"/>
          <w:lang w:eastAsia="ar-SA"/>
        </w:rPr>
        <w:softHyphen/>
        <w:t>ми), осу</w:t>
      </w:r>
      <w:r w:rsidRPr="00806FEE">
        <w:rPr>
          <w:rFonts w:ascii="Times New Roman" w:eastAsia="Arial Unicode MS" w:hAnsi="Times New Roman" w:cs="Times New Roman"/>
          <w:kern w:val="1"/>
          <w:sz w:val="28"/>
          <w:szCs w:val="28"/>
          <w:lang w:eastAsia="ar-SA"/>
        </w:rPr>
        <w:softHyphen/>
        <w:t>ще</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w:t>
      </w:r>
      <w:r w:rsidRPr="00806FEE">
        <w:rPr>
          <w:rFonts w:ascii="Times New Roman" w:eastAsia="Arial Unicode MS" w:hAnsi="Times New Roman" w:cs="Times New Roman"/>
          <w:kern w:val="1"/>
          <w:sz w:val="28"/>
          <w:szCs w:val="28"/>
          <w:lang w:eastAsia="ar-SA"/>
        </w:rPr>
        <w:softHyphen/>
        <w:t>в</w:t>
      </w:r>
      <w:r w:rsidRPr="00806FEE">
        <w:rPr>
          <w:rFonts w:ascii="Times New Roman" w:eastAsia="Arial Unicode MS" w:hAnsi="Times New Roman" w:cs="Times New Roman"/>
          <w:kern w:val="1"/>
          <w:sz w:val="28"/>
          <w:szCs w:val="28"/>
          <w:lang w:eastAsia="ar-SA"/>
        </w:rPr>
        <w:softHyphen/>
        <w:t>ляется на основе интегративных показателей, свидетельствующих о по</w:t>
      </w:r>
      <w:r w:rsidRPr="00806FEE">
        <w:rPr>
          <w:rFonts w:ascii="Times New Roman" w:eastAsia="Arial Unicode MS" w:hAnsi="Times New Roman" w:cs="Times New Roman"/>
          <w:kern w:val="1"/>
          <w:sz w:val="28"/>
          <w:szCs w:val="28"/>
          <w:lang w:eastAsia="ar-SA"/>
        </w:rPr>
        <w:softHyphen/>
        <w:t>ло</w:t>
      </w:r>
      <w:r w:rsidRPr="00806FEE">
        <w:rPr>
          <w:rFonts w:ascii="Times New Roman" w:eastAsia="Arial Unicode MS" w:hAnsi="Times New Roman" w:cs="Times New Roman"/>
          <w:kern w:val="1"/>
          <w:sz w:val="28"/>
          <w:szCs w:val="28"/>
          <w:lang w:eastAsia="ar-SA"/>
        </w:rPr>
        <w:softHyphen/>
        <w:t>жи</w:t>
      </w:r>
      <w:r w:rsidRPr="00806FEE">
        <w:rPr>
          <w:rFonts w:ascii="Times New Roman" w:eastAsia="Arial Unicode MS" w:hAnsi="Times New Roman" w:cs="Times New Roman"/>
          <w:kern w:val="1"/>
          <w:sz w:val="28"/>
          <w:szCs w:val="28"/>
          <w:lang w:eastAsia="ar-SA"/>
        </w:rPr>
        <w:softHyphen/>
        <w:t>тель</w:t>
      </w:r>
      <w:r w:rsidRPr="00806FEE">
        <w:rPr>
          <w:rFonts w:ascii="Times New Roman" w:eastAsia="Arial Unicode MS" w:hAnsi="Times New Roman" w:cs="Times New Roman"/>
          <w:kern w:val="1"/>
          <w:sz w:val="28"/>
          <w:szCs w:val="28"/>
          <w:lang w:eastAsia="ar-SA"/>
        </w:rPr>
        <w:softHyphen/>
        <w:t>ной динамике развития обучающегося («было» ― «стало») или в сложных слу</w:t>
      </w:r>
      <w:r w:rsidRPr="00806FEE">
        <w:rPr>
          <w:rFonts w:ascii="Times New Roman" w:eastAsia="Arial Unicode MS" w:hAnsi="Times New Roman" w:cs="Times New Roman"/>
          <w:kern w:val="1"/>
          <w:sz w:val="28"/>
          <w:szCs w:val="28"/>
          <w:lang w:eastAsia="ar-SA"/>
        </w:rPr>
        <w:softHyphen/>
        <w:t>ча</w:t>
      </w:r>
      <w:r w:rsidRPr="00806FEE">
        <w:rPr>
          <w:rFonts w:ascii="Times New Roman" w:eastAsia="Arial Unicode MS" w:hAnsi="Times New Roman" w:cs="Times New Roman"/>
          <w:kern w:val="1"/>
          <w:sz w:val="28"/>
          <w:szCs w:val="28"/>
          <w:lang w:eastAsia="ar-SA"/>
        </w:rPr>
        <w:softHyphen/>
        <w:t>ях сохранении его пси</w:t>
      </w:r>
      <w:r w:rsidRPr="00806FEE">
        <w:rPr>
          <w:rFonts w:ascii="Times New Roman" w:eastAsia="Arial Unicode MS" w:hAnsi="Times New Roman" w:cs="Times New Roman"/>
          <w:kern w:val="1"/>
          <w:sz w:val="28"/>
          <w:szCs w:val="28"/>
          <w:lang w:eastAsia="ar-SA"/>
        </w:rPr>
        <w:softHyphen/>
        <w:t>хо</w:t>
      </w:r>
      <w:r w:rsidRPr="00806FEE">
        <w:rPr>
          <w:rFonts w:ascii="Times New Roman" w:eastAsia="Arial Unicode MS" w:hAnsi="Times New Roman" w:cs="Times New Roman"/>
          <w:kern w:val="1"/>
          <w:sz w:val="28"/>
          <w:szCs w:val="28"/>
          <w:lang w:eastAsia="ar-SA"/>
        </w:rPr>
        <w:softHyphen/>
        <w:t>эмо</w:t>
      </w:r>
      <w:r w:rsidRPr="00806FEE">
        <w:rPr>
          <w:rFonts w:ascii="Times New Roman" w:eastAsia="Arial Unicode MS" w:hAnsi="Times New Roman" w:cs="Times New Roman"/>
          <w:kern w:val="1"/>
          <w:sz w:val="28"/>
          <w:szCs w:val="28"/>
          <w:lang w:eastAsia="ar-SA"/>
        </w:rPr>
        <w:softHyphen/>
        <w:t>ци</w:t>
      </w:r>
      <w:r w:rsidRPr="00806FEE">
        <w:rPr>
          <w:rFonts w:ascii="Times New Roman" w:eastAsia="Arial Unicode MS" w:hAnsi="Times New Roman" w:cs="Times New Roman"/>
          <w:kern w:val="1"/>
          <w:sz w:val="28"/>
          <w:szCs w:val="28"/>
          <w:lang w:eastAsia="ar-SA"/>
        </w:rPr>
        <w:softHyphen/>
        <w:t>о</w:t>
      </w:r>
      <w:r w:rsidRPr="00806FEE">
        <w:rPr>
          <w:rFonts w:ascii="Times New Roman" w:eastAsia="Arial Unicode MS" w:hAnsi="Times New Roman" w:cs="Times New Roman"/>
          <w:kern w:val="1"/>
          <w:sz w:val="28"/>
          <w:szCs w:val="28"/>
          <w:lang w:eastAsia="ar-SA"/>
        </w:rPr>
        <w:softHyphen/>
        <w:t>наль</w:t>
      </w:r>
      <w:r w:rsidRPr="00806FEE">
        <w:rPr>
          <w:rFonts w:ascii="Times New Roman" w:eastAsia="Arial Unicode MS" w:hAnsi="Times New Roman" w:cs="Times New Roman"/>
          <w:kern w:val="1"/>
          <w:sz w:val="28"/>
          <w:szCs w:val="28"/>
          <w:lang w:eastAsia="ar-SA"/>
        </w:rPr>
        <w:softHyphen/>
        <w:t xml:space="preserve">ного статуса. </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color w:val="000000"/>
          <w:kern w:val="1"/>
          <w:sz w:val="28"/>
          <w:szCs w:val="28"/>
          <w:lang w:eastAsia="ar-SA"/>
        </w:rPr>
      </w:pPr>
      <w:r w:rsidRPr="00806FEE">
        <w:rPr>
          <w:rFonts w:ascii="Times New Roman" w:eastAsia="Times New Roman" w:hAnsi="Times New Roman" w:cs="Times New Roman"/>
          <w:bCs/>
          <w:color w:val="000000"/>
          <w:kern w:val="1"/>
          <w:sz w:val="28"/>
          <w:szCs w:val="28"/>
          <w:lang w:eastAsia="ar-SA"/>
        </w:rPr>
        <w:t xml:space="preserve">Оценка результатов деятельности общеобразовательной организации </w:t>
      </w:r>
      <w:r w:rsidRPr="00806FEE">
        <w:rPr>
          <w:rFonts w:ascii="Times New Roman" w:eastAsia="Times New Roman" w:hAnsi="Times New Roman" w:cs="Times New Roman"/>
          <w:color w:val="000000"/>
          <w:kern w:val="1"/>
          <w:sz w:val="28"/>
          <w:szCs w:val="28"/>
          <w:lang w:eastAsia="ar-SA"/>
        </w:rPr>
        <w:t>осу</w:t>
      </w:r>
      <w:r w:rsidRPr="00806FEE">
        <w:rPr>
          <w:rFonts w:ascii="Times New Roman" w:eastAsia="Times New Roman" w:hAnsi="Times New Roman" w:cs="Times New Roman"/>
          <w:color w:val="000000"/>
          <w:kern w:val="1"/>
          <w:sz w:val="28"/>
          <w:szCs w:val="28"/>
          <w:lang w:eastAsia="ar-SA"/>
        </w:rPr>
        <w:softHyphen/>
        <w:t>ще</w:t>
      </w:r>
      <w:r w:rsidRPr="00806FEE">
        <w:rPr>
          <w:rFonts w:ascii="Times New Roman" w:eastAsia="Times New Roman" w:hAnsi="Times New Roman" w:cs="Times New Roman"/>
          <w:color w:val="000000"/>
          <w:kern w:val="1"/>
          <w:sz w:val="28"/>
          <w:szCs w:val="28"/>
          <w:lang w:eastAsia="ar-SA"/>
        </w:rPr>
        <w:softHyphen/>
        <w:t>с</w:t>
      </w:r>
      <w:r w:rsidRPr="00806FEE">
        <w:rPr>
          <w:rFonts w:ascii="Times New Roman" w:eastAsia="Times New Roman" w:hAnsi="Times New Roman" w:cs="Times New Roman"/>
          <w:color w:val="000000"/>
          <w:kern w:val="1"/>
          <w:sz w:val="28"/>
          <w:szCs w:val="28"/>
          <w:lang w:eastAsia="ar-SA"/>
        </w:rPr>
        <w:softHyphen/>
        <w:t>т</w:t>
      </w:r>
      <w:r w:rsidRPr="00806FEE">
        <w:rPr>
          <w:rFonts w:ascii="Times New Roman" w:eastAsia="Times New Roman" w:hAnsi="Times New Roman" w:cs="Times New Roman"/>
          <w:color w:val="000000"/>
          <w:kern w:val="1"/>
          <w:sz w:val="28"/>
          <w:szCs w:val="28"/>
          <w:lang w:eastAsia="ar-SA"/>
        </w:rPr>
        <w:softHyphen/>
        <w:t>в</w:t>
      </w:r>
      <w:r w:rsidRPr="00806FEE">
        <w:rPr>
          <w:rFonts w:ascii="Times New Roman" w:eastAsia="Times New Roman" w:hAnsi="Times New Roman" w:cs="Times New Roman"/>
          <w:color w:val="000000"/>
          <w:kern w:val="1"/>
          <w:sz w:val="28"/>
          <w:szCs w:val="28"/>
          <w:lang w:eastAsia="ar-SA"/>
        </w:rPr>
        <w:softHyphen/>
        <w:t>ляется в ходе ее аккредитации, а также в рамках аттестации педагогических кад</w:t>
      </w:r>
      <w:r w:rsidRPr="00806FEE">
        <w:rPr>
          <w:rFonts w:ascii="Times New Roman" w:eastAsia="Times New Roman" w:hAnsi="Times New Roman" w:cs="Times New Roman"/>
          <w:color w:val="000000"/>
          <w:kern w:val="1"/>
          <w:sz w:val="28"/>
          <w:szCs w:val="28"/>
          <w:lang w:eastAsia="ar-SA"/>
        </w:rPr>
        <w:softHyphen/>
        <w:t xml:space="preserve">ров. Она проводится на основе </w:t>
      </w:r>
      <w:proofErr w:type="gramStart"/>
      <w:r w:rsidRPr="00806FEE">
        <w:rPr>
          <w:rFonts w:ascii="Times New Roman" w:eastAsia="Times New Roman" w:hAnsi="Times New Roman" w:cs="Times New Roman"/>
          <w:color w:val="000000"/>
          <w:kern w:val="1"/>
          <w:sz w:val="28"/>
          <w:szCs w:val="28"/>
          <w:lang w:eastAsia="ar-SA"/>
        </w:rPr>
        <w:t>результатов итоговой оценки достижения пла</w:t>
      </w:r>
      <w:r w:rsidRPr="00806FEE">
        <w:rPr>
          <w:rFonts w:ascii="Times New Roman" w:eastAsia="Times New Roman" w:hAnsi="Times New Roman" w:cs="Times New Roman"/>
          <w:color w:val="000000"/>
          <w:kern w:val="1"/>
          <w:sz w:val="28"/>
          <w:szCs w:val="28"/>
          <w:lang w:eastAsia="ar-SA"/>
        </w:rPr>
        <w:softHyphen/>
        <w:t>нируемых результатов освоения</w:t>
      </w:r>
      <w:proofErr w:type="gramEnd"/>
      <w:r w:rsidRPr="00806FEE">
        <w:rPr>
          <w:rFonts w:ascii="Times New Roman" w:eastAsia="Times New Roman" w:hAnsi="Times New Roman" w:cs="Times New Roman"/>
          <w:color w:val="000000"/>
          <w:kern w:val="1"/>
          <w:sz w:val="28"/>
          <w:szCs w:val="28"/>
          <w:lang w:eastAsia="ar-SA"/>
        </w:rPr>
        <w:t xml:space="preserve"> АООП с учётом:</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color w:val="000000"/>
          <w:kern w:val="1"/>
          <w:sz w:val="28"/>
          <w:szCs w:val="28"/>
          <w:lang w:eastAsia="ar-SA"/>
        </w:rPr>
      </w:pPr>
      <w:r w:rsidRPr="00806FEE">
        <w:rPr>
          <w:rFonts w:ascii="Times New Roman" w:eastAsia="Times New Roman" w:hAnsi="Times New Roman" w:cs="Times New Roman"/>
          <w:color w:val="000000"/>
          <w:kern w:val="1"/>
          <w:sz w:val="28"/>
          <w:szCs w:val="28"/>
          <w:lang w:eastAsia="ar-SA"/>
        </w:rPr>
        <w:t>результатов мониторинговых исследований разного уровня (федерального, регионального, муниципального);</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color w:val="000000"/>
          <w:kern w:val="1"/>
          <w:sz w:val="28"/>
          <w:szCs w:val="28"/>
          <w:lang w:eastAsia="ar-SA"/>
        </w:rPr>
      </w:pPr>
      <w:r w:rsidRPr="00806FEE">
        <w:rPr>
          <w:rFonts w:ascii="Times New Roman" w:eastAsia="Times New Roman" w:hAnsi="Times New Roman" w:cs="Times New Roman"/>
          <w:color w:val="000000"/>
          <w:kern w:val="1"/>
          <w:sz w:val="28"/>
          <w:szCs w:val="28"/>
          <w:lang w:eastAsia="ar-SA"/>
        </w:rPr>
        <w:t>условий реализации АООП ОО;</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color w:val="000000"/>
          <w:kern w:val="1"/>
          <w:sz w:val="28"/>
          <w:szCs w:val="28"/>
          <w:lang w:eastAsia="ar-SA"/>
        </w:rPr>
      </w:pPr>
      <w:r w:rsidRPr="00806FEE">
        <w:rPr>
          <w:rFonts w:ascii="Times New Roman" w:eastAsia="Times New Roman" w:hAnsi="Times New Roman" w:cs="Times New Roman"/>
          <w:color w:val="000000"/>
          <w:kern w:val="1"/>
          <w:sz w:val="28"/>
          <w:szCs w:val="28"/>
          <w:lang w:eastAsia="ar-SA"/>
        </w:rPr>
        <w:t>особенностей контингента обучающихся.</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b/>
          <w:color w:val="000000"/>
          <w:kern w:val="1"/>
          <w:sz w:val="28"/>
          <w:szCs w:val="28"/>
          <w:lang w:eastAsia="ar-SA"/>
        </w:rPr>
      </w:pPr>
      <w:r w:rsidRPr="00806FEE">
        <w:rPr>
          <w:rFonts w:ascii="Times New Roman" w:eastAsia="Times New Roman" w:hAnsi="Times New Roman" w:cs="Times New Roman"/>
          <w:color w:val="000000"/>
          <w:kern w:val="1"/>
          <w:sz w:val="28"/>
          <w:szCs w:val="28"/>
          <w:lang w:eastAsia="ar-SA"/>
        </w:rPr>
        <w:t>Предметом оценки в ходе данных процедур является также</w:t>
      </w:r>
      <w:r w:rsidRPr="00806FEE">
        <w:rPr>
          <w:rFonts w:ascii="Times New Roman" w:eastAsia="Times New Roman" w:hAnsi="Times New Roman" w:cs="Times New Roman"/>
          <w:i/>
          <w:iCs/>
          <w:color w:val="000000"/>
          <w:kern w:val="1"/>
          <w:sz w:val="28"/>
          <w:szCs w:val="28"/>
          <w:lang w:eastAsia="ar-SA"/>
        </w:rPr>
        <w:t xml:space="preserve"> текущая оценочная деятельность</w:t>
      </w:r>
      <w:r w:rsidRPr="00806FEE">
        <w:rPr>
          <w:rFonts w:ascii="Times New Roman" w:eastAsia="Times New Roman" w:hAnsi="Times New Roman" w:cs="Times New Roman"/>
          <w:color w:val="000000"/>
          <w:kern w:val="1"/>
          <w:sz w:val="28"/>
          <w:szCs w:val="28"/>
          <w:lang w:eastAsia="ar-SA"/>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806FEE">
        <w:rPr>
          <w:rFonts w:ascii="Times New Roman" w:eastAsia="Times New Roman" w:hAnsi="Times New Roman" w:cs="Times New Roman"/>
          <w:kern w:val="1"/>
          <w:sz w:val="28"/>
          <w:szCs w:val="28"/>
          <w:lang w:eastAsia="ar-SA"/>
        </w:rPr>
        <w:t xml:space="preserve">(интеллектуальными нарушениями) </w:t>
      </w:r>
      <w:r w:rsidRPr="00806FEE">
        <w:rPr>
          <w:rFonts w:ascii="Times New Roman" w:eastAsia="Times New Roman" w:hAnsi="Times New Roman" w:cs="Times New Roman"/>
          <w:color w:val="000000"/>
          <w:kern w:val="1"/>
          <w:sz w:val="28"/>
          <w:szCs w:val="28"/>
          <w:lang w:eastAsia="ar-SA"/>
        </w:rPr>
        <w:t>данной образовательной организации.</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
          <w:color w:val="00000A"/>
          <w:kern w:val="1"/>
          <w:sz w:val="28"/>
          <w:szCs w:val="28"/>
          <w:lang w:eastAsia="ar-SA"/>
        </w:rPr>
      </w:pP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2.2. Содержательный раздел</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color w:val="00000A"/>
          <w:kern w:val="1"/>
          <w:sz w:val="28"/>
          <w:szCs w:val="28"/>
          <w:lang w:eastAsia="ar-SA"/>
        </w:rPr>
        <w:lastRenderedPageBreak/>
        <w:t>2.2.1.</w:t>
      </w:r>
      <w:r w:rsidRPr="00806FEE">
        <w:rPr>
          <w:rFonts w:ascii="Times New Roman" w:eastAsia="Arial Unicode MS" w:hAnsi="Times New Roman" w:cs="Times New Roman"/>
          <w:b/>
          <w:i/>
          <w:color w:val="00000A"/>
          <w:kern w:val="1"/>
          <w:sz w:val="28"/>
          <w:szCs w:val="28"/>
          <w:lang w:eastAsia="ar-SA"/>
        </w:rPr>
        <w:t> Программа формирования базовых учебных действий</w:t>
      </w:r>
    </w:p>
    <w:p w:rsidR="00806FEE" w:rsidRPr="00806FEE" w:rsidRDefault="00806FEE" w:rsidP="00806FEE">
      <w:pPr>
        <w:tabs>
          <w:tab w:val="left" w:pos="851"/>
        </w:tabs>
        <w:suppressAutoHyphens/>
        <w:spacing w:before="120" w:after="0" w:line="240" w:lineRule="auto"/>
        <w:ind w:firstLine="851"/>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806FEE">
        <w:rPr>
          <w:rFonts w:ascii="Times New Roman" w:eastAsia="Arial Unicode MS" w:hAnsi="Times New Roman" w:cs="Times New Roman"/>
          <w:kern w:val="1"/>
          <w:sz w:val="28"/>
          <w:szCs w:val="28"/>
          <w:lang w:eastAsia="ar-SA"/>
        </w:rPr>
        <w:softHyphen/>
        <w:t>ализуется в процессе всего школьного обучения и ко</w:t>
      </w:r>
      <w:r w:rsidRPr="00806FEE">
        <w:rPr>
          <w:rFonts w:ascii="Times New Roman" w:eastAsia="Arial Unicode MS" w:hAnsi="Times New Roman" w:cs="Times New Roman"/>
          <w:kern w:val="1"/>
          <w:sz w:val="28"/>
          <w:szCs w:val="28"/>
          <w:lang w:eastAsia="ar-SA"/>
        </w:rPr>
        <w:softHyphen/>
        <w:t>н</w:t>
      </w:r>
      <w:r w:rsidRPr="00806FEE">
        <w:rPr>
          <w:rFonts w:ascii="Times New Roman" w:eastAsia="Arial Unicode MS" w:hAnsi="Times New Roman" w:cs="Times New Roman"/>
          <w:kern w:val="1"/>
          <w:sz w:val="28"/>
          <w:szCs w:val="28"/>
          <w:lang w:eastAsia="ar-SA"/>
        </w:rPr>
        <w:softHyphen/>
        <w:t>кре</w:t>
      </w:r>
      <w:r w:rsidRPr="00806FEE">
        <w:rPr>
          <w:rFonts w:ascii="Times New Roman" w:eastAsia="Arial Unicode MS" w:hAnsi="Times New Roman" w:cs="Times New Roman"/>
          <w:kern w:val="1"/>
          <w:sz w:val="28"/>
          <w:szCs w:val="28"/>
          <w:lang w:eastAsia="ar-SA"/>
        </w:rPr>
        <w:softHyphen/>
        <w:t>ти</w:t>
      </w:r>
      <w:r w:rsidRPr="00806FEE">
        <w:rPr>
          <w:rFonts w:ascii="Times New Roman" w:eastAsia="Arial Unicode MS" w:hAnsi="Times New Roman" w:cs="Times New Roman"/>
          <w:kern w:val="1"/>
          <w:sz w:val="28"/>
          <w:szCs w:val="28"/>
          <w:lang w:eastAsia="ar-SA"/>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806FEE" w:rsidRPr="00806FEE" w:rsidRDefault="00806FEE" w:rsidP="00806FEE">
      <w:pPr>
        <w:tabs>
          <w:tab w:val="left" w:pos="851"/>
        </w:tabs>
        <w:suppressAutoHyphens/>
        <w:spacing w:after="0" w:line="240" w:lineRule="auto"/>
        <w:ind w:firstLine="851"/>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Программа строится на основе </w:t>
      </w:r>
      <w:proofErr w:type="spellStart"/>
      <w:r w:rsidRPr="00806FEE">
        <w:rPr>
          <w:rFonts w:ascii="Times New Roman" w:eastAsia="Arial Unicode MS" w:hAnsi="Times New Roman" w:cs="Times New Roman"/>
          <w:kern w:val="1"/>
          <w:sz w:val="28"/>
          <w:szCs w:val="28"/>
          <w:lang w:eastAsia="ar-SA"/>
        </w:rPr>
        <w:t>деятельностного</w:t>
      </w:r>
      <w:proofErr w:type="spellEnd"/>
      <w:r w:rsidRPr="00806FEE">
        <w:rPr>
          <w:rFonts w:ascii="Times New Roman" w:eastAsia="Arial Unicode MS" w:hAnsi="Times New Roman" w:cs="Times New Roman"/>
          <w:kern w:val="1"/>
          <w:sz w:val="28"/>
          <w:szCs w:val="28"/>
          <w:lang w:eastAsia="ar-SA"/>
        </w:rPr>
        <w:t xml:space="preserve"> подхода к обучению и позволяет реализовывать коррекционно-развивающий потенциал образо</w:t>
      </w:r>
      <w:r w:rsidRPr="00806FEE">
        <w:rPr>
          <w:rFonts w:ascii="Times New Roman" w:eastAsia="Arial Unicode MS" w:hAnsi="Times New Roman" w:cs="Times New Roman"/>
          <w:kern w:val="1"/>
          <w:sz w:val="28"/>
          <w:szCs w:val="28"/>
          <w:lang w:eastAsia="ar-SA"/>
        </w:rPr>
        <w:softHyphen/>
        <w:t>вания школьников с умственной отсталостью (интеллектуальными нарушениями).</w:t>
      </w:r>
    </w:p>
    <w:p w:rsidR="00806FEE" w:rsidRPr="00806FEE" w:rsidRDefault="00806FEE" w:rsidP="00806FEE">
      <w:pPr>
        <w:tabs>
          <w:tab w:val="left" w:pos="851"/>
        </w:tabs>
        <w:suppressAutoHyphens/>
        <w:spacing w:after="0" w:line="240" w:lineRule="auto"/>
        <w:ind w:firstLine="851"/>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w:t>
      </w:r>
      <w:proofErr w:type="gramStart"/>
      <w:r w:rsidRPr="00806FEE">
        <w:rPr>
          <w:rFonts w:ascii="Times New Roman" w:eastAsia="Arial Unicode MS" w:hAnsi="Times New Roman" w:cs="Times New Roman"/>
          <w:kern w:val="1"/>
          <w:sz w:val="28"/>
          <w:szCs w:val="28"/>
          <w:lang w:eastAsia="ar-SA"/>
        </w:rPr>
        <w:t>обучающимися</w:t>
      </w:r>
      <w:proofErr w:type="gramEnd"/>
      <w:r w:rsidRPr="00806FEE">
        <w:rPr>
          <w:rFonts w:ascii="Times New Roman" w:eastAsia="Arial Unicode MS" w:hAnsi="Times New Roman" w:cs="Times New Roman"/>
          <w:kern w:val="1"/>
          <w:sz w:val="28"/>
          <w:szCs w:val="28"/>
          <w:lang w:eastAsia="ar-SA"/>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rsidRPr="00806FEE">
        <w:rPr>
          <w:rFonts w:ascii="Times New Roman" w:eastAsia="Arial Unicode MS" w:hAnsi="Times New Roman" w:cs="Times New Roman"/>
          <w:kern w:val="1"/>
          <w:sz w:val="28"/>
          <w:szCs w:val="28"/>
          <w:lang w:eastAsia="ar-SA"/>
        </w:rPr>
        <w:t>внеучебных</w:t>
      </w:r>
      <w:proofErr w:type="spellEnd"/>
      <w:r w:rsidRPr="00806FEE">
        <w:rPr>
          <w:rFonts w:ascii="Times New Roman" w:eastAsia="Arial Unicode MS" w:hAnsi="Times New Roman" w:cs="Times New Roman"/>
          <w:kern w:val="1"/>
          <w:sz w:val="28"/>
          <w:szCs w:val="28"/>
          <w:lang w:eastAsia="ar-SA"/>
        </w:rPr>
        <w:t xml:space="preserve"> условиях. БУД формируются и реализуются только в совместной деятельности педагога и обучающегося.</w:t>
      </w:r>
    </w:p>
    <w:p w:rsidR="00806FEE" w:rsidRPr="00806FEE" w:rsidRDefault="00806FEE" w:rsidP="00806FEE">
      <w:pPr>
        <w:tabs>
          <w:tab w:val="left" w:pos="851"/>
        </w:tabs>
        <w:suppressAutoHyphens/>
        <w:snapToGrid w:val="0"/>
        <w:spacing w:after="0" w:line="240" w:lineRule="auto"/>
        <w:ind w:firstLine="851"/>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806FEE" w:rsidRPr="00806FEE" w:rsidRDefault="00806FEE" w:rsidP="00806FEE">
      <w:pPr>
        <w:tabs>
          <w:tab w:val="left" w:pos="851"/>
        </w:tabs>
        <w:suppressAutoHyphens/>
        <w:spacing w:after="0" w:line="240" w:lineRule="auto"/>
        <w:ind w:firstLine="851"/>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Основная</w:t>
      </w:r>
      <w:r w:rsidRPr="00806FEE">
        <w:rPr>
          <w:rFonts w:ascii="Times New Roman" w:eastAsia="Arial Unicode MS" w:hAnsi="Times New Roman" w:cs="Times New Roman"/>
          <w:b/>
          <w:kern w:val="1"/>
          <w:sz w:val="28"/>
          <w:szCs w:val="28"/>
          <w:lang w:eastAsia="ar-SA"/>
        </w:rPr>
        <w:t xml:space="preserve"> цель</w:t>
      </w:r>
      <w:r w:rsidRPr="00806FEE">
        <w:rPr>
          <w:rFonts w:ascii="Times New Roman" w:eastAsia="Arial Unicode MS" w:hAnsi="Times New Roman" w:cs="Times New Roman"/>
          <w:kern w:val="1"/>
          <w:sz w:val="28"/>
          <w:szCs w:val="28"/>
          <w:lang w:eastAsia="ar-SA"/>
        </w:rPr>
        <w:t xml:space="preserve"> реализации программы формирования БУД состоит в  фор</w:t>
      </w:r>
      <w:r w:rsidRPr="00806FEE">
        <w:rPr>
          <w:rFonts w:ascii="Times New Roman" w:eastAsia="Arial Unicode MS" w:hAnsi="Times New Roman" w:cs="Times New Roman"/>
          <w:kern w:val="1"/>
          <w:sz w:val="28"/>
          <w:szCs w:val="28"/>
          <w:lang w:eastAsia="ar-SA"/>
        </w:rPr>
        <w:softHyphen/>
        <w:t>ми</w:t>
      </w:r>
      <w:r w:rsidRPr="00806FEE">
        <w:rPr>
          <w:rFonts w:ascii="Times New Roman" w:eastAsia="Arial Unicode MS" w:hAnsi="Times New Roman" w:cs="Times New Roman"/>
          <w:kern w:val="1"/>
          <w:sz w:val="28"/>
          <w:szCs w:val="28"/>
          <w:lang w:eastAsia="ar-SA"/>
        </w:rPr>
        <w:softHyphen/>
        <w:t>ро</w:t>
      </w:r>
      <w:r w:rsidRPr="00806FEE">
        <w:rPr>
          <w:rFonts w:ascii="Times New Roman" w:eastAsia="Arial Unicode MS" w:hAnsi="Times New Roman" w:cs="Times New Roman"/>
          <w:kern w:val="1"/>
          <w:sz w:val="28"/>
          <w:szCs w:val="28"/>
          <w:lang w:eastAsia="ar-SA"/>
        </w:rPr>
        <w:softHyphen/>
        <w:t>ва</w:t>
      </w:r>
      <w:r w:rsidRPr="00806FEE">
        <w:rPr>
          <w:rFonts w:ascii="Times New Roman" w:eastAsia="Arial Unicode MS" w:hAnsi="Times New Roman" w:cs="Times New Roman"/>
          <w:kern w:val="1"/>
          <w:sz w:val="28"/>
          <w:szCs w:val="28"/>
          <w:lang w:eastAsia="ar-SA"/>
        </w:rPr>
        <w:softHyphen/>
        <w:t>нии основ учебной де</w:t>
      </w:r>
      <w:r w:rsidRPr="00806FEE">
        <w:rPr>
          <w:rFonts w:ascii="Times New Roman" w:eastAsia="Arial Unicode MS" w:hAnsi="Times New Roman" w:cs="Times New Roman"/>
          <w:kern w:val="1"/>
          <w:sz w:val="28"/>
          <w:szCs w:val="28"/>
          <w:lang w:eastAsia="ar-SA"/>
        </w:rPr>
        <w:softHyphen/>
        <w:t>ятельности учащихся с легкой умственной отсталостью (интеллектуальными нарушениями), которые обеспечивают его подготовку к са</w:t>
      </w:r>
      <w:r w:rsidRPr="00806FEE">
        <w:rPr>
          <w:rFonts w:ascii="Times New Roman" w:eastAsia="Arial Unicode MS" w:hAnsi="Times New Roman" w:cs="Times New Roman"/>
          <w:kern w:val="1"/>
          <w:sz w:val="28"/>
          <w:szCs w:val="28"/>
          <w:lang w:eastAsia="ar-SA"/>
        </w:rPr>
        <w:softHyphen/>
        <w:t>мо</w:t>
      </w:r>
      <w:r w:rsidRPr="00806FEE">
        <w:rPr>
          <w:rFonts w:ascii="Times New Roman" w:eastAsia="Arial Unicode MS" w:hAnsi="Times New Roman" w:cs="Times New Roman"/>
          <w:kern w:val="1"/>
          <w:sz w:val="28"/>
          <w:szCs w:val="28"/>
          <w:lang w:eastAsia="ar-SA"/>
        </w:rPr>
        <w:softHyphen/>
        <w:t xml:space="preserve">стоятельной жизни в обществе и овладение доступными видами профильного труда. </w:t>
      </w:r>
    </w:p>
    <w:p w:rsidR="00806FEE" w:rsidRPr="00806FEE" w:rsidRDefault="00806FEE" w:rsidP="00806FEE">
      <w:pPr>
        <w:tabs>
          <w:tab w:val="left" w:pos="851"/>
        </w:tabs>
        <w:suppressAutoHyphens/>
        <w:spacing w:after="0" w:line="240" w:lineRule="auto"/>
        <w:ind w:firstLine="851"/>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kern w:val="1"/>
          <w:sz w:val="28"/>
          <w:szCs w:val="28"/>
          <w:lang w:eastAsia="ar-SA"/>
        </w:rPr>
        <w:t>Задачами</w:t>
      </w:r>
      <w:r w:rsidRPr="00806FEE">
        <w:rPr>
          <w:rFonts w:ascii="Times New Roman" w:eastAsia="Arial Unicode MS" w:hAnsi="Times New Roman" w:cs="Times New Roman"/>
          <w:kern w:val="1"/>
          <w:sz w:val="28"/>
          <w:szCs w:val="28"/>
          <w:lang w:eastAsia="ar-SA"/>
        </w:rPr>
        <w:t xml:space="preserve"> реализации программы являются:</w:t>
      </w:r>
    </w:p>
    <w:p w:rsidR="00806FEE" w:rsidRPr="00806FEE" w:rsidRDefault="00806FEE" w:rsidP="00806FEE">
      <w:pPr>
        <w:tabs>
          <w:tab w:val="left" w:pos="851"/>
        </w:tabs>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формирование мотивационного компонента учебной деятельности;</w:t>
      </w:r>
    </w:p>
    <w:p w:rsidR="00806FEE" w:rsidRPr="00806FEE" w:rsidRDefault="00806FEE" w:rsidP="00806FEE">
      <w:pPr>
        <w:tabs>
          <w:tab w:val="left" w:pos="851"/>
        </w:tabs>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овладение комплексом базовых учебных действий, составляющих операционный компонент учебной деятельности;</w:t>
      </w:r>
    </w:p>
    <w:p w:rsidR="00806FEE" w:rsidRPr="00806FEE" w:rsidRDefault="00806FEE" w:rsidP="00806FEE">
      <w:pPr>
        <w:tabs>
          <w:tab w:val="left" w:pos="851"/>
        </w:tabs>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Для реализации поставленной цели и соответствующих ей задач необходимо:</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•определить функции и состав базовых учебных действий, учитывая пси</w:t>
      </w:r>
      <w:r w:rsidRPr="00806FEE">
        <w:rPr>
          <w:rFonts w:ascii="Times New Roman" w:eastAsia="Arial Unicode MS" w:hAnsi="Times New Roman" w:cs="Times New Roman"/>
          <w:kern w:val="1"/>
          <w:sz w:val="28"/>
          <w:szCs w:val="28"/>
          <w:lang w:eastAsia="ar-SA"/>
        </w:rPr>
        <w:softHyphen/>
        <w:t xml:space="preserve">хофизические особенности и своеобразие учебной деятельности обучающихся;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•определить связи базовых учебных действий с содержанием учебных предметов;</w:t>
      </w:r>
    </w:p>
    <w:p w:rsidR="00806FEE" w:rsidRPr="00806FEE" w:rsidRDefault="00806FEE" w:rsidP="00806FEE">
      <w:pPr>
        <w:tabs>
          <w:tab w:val="left" w:pos="4500"/>
          <w:tab w:val="left" w:pos="9180"/>
          <w:tab w:val="left" w:pos="9360"/>
        </w:tabs>
        <w:suppressAutoHyphens/>
        <w:spacing w:before="120"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lastRenderedPageBreak/>
        <w:t xml:space="preserve">Согласно требованиям Стандарта уровень </w:t>
      </w:r>
      <w:proofErr w:type="spellStart"/>
      <w:r w:rsidRPr="00806FEE">
        <w:rPr>
          <w:rFonts w:ascii="Times New Roman" w:eastAsia="Arial Unicode MS" w:hAnsi="Times New Roman" w:cs="Times New Roman"/>
          <w:kern w:val="1"/>
          <w:sz w:val="28"/>
          <w:szCs w:val="28"/>
          <w:lang w:eastAsia="ar-SA"/>
        </w:rPr>
        <w:t>сформированности</w:t>
      </w:r>
      <w:proofErr w:type="spellEnd"/>
      <w:r w:rsidRPr="00806FEE">
        <w:rPr>
          <w:rFonts w:ascii="Times New Roman" w:eastAsia="Arial Unicode MS" w:hAnsi="Times New Roman" w:cs="Times New Roman"/>
          <w:kern w:val="1"/>
          <w:sz w:val="28"/>
          <w:szCs w:val="28"/>
          <w:lang w:eastAsia="ar-SA"/>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806FEE" w:rsidRPr="00806FEE" w:rsidRDefault="00806FEE" w:rsidP="00806FEE">
      <w:pPr>
        <w:suppressAutoHyphens/>
        <w:spacing w:after="0" w:line="240" w:lineRule="auto"/>
        <w:rPr>
          <w:rFonts w:ascii="Calibri" w:eastAsia="Times New Roman" w:hAnsi="Calibri" w:cs="Times New Roman"/>
          <w:lang w:eastAsia="ar-SA"/>
        </w:rPr>
      </w:pPr>
    </w:p>
    <w:p w:rsidR="00806FEE" w:rsidRPr="00806FEE" w:rsidRDefault="00806FEE" w:rsidP="00806FEE">
      <w:pPr>
        <w:suppressAutoHyphens/>
        <w:spacing w:after="0" w:line="240" w:lineRule="auto"/>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Функции, состав и характеристика базовых учебных действий</w:t>
      </w:r>
    </w:p>
    <w:p w:rsidR="00806FEE" w:rsidRPr="00806FEE" w:rsidRDefault="00806FEE" w:rsidP="00806FEE">
      <w:pPr>
        <w:suppressAutoHyphens/>
        <w:spacing w:after="0" w:line="240" w:lineRule="auto"/>
        <w:jc w:val="center"/>
        <w:rPr>
          <w:rFonts w:ascii="Times New Roman" w:eastAsia="Arial Unicode MS" w:hAnsi="Times New Roman" w:cs="Times New Roman"/>
          <w:b/>
          <w:kern w:val="1"/>
          <w:sz w:val="28"/>
          <w:szCs w:val="28"/>
          <w:lang w:eastAsia="ar-SA"/>
        </w:rPr>
      </w:pPr>
      <w:proofErr w:type="gramStart"/>
      <w:r w:rsidRPr="00806FEE">
        <w:rPr>
          <w:rFonts w:ascii="Times New Roman" w:eastAsia="Arial Unicode MS" w:hAnsi="Times New Roman" w:cs="Times New Roman"/>
          <w:b/>
          <w:kern w:val="1"/>
          <w:sz w:val="28"/>
          <w:szCs w:val="28"/>
          <w:lang w:eastAsia="ar-SA"/>
        </w:rPr>
        <w:t>обучающихся</w:t>
      </w:r>
      <w:proofErr w:type="gramEnd"/>
      <w:r w:rsidRPr="00806FEE">
        <w:rPr>
          <w:rFonts w:ascii="Times New Roman" w:eastAsia="Arial Unicode MS" w:hAnsi="Times New Roman" w:cs="Times New Roman"/>
          <w:b/>
          <w:kern w:val="1"/>
          <w:sz w:val="28"/>
          <w:szCs w:val="28"/>
          <w:lang w:eastAsia="ar-SA"/>
        </w:rPr>
        <w:t xml:space="preserve"> с умственной отсталостью</w:t>
      </w:r>
    </w:p>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 xml:space="preserve"> (интеллектуальными нарушениями)</w:t>
      </w:r>
    </w:p>
    <w:p w:rsidR="00806FEE" w:rsidRPr="00806FEE" w:rsidRDefault="00806FEE" w:rsidP="00806FEE">
      <w:pPr>
        <w:suppressAutoHyphens/>
        <w:spacing w:before="120"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Современные подходы к повышению эффективности обучения предпола</w:t>
      </w:r>
      <w:r w:rsidRPr="00806FEE">
        <w:rPr>
          <w:rFonts w:ascii="Times New Roman" w:eastAsia="Arial Unicode MS" w:hAnsi="Times New Roman" w:cs="Times New Roman"/>
          <w:kern w:val="1"/>
          <w:sz w:val="28"/>
          <w:szCs w:val="28"/>
          <w:lang w:eastAsia="ar-SA"/>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806FEE">
        <w:rPr>
          <w:rFonts w:ascii="Times New Roman" w:eastAsia="Arial Unicode MS" w:hAnsi="Times New Roman" w:cs="Times New Roman"/>
          <w:kern w:val="1"/>
          <w:sz w:val="28"/>
          <w:szCs w:val="28"/>
          <w:lang w:eastAsia="ar-SA"/>
        </w:rPr>
        <w:softHyphen/>
        <w:t>мание уделяется развитию и коррекции мо</w:t>
      </w:r>
      <w:r w:rsidRPr="00806FEE">
        <w:rPr>
          <w:rFonts w:ascii="Times New Roman" w:eastAsia="Arial Unicode MS" w:hAnsi="Times New Roman" w:cs="Times New Roman"/>
          <w:kern w:val="1"/>
          <w:sz w:val="28"/>
          <w:szCs w:val="28"/>
          <w:lang w:eastAsia="ar-SA"/>
        </w:rPr>
        <w:softHyphen/>
        <w:t>ти</w:t>
      </w:r>
      <w:r w:rsidRPr="00806FEE">
        <w:rPr>
          <w:rFonts w:ascii="Times New Roman" w:eastAsia="Arial Unicode MS" w:hAnsi="Times New Roman" w:cs="Times New Roman"/>
          <w:kern w:val="1"/>
          <w:sz w:val="28"/>
          <w:szCs w:val="28"/>
          <w:lang w:eastAsia="ar-SA"/>
        </w:rPr>
        <w:softHyphen/>
        <w:t>ва</w:t>
      </w:r>
      <w:r w:rsidRPr="00806FEE">
        <w:rPr>
          <w:rFonts w:ascii="Times New Roman" w:eastAsia="Arial Unicode MS" w:hAnsi="Times New Roman" w:cs="Times New Roman"/>
          <w:kern w:val="1"/>
          <w:sz w:val="28"/>
          <w:szCs w:val="28"/>
          <w:lang w:eastAsia="ar-SA"/>
        </w:rPr>
        <w:softHyphen/>
        <w:t>ци</w:t>
      </w:r>
      <w:r w:rsidRPr="00806FEE">
        <w:rPr>
          <w:rFonts w:ascii="Times New Roman" w:eastAsia="Arial Unicode MS" w:hAnsi="Times New Roman" w:cs="Times New Roman"/>
          <w:kern w:val="1"/>
          <w:sz w:val="28"/>
          <w:szCs w:val="28"/>
          <w:lang w:eastAsia="ar-SA"/>
        </w:rPr>
        <w:softHyphen/>
        <w:t>он</w:t>
      </w:r>
      <w:r w:rsidRPr="00806FEE">
        <w:rPr>
          <w:rFonts w:ascii="Times New Roman" w:eastAsia="Arial Unicode MS" w:hAnsi="Times New Roman" w:cs="Times New Roman"/>
          <w:kern w:val="1"/>
          <w:sz w:val="28"/>
          <w:szCs w:val="28"/>
          <w:lang w:eastAsia="ar-SA"/>
        </w:rPr>
        <w:softHyphen/>
        <w:t>но</w:t>
      </w:r>
      <w:r w:rsidRPr="00806FEE">
        <w:rPr>
          <w:rFonts w:ascii="Times New Roman" w:eastAsia="Arial Unicode MS" w:hAnsi="Times New Roman" w:cs="Times New Roman"/>
          <w:kern w:val="1"/>
          <w:sz w:val="28"/>
          <w:szCs w:val="28"/>
          <w:lang w:eastAsia="ar-SA"/>
        </w:rPr>
        <w:softHyphen/>
        <w:t>го и операционного компонентов учебной деятельности, т.к. они во многом оп</w:t>
      </w:r>
      <w:r w:rsidRPr="00806FEE">
        <w:rPr>
          <w:rFonts w:ascii="Times New Roman" w:eastAsia="Arial Unicode MS" w:hAnsi="Times New Roman" w:cs="Times New Roman"/>
          <w:kern w:val="1"/>
          <w:sz w:val="28"/>
          <w:szCs w:val="28"/>
          <w:lang w:eastAsia="ar-SA"/>
        </w:rPr>
        <w:softHyphen/>
        <w:t xml:space="preserve">ределяют уровень ее </w:t>
      </w:r>
      <w:proofErr w:type="spellStart"/>
      <w:r w:rsidRPr="00806FEE">
        <w:rPr>
          <w:rFonts w:ascii="Times New Roman" w:eastAsia="Arial Unicode MS" w:hAnsi="Times New Roman" w:cs="Times New Roman"/>
          <w:kern w:val="1"/>
          <w:sz w:val="28"/>
          <w:szCs w:val="28"/>
          <w:lang w:eastAsia="ar-SA"/>
        </w:rPr>
        <w:t>сформированности</w:t>
      </w:r>
      <w:proofErr w:type="spellEnd"/>
      <w:r w:rsidRPr="00806FEE">
        <w:rPr>
          <w:rFonts w:ascii="Times New Roman" w:eastAsia="Arial Unicode MS" w:hAnsi="Times New Roman" w:cs="Times New Roman"/>
          <w:kern w:val="1"/>
          <w:sz w:val="28"/>
          <w:szCs w:val="28"/>
          <w:lang w:eastAsia="ar-SA"/>
        </w:rPr>
        <w:t xml:space="preserve"> и успешность обучения школьника.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В качестве базовых учебных действий рассматриваются операционные, мотивационные, целевые и оценочные.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lang w:eastAsia="ar-SA"/>
        </w:rPr>
        <w:t>Функции базовых учебных действий:</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обеспечение успешности (эффективности) изучения содержания любой предметной области;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реализация преемственности обучения на всех ступенях образования;</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формирование готовности </w:t>
      </w:r>
      <w:proofErr w:type="gramStart"/>
      <w:r w:rsidRPr="00806FEE">
        <w:rPr>
          <w:rFonts w:ascii="Times New Roman" w:eastAsia="Times New Roman" w:hAnsi="Times New Roman" w:cs="Times New Roman"/>
          <w:kern w:val="1"/>
          <w:sz w:val="28"/>
          <w:szCs w:val="28"/>
          <w:lang w:eastAsia="ar-SA"/>
        </w:rPr>
        <w:t>обучающегося</w:t>
      </w:r>
      <w:proofErr w:type="gramEnd"/>
      <w:r w:rsidRPr="00806FEE">
        <w:rPr>
          <w:rFonts w:ascii="Times New Roman" w:eastAsia="Times New Roman" w:hAnsi="Times New Roman" w:cs="Times New Roman"/>
          <w:kern w:val="1"/>
          <w:sz w:val="28"/>
          <w:szCs w:val="28"/>
          <w:lang w:eastAsia="ar-SA"/>
        </w:rPr>
        <w:t xml:space="preserve"> с умственной отсталостью (интеллектуальными нарушениями) к даль</w:t>
      </w:r>
      <w:r w:rsidRPr="00806FEE">
        <w:rPr>
          <w:rFonts w:ascii="Times New Roman" w:eastAsia="Times New Roman" w:hAnsi="Times New Roman" w:cs="Times New Roman"/>
          <w:kern w:val="1"/>
          <w:sz w:val="28"/>
          <w:szCs w:val="28"/>
          <w:lang w:eastAsia="ar-SA"/>
        </w:rPr>
        <w:softHyphen/>
        <w:t xml:space="preserve">нейшей трудовой деятельности;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обеспечение целостности  развития личности обучающегося.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val="en-US" w:eastAsia="ar-SA"/>
        </w:rPr>
        <w:t>I</w:t>
      </w:r>
      <w:r w:rsidRPr="00806FEE">
        <w:rPr>
          <w:rFonts w:ascii="Times New Roman" w:eastAsia="Arial Unicode MS" w:hAnsi="Times New Roman" w:cs="Times New Roman"/>
          <w:b/>
          <w:kern w:val="1"/>
          <w:sz w:val="28"/>
          <w:szCs w:val="28"/>
          <w:lang w:eastAsia="ar-SA"/>
        </w:rPr>
        <w:t xml:space="preserve"> (</w:t>
      </w:r>
      <w:r w:rsidRPr="00806FEE">
        <w:rPr>
          <w:rFonts w:ascii="Times New Roman" w:eastAsia="Arial Unicode MS" w:hAnsi="Times New Roman" w:cs="Times New Roman"/>
          <w:b/>
          <w:kern w:val="1"/>
          <w:sz w:val="28"/>
          <w:szCs w:val="28"/>
          <w:lang w:val="en-US" w:eastAsia="ar-SA"/>
        </w:rPr>
        <w:t>I</w:t>
      </w:r>
      <w:r w:rsidRPr="00806FEE">
        <w:rPr>
          <w:rFonts w:ascii="Times New Roman" w:eastAsia="Arial Unicode MS" w:hAnsi="Times New Roman" w:cs="Times New Roman"/>
          <w:b/>
          <w:kern w:val="1"/>
          <w:sz w:val="28"/>
          <w:szCs w:val="28"/>
          <w:vertAlign w:val="superscript"/>
          <w:lang w:eastAsia="ar-SA"/>
        </w:rPr>
        <w:t>1</w:t>
      </w:r>
      <w:r w:rsidRPr="00806FEE">
        <w:rPr>
          <w:rFonts w:ascii="Times New Roman" w:eastAsia="Arial Unicode MS" w:hAnsi="Times New Roman" w:cs="Times New Roman"/>
          <w:b/>
          <w:kern w:val="1"/>
          <w:sz w:val="28"/>
          <w:szCs w:val="28"/>
          <w:lang w:eastAsia="ar-SA"/>
        </w:rPr>
        <w:t>)-</w:t>
      </w:r>
      <w:r w:rsidRPr="00806FEE">
        <w:rPr>
          <w:rFonts w:ascii="Times New Roman" w:eastAsia="Arial Unicode MS" w:hAnsi="Times New Roman" w:cs="Times New Roman"/>
          <w:b/>
          <w:kern w:val="1"/>
          <w:sz w:val="28"/>
          <w:szCs w:val="28"/>
          <w:lang w:val="en-US" w:eastAsia="ar-SA"/>
        </w:rPr>
        <w:t>IV</w:t>
      </w:r>
      <w:r w:rsidRPr="00806FEE">
        <w:rPr>
          <w:rFonts w:ascii="Times New Roman" w:eastAsia="Arial Unicode MS" w:hAnsi="Times New Roman" w:cs="Times New Roman"/>
          <w:b/>
          <w:kern w:val="1"/>
          <w:sz w:val="28"/>
          <w:szCs w:val="28"/>
          <w:lang w:eastAsia="ar-SA"/>
        </w:rPr>
        <w:t xml:space="preserve"> классы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lang w:eastAsia="ar-SA"/>
        </w:rPr>
        <w:t>Базовые учебные действия, формируемые у младших школьников, обеспечивают, с одной стороны, успешное начало школьного обу</w:t>
      </w:r>
      <w:r w:rsidRPr="00806FEE">
        <w:rPr>
          <w:rFonts w:ascii="Times New Roman" w:eastAsia="Arial Unicode MS" w:hAnsi="Times New Roman" w:cs="Times New Roman"/>
          <w:kern w:val="1"/>
          <w:sz w:val="28"/>
          <w:szCs w:val="28"/>
          <w:lang w:eastAsia="ar-SA"/>
        </w:rPr>
        <w:softHyphen/>
        <w:t>че</w:t>
      </w:r>
      <w:r w:rsidRPr="00806FEE">
        <w:rPr>
          <w:rFonts w:ascii="Times New Roman" w:eastAsia="Arial Unicode MS" w:hAnsi="Times New Roman" w:cs="Times New Roman"/>
          <w:kern w:val="1"/>
          <w:sz w:val="28"/>
          <w:szCs w:val="28"/>
          <w:lang w:eastAsia="ar-SA"/>
        </w:rPr>
        <w:softHyphen/>
        <w:t>ния и осознанное отношение к обучению, с другой ― составляют ос</w:t>
      </w:r>
      <w:r w:rsidRPr="00806FEE">
        <w:rPr>
          <w:rFonts w:ascii="Times New Roman" w:eastAsia="Arial Unicode MS" w:hAnsi="Times New Roman" w:cs="Times New Roman"/>
          <w:kern w:val="1"/>
          <w:sz w:val="28"/>
          <w:szCs w:val="28"/>
          <w:lang w:eastAsia="ar-SA"/>
        </w:rPr>
        <w:softHyphen/>
        <w:t>но</w:t>
      </w:r>
      <w:r w:rsidRPr="00806FEE">
        <w:rPr>
          <w:rFonts w:ascii="Times New Roman" w:eastAsia="Arial Unicode MS" w:hAnsi="Times New Roman" w:cs="Times New Roman"/>
          <w:kern w:val="1"/>
          <w:sz w:val="28"/>
          <w:szCs w:val="28"/>
          <w:lang w:eastAsia="ar-SA"/>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lastRenderedPageBreak/>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2. Коммуникативные учебные действия обеспечивают способность вступать в коммуникацию с взрослыми и сверстниками в процессе обучения.</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Умение использовать все группы действий в различных образовательных ситуациях является показателем их </w:t>
      </w:r>
      <w:proofErr w:type="spellStart"/>
      <w:r w:rsidRPr="00806FEE">
        <w:rPr>
          <w:rFonts w:ascii="Times New Roman" w:eastAsia="Arial Unicode MS" w:hAnsi="Times New Roman" w:cs="Times New Roman"/>
          <w:kern w:val="1"/>
          <w:sz w:val="28"/>
          <w:szCs w:val="28"/>
          <w:lang w:eastAsia="ar-SA"/>
        </w:rPr>
        <w:t>сформированности</w:t>
      </w:r>
      <w:proofErr w:type="spellEnd"/>
      <w:r w:rsidRPr="00806FEE">
        <w:rPr>
          <w:rFonts w:ascii="Times New Roman" w:eastAsia="Arial Unicode MS" w:hAnsi="Times New Roman" w:cs="Times New Roman"/>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u w:val="single"/>
          <w:lang w:eastAsia="ar-SA"/>
        </w:rPr>
      </w:pPr>
      <w:r w:rsidRPr="00806FEE">
        <w:rPr>
          <w:rFonts w:ascii="Times New Roman" w:eastAsia="Arial Unicode MS" w:hAnsi="Times New Roman" w:cs="Times New Roman"/>
          <w:kern w:val="1"/>
          <w:sz w:val="28"/>
          <w:szCs w:val="28"/>
          <w:lang w:eastAsia="ar-SA"/>
        </w:rPr>
        <w:t>Характеристика базовых учебных действий</w:t>
      </w:r>
    </w:p>
    <w:p w:rsidR="00806FEE" w:rsidRPr="00806FEE" w:rsidRDefault="00806FEE" w:rsidP="00806FEE">
      <w:pPr>
        <w:spacing w:after="0" w:line="240" w:lineRule="auto"/>
        <w:ind w:left="709"/>
        <w:jc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u w:val="single"/>
          <w:lang w:eastAsia="ar-SA"/>
        </w:rPr>
        <w:t>Личностные учебные действия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u w:val="single"/>
          <w:lang w:eastAsia="ar-SA"/>
        </w:rPr>
      </w:pPr>
      <w:r w:rsidRPr="00806FEE">
        <w:rPr>
          <w:rFonts w:ascii="Times New Roman" w:eastAsia="Arial Unicode MS" w:hAnsi="Times New Roman" w:cs="Times New Roman"/>
          <w:kern w:val="1"/>
          <w:sz w:val="28"/>
          <w:szCs w:val="28"/>
          <w:lang w:eastAsia="ar-SA"/>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806FEE">
        <w:rPr>
          <w:rFonts w:ascii="Times New Roman" w:eastAsia="Arial Unicode MS" w:hAnsi="Times New Roman" w:cs="Times New Roman"/>
          <w:bCs/>
          <w:kern w:val="1"/>
          <w:sz w:val="28"/>
          <w:szCs w:val="28"/>
          <w:lang w:eastAsia="ar-SA"/>
        </w:rPr>
        <w:t xml:space="preserve"> </w:t>
      </w:r>
      <w:r w:rsidRPr="00806FEE">
        <w:rPr>
          <w:rFonts w:ascii="Times New Roman" w:eastAsia="Arial Unicode MS" w:hAnsi="Times New Roman" w:cs="Times New Roman"/>
          <w:kern w:val="1"/>
          <w:sz w:val="28"/>
          <w:szCs w:val="28"/>
          <w:lang w:eastAsia="ar-SA"/>
        </w:rPr>
        <w:t>положительное отношение к окружающей действительности, готовность к ор</w:t>
      </w:r>
      <w:r w:rsidRPr="00806FEE">
        <w:rPr>
          <w:rFonts w:ascii="Times New Roman" w:eastAsia="Arial Unicode MS" w:hAnsi="Times New Roman" w:cs="Times New Roman"/>
          <w:kern w:val="1"/>
          <w:sz w:val="28"/>
          <w:szCs w:val="28"/>
          <w:lang w:eastAsia="ar-SA"/>
        </w:rPr>
        <w:softHyphen/>
        <w:t>га</w:t>
      </w:r>
      <w:r w:rsidRPr="00806FEE">
        <w:rPr>
          <w:rFonts w:ascii="Times New Roman" w:eastAsia="Arial Unicode MS" w:hAnsi="Times New Roman" w:cs="Times New Roman"/>
          <w:kern w:val="1"/>
          <w:sz w:val="28"/>
          <w:szCs w:val="28"/>
          <w:lang w:eastAsia="ar-SA"/>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806FEE">
        <w:rPr>
          <w:rFonts w:ascii="Times New Roman" w:eastAsia="Arial Unicode MS" w:hAnsi="Times New Roman" w:cs="Times New Roman"/>
          <w:kern w:val="1"/>
          <w:sz w:val="28"/>
          <w:szCs w:val="28"/>
          <w:lang w:eastAsia="ar-SA"/>
        </w:rPr>
        <w:softHyphen/>
        <w:t>тей; понимание личной от</w:t>
      </w:r>
      <w:r w:rsidRPr="00806FEE">
        <w:rPr>
          <w:rFonts w:ascii="Times New Roman" w:eastAsia="Arial Unicode MS" w:hAnsi="Times New Roman" w:cs="Times New Roman"/>
          <w:kern w:val="1"/>
          <w:sz w:val="28"/>
          <w:szCs w:val="28"/>
          <w:lang w:eastAsia="ar-SA"/>
        </w:rPr>
        <w:softHyphen/>
        <w:t>вет</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w:t>
      </w:r>
      <w:r w:rsidRPr="00806FEE">
        <w:rPr>
          <w:rFonts w:ascii="Times New Roman" w:eastAsia="Arial Unicode MS" w:hAnsi="Times New Roman" w:cs="Times New Roman"/>
          <w:kern w:val="1"/>
          <w:sz w:val="28"/>
          <w:szCs w:val="28"/>
          <w:lang w:eastAsia="ar-SA"/>
        </w:rPr>
        <w:softHyphen/>
        <w:t>вен</w:t>
      </w:r>
      <w:r w:rsidRPr="00806FEE">
        <w:rPr>
          <w:rFonts w:ascii="Times New Roman" w:eastAsia="Arial Unicode MS" w:hAnsi="Times New Roman" w:cs="Times New Roman"/>
          <w:kern w:val="1"/>
          <w:sz w:val="28"/>
          <w:szCs w:val="28"/>
          <w:lang w:eastAsia="ar-SA"/>
        </w:rPr>
        <w:softHyphen/>
        <w:t>ности за свои поступки на основе пред</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тавлений об эти</w:t>
      </w:r>
      <w:r w:rsidRPr="00806FEE">
        <w:rPr>
          <w:rFonts w:ascii="Times New Roman" w:eastAsia="Arial Unicode MS" w:hAnsi="Times New Roman" w:cs="Times New Roman"/>
          <w:kern w:val="1"/>
          <w:sz w:val="28"/>
          <w:szCs w:val="28"/>
          <w:lang w:eastAsia="ar-SA"/>
        </w:rPr>
        <w:softHyphen/>
        <w:t>ческих нормах и правилах поведения в современном обществе; готовность к безопасному и бережному поведению в природе и обществе.</w:t>
      </w:r>
    </w:p>
    <w:p w:rsidR="00806FEE" w:rsidRPr="00806FEE" w:rsidRDefault="00806FEE" w:rsidP="00806FEE">
      <w:pPr>
        <w:spacing w:after="0" w:line="240" w:lineRule="auto"/>
        <w:ind w:left="709"/>
        <w:jc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u w:val="single"/>
          <w:lang w:eastAsia="ar-SA"/>
        </w:rPr>
        <w:t>Коммуникативные учебные действия</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Коммуникативные учебные действия включают следующие умения: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всту</w:t>
      </w:r>
      <w:r w:rsidRPr="00806FEE">
        <w:rPr>
          <w:rFonts w:ascii="Times New Roman" w:eastAsia="Times New Roman" w:hAnsi="Times New Roman" w:cs="Times New Roman"/>
          <w:kern w:val="1"/>
          <w:sz w:val="28"/>
          <w:szCs w:val="28"/>
          <w:lang w:eastAsia="ar-SA"/>
        </w:rPr>
        <w:softHyphen/>
        <w:t>пать в контакт и работать в коллективе (учитель−ученик, ученик–уче</w:t>
      </w:r>
      <w:r w:rsidRPr="00806FEE">
        <w:rPr>
          <w:rFonts w:ascii="Times New Roman" w:eastAsia="Times New Roman" w:hAnsi="Times New Roman" w:cs="Times New Roman"/>
          <w:kern w:val="1"/>
          <w:sz w:val="28"/>
          <w:szCs w:val="28"/>
          <w:lang w:eastAsia="ar-SA"/>
        </w:rPr>
        <w:softHyphen/>
        <w:t xml:space="preserve">ник, ученик–класс, учитель−класс);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использовать принятые ритуалы со</w:t>
      </w:r>
      <w:r w:rsidRPr="00806FEE">
        <w:rPr>
          <w:rFonts w:ascii="Times New Roman" w:eastAsia="Times New Roman" w:hAnsi="Times New Roman" w:cs="Times New Roman"/>
          <w:kern w:val="1"/>
          <w:sz w:val="28"/>
          <w:szCs w:val="28"/>
          <w:lang w:eastAsia="ar-SA"/>
        </w:rPr>
        <w:softHyphen/>
        <w:t>ци</w:t>
      </w:r>
      <w:r w:rsidRPr="00806FEE">
        <w:rPr>
          <w:rFonts w:ascii="Times New Roman" w:eastAsia="Times New Roman" w:hAnsi="Times New Roman" w:cs="Times New Roman"/>
          <w:kern w:val="1"/>
          <w:sz w:val="28"/>
          <w:szCs w:val="28"/>
          <w:lang w:eastAsia="ar-SA"/>
        </w:rPr>
        <w:softHyphen/>
        <w:t>аль</w:t>
      </w:r>
      <w:r w:rsidRPr="00806FEE">
        <w:rPr>
          <w:rFonts w:ascii="Times New Roman" w:eastAsia="Times New Roman" w:hAnsi="Times New Roman" w:cs="Times New Roman"/>
          <w:kern w:val="1"/>
          <w:sz w:val="28"/>
          <w:szCs w:val="28"/>
          <w:lang w:eastAsia="ar-SA"/>
        </w:rPr>
        <w:softHyphen/>
        <w:t>ного взаимодействия с одноклассниками и учителем</w:t>
      </w:r>
      <w:r w:rsidRPr="00806FEE">
        <w:rPr>
          <w:rFonts w:ascii="Times New Roman" w:eastAsia="Times New Roman" w:hAnsi="Times New Roman" w:cs="Times New Roman"/>
          <w:iCs/>
          <w:kern w:val="1"/>
          <w:sz w:val="28"/>
          <w:szCs w:val="28"/>
          <w:lang w:eastAsia="ar-SA"/>
        </w:rPr>
        <w:t xml:space="preserve">;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обращаться за по</w:t>
      </w:r>
      <w:r w:rsidRPr="00806FEE">
        <w:rPr>
          <w:rFonts w:ascii="Times New Roman" w:eastAsia="Times New Roman" w:hAnsi="Times New Roman" w:cs="Times New Roman"/>
          <w:kern w:val="1"/>
          <w:sz w:val="28"/>
          <w:szCs w:val="28"/>
          <w:lang w:eastAsia="ar-SA"/>
        </w:rPr>
        <w:softHyphen/>
        <w:t>мо</w:t>
      </w:r>
      <w:r w:rsidRPr="00806FEE">
        <w:rPr>
          <w:rFonts w:ascii="Times New Roman" w:eastAsia="Times New Roman" w:hAnsi="Times New Roman" w:cs="Times New Roman"/>
          <w:kern w:val="1"/>
          <w:sz w:val="28"/>
          <w:szCs w:val="28"/>
          <w:lang w:eastAsia="ar-SA"/>
        </w:rPr>
        <w:softHyphen/>
        <w:t>щью и при</w:t>
      </w:r>
      <w:r w:rsidRPr="00806FEE">
        <w:rPr>
          <w:rFonts w:ascii="Times New Roman" w:eastAsia="Times New Roman" w:hAnsi="Times New Roman" w:cs="Times New Roman"/>
          <w:kern w:val="1"/>
          <w:sz w:val="28"/>
          <w:szCs w:val="28"/>
          <w:lang w:eastAsia="ar-SA"/>
        </w:rPr>
        <w:softHyphen/>
        <w:t xml:space="preserve">нимать помощь; </w:t>
      </w:r>
    </w:p>
    <w:p w:rsidR="00806FEE" w:rsidRPr="00806FEE" w:rsidRDefault="00806FEE" w:rsidP="00806FEE">
      <w:pPr>
        <w:spacing w:after="0" w:line="240" w:lineRule="auto"/>
        <w:ind w:firstLine="709"/>
        <w:jc w:val="both"/>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kern w:val="1"/>
          <w:sz w:val="28"/>
          <w:szCs w:val="28"/>
          <w:lang w:eastAsia="ar-SA"/>
        </w:rPr>
        <w:t>слушать и понимать инструкцию к учебному за</w:t>
      </w:r>
      <w:r w:rsidRPr="00806FEE">
        <w:rPr>
          <w:rFonts w:ascii="Times New Roman" w:eastAsia="Times New Roman" w:hAnsi="Times New Roman" w:cs="Times New Roman"/>
          <w:kern w:val="1"/>
          <w:sz w:val="28"/>
          <w:szCs w:val="28"/>
          <w:lang w:eastAsia="ar-SA"/>
        </w:rPr>
        <w:softHyphen/>
        <w:t>да</w:t>
      </w:r>
      <w:r w:rsidRPr="00806FEE">
        <w:rPr>
          <w:rFonts w:ascii="Times New Roman" w:eastAsia="Times New Roman" w:hAnsi="Times New Roman" w:cs="Times New Roman"/>
          <w:kern w:val="1"/>
          <w:sz w:val="28"/>
          <w:szCs w:val="28"/>
          <w:lang w:eastAsia="ar-SA"/>
        </w:rPr>
        <w:softHyphen/>
        <w:t xml:space="preserve">нию в разных видах деятельности и быту;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Cs/>
          <w:kern w:val="1"/>
          <w:sz w:val="28"/>
          <w:szCs w:val="28"/>
          <w:lang w:eastAsia="ar-SA"/>
        </w:rPr>
        <w:lastRenderedPageBreak/>
        <w:t>сотрудничать с взрослыми и све</w:t>
      </w:r>
      <w:r w:rsidRPr="00806FEE">
        <w:rPr>
          <w:rFonts w:ascii="Times New Roman" w:eastAsia="Times New Roman" w:hAnsi="Times New Roman" w:cs="Times New Roman"/>
          <w:bCs/>
          <w:kern w:val="1"/>
          <w:sz w:val="28"/>
          <w:szCs w:val="28"/>
          <w:lang w:eastAsia="ar-SA"/>
        </w:rPr>
        <w:softHyphen/>
        <w:t>рстниками в разных социальных ситуациях;</w:t>
      </w:r>
      <w:r w:rsidRPr="00806FEE">
        <w:rPr>
          <w:rFonts w:ascii="Times New Roman" w:eastAsia="Times New Roman" w:hAnsi="Times New Roman" w:cs="Times New Roman"/>
          <w:kern w:val="1"/>
          <w:sz w:val="28"/>
          <w:szCs w:val="28"/>
          <w:lang w:eastAsia="ar-SA"/>
        </w:rPr>
        <w:t xml:space="preserve"> доброжелательно относиться, со</w:t>
      </w:r>
      <w:r w:rsidRPr="00806FEE">
        <w:rPr>
          <w:rFonts w:ascii="Times New Roman" w:eastAsia="Times New Roman" w:hAnsi="Times New Roman" w:cs="Times New Roman"/>
          <w:kern w:val="1"/>
          <w:sz w:val="28"/>
          <w:szCs w:val="28"/>
          <w:lang w:eastAsia="ar-SA"/>
        </w:rPr>
        <w:softHyphen/>
        <w:t>переживать, кон</w:t>
      </w:r>
      <w:r w:rsidRPr="00806FEE">
        <w:rPr>
          <w:rFonts w:ascii="Times New Roman" w:eastAsia="Times New Roman" w:hAnsi="Times New Roman" w:cs="Times New Roman"/>
          <w:kern w:val="1"/>
          <w:sz w:val="28"/>
          <w:szCs w:val="28"/>
          <w:lang w:eastAsia="ar-SA"/>
        </w:rPr>
        <w:softHyphen/>
        <w:t>с</w:t>
      </w:r>
      <w:r w:rsidRPr="00806FEE">
        <w:rPr>
          <w:rFonts w:ascii="Times New Roman" w:eastAsia="Times New Roman" w:hAnsi="Times New Roman" w:cs="Times New Roman"/>
          <w:kern w:val="1"/>
          <w:sz w:val="28"/>
          <w:szCs w:val="28"/>
          <w:lang w:eastAsia="ar-SA"/>
        </w:rPr>
        <w:softHyphen/>
        <w:t>т</w:t>
      </w:r>
      <w:r w:rsidRPr="00806FEE">
        <w:rPr>
          <w:rFonts w:ascii="Times New Roman" w:eastAsia="Times New Roman" w:hAnsi="Times New Roman" w:cs="Times New Roman"/>
          <w:kern w:val="1"/>
          <w:sz w:val="28"/>
          <w:szCs w:val="28"/>
          <w:lang w:eastAsia="ar-SA"/>
        </w:rPr>
        <w:softHyphen/>
        <w:t>ру</w:t>
      </w:r>
      <w:r w:rsidRPr="00806FEE">
        <w:rPr>
          <w:rFonts w:ascii="Times New Roman" w:eastAsia="Times New Roman" w:hAnsi="Times New Roman" w:cs="Times New Roman"/>
          <w:kern w:val="1"/>
          <w:sz w:val="28"/>
          <w:szCs w:val="28"/>
          <w:lang w:eastAsia="ar-SA"/>
        </w:rPr>
        <w:softHyphen/>
        <w:t>к</w:t>
      </w:r>
      <w:r w:rsidRPr="00806FEE">
        <w:rPr>
          <w:rFonts w:ascii="Times New Roman" w:eastAsia="Times New Roman" w:hAnsi="Times New Roman" w:cs="Times New Roman"/>
          <w:kern w:val="1"/>
          <w:sz w:val="28"/>
          <w:szCs w:val="28"/>
          <w:lang w:eastAsia="ar-SA"/>
        </w:rPr>
        <w:softHyphen/>
        <w:t>ти</w:t>
      </w:r>
      <w:r w:rsidRPr="00806FEE">
        <w:rPr>
          <w:rFonts w:ascii="Times New Roman" w:eastAsia="Times New Roman" w:hAnsi="Times New Roman" w:cs="Times New Roman"/>
          <w:kern w:val="1"/>
          <w:sz w:val="28"/>
          <w:szCs w:val="28"/>
          <w:lang w:eastAsia="ar-SA"/>
        </w:rPr>
        <w:softHyphen/>
        <w:t>в</w:t>
      </w:r>
      <w:r w:rsidRPr="00806FEE">
        <w:rPr>
          <w:rFonts w:ascii="Times New Roman" w:eastAsia="Times New Roman" w:hAnsi="Times New Roman" w:cs="Times New Roman"/>
          <w:kern w:val="1"/>
          <w:sz w:val="28"/>
          <w:szCs w:val="28"/>
          <w:lang w:eastAsia="ar-SA"/>
        </w:rPr>
        <w:softHyphen/>
        <w:t xml:space="preserve">но взаимодействовать с людьми;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u w:val="single"/>
          <w:lang w:eastAsia="ar-SA"/>
        </w:rPr>
      </w:pPr>
      <w:r w:rsidRPr="00806FEE">
        <w:rPr>
          <w:rFonts w:ascii="Times New Roman" w:eastAsia="Times New Roman" w:hAnsi="Times New Roman" w:cs="Times New Roman"/>
          <w:kern w:val="1"/>
          <w:sz w:val="28"/>
          <w:szCs w:val="28"/>
          <w:lang w:eastAsia="ar-SA"/>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806FEE" w:rsidRPr="00806FEE" w:rsidRDefault="00806FEE" w:rsidP="00806FEE">
      <w:pPr>
        <w:spacing w:after="0" w:line="240" w:lineRule="auto"/>
        <w:ind w:left="709"/>
        <w:jc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u w:val="single"/>
          <w:lang w:eastAsia="ar-SA"/>
        </w:rPr>
        <w:t>Регулятивные учебные действия: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Регулятивные учебные действия включают следующие умения: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адекватно соблюдать ритуалы школьного поведения (поднимать руку, вставать и выходить из-за парты и т. д.);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при</w:t>
      </w:r>
      <w:r w:rsidRPr="00806FEE">
        <w:rPr>
          <w:rFonts w:ascii="Times New Roman" w:eastAsia="Arial Unicode MS" w:hAnsi="Times New Roman" w:cs="Times New Roman"/>
          <w:kern w:val="1"/>
          <w:sz w:val="28"/>
          <w:szCs w:val="28"/>
          <w:lang w:eastAsia="ar-SA"/>
        </w:rPr>
        <w:softHyphen/>
        <w:t>нимать цели и произвольно включаться в деятельность, сле</w:t>
      </w:r>
      <w:r w:rsidRPr="00806FEE">
        <w:rPr>
          <w:rFonts w:ascii="Times New Roman" w:eastAsia="Arial Unicode MS" w:hAnsi="Times New Roman" w:cs="Times New Roman"/>
          <w:kern w:val="1"/>
          <w:sz w:val="28"/>
          <w:szCs w:val="28"/>
          <w:lang w:eastAsia="ar-SA"/>
        </w:rPr>
        <w:softHyphen/>
        <w:t>до</w:t>
      </w:r>
      <w:r w:rsidRPr="00806FEE">
        <w:rPr>
          <w:rFonts w:ascii="Times New Roman" w:eastAsia="Arial Unicode MS" w:hAnsi="Times New Roman" w:cs="Times New Roman"/>
          <w:kern w:val="1"/>
          <w:sz w:val="28"/>
          <w:szCs w:val="28"/>
          <w:lang w:eastAsia="ar-SA"/>
        </w:rPr>
        <w:softHyphen/>
        <w:t xml:space="preserve">вать предложенному плану и работать в общем темпе;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активно уча</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w:t>
      </w:r>
      <w:r w:rsidRPr="00806FEE">
        <w:rPr>
          <w:rFonts w:ascii="Times New Roman" w:eastAsia="Arial Unicode MS" w:hAnsi="Times New Roman" w:cs="Times New Roman"/>
          <w:kern w:val="1"/>
          <w:sz w:val="28"/>
          <w:szCs w:val="28"/>
          <w:lang w:eastAsia="ar-SA"/>
        </w:rPr>
        <w:softHyphen/>
        <w:t>во</w:t>
      </w:r>
      <w:r w:rsidRPr="00806FEE">
        <w:rPr>
          <w:rFonts w:ascii="Times New Roman" w:eastAsia="Arial Unicode MS" w:hAnsi="Times New Roman" w:cs="Times New Roman"/>
          <w:kern w:val="1"/>
          <w:sz w:val="28"/>
          <w:szCs w:val="28"/>
          <w:lang w:eastAsia="ar-SA"/>
        </w:rPr>
        <w:softHyphen/>
        <w:t>вать в де</w:t>
      </w:r>
      <w:r w:rsidRPr="00806FEE">
        <w:rPr>
          <w:rFonts w:ascii="Times New Roman" w:eastAsia="Arial Unicode MS" w:hAnsi="Times New Roman" w:cs="Times New Roman"/>
          <w:kern w:val="1"/>
          <w:sz w:val="28"/>
          <w:szCs w:val="28"/>
          <w:lang w:eastAsia="ar-SA"/>
        </w:rPr>
        <w:softHyphen/>
        <w:t>ятельности, контролировать и оценивать свои дей</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w:t>
      </w:r>
      <w:r w:rsidRPr="00806FEE">
        <w:rPr>
          <w:rFonts w:ascii="Times New Roman" w:eastAsia="Arial Unicode MS" w:hAnsi="Times New Roman" w:cs="Times New Roman"/>
          <w:kern w:val="1"/>
          <w:sz w:val="28"/>
          <w:szCs w:val="28"/>
          <w:lang w:eastAsia="ar-SA"/>
        </w:rPr>
        <w:softHyphen/>
        <w:t>вия и действия од</w:t>
      </w:r>
      <w:r w:rsidRPr="00806FEE">
        <w:rPr>
          <w:rFonts w:ascii="Times New Roman" w:eastAsia="Arial Unicode MS" w:hAnsi="Times New Roman" w:cs="Times New Roman"/>
          <w:kern w:val="1"/>
          <w:sz w:val="28"/>
          <w:szCs w:val="28"/>
          <w:lang w:eastAsia="ar-SA"/>
        </w:rPr>
        <w:softHyphen/>
        <w:t>но</w:t>
      </w:r>
      <w:r w:rsidRPr="00806FEE">
        <w:rPr>
          <w:rFonts w:ascii="Times New Roman" w:eastAsia="Arial Unicode MS" w:hAnsi="Times New Roman" w:cs="Times New Roman"/>
          <w:kern w:val="1"/>
          <w:sz w:val="28"/>
          <w:szCs w:val="28"/>
          <w:lang w:eastAsia="ar-SA"/>
        </w:rPr>
        <w:softHyphen/>
        <w:t>к</w:t>
      </w:r>
      <w:r w:rsidRPr="00806FEE">
        <w:rPr>
          <w:rFonts w:ascii="Times New Roman" w:eastAsia="Arial Unicode MS" w:hAnsi="Times New Roman" w:cs="Times New Roman"/>
          <w:kern w:val="1"/>
          <w:sz w:val="28"/>
          <w:szCs w:val="28"/>
          <w:lang w:eastAsia="ar-SA"/>
        </w:rPr>
        <w:softHyphen/>
        <w:t>ла</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 xml:space="preserve">сников;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u w:val="single"/>
          <w:lang w:eastAsia="ar-SA"/>
        </w:rPr>
      </w:pPr>
      <w:r w:rsidRPr="00806FEE">
        <w:rPr>
          <w:rFonts w:ascii="Times New Roman" w:eastAsia="Arial Unicode MS" w:hAnsi="Times New Roman" w:cs="Times New Roman"/>
          <w:kern w:val="1"/>
          <w:sz w:val="28"/>
          <w:szCs w:val="28"/>
          <w:lang w:eastAsia="ar-SA"/>
        </w:rPr>
        <w:t>соотносить свои действия и их результаты с заданными об</w:t>
      </w:r>
      <w:r w:rsidRPr="00806FEE">
        <w:rPr>
          <w:rFonts w:ascii="Times New Roman" w:eastAsia="Arial Unicode MS" w:hAnsi="Times New Roman" w:cs="Times New Roman"/>
          <w:kern w:val="1"/>
          <w:sz w:val="28"/>
          <w:szCs w:val="28"/>
          <w:lang w:eastAsia="ar-SA"/>
        </w:rPr>
        <w:softHyphen/>
        <w:t>ра</w:t>
      </w:r>
      <w:r w:rsidRPr="00806FEE">
        <w:rPr>
          <w:rFonts w:ascii="Times New Roman" w:eastAsia="Arial Unicode MS" w:hAnsi="Times New Roman" w:cs="Times New Roman"/>
          <w:kern w:val="1"/>
          <w:sz w:val="28"/>
          <w:szCs w:val="28"/>
          <w:lang w:eastAsia="ar-SA"/>
        </w:rPr>
        <w:softHyphen/>
        <w:t>з</w:t>
      </w:r>
      <w:r w:rsidRPr="00806FEE">
        <w:rPr>
          <w:rFonts w:ascii="Times New Roman" w:eastAsia="Arial Unicode MS" w:hAnsi="Times New Roman" w:cs="Times New Roman"/>
          <w:kern w:val="1"/>
          <w:sz w:val="28"/>
          <w:szCs w:val="28"/>
          <w:lang w:eastAsia="ar-SA"/>
        </w:rPr>
        <w:softHyphen/>
        <w:t>ца</w:t>
      </w:r>
      <w:r w:rsidRPr="00806FEE">
        <w:rPr>
          <w:rFonts w:ascii="Times New Roman" w:eastAsia="Arial Unicode MS" w:hAnsi="Times New Roman" w:cs="Times New Roman"/>
          <w:kern w:val="1"/>
          <w:sz w:val="28"/>
          <w:szCs w:val="28"/>
          <w:lang w:eastAsia="ar-SA"/>
        </w:rPr>
        <w:softHyphen/>
        <w:t>ми, принимать оценку деятельности, оценивать ее с учетом предложенных кри</w:t>
      </w:r>
      <w:r w:rsidRPr="00806FEE">
        <w:rPr>
          <w:rFonts w:ascii="Times New Roman" w:eastAsia="Arial Unicode MS" w:hAnsi="Times New Roman" w:cs="Times New Roman"/>
          <w:kern w:val="1"/>
          <w:sz w:val="28"/>
          <w:szCs w:val="28"/>
          <w:lang w:eastAsia="ar-SA"/>
        </w:rPr>
        <w:softHyphen/>
        <w:t>териев, корректировать свою деятельность с учетом выявленных недочетов.</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u w:val="single"/>
          <w:lang w:eastAsia="ar-SA"/>
        </w:rPr>
        <w:t>Познавательные учебные действия</w:t>
      </w:r>
      <w:r w:rsidRPr="00806FEE">
        <w:rPr>
          <w:rFonts w:ascii="Times New Roman" w:eastAsia="Arial Unicode MS" w:hAnsi="Times New Roman" w:cs="Times New Roman"/>
          <w:kern w:val="1"/>
          <w:sz w:val="28"/>
          <w:szCs w:val="28"/>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К познавательным учебным действиям относятся следующие умения: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выделять некоторые существенные, общие и отличительные свойства хорошо знакомых пред</w:t>
      </w:r>
      <w:r w:rsidRPr="00806FEE">
        <w:rPr>
          <w:rFonts w:ascii="Times New Roman" w:eastAsia="Arial Unicode MS" w:hAnsi="Times New Roman" w:cs="Times New Roman"/>
          <w:kern w:val="1"/>
          <w:sz w:val="28"/>
          <w:szCs w:val="28"/>
          <w:lang w:eastAsia="ar-SA"/>
        </w:rPr>
        <w:softHyphen/>
        <w:t xml:space="preserve">метов;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устанавливать </w:t>
      </w:r>
      <w:proofErr w:type="spellStart"/>
      <w:r w:rsidRPr="00806FEE">
        <w:rPr>
          <w:rFonts w:ascii="Times New Roman" w:eastAsia="Arial Unicode MS" w:hAnsi="Times New Roman" w:cs="Times New Roman"/>
          <w:kern w:val="1"/>
          <w:sz w:val="28"/>
          <w:szCs w:val="28"/>
          <w:lang w:eastAsia="ar-SA"/>
        </w:rPr>
        <w:t>видо</w:t>
      </w:r>
      <w:proofErr w:type="spellEnd"/>
      <w:r w:rsidRPr="00806FEE">
        <w:rPr>
          <w:rFonts w:ascii="Times New Roman" w:eastAsia="Arial Unicode MS" w:hAnsi="Times New Roman" w:cs="Times New Roman"/>
          <w:kern w:val="1"/>
          <w:sz w:val="28"/>
          <w:szCs w:val="28"/>
          <w:lang w:eastAsia="ar-SA"/>
        </w:rPr>
        <w:t xml:space="preserve">-родовые отношения предметов;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делать простейшие обобщения, сравнивать, классифицировать на наглядном материале;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пользоваться знаками, символами, предметами-заместителями;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читать; писать; выполнять арифметические действия;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наблюдать под руководством взрослого за предметами и явлениями окружающей действительности;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kern w:val="1"/>
          <w:sz w:val="28"/>
          <w:szCs w:val="28"/>
          <w:lang w:eastAsia="ar-SA"/>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806FEE">
        <w:rPr>
          <w:rFonts w:ascii="Times New Roman" w:eastAsia="Arial Unicode MS" w:hAnsi="Times New Roman" w:cs="Times New Roman"/>
          <w:bCs/>
          <w:kern w:val="1"/>
          <w:sz w:val="28"/>
          <w:szCs w:val="28"/>
          <w:lang w:eastAsia="ar-SA"/>
        </w:rPr>
        <w:t>.</w:t>
      </w:r>
    </w:p>
    <w:p w:rsidR="00806FEE" w:rsidRPr="00806FEE" w:rsidRDefault="00806FEE" w:rsidP="00806FEE">
      <w:pPr>
        <w:spacing w:after="0" w:line="240" w:lineRule="auto"/>
        <w:ind w:firstLine="709"/>
        <w:jc w:val="center"/>
        <w:rPr>
          <w:rFonts w:ascii="Times New Roman" w:eastAsia="Times New Roman" w:hAnsi="Times New Roman" w:cs="Times New Roman"/>
          <w:kern w:val="1"/>
          <w:sz w:val="28"/>
          <w:szCs w:val="28"/>
          <w:u w:val="single"/>
          <w:lang w:eastAsia="ar-SA"/>
        </w:rPr>
      </w:pPr>
      <w:r w:rsidRPr="00806FEE">
        <w:rPr>
          <w:rFonts w:ascii="Times New Roman" w:eastAsia="Times New Roman" w:hAnsi="Times New Roman" w:cs="Times New Roman"/>
          <w:b/>
          <w:kern w:val="1"/>
          <w:sz w:val="28"/>
          <w:szCs w:val="28"/>
          <w:lang w:val="en-US" w:eastAsia="ar-SA"/>
        </w:rPr>
        <w:t>V</w:t>
      </w:r>
      <w:r w:rsidRPr="00806FEE">
        <w:rPr>
          <w:rFonts w:ascii="Times New Roman" w:eastAsia="Times New Roman" w:hAnsi="Times New Roman" w:cs="Times New Roman"/>
          <w:b/>
          <w:kern w:val="1"/>
          <w:sz w:val="28"/>
          <w:szCs w:val="28"/>
          <w:lang w:eastAsia="ar-SA"/>
        </w:rPr>
        <w:t>-</w:t>
      </w:r>
      <w:r w:rsidRPr="00806FEE">
        <w:rPr>
          <w:rFonts w:ascii="Times New Roman" w:eastAsia="Times New Roman" w:hAnsi="Times New Roman" w:cs="Times New Roman"/>
          <w:b/>
          <w:kern w:val="1"/>
          <w:sz w:val="28"/>
          <w:szCs w:val="28"/>
          <w:lang w:val="en-US" w:eastAsia="ar-SA"/>
        </w:rPr>
        <w:t>IX</w:t>
      </w:r>
      <w:r w:rsidRPr="00806FEE">
        <w:rPr>
          <w:rFonts w:ascii="Times New Roman" w:eastAsia="Times New Roman" w:hAnsi="Times New Roman" w:cs="Times New Roman"/>
          <w:kern w:val="1"/>
          <w:sz w:val="28"/>
          <w:szCs w:val="28"/>
          <w:lang w:eastAsia="ar-SA"/>
        </w:rPr>
        <w:t xml:space="preserve"> </w:t>
      </w:r>
      <w:r w:rsidRPr="00806FEE">
        <w:rPr>
          <w:rFonts w:ascii="Times New Roman" w:eastAsia="Times New Roman" w:hAnsi="Times New Roman" w:cs="Times New Roman"/>
          <w:b/>
          <w:kern w:val="1"/>
          <w:sz w:val="28"/>
          <w:szCs w:val="28"/>
          <w:lang w:eastAsia="ar-SA"/>
        </w:rPr>
        <w:t>классы</w:t>
      </w:r>
    </w:p>
    <w:p w:rsidR="00806FEE" w:rsidRPr="00806FEE" w:rsidRDefault="00806FEE" w:rsidP="00806FEE">
      <w:pPr>
        <w:spacing w:after="0" w:line="240" w:lineRule="auto"/>
        <w:ind w:left="1003"/>
        <w:jc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u w:val="single"/>
          <w:lang w:eastAsia="ar-SA"/>
        </w:rPr>
        <w:t>Личностные учебные действия:</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u w:val="single"/>
          <w:lang w:eastAsia="ar-SA"/>
        </w:rPr>
      </w:pPr>
      <w:r w:rsidRPr="00806FEE">
        <w:rPr>
          <w:rFonts w:ascii="Times New Roman" w:eastAsia="Times New Roman" w:hAnsi="Times New Roman" w:cs="Times New Roman"/>
          <w:kern w:val="1"/>
          <w:sz w:val="28"/>
          <w:szCs w:val="28"/>
          <w:lang w:eastAsia="ar-SA"/>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w:t>
      </w:r>
      <w:r w:rsidRPr="00806FEE">
        <w:rPr>
          <w:rFonts w:ascii="Times New Roman" w:eastAsia="Times New Roman" w:hAnsi="Times New Roman" w:cs="Times New Roman"/>
          <w:kern w:val="1"/>
          <w:sz w:val="28"/>
          <w:szCs w:val="28"/>
          <w:lang w:eastAsia="ar-SA"/>
        </w:rPr>
        <w:lastRenderedPageBreak/>
        <w:t>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806FEE" w:rsidRPr="00806FEE" w:rsidRDefault="00806FEE" w:rsidP="00806FEE">
      <w:pPr>
        <w:spacing w:after="0" w:line="240" w:lineRule="auto"/>
        <w:ind w:left="1003"/>
        <w:jc w:val="center"/>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kern w:val="1"/>
          <w:sz w:val="28"/>
          <w:szCs w:val="28"/>
          <w:u w:val="single"/>
          <w:lang w:eastAsia="ar-SA"/>
        </w:rPr>
        <w:t>Коммуникативные учебные действия: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u w:val="single"/>
          <w:lang w:eastAsia="ar-SA"/>
        </w:rPr>
      </w:pPr>
      <w:r w:rsidRPr="00806FEE">
        <w:rPr>
          <w:rFonts w:ascii="Times New Roman" w:eastAsia="Arial Unicode MS" w:hAnsi="Times New Roman" w:cs="Times New Roman"/>
          <w:bCs/>
          <w:kern w:val="1"/>
          <w:sz w:val="28"/>
          <w:szCs w:val="28"/>
          <w:lang w:eastAsia="ar-SA"/>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806FEE" w:rsidRPr="00806FEE" w:rsidRDefault="00806FEE" w:rsidP="00806FEE">
      <w:pPr>
        <w:spacing w:after="0" w:line="240" w:lineRule="auto"/>
        <w:ind w:left="1003"/>
        <w:jc w:val="center"/>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kern w:val="1"/>
          <w:sz w:val="28"/>
          <w:szCs w:val="28"/>
          <w:u w:val="single"/>
          <w:lang w:eastAsia="ar-SA"/>
        </w:rPr>
        <w:t>Регулятивные учебные действия: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u w:val="single"/>
          <w:lang w:eastAsia="ar-SA"/>
        </w:rPr>
      </w:pPr>
      <w:r w:rsidRPr="00806FEE">
        <w:rPr>
          <w:rFonts w:ascii="Times New Roman" w:eastAsia="Arial Unicode MS" w:hAnsi="Times New Roman" w:cs="Times New Roman"/>
          <w:bCs/>
          <w:kern w:val="1"/>
          <w:sz w:val="28"/>
          <w:szCs w:val="28"/>
          <w:lang w:eastAsia="ar-SA"/>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806FEE">
        <w:rPr>
          <w:rFonts w:ascii="Times New Roman" w:eastAsia="Arial Unicode MS" w:hAnsi="Times New Roman" w:cs="Times New Roman"/>
          <w:color w:val="00000A"/>
          <w:kern w:val="1"/>
          <w:sz w:val="28"/>
          <w:szCs w:val="28"/>
          <w:lang w:eastAsia="ar-SA"/>
        </w:rPr>
        <w:t xml:space="preserve">готовностью к осуществлению самоконтроля в процессе деятельности; </w:t>
      </w:r>
      <w:r w:rsidRPr="00806FEE">
        <w:rPr>
          <w:rFonts w:ascii="Times New Roman" w:eastAsia="Arial Unicode MS" w:hAnsi="Times New Roman" w:cs="Times New Roman"/>
          <w:bCs/>
          <w:kern w:val="1"/>
          <w:sz w:val="28"/>
          <w:szCs w:val="28"/>
          <w:lang w:eastAsia="ar-SA"/>
        </w:rPr>
        <w:t>адекватно реагировать на внешний контроль и оценку, корректировать в соответствии с ней свою деятельность.</w:t>
      </w:r>
    </w:p>
    <w:p w:rsidR="00806FEE" w:rsidRPr="00806FEE" w:rsidRDefault="00806FEE" w:rsidP="00806FEE">
      <w:pPr>
        <w:spacing w:after="0" w:line="240" w:lineRule="auto"/>
        <w:ind w:left="1003"/>
        <w:jc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u w:val="single"/>
          <w:lang w:eastAsia="ar-SA"/>
        </w:rPr>
        <w:t>Познавательные учебные действия: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Дифференцированно воспринимать окружающий мир, его временно-про</w:t>
      </w:r>
      <w:r w:rsidRPr="00806FEE">
        <w:rPr>
          <w:rFonts w:ascii="Times New Roman" w:eastAsia="Arial Unicode MS" w:hAnsi="Times New Roman" w:cs="Times New Roman"/>
          <w:kern w:val="1"/>
          <w:sz w:val="28"/>
          <w:szCs w:val="28"/>
          <w:lang w:eastAsia="ar-SA"/>
        </w:rPr>
        <w:softHyphen/>
        <w:t xml:space="preserve">странственную организацию;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Cs/>
          <w:kern w:val="1"/>
          <w:sz w:val="28"/>
          <w:szCs w:val="28"/>
          <w:lang w:eastAsia="ar-SA"/>
        </w:rPr>
      </w:pPr>
      <w:proofErr w:type="gramStart"/>
      <w:r w:rsidRPr="00806FEE">
        <w:rPr>
          <w:rFonts w:ascii="Times New Roman" w:eastAsia="Arial Unicode MS" w:hAnsi="Times New Roman" w:cs="Times New Roman"/>
          <w:kern w:val="1"/>
          <w:sz w:val="28"/>
          <w:szCs w:val="28"/>
          <w:lang w:eastAsia="ar-SA"/>
        </w:rPr>
        <w:t xml:space="preserve">использовать усвоенные </w:t>
      </w:r>
      <w:r w:rsidRPr="00806FEE">
        <w:rPr>
          <w:rFonts w:ascii="Times New Roman" w:eastAsia="Arial Unicode MS" w:hAnsi="Times New Roman" w:cs="Times New Roman"/>
          <w:bCs/>
          <w:kern w:val="1"/>
          <w:sz w:val="28"/>
          <w:szCs w:val="28"/>
          <w:lang w:eastAsia="ar-SA"/>
        </w:rPr>
        <w:t>логические операции (сравнение, ана</w:t>
      </w:r>
      <w:r w:rsidRPr="00806FEE">
        <w:rPr>
          <w:rFonts w:ascii="Times New Roman" w:eastAsia="Arial Unicode MS" w:hAnsi="Times New Roman" w:cs="Times New Roman"/>
          <w:bCs/>
          <w:kern w:val="1"/>
          <w:sz w:val="28"/>
          <w:szCs w:val="28"/>
          <w:lang w:eastAsia="ar-SA"/>
        </w:rPr>
        <w:softHyphen/>
        <w:t>лиз, синтез, обобщение, классификацию, установление аналогий, закономерностей, при</w:t>
      </w:r>
      <w:r w:rsidRPr="00806FEE">
        <w:rPr>
          <w:rFonts w:ascii="Times New Roman" w:eastAsia="Arial Unicode MS" w:hAnsi="Times New Roman" w:cs="Times New Roman"/>
          <w:bCs/>
          <w:kern w:val="1"/>
          <w:sz w:val="28"/>
          <w:szCs w:val="28"/>
          <w:lang w:eastAsia="ar-SA"/>
        </w:rPr>
        <w:softHyphen/>
        <w:t>чинно-следственных связей) на наглядном, доступном вербальном материале, ос</w:t>
      </w:r>
      <w:r w:rsidRPr="00806FEE">
        <w:rPr>
          <w:rFonts w:ascii="Times New Roman" w:eastAsia="Arial Unicode MS" w:hAnsi="Times New Roman" w:cs="Times New Roman"/>
          <w:bCs/>
          <w:kern w:val="1"/>
          <w:sz w:val="28"/>
          <w:szCs w:val="28"/>
          <w:lang w:eastAsia="ar-SA"/>
        </w:rPr>
        <w:softHyphen/>
        <w:t>но</w:t>
      </w:r>
      <w:r w:rsidRPr="00806FEE">
        <w:rPr>
          <w:rFonts w:ascii="Times New Roman" w:eastAsia="Arial Unicode MS" w:hAnsi="Times New Roman" w:cs="Times New Roman"/>
          <w:bCs/>
          <w:kern w:val="1"/>
          <w:sz w:val="28"/>
          <w:szCs w:val="28"/>
          <w:lang w:eastAsia="ar-SA"/>
        </w:rPr>
        <w:softHyphen/>
        <w:t xml:space="preserve">ве практической деятельности в соответствии с индивидуальными возможностями; </w:t>
      </w:r>
      <w:proofErr w:type="gramEnd"/>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Cs/>
          <w:kern w:val="1"/>
          <w:sz w:val="28"/>
          <w:szCs w:val="28"/>
          <w:lang w:eastAsia="ar-SA"/>
        </w:rPr>
        <w:t xml:space="preserve">использовать в жизни и деятельности некоторые </w:t>
      </w:r>
      <w:proofErr w:type="spellStart"/>
      <w:r w:rsidRPr="00806FEE">
        <w:rPr>
          <w:rFonts w:ascii="Times New Roman" w:eastAsia="Arial Unicode MS" w:hAnsi="Times New Roman" w:cs="Times New Roman"/>
          <w:bCs/>
          <w:kern w:val="1"/>
          <w:sz w:val="28"/>
          <w:szCs w:val="28"/>
          <w:lang w:eastAsia="ar-SA"/>
        </w:rPr>
        <w:t>межпредметные</w:t>
      </w:r>
      <w:proofErr w:type="spellEnd"/>
      <w:r w:rsidRPr="00806FEE">
        <w:rPr>
          <w:rFonts w:ascii="Times New Roman" w:eastAsia="Arial Unicode MS" w:hAnsi="Times New Roman" w:cs="Times New Roman"/>
          <w:bCs/>
          <w:kern w:val="1"/>
          <w:sz w:val="28"/>
          <w:szCs w:val="28"/>
          <w:lang w:eastAsia="ar-SA"/>
        </w:rPr>
        <w:t xml:space="preserve"> знания, отражающие несложные, доступные существенные связи и отношения между объектами и про</w:t>
      </w:r>
      <w:r w:rsidRPr="00806FEE">
        <w:rPr>
          <w:rFonts w:ascii="Times New Roman" w:eastAsia="Arial Unicode MS" w:hAnsi="Times New Roman" w:cs="Times New Roman"/>
          <w:bCs/>
          <w:kern w:val="1"/>
          <w:sz w:val="28"/>
          <w:szCs w:val="28"/>
          <w:lang w:eastAsia="ar-SA"/>
        </w:rPr>
        <w:softHyphen/>
        <w:t>цессами.</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color w:val="00000A"/>
          <w:kern w:val="1"/>
          <w:sz w:val="28"/>
          <w:szCs w:val="28"/>
          <w:u w:val="single"/>
          <w:lang w:eastAsia="ar-SA"/>
        </w:rPr>
      </w:pPr>
      <w:r w:rsidRPr="00806FEE">
        <w:rPr>
          <w:rFonts w:ascii="Times New Roman" w:eastAsia="Arial Unicode MS" w:hAnsi="Times New Roman" w:cs="Times New Roman"/>
          <w:b/>
          <w:color w:val="00000A"/>
          <w:kern w:val="1"/>
          <w:sz w:val="28"/>
          <w:szCs w:val="28"/>
          <w:lang w:val="en-US" w:eastAsia="ar-SA"/>
        </w:rPr>
        <w:t>X</w:t>
      </w:r>
      <w:r w:rsidRPr="00806FEE">
        <w:rPr>
          <w:rFonts w:ascii="Times New Roman" w:eastAsia="Arial Unicode MS" w:hAnsi="Times New Roman" w:cs="Times New Roman"/>
          <w:b/>
          <w:color w:val="00000A"/>
          <w:kern w:val="1"/>
          <w:sz w:val="28"/>
          <w:szCs w:val="28"/>
          <w:lang w:eastAsia="ar-SA"/>
        </w:rPr>
        <w:t>-</w:t>
      </w:r>
      <w:r w:rsidRPr="00806FEE">
        <w:rPr>
          <w:rFonts w:ascii="Times New Roman" w:eastAsia="Arial Unicode MS" w:hAnsi="Times New Roman" w:cs="Times New Roman"/>
          <w:b/>
          <w:color w:val="00000A"/>
          <w:kern w:val="1"/>
          <w:sz w:val="28"/>
          <w:szCs w:val="28"/>
          <w:lang w:val="en-US" w:eastAsia="ar-SA"/>
        </w:rPr>
        <w:t>XII</w:t>
      </w:r>
      <w:r w:rsidRPr="00806FEE">
        <w:rPr>
          <w:rFonts w:ascii="Times New Roman" w:eastAsia="Arial Unicode MS" w:hAnsi="Times New Roman" w:cs="Times New Roman"/>
          <w:color w:val="00000A"/>
          <w:kern w:val="1"/>
          <w:sz w:val="28"/>
          <w:szCs w:val="28"/>
          <w:lang w:eastAsia="ar-SA"/>
        </w:rPr>
        <w:t xml:space="preserve"> </w:t>
      </w:r>
      <w:r w:rsidRPr="00806FEE">
        <w:rPr>
          <w:rFonts w:ascii="Times New Roman" w:eastAsia="Arial Unicode MS" w:hAnsi="Times New Roman" w:cs="Times New Roman"/>
          <w:b/>
          <w:color w:val="00000A"/>
          <w:kern w:val="1"/>
          <w:sz w:val="28"/>
          <w:szCs w:val="28"/>
          <w:lang w:eastAsia="ar-SA"/>
        </w:rPr>
        <w:t>классы</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u w:val="single"/>
          <w:lang w:eastAsia="ar-SA"/>
        </w:rPr>
        <w:t>Личностные учебные действия: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К </w:t>
      </w:r>
      <w:proofErr w:type="gramStart"/>
      <w:r w:rsidRPr="00806FEE">
        <w:rPr>
          <w:rFonts w:ascii="Times New Roman" w:eastAsia="Arial Unicode MS" w:hAnsi="Times New Roman" w:cs="Times New Roman"/>
          <w:color w:val="00000A"/>
          <w:kern w:val="1"/>
          <w:sz w:val="28"/>
          <w:szCs w:val="28"/>
          <w:lang w:eastAsia="ar-SA"/>
        </w:rPr>
        <w:t>личностным</w:t>
      </w:r>
      <w:proofErr w:type="gramEnd"/>
      <w:r w:rsidRPr="00806FEE">
        <w:rPr>
          <w:rFonts w:ascii="Times New Roman" w:eastAsia="Arial Unicode MS" w:hAnsi="Times New Roman" w:cs="Times New Roman"/>
          <w:color w:val="00000A"/>
          <w:kern w:val="1"/>
          <w:sz w:val="28"/>
          <w:szCs w:val="28"/>
          <w:lang w:eastAsia="ar-SA"/>
        </w:rPr>
        <w:t xml:space="preserve"> БУД, формируемым на этом третьем этапе школьного обучения, относятся умения: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spacing w:val="4"/>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осознание себя как гражданина России, имеющего определенные права и обязанности;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spacing w:val="4"/>
          <w:kern w:val="1"/>
          <w:sz w:val="28"/>
          <w:szCs w:val="28"/>
          <w:lang w:eastAsia="ar-SA"/>
        </w:rPr>
        <w:t xml:space="preserve">соотнесение собственных поступков и поступков других людей с принятыми и усвоенными </w:t>
      </w:r>
      <w:r w:rsidRPr="00806FEE">
        <w:rPr>
          <w:rFonts w:ascii="Times New Roman" w:eastAsia="Arial Unicode MS" w:hAnsi="Times New Roman" w:cs="Times New Roman"/>
          <w:color w:val="00000A"/>
          <w:kern w:val="1"/>
          <w:sz w:val="28"/>
          <w:szCs w:val="28"/>
          <w:lang w:eastAsia="ar-SA"/>
        </w:rPr>
        <w:t xml:space="preserve">этическими нормами;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определение нравственного аспекта в собственном поведении и поведении других людей;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ориентировка в социальных ролях;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u w:val="single"/>
          <w:lang w:eastAsia="ar-SA"/>
        </w:rPr>
      </w:pPr>
      <w:r w:rsidRPr="00806FEE">
        <w:rPr>
          <w:rFonts w:ascii="Times New Roman" w:eastAsia="Arial Unicode MS" w:hAnsi="Times New Roman" w:cs="Times New Roman"/>
          <w:color w:val="00000A"/>
          <w:kern w:val="1"/>
          <w:sz w:val="28"/>
          <w:szCs w:val="28"/>
          <w:lang w:eastAsia="ar-SA"/>
        </w:rPr>
        <w:t>осознанное отношение к выбору профессии.</w:t>
      </w:r>
    </w:p>
    <w:p w:rsidR="00806FEE" w:rsidRPr="00806FEE" w:rsidRDefault="00806FEE" w:rsidP="00806FEE">
      <w:pPr>
        <w:spacing w:after="0" w:line="240" w:lineRule="auto"/>
        <w:ind w:left="1003"/>
        <w:jc w:val="center"/>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kern w:val="1"/>
          <w:sz w:val="28"/>
          <w:szCs w:val="28"/>
          <w:u w:val="single"/>
          <w:lang w:eastAsia="ar-SA"/>
        </w:rPr>
        <w:lastRenderedPageBreak/>
        <w:t>Коммуникативные учебные действия:</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color w:val="000000"/>
          <w:kern w:val="1"/>
          <w:sz w:val="28"/>
          <w:szCs w:val="28"/>
          <w:lang w:eastAsia="ar-SA"/>
        </w:rPr>
      </w:pPr>
      <w:r w:rsidRPr="00806FEE">
        <w:rPr>
          <w:rFonts w:ascii="Times New Roman" w:eastAsia="Times New Roman" w:hAnsi="Times New Roman" w:cs="Times New Roman"/>
          <w:bCs/>
          <w:kern w:val="1"/>
          <w:sz w:val="28"/>
          <w:szCs w:val="28"/>
          <w:lang w:eastAsia="ar-SA"/>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w:t>
      </w:r>
      <w:proofErr w:type="gramStart"/>
      <w:r w:rsidRPr="00806FEE">
        <w:rPr>
          <w:rFonts w:ascii="Times New Roman" w:eastAsia="Times New Roman" w:hAnsi="Times New Roman" w:cs="Times New Roman"/>
          <w:bCs/>
          <w:kern w:val="1"/>
          <w:sz w:val="28"/>
          <w:szCs w:val="28"/>
          <w:lang w:eastAsia="ar-SA"/>
        </w:rPr>
        <w:t>знакомый-незнакомый</w:t>
      </w:r>
      <w:proofErr w:type="gramEnd"/>
      <w:r w:rsidRPr="00806FEE">
        <w:rPr>
          <w:rFonts w:ascii="Times New Roman" w:eastAsia="Times New Roman" w:hAnsi="Times New Roman" w:cs="Times New Roman"/>
          <w:bCs/>
          <w:kern w:val="1"/>
          <w:sz w:val="28"/>
          <w:szCs w:val="28"/>
          <w:lang w:eastAsia="ar-SA"/>
        </w:rPr>
        <w:t xml:space="preserve"> и т.п.); использовать некоторые доступные информационные средства и способы решения коммуникативных задач; </w:t>
      </w:r>
      <w:r w:rsidRPr="00806FEE">
        <w:rPr>
          <w:rFonts w:ascii="Times New Roman" w:eastAsia="Times New Roman" w:hAnsi="Times New Roman" w:cs="Times New Roman"/>
          <w:color w:val="000000"/>
          <w:spacing w:val="2"/>
          <w:kern w:val="1"/>
          <w:sz w:val="28"/>
          <w:szCs w:val="28"/>
          <w:lang w:eastAsia="ar-SA"/>
        </w:rPr>
        <w:t xml:space="preserve">выявлять </w:t>
      </w:r>
      <w:r w:rsidRPr="00806FEE">
        <w:rPr>
          <w:rFonts w:ascii="Times New Roman" w:eastAsia="Times New Roman" w:hAnsi="Times New Roman" w:cs="Times New Roman"/>
          <w:color w:val="000000"/>
          <w:kern w:val="1"/>
          <w:sz w:val="28"/>
          <w:szCs w:val="28"/>
          <w:lang w:eastAsia="ar-SA"/>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sidRPr="00806FEE">
        <w:rPr>
          <w:rFonts w:ascii="Times New Roman" w:eastAsia="Times New Roman" w:hAnsi="Times New Roman" w:cs="Times New Roman"/>
          <w:color w:val="000000"/>
          <w:spacing w:val="2"/>
          <w:kern w:val="1"/>
          <w:sz w:val="28"/>
          <w:szCs w:val="28"/>
          <w:lang w:eastAsia="ar-SA"/>
        </w:rPr>
        <w:t xml:space="preserve">и </w:t>
      </w:r>
      <w:r w:rsidRPr="00806FEE">
        <w:rPr>
          <w:rFonts w:ascii="Times New Roman" w:eastAsia="Times New Roman" w:hAnsi="Times New Roman" w:cs="Times New Roman"/>
          <w:color w:val="000000"/>
          <w:kern w:val="1"/>
          <w:sz w:val="28"/>
          <w:szCs w:val="28"/>
          <w:lang w:eastAsia="ar-SA"/>
        </w:rPr>
        <w:t xml:space="preserve">основами монологической форм речи </w:t>
      </w:r>
      <w:r w:rsidRPr="00806FEE">
        <w:rPr>
          <w:rFonts w:ascii="Times New Roman" w:eastAsia="Times New Roman" w:hAnsi="Times New Roman" w:cs="Times New Roman"/>
          <w:color w:val="000000"/>
          <w:spacing w:val="2"/>
          <w:kern w:val="1"/>
          <w:sz w:val="28"/>
          <w:szCs w:val="28"/>
          <w:lang w:eastAsia="ar-SA"/>
        </w:rPr>
        <w:t>в соответствии с грамматическими и синтаксиче</w:t>
      </w:r>
      <w:r w:rsidRPr="00806FEE">
        <w:rPr>
          <w:rFonts w:ascii="Times New Roman" w:eastAsia="Times New Roman" w:hAnsi="Times New Roman" w:cs="Times New Roman"/>
          <w:color w:val="000000"/>
          <w:kern w:val="1"/>
          <w:sz w:val="28"/>
          <w:szCs w:val="28"/>
          <w:lang w:eastAsia="ar-SA"/>
        </w:rPr>
        <w:t>скими нормами родного языка, современных средств коммуникации.</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color w:val="000000"/>
          <w:kern w:val="1"/>
          <w:sz w:val="28"/>
          <w:szCs w:val="28"/>
          <w:u w:val="single"/>
          <w:lang w:eastAsia="ar-SA"/>
        </w:rPr>
      </w:pP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u w:val="single"/>
          <w:lang w:eastAsia="ar-SA"/>
        </w:rPr>
        <w:t>Регулятивные учебные действия:</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color w:val="000000"/>
          <w:kern w:val="1"/>
          <w:sz w:val="28"/>
          <w:szCs w:val="28"/>
          <w:lang w:eastAsia="ar-SA"/>
        </w:rPr>
      </w:pPr>
      <w:r w:rsidRPr="00806FEE">
        <w:rPr>
          <w:rFonts w:ascii="Times New Roman" w:eastAsia="Times New Roman" w:hAnsi="Times New Roman" w:cs="Times New Roman"/>
          <w:color w:val="000000"/>
          <w:kern w:val="1"/>
          <w:sz w:val="28"/>
          <w:szCs w:val="28"/>
          <w:lang w:eastAsia="ar-SA"/>
        </w:rPr>
        <w:t xml:space="preserve">К </w:t>
      </w:r>
      <w:proofErr w:type="gramStart"/>
      <w:r w:rsidRPr="00806FEE">
        <w:rPr>
          <w:rFonts w:ascii="Times New Roman" w:eastAsia="Times New Roman" w:hAnsi="Times New Roman" w:cs="Times New Roman"/>
          <w:color w:val="000000"/>
          <w:kern w:val="1"/>
          <w:sz w:val="28"/>
          <w:szCs w:val="28"/>
          <w:lang w:eastAsia="ar-SA"/>
        </w:rPr>
        <w:t>регулятивным</w:t>
      </w:r>
      <w:proofErr w:type="gramEnd"/>
      <w:r w:rsidRPr="00806FEE">
        <w:rPr>
          <w:rFonts w:ascii="Times New Roman" w:eastAsia="Times New Roman" w:hAnsi="Times New Roman" w:cs="Times New Roman"/>
          <w:color w:val="000000"/>
          <w:kern w:val="1"/>
          <w:sz w:val="28"/>
          <w:szCs w:val="28"/>
          <w:lang w:eastAsia="ar-SA"/>
        </w:rPr>
        <w:t xml:space="preserve"> БУД, </w:t>
      </w:r>
      <w:r w:rsidRPr="00806FEE">
        <w:rPr>
          <w:rFonts w:ascii="Times New Roman" w:eastAsia="Times New Roman" w:hAnsi="Times New Roman" w:cs="Times New Roman"/>
          <w:color w:val="000000"/>
          <w:spacing w:val="2"/>
          <w:kern w:val="1"/>
          <w:sz w:val="28"/>
          <w:szCs w:val="28"/>
          <w:lang w:eastAsia="ar-SA"/>
        </w:rPr>
        <w:t>обе</w:t>
      </w:r>
      <w:r w:rsidRPr="00806FEE">
        <w:rPr>
          <w:rFonts w:ascii="Times New Roman" w:eastAsia="Times New Roman" w:hAnsi="Times New Roman" w:cs="Times New Roman"/>
          <w:color w:val="000000"/>
          <w:spacing w:val="4"/>
          <w:kern w:val="1"/>
          <w:sz w:val="28"/>
          <w:szCs w:val="28"/>
          <w:lang w:eastAsia="ar-SA"/>
        </w:rPr>
        <w:t>спечивающим обучающимся организацию учебной дея</w:t>
      </w:r>
      <w:r w:rsidRPr="00806FEE">
        <w:rPr>
          <w:rFonts w:ascii="Times New Roman" w:eastAsia="Times New Roman" w:hAnsi="Times New Roman" w:cs="Times New Roman"/>
          <w:color w:val="000000"/>
          <w:kern w:val="1"/>
          <w:sz w:val="28"/>
          <w:szCs w:val="28"/>
          <w:lang w:eastAsia="ar-SA"/>
        </w:rPr>
        <w:t xml:space="preserve">тельности относятся: </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color w:val="000000"/>
          <w:kern w:val="1"/>
          <w:sz w:val="28"/>
          <w:szCs w:val="28"/>
          <w:lang w:eastAsia="ar-SA"/>
        </w:rPr>
      </w:pPr>
      <w:r w:rsidRPr="00806FEE">
        <w:rPr>
          <w:rFonts w:ascii="Times New Roman" w:eastAsia="Times New Roman" w:hAnsi="Times New Roman" w:cs="Times New Roman"/>
          <w:color w:val="000000"/>
          <w:kern w:val="1"/>
          <w:sz w:val="28"/>
          <w:szCs w:val="28"/>
          <w:lang w:eastAsia="ar-SA"/>
        </w:rPr>
        <w:t xml:space="preserve">постановка задач в различных видах доступной деятельности (учебной, трудовой, бытовой); </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color w:val="000000"/>
          <w:kern w:val="1"/>
          <w:sz w:val="28"/>
          <w:szCs w:val="28"/>
          <w:lang w:eastAsia="ar-SA"/>
        </w:rPr>
      </w:pPr>
      <w:r w:rsidRPr="00806FEE">
        <w:rPr>
          <w:rFonts w:ascii="Times New Roman" w:eastAsia="Times New Roman" w:hAnsi="Times New Roman" w:cs="Times New Roman"/>
          <w:color w:val="000000"/>
          <w:kern w:val="1"/>
          <w:sz w:val="28"/>
          <w:szCs w:val="28"/>
          <w:lang w:eastAsia="ar-SA"/>
        </w:rPr>
        <w:t xml:space="preserve">определение достаточного круга действий и их последовательности для достижения поставленных задач; </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color w:val="000000"/>
          <w:kern w:val="1"/>
          <w:sz w:val="28"/>
          <w:szCs w:val="28"/>
          <w:lang w:eastAsia="ar-SA"/>
        </w:rPr>
        <w:t>осознание необходимости внесения дополнений и коррективов в план и способ действия в случае расхождения полученного результата с эталоном;</w:t>
      </w:r>
      <w:r w:rsidRPr="00806FEE">
        <w:rPr>
          <w:rFonts w:ascii="Times New Roman" w:eastAsia="Times New Roman" w:hAnsi="Times New Roman" w:cs="Times New Roman"/>
          <w:bCs/>
          <w:kern w:val="1"/>
          <w:sz w:val="28"/>
          <w:szCs w:val="28"/>
          <w:lang w:eastAsia="ar-SA"/>
        </w:rPr>
        <w:t xml:space="preserve"> </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bCs/>
          <w:kern w:val="1"/>
          <w:sz w:val="28"/>
          <w:szCs w:val="28"/>
          <w:lang w:eastAsia="ar-SA"/>
        </w:rPr>
        <w:t xml:space="preserve">осуществление самооценки и самоконтроля в деятельности; </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color w:val="000000"/>
          <w:kern w:val="1"/>
          <w:sz w:val="28"/>
          <w:szCs w:val="28"/>
          <w:u w:val="single"/>
          <w:lang w:eastAsia="ar-SA"/>
        </w:rPr>
      </w:pPr>
      <w:r w:rsidRPr="00806FEE">
        <w:rPr>
          <w:rFonts w:ascii="Times New Roman" w:eastAsia="Times New Roman" w:hAnsi="Times New Roman" w:cs="Times New Roman"/>
          <w:bCs/>
          <w:kern w:val="1"/>
          <w:sz w:val="28"/>
          <w:szCs w:val="28"/>
          <w:lang w:eastAsia="ar-SA"/>
        </w:rPr>
        <w:t>адекватная оценка собственного поведения и поведения окружающих.</w:t>
      </w:r>
    </w:p>
    <w:p w:rsidR="00806FEE" w:rsidRPr="00806FEE" w:rsidRDefault="00806FEE" w:rsidP="00806FEE">
      <w:pPr>
        <w:spacing w:after="0" w:line="240" w:lineRule="auto"/>
        <w:ind w:left="1003"/>
        <w:jc w:val="center"/>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kern w:val="1"/>
          <w:sz w:val="28"/>
          <w:szCs w:val="28"/>
          <w:u w:val="single"/>
          <w:lang w:eastAsia="ar-SA"/>
        </w:rPr>
        <w:t>Познавательные учебные действия: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Cs/>
          <w:kern w:val="1"/>
          <w:sz w:val="28"/>
          <w:szCs w:val="28"/>
          <w:lang w:eastAsia="ar-SA"/>
        </w:rPr>
      </w:pPr>
      <w:r w:rsidRPr="00806FEE">
        <w:rPr>
          <w:rFonts w:ascii="Times New Roman" w:eastAsia="Arial Unicode MS" w:hAnsi="Times New Roman" w:cs="Times New Roman"/>
          <w:bCs/>
          <w:kern w:val="1"/>
          <w:sz w:val="28"/>
          <w:szCs w:val="28"/>
          <w:lang w:eastAsia="ar-SA"/>
        </w:rPr>
        <w:t>При</w:t>
      </w:r>
      <w:r w:rsidRPr="00806FEE">
        <w:rPr>
          <w:rFonts w:ascii="Times New Roman" w:eastAsia="Arial Unicode MS" w:hAnsi="Times New Roman" w:cs="Times New Roman"/>
          <w:bCs/>
          <w:kern w:val="1"/>
          <w:sz w:val="28"/>
          <w:szCs w:val="28"/>
          <w:lang w:eastAsia="ar-SA"/>
        </w:rPr>
        <w:softHyphen/>
        <w:t>менять начальные сведения о сущности и особенностях объектов, процессов и яв</w:t>
      </w:r>
      <w:r w:rsidRPr="00806FEE">
        <w:rPr>
          <w:rFonts w:ascii="Times New Roman" w:eastAsia="Arial Unicode MS" w:hAnsi="Times New Roman" w:cs="Times New Roman"/>
          <w:bCs/>
          <w:kern w:val="1"/>
          <w:sz w:val="28"/>
          <w:szCs w:val="28"/>
          <w:lang w:eastAsia="ar-SA"/>
        </w:rPr>
        <w:softHyphen/>
        <w:t>ле</w:t>
      </w:r>
      <w:r w:rsidRPr="00806FEE">
        <w:rPr>
          <w:rFonts w:ascii="Times New Roman" w:eastAsia="Arial Unicode MS" w:hAnsi="Times New Roman" w:cs="Times New Roman"/>
          <w:bCs/>
          <w:kern w:val="1"/>
          <w:sz w:val="28"/>
          <w:szCs w:val="28"/>
          <w:lang w:eastAsia="ar-SA"/>
        </w:rPr>
        <w:softHyphen/>
        <w:t>ний действительности (природных, социальных, культурных, технических и др.) в со</w:t>
      </w:r>
      <w:r w:rsidRPr="00806FEE">
        <w:rPr>
          <w:rFonts w:ascii="Times New Roman" w:eastAsia="Arial Unicode MS" w:hAnsi="Times New Roman" w:cs="Times New Roman"/>
          <w:bCs/>
          <w:kern w:val="1"/>
          <w:sz w:val="28"/>
          <w:szCs w:val="28"/>
          <w:lang w:eastAsia="ar-SA"/>
        </w:rPr>
        <w:softHyphen/>
        <w:t>от</w:t>
      </w:r>
      <w:r w:rsidRPr="00806FEE">
        <w:rPr>
          <w:rFonts w:ascii="Times New Roman" w:eastAsia="Arial Unicode MS" w:hAnsi="Times New Roman" w:cs="Times New Roman"/>
          <w:bCs/>
          <w:kern w:val="1"/>
          <w:sz w:val="28"/>
          <w:szCs w:val="28"/>
          <w:lang w:eastAsia="ar-SA"/>
        </w:rPr>
        <w:softHyphen/>
        <w:t>ве</w:t>
      </w:r>
      <w:r w:rsidRPr="00806FEE">
        <w:rPr>
          <w:rFonts w:ascii="Times New Roman" w:eastAsia="Arial Unicode MS" w:hAnsi="Times New Roman" w:cs="Times New Roman"/>
          <w:bCs/>
          <w:kern w:val="1"/>
          <w:sz w:val="28"/>
          <w:szCs w:val="28"/>
          <w:lang w:eastAsia="ar-SA"/>
        </w:rPr>
        <w:softHyphen/>
        <w:t xml:space="preserve">тствии с содержанием конкретного учебного предмета и для решения познавательных и практических задач;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spacing w:val="2"/>
          <w:kern w:val="1"/>
          <w:sz w:val="28"/>
          <w:szCs w:val="28"/>
          <w:lang w:eastAsia="ar-SA"/>
        </w:rPr>
      </w:pPr>
      <w:r w:rsidRPr="00806FEE">
        <w:rPr>
          <w:rFonts w:ascii="Times New Roman" w:eastAsia="Arial Unicode MS" w:hAnsi="Times New Roman" w:cs="Times New Roman"/>
          <w:bCs/>
          <w:kern w:val="1"/>
          <w:sz w:val="28"/>
          <w:szCs w:val="28"/>
          <w:lang w:eastAsia="ar-SA"/>
        </w:rPr>
        <w:t xml:space="preserve">извлекать под руководством педагога необходимую информацию из различных источников для решения различных видов задач;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spacing w:val="2"/>
          <w:kern w:val="1"/>
          <w:sz w:val="28"/>
          <w:szCs w:val="28"/>
          <w:lang w:eastAsia="ar-SA"/>
        </w:rPr>
        <w:t xml:space="preserve">использовать усвоенные способы решения учебных и практических задач </w:t>
      </w:r>
      <w:r w:rsidRPr="00806FEE">
        <w:rPr>
          <w:rFonts w:ascii="Times New Roman" w:eastAsia="Arial Unicode MS" w:hAnsi="Times New Roman" w:cs="Times New Roman"/>
          <w:color w:val="00000A"/>
          <w:kern w:val="1"/>
          <w:sz w:val="28"/>
          <w:szCs w:val="28"/>
          <w:lang w:eastAsia="ar-SA"/>
        </w:rPr>
        <w:t xml:space="preserve">в зависимости от конкретных условий;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использовать готовые алгоритмы деятельности; устанавливать простейшие взаимосвязи и взаимозависимости. </w:t>
      </w:r>
    </w:p>
    <w:p w:rsidR="00806FEE" w:rsidRPr="00806FEE" w:rsidRDefault="00806FEE" w:rsidP="00806FEE">
      <w:pPr>
        <w:suppressAutoHyphens/>
        <w:spacing w:after="0" w:line="240" w:lineRule="auto"/>
        <w:rPr>
          <w:rFonts w:ascii="Calibri" w:eastAsia="Times New Roman" w:hAnsi="Calibri" w:cs="Times New Roman"/>
          <w:lang w:eastAsia="ar-SA"/>
        </w:rPr>
      </w:pPr>
    </w:p>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lastRenderedPageBreak/>
        <w:t>Связи базовых учебных действий с содержанием учебных предметов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806FEE">
        <w:rPr>
          <w:rFonts w:ascii="Times New Roman" w:eastAsia="Arial Unicode MS" w:hAnsi="Times New Roman" w:cs="Times New Roman"/>
          <w:kern w:val="1"/>
          <w:sz w:val="28"/>
          <w:szCs w:val="28"/>
          <w:lang w:eastAsia="ar-SA"/>
        </w:rPr>
        <w:t>эффективности</w:t>
      </w:r>
      <w:proofErr w:type="gramEnd"/>
      <w:r w:rsidRPr="00806FEE">
        <w:rPr>
          <w:rFonts w:ascii="Times New Roman" w:eastAsia="Arial Unicode MS" w:hAnsi="Times New Roman" w:cs="Times New Roman"/>
          <w:kern w:val="1"/>
          <w:sz w:val="28"/>
          <w:szCs w:val="28"/>
          <w:lang w:eastAsia="ar-SA"/>
        </w:rPr>
        <w:t xml:space="preserve"> проводимой в этом направлении работы. Для оценки </w:t>
      </w:r>
      <w:proofErr w:type="spellStart"/>
      <w:r w:rsidRPr="00806FEE">
        <w:rPr>
          <w:rFonts w:ascii="Times New Roman" w:eastAsia="Arial Unicode MS" w:hAnsi="Times New Roman" w:cs="Times New Roman"/>
          <w:kern w:val="1"/>
          <w:sz w:val="28"/>
          <w:szCs w:val="28"/>
          <w:lang w:eastAsia="ar-SA"/>
        </w:rPr>
        <w:t>сформированности</w:t>
      </w:r>
      <w:proofErr w:type="spellEnd"/>
      <w:r w:rsidRPr="00806FEE">
        <w:rPr>
          <w:rFonts w:ascii="Times New Roman" w:eastAsia="Arial Unicode MS" w:hAnsi="Times New Roman" w:cs="Times New Roman"/>
          <w:kern w:val="1"/>
          <w:sz w:val="28"/>
          <w:szCs w:val="28"/>
          <w:lang w:eastAsia="ar-SA"/>
        </w:rPr>
        <w:t xml:space="preserve"> каждого действия можно использовать, например, следующую систему оценки: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0 баллов ― действие отсутствует, обучающийся не понимает его смысла, не включается в процесс выполнения вместе с учителем;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 балла ― преимущественно выполняет действие по указанию учителя, в отдельных ситуациях способен выполнить его самостоятельно;</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3 балла ― </w:t>
      </w:r>
      <w:proofErr w:type="gramStart"/>
      <w:r w:rsidRPr="00806FEE">
        <w:rPr>
          <w:rFonts w:ascii="Times New Roman" w:eastAsia="Arial Unicode MS" w:hAnsi="Times New Roman" w:cs="Times New Roman"/>
          <w:kern w:val="1"/>
          <w:sz w:val="28"/>
          <w:szCs w:val="28"/>
          <w:lang w:eastAsia="ar-SA"/>
        </w:rPr>
        <w:t>способен</w:t>
      </w:r>
      <w:proofErr w:type="gramEnd"/>
      <w:r w:rsidRPr="00806FEE">
        <w:rPr>
          <w:rFonts w:ascii="Times New Roman" w:eastAsia="Arial Unicode MS" w:hAnsi="Times New Roman" w:cs="Times New Roman"/>
          <w:kern w:val="1"/>
          <w:sz w:val="28"/>
          <w:szCs w:val="28"/>
          <w:lang w:eastAsia="ar-SA"/>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4 балла ― </w:t>
      </w:r>
      <w:proofErr w:type="gramStart"/>
      <w:r w:rsidRPr="00806FEE">
        <w:rPr>
          <w:rFonts w:ascii="Times New Roman" w:eastAsia="Arial Unicode MS" w:hAnsi="Times New Roman" w:cs="Times New Roman"/>
          <w:kern w:val="1"/>
          <w:sz w:val="28"/>
          <w:szCs w:val="28"/>
          <w:lang w:eastAsia="ar-SA"/>
        </w:rPr>
        <w:t>способен</w:t>
      </w:r>
      <w:proofErr w:type="gramEnd"/>
      <w:r w:rsidRPr="00806FEE">
        <w:rPr>
          <w:rFonts w:ascii="Times New Roman" w:eastAsia="Arial Unicode MS" w:hAnsi="Times New Roman" w:cs="Times New Roman"/>
          <w:kern w:val="1"/>
          <w:sz w:val="28"/>
          <w:szCs w:val="28"/>
          <w:lang w:eastAsia="ar-SA"/>
        </w:rPr>
        <w:t xml:space="preserve"> самостоятельно применять действие, но иногда допускает ошибки, которые исправляет по замечанию учителя;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5 баллов ― самостоятельно применяет действие в любой ситуации.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sidRPr="00806FEE">
        <w:rPr>
          <w:rFonts w:ascii="Times New Roman" w:eastAsia="Arial Unicode MS" w:hAnsi="Times New Roman" w:cs="Times New Roman"/>
          <w:kern w:val="1"/>
          <w:sz w:val="28"/>
          <w:szCs w:val="28"/>
          <w:lang w:eastAsia="ar-SA"/>
        </w:rPr>
        <w:t>сфор</w:t>
      </w:r>
      <w:r w:rsidRPr="00806FEE">
        <w:rPr>
          <w:rFonts w:ascii="Times New Roman" w:eastAsia="Arial Unicode MS" w:hAnsi="Times New Roman" w:cs="Times New Roman"/>
          <w:kern w:val="1"/>
          <w:sz w:val="28"/>
          <w:szCs w:val="28"/>
          <w:lang w:eastAsia="ar-SA"/>
        </w:rPr>
        <w:softHyphen/>
        <w:t>ми</w:t>
      </w:r>
      <w:r w:rsidRPr="00806FEE">
        <w:rPr>
          <w:rFonts w:ascii="Times New Roman" w:eastAsia="Arial Unicode MS" w:hAnsi="Times New Roman" w:cs="Times New Roman"/>
          <w:kern w:val="1"/>
          <w:sz w:val="28"/>
          <w:szCs w:val="28"/>
          <w:lang w:eastAsia="ar-SA"/>
        </w:rPr>
        <w:softHyphen/>
        <w:t>ро</w:t>
      </w:r>
      <w:r w:rsidRPr="00806FEE">
        <w:rPr>
          <w:rFonts w:ascii="Times New Roman" w:eastAsia="Arial Unicode MS" w:hAnsi="Times New Roman" w:cs="Times New Roman"/>
          <w:kern w:val="1"/>
          <w:sz w:val="28"/>
          <w:szCs w:val="28"/>
          <w:lang w:eastAsia="ar-SA"/>
        </w:rPr>
        <w:softHyphen/>
        <w:t>ван</w:t>
      </w:r>
      <w:r w:rsidRPr="00806FEE">
        <w:rPr>
          <w:rFonts w:ascii="Times New Roman" w:eastAsia="Arial Unicode MS" w:hAnsi="Times New Roman" w:cs="Times New Roman"/>
          <w:kern w:val="1"/>
          <w:sz w:val="28"/>
          <w:szCs w:val="28"/>
          <w:lang w:eastAsia="ar-SA"/>
        </w:rPr>
        <w:softHyphen/>
        <w:t>нос</w:t>
      </w:r>
      <w:r w:rsidRPr="00806FEE">
        <w:rPr>
          <w:rFonts w:ascii="Times New Roman" w:eastAsia="Arial Unicode MS" w:hAnsi="Times New Roman" w:cs="Times New Roman"/>
          <w:kern w:val="1"/>
          <w:sz w:val="28"/>
          <w:szCs w:val="28"/>
          <w:lang w:eastAsia="ar-SA"/>
        </w:rPr>
        <w:softHyphen/>
        <w:t>ти</w:t>
      </w:r>
      <w:proofErr w:type="spellEnd"/>
      <w:r w:rsidRPr="00806FEE">
        <w:rPr>
          <w:rFonts w:ascii="Times New Roman" w:eastAsia="Arial Unicode MS" w:hAnsi="Times New Roman" w:cs="Times New Roman"/>
          <w:kern w:val="1"/>
          <w:sz w:val="28"/>
          <w:szCs w:val="28"/>
          <w:lang w:eastAsia="ar-SA"/>
        </w:rPr>
        <w:t xml:space="preserve"> учебных действий у всех учащихся, и на этой основе осуществить кор</w:t>
      </w:r>
      <w:r w:rsidRPr="00806FEE">
        <w:rPr>
          <w:rFonts w:ascii="Times New Roman" w:eastAsia="Arial Unicode MS" w:hAnsi="Times New Roman" w:cs="Times New Roman"/>
          <w:kern w:val="1"/>
          <w:sz w:val="28"/>
          <w:szCs w:val="28"/>
          <w:lang w:eastAsia="ar-SA"/>
        </w:rPr>
        <w:softHyphen/>
        <w:t>ре</w:t>
      </w:r>
      <w:r w:rsidRPr="00806FEE">
        <w:rPr>
          <w:rFonts w:ascii="Times New Roman" w:eastAsia="Arial Unicode MS" w:hAnsi="Times New Roman" w:cs="Times New Roman"/>
          <w:kern w:val="1"/>
          <w:sz w:val="28"/>
          <w:szCs w:val="28"/>
          <w:lang w:eastAsia="ar-SA"/>
        </w:rPr>
        <w:softHyphen/>
        <w:t>ктировку процесса их формирования на протяжении всего времени обу</w:t>
      </w:r>
      <w:r w:rsidRPr="00806FEE">
        <w:rPr>
          <w:rFonts w:ascii="Times New Roman" w:eastAsia="Arial Unicode MS" w:hAnsi="Times New Roman" w:cs="Times New Roman"/>
          <w:kern w:val="1"/>
          <w:sz w:val="28"/>
          <w:szCs w:val="28"/>
          <w:lang w:eastAsia="ar-SA"/>
        </w:rPr>
        <w:softHyphen/>
        <w:t>че</w:t>
      </w:r>
      <w:r w:rsidRPr="00806FEE">
        <w:rPr>
          <w:rFonts w:ascii="Times New Roman" w:eastAsia="Arial Unicode MS" w:hAnsi="Times New Roman" w:cs="Times New Roman"/>
          <w:kern w:val="1"/>
          <w:sz w:val="28"/>
          <w:szCs w:val="28"/>
          <w:lang w:eastAsia="ar-SA"/>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806FEE" w:rsidRPr="00806FEE" w:rsidRDefault="00806FEE" w:rsidP="00806FEE">
      <w:pPr>
        <w:autoSpaceDE w:val="0"/>
        <w:spacing w:before="120" w:after="0" w:line="240" w:lineRule="auto"/>
        <w:ind w:firstLine="567"/>
        <w:jc w:val="center"/>
        <w:textAlignment w:val="center"/>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b/>
          <w:kern w:val="1"/>
          <w:sz w:val="28"/>
          <w:szCs w:val="28"/>
          <w:lang w:eastAsia="ar-SA"/>
        </w:rPr>
        <w:t xml:space="preserve">2.2.2. Программы учебных предметов, </w:t>
      </w:r>
    </w:p>
    <w:p w:rsidR="00806FEE" w:rsidRPr="00806FEE" w:rsidRDefault="00806FEE" w:rsidP="00806FEE">
      <w:pPr>
        <w:autoSpaceDE w:val="0"/>
        <w:spacing w:before="120" w:after="0" w:line="240" w:lineRule="auto"/>
        <w:ind w:firstLine="567"/>
        <w:jc w:val="center"/>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kern w:val="1"/>
          <w:sz w:val="28"/>
          <w:szCs w:val="28"/>
          <w:lang w:eastAsia="ar-SA"/>
        </w:rPr>
        <w:t>курсов коррекционно-развивающей области</w:t>
      </w:r>
    </w:p>
    <w:p w:rsidR="00806FEE" w:rsidRPr="00806FEE" w:rsidRDefault="00806FEE" w:rsidP="00806FEE">
      <w:pPr>
        <w:keepNext/>
        <w:tabs>
          <w:tab w:val="center" w:pos="4904"/>
          <w:tab w:val="left" w:pos="6510"/>
        </w:tabs>
        <w:autoSpaceDE w:val="0"/>
        <w:spacing w:before="120" w:after="0" w:line="240" w:lineRule="auto"/>
        <w:ind w:firstLine="454"/>
        <w:textAlignment w:val="center"/>
        <w:rPr>
          <w:rFonts w:ascii="Times New Roman" w:eastAsia="Times New Roman" w:hAnsi="Times New Roman" w:cs="Times New Roman"/>
          <w:b/>
          <w:bCs/>
          <w:i/>
          <w:iCs/>
          <w:kern w:val="1"/>
          <w:sz w:val="28"/>
          <w:szCs w:val="28"/>
          <w:lang w:eastAsia="ar-SA"/>
        </w:rPr>
      </w:pPr>
      <w:r w:rsidRPr="00806FEE">
        <w:rPr>
          <w:rFonts w:ascii="Times New Roman" w:eastAsia="Times New Roman" w:hAnsi="Times New Roman" w:cs="Times New Roman"/>
          <w:b/>
          <w:bCs/>
          <w:iCs/>
          <w:kern w:val="1"/>
          <w:sz w:val="28"/>
          <w:szCs w:val="28"/>
          <w:lang w:eastAsia="ar-SA"/>
        </w:rPr>
        <w:lastRenderedPageBreak/>
        <w:tab/>
      </w:r>
      <w:r w:rsidRPr="00806FEE">
        <w:rPr>
          <w:rFonts w:ascii="Times New Roman" w:eastAsia="Times New Roman" w:hAnsi="Times New Roman" w:cs="Times New Roman"/>
          <w:b/>
          <w:bCs/>
          <w:iCs/>
          <w:kern w:val="1"/>
          <w:sz w:val="28"/>
          <w:szCs w:val="28"/>
          <w:lang w:val="en-US" w:eastAsia="ar-SA"/>
        </w:rPr>
        <w:t>I</w:t>
      </w:r>
      <w:r w:rsidRPr="00806FEE">
        <w:rPr>
          <w:rFonts w:ascii="Times New Roman" w:eastAsia="Times New Roman" w:hAnsi="Times New Roman" w:cs="Times New Roman"/>
          <w:b/>
          <w:bCs/>
          <w:iCs/>
          <w:kern w:val="1"/>
          <w:sz w:val="28"/>
          <w:szCs w:val="28"/>
          <w:lang w:eastAsia="ar-SA"/>
        </w:rPr>
        <w:t>-</w:t>
      </w:r>
      <w:r w:rsidRPr="00806FEE">
        <w:rPr>
          <w:rFonts w:ascii="Times New Roman" w:eastAsia="Times New Roman" w:hAnsi="Times New Roman" w:cs="Times New Roman"/>
          <w:b/>
          <w:bCs/>
          <w:iCs/>
          <w:kern w:val="1"/>
          <w:sz w:val="28"/>
          <w:szCs w:val="28"/>
          <w:lang w:val="en-US" w:eastAsia="ar-SA"/>
        </w:rPr>
        <w:t>IV</w:t>
      </w:r>
      <w:r w:rsidRPr="00806FEE">
        <w:rPr>
          <w:rFonts w:ascii="Times New Roman" w:eastAsia="Times New Roman" w:hAnsi="Times New Roman" w:cs="Times New Roman"/>
          <w:b/>
          <w:bCs/>
          <w:iCs/>
          <w:kern w:val="1"/>
          <w:sz w:val="28"/>
          <w:szCs w:val="28"/>
          <w:lang w:eastAsia="ar-SA"/>
        </w:rPr>
        <w:t xml:space="preserve"> классы</w:t>
      </w:r>
    </w:p>
    <w:p w:rsidR="00806FEE" w:rsidRPr="00806FEE" w:rsidRDefault="00806FEE" w:rsidP="00806FEE">
      <w:pPr>
        <w:suppressAutoHyphens/>
        <w:spacing w:before="120" w:after="0" w:line="240" w:lineRule="auto"/>
        <w:ind w:firstLine="567"/>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РУССКИЙ ЯЗЫК</w:t>
      </w:r>
    </w:p>
    <w:p w:rsidR="00806FEE" w:rsidRPr="00806FEE" w:rsidRDefault="00806FEE" w:rsidP="00806FEE">
      <w:pPr>
        <w:suppressAutoHyphens/>
        <w:spacing w:before="120" w:after="0" w:line="240" w:lineRule="auto"/>
        <w:ind w:firstLine="567"/>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Пояснительная записка</w:t>
      </w:r>
    </w:p>
    <w:p w:rsidR="00806FEE" w:rsidRPr="00806FEE" w:rsidRDefault="00806FEE" w:rsidP="00806FEE">
      <w:pPr>
        <w:suppressAutoHyphens/>
        <w:spacing w:before="120" w:after="0" w:line="240" w:lineRule="auto"/>
        <w:ind w:firstLine="567"/>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Обучение русскому языку в дополнительном первом классе (</w:t>
      </w:r>
      <w:r w:rsidRPr="00806FEE">
        <w:rPr>
          <w:rFonts w:ascii="Times New Roman" w:eastAsia="Arial Unicode MS" w:hAnsi="Times New Roman" w:cs="Times New Roman"/>
          <w:kern w:val="1"/>
          <w:sz w:val="28"/>
          <w:szCs w:val="28"/>
          <w:lang w:val="en-US" w:eastAsia="ar-SA"/>
        </w:rPr>
        <w:t>I</w:t>
      </w:r>
      <w:r w:rsidRPr="00806FEE">
        <w:rPr>
          <w:rFonts w:ascii="Times New Roman" w:eastAsia="Arial Unicode MS" w:hAnsi="Times New Roman" w:cs="Times New Roman"/>
          <w:kern w:val="1"/>
          <w:sz w:val="28"/>
          <w:szCs w:val="28"/>
          <w:vertAlign w:val="superscript"/>
          <w:lang w:eastAsia="ar-SA"/>
        </w:rPr>
        <w:t>1</w:t>
      </w:r>
      <w:r w:rsidRPr="00806FEE">
        <w:rPr>
          <w:rFonts w:ascii="Times New Roman" w:eastAsia="Arial Unicode MS" w:hAnsi="Times New Roman" w:cs="Times New Roman"/>
          <w:kern w:val="1"/>
          <w:sz w:val="28"/>
          <w:szCs w:val="28"/>
          <w:lang w:eastAsia="ar-SA"/>
        </w:rPr>
        <w:t xml:space="preserve">) </w:t>
      </w:r>
      <w:r w:rsidRPr="00806FEE">
        <w:rPr>
          <w:rFonts w:ascii="Times New Roman" w:eastAsia="Arial Unicode MS" w:hAnsi="Times New Roman" w:cs="Times New Roman"/>
          <w:kern w:val="1"/>
          <w:sz w:val="28"/>
          <w:szCs w:val="28"/>
          <w:lang w:val="en-US" w:eastAsia="ar-SA"/>
        </w:rPr>
        <w:t>I</w:t>
      </w:r>
      <w:r w:rsidRPr="00806FEE">
        <w:rPr>
          <w:rFonts w:ascii="Times New Roman" w:eastAsia="Arial Unicode MS" w:hAnsi="Times New Roman" w:cs="Times New Roman"/>
          <w:kern w:val="1"/>
          <w:sz w:val="28"/>
          <w:szCs w:val="28"/>
          <w:lang w:eastAsia="ar-SA"/>
        </w:rPr>
        <w:t>–</w:t>
      </w:r>
      <w:r w:rsidRPr="00806FEE">
        <w:rPr>
          <w:rFonts w:ascii="Times New Roman" w:eastAsia="Arial Unicode MS" w:hAnsi="Times New Roman" w:cs="Times New Roman"/>
          <w:kern w:val="1"/>
          <w:sz w:val="28"/>
          <w:szCs w:val="28"/>
          <w:lang w:val="en-US" w:eastAsia="ar-SA"/>
        </w:rPr>
        <w:t>IV</w:t>
      </w:r>
      <w:r w:rsidRPr="00806FEE">
        <w:rPr>
          <w:rFonts w:ascii="Times New Roman" w:eastAsia="Arial Unicode MS" w:hAnsi="Times New Roman" w:cs="Times New Roman"/>
          <w:kern w:val="1"/>
          <w:sz w:val="28"/>
          <w:szCs w:val="28"/>
          <w:lang w:eastAsia="ar-SA"/>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806FEE" w:rsidRPr="00806FEE" w:rsidRDefault="00806FEE" w:rsidP="00806FEE">
      <w:pPr>
        <w:suppressAutoHyphens/>
        <w:spacing w:after="0" w:line="240" w:lineRule="auto"/>
        <w:ind w:firstLine="567"/>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 младших классах изучение всех предметов, входящих в структуру русского языка, призвано решить следующие задачи:</w:t>
      </w:r>
    </w:p>
    <w:p w:rsidR="00806FEE" w:rsidRPr="00806FEE" w:rsidRDefault="00806FEE" w:rsidP="00806FEE">
      <w:pPr>
        <w:suppressAutoHyphens/>
        <w:spacing w:after="0" w:line="240" w:lineRule="auto"/>
        <w:ind w:firstLine="567"/>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 Уточнение и обогащение представлений об окружающей </w:t>
      </w:r>
      <w:proofErr w:type="gramStart"/>
      <w:r w:rsidRPr="00806FEE">
        <w:rPr>
          <w:rFonts w:ascii="Times New Roman" w:eastAsia="Arial Unicode MS" w:hAnsi="Times New Roman" w:cs="Times New Roman"/>
          <w:kern w:val="1"/>
          <w:sz w:val="28"/>
          <w:szCs w:val="28"/>
          <w:lang w:eastAsia="ar-SA"/>
        </w:rPr>
        <w:t>действительности</w:t>
      </w:r>
      <w:proofErr w:type="gramEnd"/>
      <w:r w:rsidRPr="00806FEE">
        <w:rPr>
          <w:rFonts w:ascii="Times New Roman" w:eastAsia="Arial Unicode MS" w:hAnsi="Times New Roman" w:cs="Times New Roman"/>
          <w:kern w:val="1"/>
          <w:sz w:val="28"/>
          <w:szCs w:val="28"/>
          <w:lang w:eastAsia="ar-SA"/>
        </w:rPr>
        <w:t xml:space="preserve"> и овладение на этой основе языковыми средствами (слово, предложение, словосочетание);</w:t>
      </w:r>
    </w:p>
    <w:p w:rsidR="00806FEE" w:rsidRPr="00806FEE" w:rsidRDefault="00806FEE" w:rsidP="00806FEE">
      <w:pPr>
        <w:suppressAutoHyphens/>
        <w:spacing w:after="0" w:line="240" w:lineRule="auto"/>
        <w:ind w:firstLine="567"/>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Формирование первоначальных «</w:t>
      </w:r>
      <w:proofErr w:type="spellStart"/>
      <w:r w:rsidRPr="00806FEE">
        <w:rPr>
          <w:rFonts w:ascii="Times New Roman" w:eastAsia="Arial Unicode MS" w:hAnsi="Times New Roman" w:cs="Times New Roman"/>
          <w:kern w:val="1"/>
          <w:sz w:val="28"/>
          <w:szCs w:val="28"/>
          <w:lang w:eastAsia="ar-SA"/>
        </w:rPr>
        <w:t>дограмматических</w:t>
      </w:r>
      <w:proofErr w:type="spellEnd"/>
      <w:r w:rsidRPr="00806FEE">
        <w:rPr>
          <w:rFonts w:ascii="Times New Roman" w:eastAsia="Arial Unicode MS" w:hAnsi="Times New Roman" w:cs="Times New Roman"/>
          <w:kern w:val="1"/>
          <w:sz w:val="28"/>
          <w:szCs w:val="28"/>
          <w:lang w:eastAsia="ar-SA"/>
        </w:rPr>
        <w:t>» понятий и развитие коммуникативно-речевых навыков;</w:t>
      </w:r>
    </w:p>
    <w:p w:rsidR="00806FEE" w:rsidRPr="00806FEE" w:rsidRDefault="00806FEE" w:rsidP="00806FEE">
      <w:pPr>
        <w:suppressAutoHyphens/>
        <w:spacing w:after="0" w:line="240" w:lineRule="auto"/>
        <w:ind w:firstLine="567"/>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Овладение различными доступными средствами устной и письменной коммуникации для решения практико-ориентированных задач;</w:t>
      </w:r>
    </w:p>
    <w:p w:rsidR="00806FEE" w:rsidRPr="00806FEE" w:rsidRDefault="00806FEE" w:rsidP="00806FEE">
      <w:pPr>
        <w:suppressAutoHyphens/>
        <w:spacing w:after="0" w:line="240" w:lineRule="auto"/>
        <w:ind w:firstLine="567"/>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Коррекция недостатков речевой и мыслительной деятельности;</w:t>
      </w:r>
    </w:p>
    <w:p w:rsidR="00806FEE" w:rsidRPr="00806FEE" w:rsidRDefault="00806FEE" w:rsidP="00806FEE">
      <w:pPr>
        <w:suppressAutoHyphens/>
        <w:spacing w:after="0" w:line="240" w:lineRule="auto"/>
        <w:ind w:firstLine="567"/>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Формирование основ навыка полноценного чтения художественных текстов доступных для понимания по структуре и содержанию;</w:t>
      </w:r>
    </w:p>
    <w:p w:rsidR="00806FEE" w:rsidRPr="00806FEE" w:rsidRDefault="00806FEE" w:rsidP="00806FEE">
      <w:pPr>
        <w:suppressAutoHyphens/>
        <w:spacing w:after="0" w:line="240" w:lineRule="auto"/>
        <w:ind w:firstLine="567"/>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Развитие навыков устной коммуникации;</w:t>
      </w:r>
    </w:p>
    <w:p w:rsidR="00806FEE" w:rsidRPr="00806FEE" w:rsidRDefault="00806FEE" w:rsidP="00806FEE">
      <w:pPr>
        <w:suppressAutoHyphens/>
        <w:spacing w:after="0" w:line="240" w:lineRule="auto"/>
        <w:ind w:firstLine="567"/>
        <w:jc w:val="both"/>
        <w:rPr>
          <w:rFonts w:ascii="Times New Roman" w:eastAsia="Arial Unicode MS" w:hAnsi="Times New Roman" w:cs="Times New Roman"/>
          <w:b/>
          <w:bCs/>
          <w:iCs/>
          <w:kern w:val="1"/>
          <w:sz w:val="28"/>
          <w:szCs w:val="28"/>
          <w:lang w:eastAsia="ar-SA"/>
        </w:rPr>
      </w:pPr>
      <w:r w:rsidRPr="00806FEE">
        <w:rPr>
          <w:rFonts w:ascii="Times New Roman" w:eastAsia="Arial Unicode MS" w:hAnsi="Times New Roman" w:cs="Times New Roman"/>
          <w:kern w:val="1"/>
          <w:sz w:val="28"/>
          <w:szCs w:val="28"/>
          <w:lang w:eastAsia="ar-SA"/>
        </w:rPr>
        <w:t>― Формирование положительных нравственных качеств и свойств личности.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Cs/>
          <w:i/>
          <w:kern w:val="1"/>
          <w:sz w:val="28"/>
          <w:szCs w:val="28"/>
          <w:lang w:eastAsia="ar-SA"/>
        </w:rPr>
      </w:pPr>
      <w:r w:rsidRPr="00806FEE">
        <w:rPr>
          <w:rFonts w:ascii="Times New Roman" w:eastAsia="Arial Unicode MS" w:hAnsi="Times New Roman" w:cs="Times New Roman"/>
          <w:b/>
          <w:bCs/>
          <w:iCs/>
          <w:kern w:val="1"/>
          <w:sz w:val="28"/>
          <w:szCs w:val="28"/>
          <w:lang w:eastAsia="ar-SA"/>
        </w:rPr>
        <w:t>Подготовка к усвоению грамоты.</w:t>
      </w:r>
      <w:r w:rsidRPr="00806FEE">
        <w:rPr>
          <w:rFonts w:ascii="Times New Roman" w:eastAsia="Arial Unicode MS" w:hAnsi="Times New Roman" w:cs="Times New Roman"/>
          <w:kern w:val="1"/>
          <w:sz w:val="28"/>
          <w:szCs w:val="28"/>
          <w:lang w:eastAsia="ar-SA"/>
        </w:rPr>
        <w:t xml:space="preserve"> </w:t>
      </w:r>
      <w:r w:rsidRPr="00806FEE">
        <w:rPr>
          <w:rFonts w:ascii="Times New Roman" w:eastAsia="Arial Unicode MS" w:hAnsi="Times New Roman" w:cs="Times New Roman"/>
          <w:i/>
          <w:kern w:val="1"/>
          <w:sz w:val="28"/>
          <w:szCs w:val="28"/>
          <w:lang w:eastAsia="ar-SA"/>
        </w:rPr>
        <w:t>Подготовка к усвоению первоначальных навыков чтения.</w:t>
      </w:r>
      <w:r w:rsidRPr="00806FEE">
        <w:rPr>
          <w:rFonts w:ascii="Times New Roman" w:eastAsia="Arial Unicode MS" w:hAnsi="Times New Roman" w:cs="Times New Roman"/>
          <w:kern w:val="1"/>
          <w:sz w:val="28"/>
          <w:szCs w:val="28"/>
          <w:lang w:eastAsia="ar-SA"/>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806FEE">
        <w:rPr>
          <w:rFonts w:ascii="Times New Roman" w:eastAsia="Arial Unicode MS" w:hAnsi="Times New Roman" w:cs="Times New Roman"/>
          <w:b/>
          <w:bCs/>
          <w:kern w:val="1"/>
          <w:sz w:val="28"/>
          <w:szCs w:val="28"/>
          <w:lang w:eastAsia="ar-SA"/>
        </w:rPr>
        <w:t xml:space="preserve"> </w:t>
      </w:r>
      <w:r w:rsidRPr="00806FEE">
        <w:rPr>
          <w:rFonts w:ascii="Times New Roman" w:eastAsia="Arial Unicode MS" w:hAnsi="Times New Roman" w:cs="Times New Roman"/>
          <w:bCs/>
          <w:kern w:val="1"/>
          <w:sz w:val="28"/>
          <w:szCs w:val="28"/>
          <w:lang w:eastAsia="ar-SA"/>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Cs/>
          <w:i/>
          <w:kern w:val="1"/>
          <w:sz w:val="28"/>
          <w:szCs w:val="28"/>
          <w:lang w:eastAsia="ar-SA"/>
        </w:rPr>
      </w:pPr>
      <w:r w:rsidRPr="00806FEE">
        <w:rPr>
          <w:rFonts w:ascii="Times New Roman" w:eastAsia="Arial Unicode MS" w:hAnsi="Times New Roman" w:cs="Times New Roman"/>
          <w:bCs/>
          <w:i/>
          <w:kern w:val="1"/>
          <w:sz w:val="28"/>
          <w:szCs w:val="28"/>
          <w:lang w:eastAsia="ar-SA"/>
        </w:rPr>
        <w:t>Подготовка к усвоению первоначальных навыков письма</w:t>
      </w:r>
      <w:r w:rsidRPr="00806FEE">
        <w:rPr>
          <w:rFonts w:ascii="Times New Roman" w:eastAsia="Arial Unicode MS" w:hAnsi="Times New Roman" w:cs="Times New Roman"/>
          <w:bCs/>
          <w:kern w:val="1"/>
          <w:sz w:val="28"/>
          <w:szCs w:val="28"/>
          <w:lang w:eastAsia="ar-SA"/>
        </w:rPr>
        <w:t>.</w:t>
      </w:r>
      <w:r w:rsidRPr="00806FEE">
        <w:rPr>
          <w:rFonts w:ascii="Times New Roman" w:eastAsia="Arial Unicode MS" w:hAnsi="Times New Roman" w:cs="Times New Roman"/>
          <w:b/>
          <w:bCs/>
          <w:kern w:val="1"/>
          <w:sz w:val="28"/>
          <w:szCs w:val="28"/>
          <w:lang w:eastAsia="ar-SA"/>
        </w:rPr>
        <w:t xml:space="preserve"> </w:t>
      </w:r>
      <w:r w:rsidRPr="00806FEE">
        <w:rPr>
          <w:rFonts w:ascii="Times New Roman" w:eastAsia="Arial Unicode MS" w:hAnsi="Times New Roman" w:cs="Times New Roman"/>
          <w:kern w:val="1"/>
          <w:sz w:val="28"/>
          <w:szCs w:val="28"/>
          <w:lang w:eastAsia="ar-SA"/>
        </w:rPr>
        <w:t>Развитие зритель</w:t>
      </w:r>
      <w:r w:rsidRPr="00806FEE">
        <w:rPr>
          <w:rFonts w:ascii="Times New Roman" w:eastAsia="Arial Unicode MS" w:hAnsi="Times New Roman" w:cs="Times New Roman"/>
          <w:kern w:val="1"/>
          <w:sz w:val="28"/>
          <w:szCs w:val="28"/>
          <w:lang w:eastAsia="ar-SA"/>
        </w:rPr>
        <w:softHyphen/>
        <w:t>ного восприятия и пространственной ориентировки на плоскости ли</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 xml:space="preserve">та. </w:t>
      </w:r>
      <w:r w:rsidRPr="00806FEE">
        <w:rPr>
          <w:rFonts w:ascii="Times New Roman" w:eastAsia="Arial Unicode MS" w:hAnsi="Times New Roman" w:cs="Times New Roman"/>
          <w:bCs/>
          <w:kern w:val="1"/>
          <w:sz w:val="28"/>
          <w:szCs w:val="28"/>
          <w:lang w:eastAsia="ar-SA"/>
        </w:rPr>
        <w:t>Со</w:t>
      </w:r>
      <w:r w:rsidRPr="00806FEE">
        <w:rPr>
          <w:rFonts w:ascii="Times New Roman" w:eastAsia="Arial Unicode MS" w:hAnsi="Times New Roman" w:cs="Times New Roman"/>
          <w:bCs/>
          <w:kern w:val="1"/>
          <w:sz w:val="28"/>
          <w:szCs w:val="28"/>
          <w:lang w:eastAsia="ar-SA"/>
        </w:rPr>
        <w:softHyphen/>
        <w:t>вер</w:t>
      </w:r>
      <w:r w:rsidRPr="00806FEE">
        <w:rPr>
          <w:rFonts w:ascii="Times New Roman" w:eastAsia="Arial Unicode MS" w:hAnsi="Times New Roman" w:cs="Times New Roman"/>
          <w:bCs/>
          <w:kern w:val="1"/>
          <w:sz w:val="28"/>
          <w:szCs w:val="28"/>
          <w:lang w:eastAsia="ar-SA"/>
        </w:rPr>
        <w:softHyphen/>
        <w:t>шен</w:t>
      </w:r>
      <w:r w:rsidRPr="00806FEE">
        <w:rPr>
          <w:rFonts w:ascii="Times New Roman" w:eastAsia="Arial Unicode MS" w:hAnsi="Times New Roman" w:cs="Times New Roman"/>
          <w:bCs/>
          <w:kern w:val="1"/>
          <w:sz w:val="28"/>
          <w:szCs w:val="28"/>
          <w:lang w:eastAsia="ar-SA"/>
        </w:rPr>
        <w:softHyphen/>
        <w:t>с</w:t>
      </w:r>
      <w:r w:rsidRPr="00806FEE">
        <w:rPr>
          <w:rFonts w:ascii="Times New Roman" w:eastAsia="Arial Unicode MS" w:hAnsi="Times New Roman" w:cs="Times New Roman"/>
          <w:bCs/>
          <w:kern w:val="1"/>
          <w:sz w:val="28"/>
          <w:szCs w:val="28"/>
          <w:lang w:eastAsia="ar-SA"/>
        </w:rPr>
        <w:softHyphen/>
        <w:t>т</w:t>
      </w:r>
      <w:r w:rsidRPr="00806FEE">
        <w:rPr>
          <w:rFonts w:ascii="Times New Roman" w:eastAsia="Arial Unicode MS" w:hAnsi="Times New Roman" w:cs="Times New Roman"/>
          <w:bCs/>
          <w:kern w:val="1"/>
          <w:sz w:val="28"/>
          <w:szCs w:val="28"/>
          <w:lang w:eastAsia="ar-SA"/>
        </w:rPr>
        <w:softHyphen/>
        <w:t>во</w:t>
      </w:r>
      <w:r w:rsidRPr="00806FEE">
        <w:rPr>
          <w:rFonts w:ascii="Times New Roman" w:eastAsia="Arial Unicode MS" w:hAnsi="Times New Roman" w:cs="Times New Roman"/>
          <w:bCs/>
          <w:kern w:val="1"/>
          <w:sz w:val="28"/>
          <w:szCs w:val="28"/>
          <w:lang w:eastAsia="ar-SA"/>
        </w:rPr>
        <w:softHyphen/>
        <w:t>ва</w:t>
      </w:r>
      <w:r w:rsidRPr="00806FEE">
        <w:rPr>
          <w:rFonts w:ascii="Times New Roman" w:eastAsia="Arial Unicode MS" w:hAnsi="Times New Roman" w:cs="Times New Roman"/>
          <w:bCs/>
          <w:kern w:val="1"/>
          <w:sz w:val="28"/>
          <w:szCs w:val="28"/>
          <w:lang w:eastAsia="ar-SA"/>
        </w:rPr>
        <w:softHyphen/>
        <w:t>ние и развитие мелкой моторики пальцев рук. Усвоение гигиенических правил письма. Подготовка к усвоению навыков письма.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Cs/>
          <w:kern w:val="1"/>
          <w:sz w:val="28"/>
          <w:szCs w:val="28"/>
          <w:lang w:eastAsia="ar-SA"/>
        </w:rPr>
      </w:pPr>
      <w:r w:rsidRPr="00806FEE">
        <w:rPr>
          <w:rFonts w:ascii="Times New Roman" w:eastAsia="Arial Unicode MS" w:hAnsi="Times New Roman" w:cs="Times New Roman"/>
          <w:bCs/>
          <w:i/>
          <w:kern w:val="1"/>
          <w:sz w:val="28"/>
          <w:szCs w:val="28"/>
          <w:lang w:eastAsia="ar-SA"/>
        </w:rPr>
        <w:lastRenderedPageBreak/>
        <w:t>Речевое развитие</w:t>
      </w:r>
      <w:r w:rsidRPr="00806FEE">
        <w:rPr>
          <w:rFonts w:ascii="Times New Roman" w:eastAsia="Arial Unicode MS" w:hAnsi="Times New Roman" w:cs="Times New Roman"/>
          <w:bCs/>
          <w:kern w:val="1"/>
          <w:sz w:val="28"/>
          <w:szCs w:val="28"/>
          <w:lang w:eastAsia="ar-SA"/>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kern w:val="1"/>
          <w:sz w:val="28"/>
          <w:szCs w:val="28"/>
          <w:lang w:eastAsia="ar-SA"/>
        </w:rPr>
      </w:pPr>
      <w:r w:rsidRPr="00806FEE">
        <w:rPr>
          <w:rFonts w:ascii="Times New Roman" w:eastAsia="Arial Unicode MS" w:hAnsi="Times New Roman" w:cs="Times New Roman"/>
          <w:bCs/>
          <w:kern w:val="1"/>
          <w:sz w:val="28"/>
          <w:szCs w:val="28"/>
          <w:lang w:eastAsia="ar-SA"/>
        </w:rPr>
        <w:t>Расширение арсенала языковых средств, необходимых для вербального об</w:t>
      </w:r>
      <w:r w:rsidRPr="00806FEE">
        <w:rPr>
          <w:rFonts w:ascii="Times New Roman" w:eastAsia="Arial Unicode MS" w:hAnsi="Times New Roman" w:cs="Times New Roman"/>
          <w:bCs/>
          <w:kern w:val="1"/>
          <w:sz w:val="28"/>
          <w:szCs w:val="28"/>
          <w:lang w:eastAsia="ar-SA"/>
        </w:rPr>
        <w:softHyphen/>
        <w:t>щения. Формирование элементарных коммуникативных навыков диалогичес</w:t>
      </w:r>
      <w:r w:rsidRPr="00806FEE">
        <w:rPr>
          <w:rFonts w:ascii="Times New Roman" w:eastAsia="Arial Unicode MS" w:hAnsi="Times New Roman" w:cs="Times New Roman"/>
          <w:bCs/>
          <w:kern w:val="1"/>
          <w:sz w:val="28"/>
          <w:szCs w:val="28"/>
          <w:lang w:eastAsia="ar-SA"/>
        </w:rPr>
        <w:softHyphen/>
        <w:t>кой речи: ответы на вопросы собеседника на темы, близкие личному опы</w:t>
      </w:r>
      <w:r w:rsidRPr="00806FEE">
        <w:rPr>
          <w:rFonts w:ascii="Times New Roman" w:eastAsia="Arial Unicode MS" w:hAnsi="Times New Roman" w:cs="Times New Roman"/>
          <w:bCs/>
          <w:kern w:val="1"/>
          <w:sz w:val="28"/>
          <w:szCs w:val="28"/>
          <w:lang w:eastAsia="ar-SA"/>
        </w:rPr>
        <w:softHyphen/>
        <w:t>ту, на основе предметно-практической деятельности, наблюдений за ок</w:t>
      </w:r>
      <w:r w:rsidRPr="00806FEE">
        <w:rPr>
          <w:rFonts w:ascii="Times New Roman" w:eastAsia="Arial Unicode MS" w:hAnsi="Times New Roman" w:cs="Times New Roman"/>
          <w:bCs/>
          <w:kern w:val="1"/>
          <w:sz w:val="28"/>
          <w:szCs w:val="28"/>
          <w:lang w:eastAsia="ar-SA"/>
        </w:rPr>
        <w:softHyphen/>
        <w:t>ру</w:t>
      </w:r>
      <w:r w:rsidRPr="00806FEE">
        <w:rPr>
          <w:rFonts w:ascii="Times New Roman" w:eastAsia="Arial Unicode MS" w:hAnsi="Times New Roman" w:cs="Times New Roman"/>
          <w:bCs/>
          <w:kern w:val="1"/>
          <w:sz w:val="28"/>
          <w:szCs w:val="28"/>
          <w:lang w:eastAsia="ar-SA"/>
        </w:rPr>
        <w:softHyphen/>
        <w:t>жа</w:t>
      </w:r>
      <w:r w:rsidRPr="00806FEE">
        <w:rPr>
          <w:rFonts w:ascii="Times New Roman" w:eastAsia="Arial Unicode MS" w:hAnsi="Times New Roman" w:cs="Times New Roman"/>
          <w:bCs/>
          <w:kern w:val="1"/>
          <w:sz w:val="28"/>
          <w:szCs w:val="28"/>
          <w:lang w:eastAsia="ar-SA"/>
        </w:rPr>
        <w:softHyphen/>
        <w:t>ю</w:t>
      </w:r>
      <w:r w:rsidRPr="00806FEE">
        <w:rPr>
          <w:rFonts w:ascii="Times New Roman" w:eastAsia="Arial Unicode MS" w:hAnsi="Times New Roman" w:cs="Times New Roman"/>
          <w:bCs/>
          <w:kern w:val="1"/>
          <w:sz w:val="28"/>
          <w:szCs w:val="28"/>
          <w:lang w:eastAsia="ar-SA"/>
        </w:rPr>
        <w:softHyphen/>
        <w:t xml:space="preserve">щей действительностью и т.д. </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Cs/>
          <w:i/>
          <w:kern w:val="1"/>
          <w:sz w:val="28"/>
          <w:szCs w:val="28"/>
          <w:lang w:eastAsia="ar-SA"/>
        </w:rPr>
      </w:pPr>
      <w:r w:rsidRPr="00806FEE">
        <w:rPr>
          <w:rFonts w:ascii="Times New Roman" w:eastAsia="Arial Unicode MS" w:hAnsi="Times New Roman" w:cs="Times New Roman"/>
          <w:b/>
          <w:bCs/>
          <w:kern w:val="1"/>
          <w:sz w:val="28"/>
          <w:szCs w:val="28"/>
          <w:lang w:eastAsia="ar-SA"/>
        </w:rPr>
        <w:t>Обучение грамоте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Cs/>
          <w:kern w:val="1"/>
          <w:sz w:val="28"/>
          <w:szCs w:val="28"/>
          <w:lang w:eastAsia="ar-SA"/>
        </w:rPr>
      </w:pPr>
      <w:r w:rsidRPr="00806FEE">
        <w:rPr>
          <w:rFonts w:ascii="Times New Roman" w:eastAsia="Arial Unicode MS" w:hAnsi="Times New Roman" w:cs="Times New Roman"/>
          <w:bCs/>
          <w:i/>
          <w:kern w:val="1"/>
          <w:sz w:val="28"/>
          <w:szCs w:val="28"/>
          <w:lang w:eastAsia="ar-SA"/>
        </w:rPr>
        <w:t>Формирование элементарных навыков чтения</w:t>
      </w:r>
      <w:r w:rsidRPr="00806FEE">
        <w:rPr>
          <w:rFonts w:ascii="Times New Roman" w:eastAsia="Arial Unicode MS" w:hAnsi="Times New Roman" w:cs="Times New Roman"/>
          <w:bCs/>
          <w:kern w:val="1"/>
          <w:sz w:val="28"/>
          <w:szCs w:val="28"/>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Cs/>
          <w:kern w:val="1"/>
          <w:sz w:val="28"/>
          <w:szCs w:val="28"/>
          <w:lang w:eastAsia="ar-SA"/>
        </w:rPr>
      </w:pPr>
      <w:r w:rsidRPr="00806FEE">
        <w:rPr>
          <w:rFonts w:ascii="Times New Roman" w:eastAsia="Arial Unicode MS" w:hAnsi="Times New Roman" w:cs="Times New Roman"/>
          <w:bCs/>
          <w:kern w:val="1"/>
          <w:sz w:val="28"/>
          <w:szCs w:val="28"/>
          <w:lang w:eastAsia="ar-SA"/>
        </w:rPr>
        <w:t>Звуки речи. Выделение звуки на фоне полного слова. Отчетливое произ</w:t>
      </w:r>
      <w:r w:rsidRPr="00806FEE">
        <w:rPr>
          <w:rFonts w:ascii="Times New Roman" w:eastAsia="Arial Unicode MS" w:hAnsi="Times New Roman" w:cs="Times New Roman"/>
          <w:bCs/>
          <w:kern w:val="1"/>
          <w:sz w:val="28"/>
          <w:szCs w:val="28"/>
          <w:lang w:eastAsia="ar-SA"/>
        </w:rPr>
        <w:softHyphen/>
        <w:t>несение. Определение места звука в слове. Определение последовательнос</w:t>
      </w:r>
      <w:r w:rsidRPr="00806FEE">
        <w:rPr>
          <w:rFonts w:ascii="Times New Roman" w:eastAsia="Arial Unicode MS" w:hAnsi="Times New Roman" w:cs="Times New Roman"/>
          <w:bCs/>
          <w:kern w:val="1"/>
          <w:sz w:val="28"/>
          <w:szCs w:val="28"/>
          <w:lang w:eastAsia="ar-SA"/>
        </w:rPr>
        <w:softHyphen/>
        <w:t>ти звуков в несложных по структуре словах. Сравнение на слух слов, раз</w:t>
      </w:r>
      <w:r w:rsidRPr="00806FEE">
        <w:rPr>
          <w:rFonts w:ascii="Times New Roman" w:eastAsia="Arial Unicode MS" w:hAnsi="Times New Roman" w:cs="Times New Roman"/>
          <w:bCs/>
          <w:kern w:val="1"/>
          <w:sz w:val="28"/>
          <w:szCs w:val="28"/>
          <w:lang w:eastAsia="ar-SA"/>
        </w:rPr>
        <w:softHyphen/>
        <w:t>ли</w:t>
      </w:r>
      <w:r w:rsidRPr="00806FEE">
        <w:rPr>
          <w:rFonts w:ascii="Times New Roman" w:eastAsia="Arial Unicode MS" w:hAnsi="Times New Roman" w:cs="Times New Roman"/>
          <w:bCs/>
          <w:kern w:val="1"/>
          <w:sz w:val="28"/>
          <w:szCs w:val="28"/>
          <w:lang w:eastAsia="ar-SA"/>
        </w:rPr>
        <w:softHyphen/>
        <w:t>ча</w:t>
      </w:r>
      <w:r w:rsidRPr="00806FEE">
        <w:rPr>
          <w:rFonts w:ascii="Times New Roman" w:eastAsia="Arial Unicode MS" w:hAnsi="Times New Roman" w:cs="Times New Roman"/>
          <w:bCs/>
          <w:kern w:val="1"/>
          <w:sz w:val="28"/>
          <w:szCs w:val="28"/>
          <w:lang w:eastAsia="ar-SA"/>
        </w:rPr>
        <w:softHyphen/>
        <w:t>ющихся одним звуком.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Cs/>
          <w:kern w:val="1"/>
          <w:sz w:val="28"/>
          <w:szCs w:val="28"/>
          <w:lang w:eastAsia="ar-SA"/>
        </w:rPr>
      </w:pPr>
      <w:r w:rsidRPr="00806FEE">
        <w:rPr>
          <w:rFonts w:ascii="Times New Roman" w:eastAsia="Arial Unicode MS" w:hAnsi="Times New Roman" w:cs="Times New Roman"/>
          <w:bCs/>
          <w:kern w:val="1"/>
          <w:sz w:val="28"/>
          <w:szCs w:val="28"/>
          <w:lang w:eastAsia="ar-SA"/>
        </w:rPr>
        <w:t>Различение гласных и согласных звуков на слух и в собственном произношении.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Cs/>
          <w:kern w:val="1"/>
          <w:sz w:val="28"/>
          <w:szCs w:val="28"/>
          <w:lang w:eastAsia="ar-SA"/>
        </w:rPr>
        <w:t>Обозначение звука буквой. Соотнесение и различение звука и буквы. Звукобуквенный анализ несложных по структуре слов.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kern w:val="1"/>
          <w:sz w:val="28"/>
          <w:szCs w:val="28"/>
          <w:lang w:eastAsia="ar-SA"/>
        </w:rPr>
        <w:t>Образование и чтение слогов различной структуры (состоящих из одной гласной, закрытых и открытых двухбуквенных слогов, закрытых трёхбу</w:t>
      </w:r>
      <w:r w:rsidRPr="00806FEE">
        <w:rPr>
          <w:rFonts w:ascii="Times New Roman" w:eastAsia="Arial Unicode MS" w:hAnsi="Times New Roman" w:cs="Times New Roman"/>
          <w:kern w:val="1"/>
          <w:sz w:val="28"/>
          <w:szCs w:val="28"/>
          <w:lang w:eastAsia="ar-SA"/>
        </w:rPr>
        <w:softHyphen/>
        <w:t>к</w:t>
      </w:r>
      <w:r w:rsidRPr="00806FEE">
        <w:rPr>
          <w:rFonts w:ascii="Times New Roman" w:eastAsia="Arial Unicode MS" w:hAnsi="Times New Roman" w:cs="Times New Roman"/>
          <w:kern w:val="1"/>
          <w:sz w:val="28"/>
          <w:szCs w:val="28"/>
          <w:lang w:eastAsia="ar-SA"/>
        </w:rPr>
        <w:softHyphen/>
        <w:t>ве</w:t>
      </w:r>
      <w:r w:rsidRPr="00806FEE">
        <w:rPr>
          <w:rFonts w:ascii="Times New Roman" w:eastAsia="Arial Unicode MS" w:hAnsi="Times New Roman" w:cs="Times New Roman"/>
          <w:kern w:val="1"/>
          <w:sz w:val="28"/>
          <w:szCs w:val="28"/>
          <w:lang w:eastAsia="ar-SA"/>
        </w:rPr>
        <w:softHyphen/>
        <w:t>н</w:t>
      </w:r>
      <w:r w:rsidRPr="00806FEE">
        <w:rPr>
          <w:rFonts w:ascii="Times New Roman" w:eastAsia="Arial Unicode MS" w:hAnsi="Times New Roman" w:cs="Times New Roman"/>
          <w:kern w:val="1"/>
          <w:sz w:val="28"/>
          <w:szCs w:val="28"/>
          <w:lang w:eastAsia="ar-SA"/>
        </w:rPr>
        <w:softHyphen/>
        <w:t>ных слогов с твердыми и мягкими согласными, со стечениями согласных в на</w:t>
      </w:r>
      <w:r w:rsidRPr="00806FEE">
        <w:rPr>
          <w:rFonts w:ascii="Times New Roman" w:eastAsia="Arial Unicode MS" w:hAnsi="Times New Roman" w:cs="Times New Roman"/>
          <w:kern w:val="1"/>
          <w:sz w:val="28"/>
          <w:szCs w:val="28"/>
          <w:lang w:eastAsia="ar-SA"/>
        </w:rPr>
        <w:softHyphen/>
        <w:t>чале или в конце слова). Составление и чтение слов из усвоенных слоговых стру</w:t>
      </w:r>
      <w:r w:rsidRPr="00806FEE">
        <w:rPr>
          <w:rFonts w:ascii="Times New Roman" w:eastAsia="Arial Unicode MS" w:hAnsi="Times New Roman" w:cs="Times New Roman"/>
          <w:kern w:val="1"/>
          <w:sz w:val="28"/>
          <w:szCs w:val="28"/>
          <w:lang w:eastAsia="ar-SA"/>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806FEE">
        <w:rPr>
          <w:rFonts w:ascii="Times New Roman" w:eastAsia="Arial Unicode MS" w:hAnsi="Times New Roman" w:cs="Times New Roman"/>
          <w:kern w:val="1"/>
          <w:sz w:val="28"/>
          <w:szCs w:val="28"/>
          <w:lang w:eastAsia="ar-SA"/>
        </w:rPr>
        <w:softHyphen/>
        <w:t xml:space="preserve">ной отработки с учителем). Разучивание с голоса коротких стихотворений, загадок, </w:t>
      </w:r>
      <w:proofErr w:type="spellStart"/>
      <w:r w:rsidRPr="00806FEE">
        <w:rPr>
          <w:rFonts w:ascii="Times New Roman" w:eastAsia="Arial Unicode MS" w:hAnsi="Times New Roman" w:cs="Times New Roman"/>
          <w:kern w:val="1"/>
          <w:sz w:val="28"/>
          <w:szCs w:val="28"/>
          <w:lang w:eastAsia="ar-SA"/>
        </w:rPr>
        <w:t>чистоговорок</w:t>
      </w:r>
      <w:proofErr w:type="spellEnd"/>
      <w:r w:rsidRPr="00806FEE">
        <w:rPr>
          <w:rFonts w:ascii="Times New Roman" w:eastAsia="Arial Unicode MS" w:hAnsi="Times New Roman" w:cs="Times New Roman"/>
          <w:kern w:val="1"/>
          <w:sz w:val="28"/>
          <w:szCs w:val="28"/>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i/>
          <w:kern w:val="1"/>
          <w:sz w:val="28"/>
          <w:szCs w:val="28"/>
          <w:lang w:eastAsia="ar-SA"/>
        </w:rPr>
        <w:t>Формирование элементарных навыков письма.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Развитие мелкой моторики пальцев рук; координации и точности</w:t>
      </w:r>
      <w:r w:rsidRPr="00806FEE">
        <w:rPr>
          <w:rFonts w:ascii="Times New Roman" w:eastAsia="Arial Unicode MS" w:hAnsi="Times New Roman" w:cs="Times New Roman"/>
          <w:iCs/>
          <w:kern w:val="1"/>
          <w:sz w:val="28"/>
          <w:szCs w:val="28"/>
          <w:lang w:eastAsia="ar-SA"/>
        </w:rPr>
        <w:t xml:space="preserve"> движения руки. Развитие умения ориентироваться на пространстве листа в тетради и классной доски</w:t>
      </w:r>
      <w:r w:rsidRPr="00806FEE">
        <w:rPr>
          <w:rFonts w:ascii="Times New Roman" w:eastAsia="Arial Unicode MS" w:hAnsi="Times New Roman" w:cs="Times New Roman"/>
          <w:i/>
          <w:iCs/>
          <w:kern w:val="1"/>
          <w:sz w:val="28"/>
          <w:szCs w:val="28"/>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Усвоение начертания рукописных заглавных и строчных букв.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Письмо букв, буквосочетаний, слогов, слов, предложений с соблюдением гигиенических норм. Овладение разборчивым, аккуратным письмом. Досло</w:t>
      </w:r>
      <w:r w:rsidRPr="00806FEE">
        <w:rPr>
          <w:rFonts w:ascii="Times New Roman" w:eastAsia="Arial Unicode MS" w:hAnsi="Times New Roman" w:cs="Times New Roman"/>
          <w:kern w:val="1"/>
          <w:sz w:val="28"/>
          <w:szCs w:val="28"/>
          <w:lang w:eastAsia="ar-SA"/>
        </w:rPr>
        <w:softHyphen/>
        <w:t>вное списывание слов и предложений; списывание со вставкой пропущен</w:t>
      </w:r>
      <w:r w:rsidRPr="00806FEE">
        <w:rPr>
          <w:rFonts w:ascii="Times New Roman" w:eastAsia="Arial Unicode MS" w:hAnsi="Times New Roman" w:cs="Times New Roman"/>
          <w:kern w:val="1"/>
          <w:sz w:val="28"/>
          <w:szCs w:val="28"/>
          <w:lang w:eastAsia="ar-SA"/>
        </w:rPr>
        <w:softHyphen/>
        <w:t>ной буквы или слога после предварительного разбора с учителем. Усвоение при</w:t>
      </w:r>
      <w:r w:rsidRPr="00806FEE">
        <w:rPr>
          <w:rFonts w:ascii="Times New Roman" w:eastAsia="Arial Unicode MS" w:hAnsi="Times New Roman" w:cs="Times New Roman"/>
          <w:kern w:val="1"/>
          <w:sz w:val="28"/>
          <w:szCs w:val="28"/>
          <w:lang w:eastAsia="ar-SA"/>
        </w:rPr>
        <w:softHyphen/>
        <w:t>ёмов и последовательности правильного списывания текста. Письмо под ди</w:t>
      </w:r>
      <w:r w:rsidRPr="00806FEE">
        <w:rPr>
          <w:rFonts w:ascii="Times New Roman" w:eastAsia="Arial Unicode MS" w:hAnsi="Times New Roman" w:cs="Times New Roman"/>
          <w:kern w:val="1"/>
          <w:sz w:val="28"/>
          <w:szCs w:val="28"/>
          <w:lang w:eastAsia="ar-SA"/>
        </w:rPr>
        <w:softHyphen/>
        <w:t>к</w:t>
      </w:r>
      <w:r w:rsidRPr="00806FEE">
        <w:rPr>
          <w:rFonts w:ascii="Times New Roman" w:eastAsia="Arial Unicode MS" w:hAnsi="Times New Roman" w:cs="Times New Roman"/>
          <w:kern w:val="1"/>
          <w:sz w:val="28"/>
          <w:szCs w:val="28"/>
          <w:lang w:eastAsia="ar-SA"/>
        </w:rPr>
        <w:softHyphen/>
        <w:t>товку слов и предложений, написание которых не расходится с их произно</w:t>
      </w:r>
      <w:r w:rsidRPr="00806FEE">
        <w:rPr>
          <w:rFonts w:ascii="Times New Roman" w:eastAsia="Arial Unicode MS" w:hAnsi="Times New Roman" w:cs="Times New Roman"/>
          <w:kern w:val="1"/>
          <w:sz w:val="28"/>
          <w:szCs w:val="28"/>
          <w:lang w:eastAsia="ar-SA"/>
        </w:rPr>
        <w:softHyphen/>
        <w:t>шением.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kern w:val="1"/>
          <w:sz w:val="28"/>
          <w:szCs w:val="28"/>
          <w:lang w:eastAsia="ar-SA"/>
        </w:rPr>
        <w:lastRenderedPageBreak/>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806FEE">
        <w:rPr>
          <w:rFonts w:ascii="Times New Roman" w:eastAsia="Arial Unicode MS" w:hAnsi="Times New Roman" w:cs="Times New Roman"/>
          <w:b/>
          <w:bCs/>
          <w:i/>
          <w:iCs/>
          <w:kern w:val="1"/>
          <w:sz w:val="28"/>
          <w:szCs w:val="28"/>
          <w:lang w:eastAsia="ar-SA"/>
        </w:rPr>
        <w:t>ча</w:t>
      </w:r>
      <w:proofErr w:type="spellEnd"/>
      <w:r w:rsidRPr="00806FEE">
        <w:rPr>
          <w:rFonts w:ascii="Times New Roman" w:eastAsia="Arial Unicode MS" w:hAnsi="Times New Roman" w:cs="Times New Roman"/>
          <w:b/>
          <w:bCs/>
          <w:kern w:val="1"/>
          <w:sz w:val="28"/>
          <w:szCs w:val="28"/>
          <w:lang w:eastAsia="ar-SA"/>
        </w:rPr>
        <w:t>—</w:t>
      </w:r>
      <w:r w:rsidRPr="00806FEE">
        <w:rPr>
          <w:rFonts w:ascii="Times New Roman" w:eastAsia="Arial Unicode MS" w:hAnsi="Times New Roman" w:cs="Times New Roman"/>
          <w:b/>
          <w:bCs/>
          <w:i/>
          <w:iCs/>
          <w:kern w:val="1"/>
          <w:sz w:val="28"/>
          <w:szCs w:val="28"/>
          <w:lang w:eastAsia="ar-SA"/>
        </w:rPr>
        <w:t>ща</w:t>
      </w:r>
      <w:proofErr w:type="gramEnd"/>
      <w:r w:rsidRPr="00806FEE">
        <w:rPr>
          <w:rFonts w:ascii="Times New Roman" w:eastAsia="Arial Unicode MS" w:hAnsi="Times New Roman" w:cs="Times New Roman"/>
          <w:b/>
          <w:bCs/>
          <w:kern w:val="1"/>
          <w:sz w:val="28"/>
          <w:szCs w:val="28"/>
          <w:lang w:eastAsia="ar-SA"/>
        </w:rPr>
        <w:t xml:space="preserve">, </w:t>
      </w:r>
      <w:r w:rsidRPr="00806FEE">
        <w:rPr>
          <w:rFonts w:ascii="Times New Roman" w:eastAsia="Arial Unicode MS" w:hAnsi="Times New Roman" w:cs="Times New Roman"/>
          <w:b/>
          <w:bCs/>
          <w:i/>
          <w:iCs/>
          <w:kern w:val="1"/>
          <w:sz w:val="28"/>
          <w:szCs w:val="28"/>
          <w:lang w:eastAsia="ar-SA"/>
        </w:rPr>
        <w:t>чу</w:t>
      </w:r>
      <w:r w:rsidRPr="00806FEE">
        <w:rPr>
          <w:rFonts w:ascii="Times New Roman" w:eastAsia="Arial Unicode MS" w:hAnsi="Times New Roman" w:cs="Times New Roman"/>
          <w:b/>
          <w:bCs/>
          <w:kern w:val="1"/>
          <w:sz w:val="28"/>
          <w:szCs w:val="28"/>
          <w:lang w:eastAsia="ar-SA"/>
        </w:rPr>
        <w:t>—</w:t>
      </w:r>
      <w:proofErr w:type="spellStart"/>
      <w:r w:rsidRPr="00806FEE">
        <w:rPr>
          <w:rFonts w:ascii="Times New Roman" w:eastAsia="Arial Unicode MS" w:hAnsi="Times New Roman" w:cs="Times New Roman"/>
          <w:b/>
          <w:bCs/>
          <w:i/>
          <w:iCs/>
          <w:kern w:val="1"/>
          <w:sz w:val="28"/>
          <w:szCs w:val="28"/>
          <w:lang w:eastAsia="ar-SA"/>
        </w:rPr>
        <w:t>щу</w:t>
      </w:r>
      <w:proofErr w:type="spellEnd"/>
      <w:r w:rsidRPr="00806FEE">
        <w:rPr>
          <w:rFonts w:ascii="Times New Roman" w:eastAsia="Arial Unicode MS" w:hAnsi="Times New Roman" w:cs="Times New Roman"/>
          <w:b/>
          <w:bCs/>
          <w:kern w:val="1"/>
          <w:sz w:val="28"/>
          <w:szCs w:val="28"/>
          <w:lang w:eastAsia="ar-SA"/>
        </w:rPr>
        <w:t xml:space="preserve">, </w:t>
      </w:r>
      <w:proofErr w:type="spellStart"/>
      <w:r w:rsidRPr="00806FEE">
        <w:rPr>
          <w:rFonts w:ascii="Times New Roman" w:eastAsia="Arial Unicode MS" w:hAnsi="Times New Roman" w:cs="Times New Roman"/>
          <w:b/>
          <w:bCs/>
          <w:i/>
          <w:iCs/>
          <w:kern w:val="1"/>
          <w:sz w:val="28"/>
          <w:szCs w:val="28"/>
          <w:lang w:eastAsia="ar-SA"/>
        </w:rPr>
        <w:t>жи</w:t>
      </w:r>
      <w:proofErr w:type="spellEnd"/>
      <w:r w:rsidRPr="00806FEE">
        <w:rPr>
          <w:rFonts w:ascii="Times New Roman" w:eastAsia="Arial Unicode MS" w:hAnsi="Times New Roman" w:cs="Times New Roman"/>
          <w:b/>
          <w:bCs/>
          <w:kern w:val="1"/>
          <w:sz w:val="28"/>
          <w:szCs w:val="28"/>
          <w:lang w:eastAsia="ar-SA"/>
        </w:rPr>
        <w:t>—</w:t>
      </w:r>
      <w:r w:rsidRPr="00806FEE">
        <w:rPr>
          <w:rFonts w:ascii="Times New Roman" w:eastAsia="Arial Unicode MS" w:hAnsi="Times New Roman" w:cs="Times New Roman"/>
          <w:b/>
          <w:bCs/>
          <w:i/>
          <w:iCs/>
          <w:kern w:val="1"/>
          <w:sz w:val="28"/>
          <w:szCs w:val="28"/>
          <w:lang w:eastAsia="ar-SA"/>
        </w:rPr>
        <w:t>ши</w:t>
      </w:r>
      <w:r w:rsidRPr="00806FEE">
        <w:rPr>
          <w:rFonts w:ascii="Times New Roman" w:eastAsia="Arial Unicode MS" w:hAnsi="Times New Roman" w:cs="Times New Roman"/>
          <w:kern w:val="1"/>
          <w:sz w:val="28"/>
          <w:szCs w:val="28"/>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i/>
          <w:kern w:val="1"/>
          <w:sz w:val="28"/>
          <w:szCs w:val="28"/>
          <w:lang w:eastAsia="ar-SA"/>
        </w:rPr>
        <w:t>Речевое развитие.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Использование усвоенных языковых средств (слов, словосочетаний и кон</w:t>
      </w:r>
      <w:r w:rsidRPr="00806FEE">
        <w:rPr>
          <w:rFonts w:ascii="Times New Roman" w:eastAsia="Arial Unicode MS" w:hAnsi="Times New Roman" w:cs="Times New Roman"/>
          <w:kern w:val="1"/>
          <w:sz w:val="28"/>
          <w:szCs w:val="28"/>
          <w:lang w:eastAsia="ar-SA"/>
        </w:rPr>
        <w:softHyphen/>
        <w:t>струкций предложений) для выражения просьбы и собственного намерения (после проведения под</w:t>
      </w:r>
      <w:r w:rsidRPr="00806FEE">
        <w:rPr>
          <w:rFonts w:ascii="Times New Roman" w:eastAsia="Arial Unicode MS" w:hAnsi="Times New Roman" w:cs="Times New Roman"/>
          <w:kern w:val="1"/>
          <w:sz w:val="28"/>
          <w:szCs w:val="28"/>
          <w:lang w:eastAsia="ar-SA"/>
        </w:rPr>
        <w:softHyphen/>
        <w:t>го</w:t>
      </w:r>
      <w:r w:rsidRPr="00806FEE">
        <w:rPr>
          <w:rFonts w:ascii="Times New Roman" w:eastAsia="Arial Unicode MS" w:hAnsi="Times New Roman" w:cs="Times New Roman"/>
          <w:kern w:val="1"/>
          <w:sz w:val="28"/>
          <w:szCs w:val="28"/>
          <w:lang w:eastAsia="ar-SA"/>
        </w:rPr>
        <w:softHyphen/>
        <w:t>товительной работы); ответов на вопросы педаго</w:t>
      </w:r>
      <w:r w:rsidRPr="00806FEE">
        <w:rPr>
          <w:rFonts w:ascii="Times New Roman" w:eastAsia="Arial Unicode MS" w:hAnsi="Times New Roman" w:cs="Times New Roman"/>
          <w:kern w:val="1"/>
          <w:sz w:val="28"/>
          <w:szCs w:val="28"/>
          <w:lang w:eastAsia="ar-SA"/>
        </w:rPr>
        <w:softHyphen/>
        <w:t>га и товарищей класса. Пересказ про</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лу</w:t>
      </w:r>
      <w:r w:rsidRPr="00806FEE">
        <w:rPr>
          <w:rFonts w:ascii="Times New Roman" w:eastAsia="Arial Unicode MS" w:hAnsi="Times New Roman" w:cs="Times New Roman"/>
          <w:kern w:val="1"/>
          <w:sz w:val="28"/>
          <w:szCs w:val="28"/>
          <w:lang w:eastAsia="ar-SA"/>
        </w:rPr>
        <w:softHyphen/>
        <w:t>шанных и предварительно разобран</w:t>
      </w:r>
      <w:r w:rsidRPr="00806FEE">
        <w:rPr>
          <w:rFonts w:ascii="Times New Roman" w:eastAsia="Arial Unicode MS" w:hAnsi="Times New Roman" w:cs="Times New Roman"/>
          <w:kern w:val="1"/>
          <w:sz w:val="28"/>
          <w:szCs w:val="28"/>
          <w:lang w:eastAsia="ar-SA"/>
        </w:rPr>
        <w:softHyphen/>
        <w:t>ных небольших по объему текстов с опорой на во</w:t>
      </w:r>
      <w:r w:rsidRPr="00806FEE">
        <w:rPr>
          <w:rFonts w:ascii="Times New Roman" w:eastAsia="Arial Unicode MS" w:hAnsi="Times New Roman" w:cs="Times New Roman"/>
          <w:kern w:val="1"/>
          <w:sz w:val="28"/>
          <w:szCs w:val="28"/>
          <w:lang w:eastAsia="ar-SA"/>
        </w:rPr>
        <w:softHyphen/>
        <w:t>п</w:t>
      </w:r>
      <w:r w:rsidRPr="00806FEE">
        <w:rPr>
          <w:rFonts w:ascii="Times New Roman" w:eastAsia="Arial Unicode MS" w:hAnsi="Times New Roman" w:cs="Times New Roman"/>
          <w:kern w:val="1"/>
          <w:sz w:val="28"/>
          <w:szCs w:val="28"/>
          <w:lang w:eastAsia="ar-SA"/>
        </w:rPr>
        <w:softHyphen/>
        <w:t>росы учителя и ил</w:t>
      </w:r>
      <w:r w:rsidRPr="00806FEE">
        <w:rPr>
          <w:rFonts w:ascii="Times New Roman" w:eastAsia="Arial Unicode MS" w:hAnsi="Times New Roman" w:cs="Times New Roman"/>
          <w:kern w:val="1"/>
          <w:sz w:val="28"/>
          <w:szCs w:val="28"/>
          <w:lang w:eastAsia="ar-SA"/>
        </w:rPr>
        <w:softHyphen/>
        <w:t>лю</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w:t>
      </w:r>
      <w:r w:rsidRPr="00806FEE">
        <w:rPr>
          <w:rFonts w:ascii="Times New Roman" w:eastAsia="Arial Unicode MS" w:hAnsi="Times New Roman" w:cs="Times New Roman"/>
          <w:kern w:val="1"/>
          <w:sz w:val="28"/>
          <w:szCs w:val="28"/>
          <w:lang w:eastAsia="ar-SA"/>
        </w:rPr>
        <w:softHyphen/>
        <w:t>ра</w:t>
      </w:r>
      <w:r w:rsidRPr="00806FEE">
        <w:rPr>
          <w:rFonts w:ascii="Times New Roman" w:eastAsia="Arial Unicode MS" w:hAnsi="Times New Roman" w:cs="Times New Roman"/>
          <w:kern w:val="1"/>
          <w:sz w:val="28"/>
          <w:szCs w:val="28"/>
          <w:lang w:eastAsia="ar-SA"/>
        </w:rPr>
        <w:softHyphen/>
        <w:t>тивный ма</w:t>
      </w:r>
      <w:r w:rsidRPr="00806FEE">
        <w:rPr>
          <w:rFonts w:ascii="Times New Roman" w:eastAsia="Arial Unicode MS" w:hAnsi="Times New Roman" w:cs="Times New Roman"/>
          <w:kern w:val="1"/>
          <w:sz w:val="28"/>
          <w:szCs w:val="28"/>
          <w:lang w:eastAsia="ar-SA"/>
        </w:rPr>
        <w:softHyphen/>
        <w:t>те</w:t>
      </w:r>
      <w:r w:rsidRPr="00806FEE">
        <w:rPr>
          <w:rFonts w:ascii="Times New Roman" w:eastAsia="Arial Unicode MS" w:hAnsi="Times New Roman" w:cs="Times New Roman"/>
          <w:kern w:val="1"/>
          <w:sz w:val="28"/>
          <w:szCs w:val="28"/>
          <w:lang w:eastAsia="ar-SA"/>
        </w:rPr>
        <w:softHyphen/>
        <w:t>ри</w:t>
      </w:r>
      <w:r w:rsidRPr="00806FEE">
        <w:rPr>
          <w:rFonts w:ascii="Times New Roman" w:eastAsia="Arial Unicode MS" w:hAnsi="Times New Roman" w:cs="Times New Roman"/>
          <w:kern w:val="1"/>
          <w:sz w:val="28"/>
          <w:szCs w:val="28"/>
          <w:lang w:eastAsia="ar-SA"/>
        </w:rPr>
        <w:softHyphen/>
        <w:t>ал. Составление двух-трех предложений с опорой на серию сю</w:t>
      </w:r>
      <w:r w:rsidRPr="00806FEE">
        <w:rPr>
          <w:rFonts w:ascii="Times New Roman" w:eastAsia="Arial Unicode MS" w:hAnsi="Times New Roman" w:cs="Times New Roman"/>
          <w:kern w:val="1"/>
          <w:sz w:val="28"/>
          <w:szCs w:val="28"/>
          <w:lang w:eastAsia="ar-SA"/>
        </w:rPr>
        <w:softHyphen/>
        <w:t>жетных кар</w:t>
      </w:r>
      <w:r w:rsidRPr="00806FEE">
        <w:rPr>
          <w:rFonts w:ascii="Times New Roman" w:eastAsia="Arial Unicode MS" w:hAnsi="Times New Roman" w:cs="Times New Roman"/>
          <w:kern w:val="1"/>
          <w:sz w:val="28"/>
          <w:szCs w:val="28"/>
          <w:lang w:eastAsia="ar-SA"/>
        </w:rPr>
        <w:softHyphen/>
        <w:t>тин, организованные наблюдения, практические действия и т.д.</w:t>
      </w:r>
    </w:p>
    <w:p w:rsidR="00806FEE" w:rsidRPr="00806FEE" w:rsidRDefault="00806FEE" w:rsidP="00806FEE">
      <w:pPr>
        <w:suppressAutoHyphens/>
        <w:spacing w:before="120" w:after="120" w:line="240" w:lineRule="auto"/>
        <w:ind w:firstLine="709"/>
        <w:jc w:val="center"/>
        <w:rPr>
          <w:rFonts w:ascii="Times New Roman" w:eastAsia="Arial Unicode MS" w:hAnsi="Times New Roman" w:cs="Times New Roman"/>
          <w:b/>
          <w:bCs/>
          <w:kern w:val="1"/>
          <w:sz w:val="28"/>
          <w:szCs w:val="28"/>
          <w:lang w:eastAsia="ar-SA"/>
        </w:rPr>
      </w:pPr>
      <w:r w:rsidRPr="00806FEE">
        <w:rPr>
          <w:rFonts w:ascii="Times New Roman" w:eastAsia="Arial Unicode MS" w:hAnsi="Times New Roman" w:cs="Times New Roman"/>
          <w:b/>
          <w:kern w:val="1"/>
          <w:sz w:val="28"/>
          <w:szCs w:val="28"/>
          <w:lang w:eastAsia="ar-SA"/>
        </w:rPr>
        <w:t>Практические грамматические упражнения и развитие речи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bCs/>
          <w:kern w:val="1"/>
          <w:sz w:val="28"/>
          <w:szCs w:val="28"/>
          <w:lang w:eastAsia="ar-SA"/>
        </w:rPr>
        <w:t>Фонетика.</w:t>
      </w:r>
      <w:r w:rsidRPr="00806FEE">
        <w:rPr>
          <w:rFonts w:ascii="Times New Roman" w:eastAsia="Arial Unicode MS" w:hAnsi="Times New Roman" w:cs="Times New Roman"/>
          <w:kern w:val="1"/>
          <w:sz w:val="28"/>
          <w:szCs w:val="28"/>
          <w:lang w:eastAsia="ar-SA"/>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kern w:val="1"/>
          <w:sz w:val="28"/>
          <w:szCs w:val="28"/>
          <w:lang w:eastAsia="ar-SA"/>
        </w:rPr>
      </w:pPr>
      <w:r w:rsidRPr="00806FEE">
        <w:rPr>
          <w:rFonts w:ascii="Times New Roman" w:eastAsia="Arial Unicode MS" w:hAnsi="Times New Roman" w:cs="Times New Roman"/>
          <w:b/>
          <w:kern w:val="1"/>
          <w:sz w:val="28"/>
          <w:szCs w:val="28"/>
          <w:lang w:eastAsia="ar-SA"/>
        </w:rPr>
        <w:t>Графика.</w:t>
      </w:r>
      <w:r w:rsidRPr="00806FEE">
        <w:rPr>
          <w:rFonts w:ascii="Times New Roman" w:eastAsia="Arial Unicode MS" w:hAnsi="Times New Roman" w:cs="Times New Roman"/>
          <w:kern w:val="1"/>
          <w:sz w:val="28"/>
          <w:szCs w:val="28"/>
          <w:lang w:eastAsia="ar-SA"/>
        </w:rPr>
        <w:t xml:space="preserve"> Обозначение мягкости согласных на письме буквами </w:t>
      </w:r>
      <w:r w:rsidRPr="00806FEE">
        <w:rPr>
          <w:rFonts w:ascii="Times New Roman" w:eastAsia="Arial Unicode MS" w:hAnsi="Times New Roman" w:cs="Times New Roman"/>
          <w:b/>
          <w:bCs/>
          <w:kern w:val="1"/>
          <w:sz w:val="28"/>
          <w:szCs w:val="28"/>
          <w:lang w:eastAsia="ar-SA"/>
        </w:rPr>
        <w:t>ь, е, ё, и, ю, я</w:t>
      </w:r>
      <w:r w:rsidRPr="00806FEE">
        <w:rPr>
          <w:rFonts w:ascii="Times New Roman" w:eastAsia="Arial Unicode MS" w:hAnsi="Times New Roman" w:cs="Times New Roman"/>
          <w:kern w:val="1"/>
          <w:sz w:val="28"/>
          <w:szCs w:val="28"/>
          <w:lang w:eastAsia="ar-SA"/>
        </w:rPr>
        <w:t xml:space="preserve">. Разделительный </w:t>
      </w:r>
      <w:r w:rsidRPr="00806FEE">
        <w:rPr>
          <w:rFonts w:ascii="Times New Roman" w:eastAsia="Arial Unicode MS" w:hAnsi="Times New Roman" w:cs="Times New Roman"/>
          <w:b/>
          <w:bCs/>
          <w:kern w:val="1"/>
          <w:sz w:val="28"/>
          <w:szCs w:val="28"/>
          <w:lang w:eastAsia="ar-SA"/>
        </w:rPr>
        <w:t>ь</w:t>
      </w:r>
      <w:r w:rsidRPr="00806FEE">
        <w:rPr>
          <w:rFonts w:ascii="Times New Roman" w:eastAsia="Arial Unicode MS" w:hAnsi="Times New Roman" w:cs="Times New Roman"/>
          <w:kern w:val="1"/>
          <w:sz w:val="28"/>
          <w:szCs w:val="28"/>
          <w:lang w:eastAsia="ar-SA"/>
        </w:rPr>
        <w:t>. Слог. Перенос слов. Алфавит.</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bCs/>
          <w:kern w:val="1"/>
          <w:sz w:val="28"/>
          <w:szCs w:val="28"/>
          <w:lang w:eastAsia="ar-SA"/>
        </w:rPr>
        <w:t>Слово.</w:t>
      </w:r>
      <w:r w:rsidRPr="00806FEE">
        <w:rPr>
          <w:rFonts w:ascii="Times New Roman" w:eastAsia="Arial Unicode MS" w:hAnsi="Times New Roman" w:cs="Times New Roman"/>
          <w:kern w:val="1"/>
          <w:sz w:val="28"/>
          <w:szCs w:val="28"/>
          <w:lang w:eastAsia="ar-SA"/>
        </w:rPr>
        <w:t xml:space="preserve"> Слова, обозначающие </w:t>
      </w:r>
      <w:r w:rsidRPr="00806FEE">
        <w:rPr>
          <w:rFonts w:ascii="Times New Roman" w:eastAsia="Arial Unicode MS" w:hAnsi="Times New Roman" w:cs="Times New Roman"/>
          <w:b/>
          <w:bCs/>
          <w:i/>
          <w:iCs/>
          <w:kern w:val="1"/>
          <w:sz w:val="28"/>
          <w:szCs w:val="28"/>
          <w:lang w:eastAsia="ar-SA"/>
        </w:rPr>
        <w:t>название предметов</w:t>
      </w:r>
      <w:r w:rsidRPr="00806FEE">
        <w:rPr>
          <w:rFonts w:ascii="Times New Roman" w:eastAsia="Arial Unicode MS" w:hAnsi="Times New Roman" w:cs="Times New Roman"/>
          <w:kern w:val="1"/>
          <w:sz w:val="28"/>
          <w:szCs w:val="28"/>
          <w:lang w:eastAsia="ar-SA"/>
        </w:rPr>
        <w:t xml:space="preserve">. Различение слова и предмета. </w:t>
      </w:r>
      <w:proofErr w:type="gramStart"/>
      <w:r w:rsidRPr="00806FEE">
        <w:rPr>
          <w:rFonts w:ascii="Times New Roman" w:eastAsia="Arial Unicode MS" w:hAnsi="Times New Roman" w:cs="Times New Roman"/>
          <w:kern w:val="1"/>
          <w:sz w:val="28"/>
          <w:szCs w:val="28"/>
          <w:lang w:eastAsia="ar-SA"/>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sidRPr="00806FEE">
        <w:rPr>
          <w:rFonts w:ascii="Times New Roman" w:eastAsia="Arial Unicode MS" w:hAnsi="Times New Roman" w:cs="Times New Roman"/>
          <w:kern w:val="1"/>
          <w:sz w:val="28"/>
          <w:szCs w:val="28"/>
          <w:lang w:eastAsia="ar-SA"/>
        </w:rPr>
        <w:t xml:space="preserve"> Слова с уменьшительно-ласкательными суффиксами.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Знакомство с антонимами и синонимами без называния терминов («Слова-друзья» и «Слова-враги»).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Слова, обозначающие </w:t>
      </w:r>
      <w:r w:rsidRPr="00806FEE">
        <w:rPr>
          <w:rFonts w:ascii="Times New Roman" w:eastAsia="Arial Unicode MS" w:hAnsi="Times New Roman" w:cs="Times New Roman"/>
          <w:b/>
          <w:bCs/>
          <w:i/>
          <w:iCs/>
          <w:kern w:val="1"/>
          <w:sz w:val="28"/>
          <w:szCs w:val="28"/>
          <w:lang w:eastAsia="ar-SA"/>
        </w:rPr>
        <w:t>название действий</w:t>
      </w:r>
      <w:r w:rsidRPr="00806FEE">
        <w:rPr>
          <w:rFonts w:ascii="Times New Roman" w:eastAsia="Arial Unicode MS" w:hAnsi="Times New Roman" w:cs="Times New Roman"/>
          <w:kern w:val="1"/>
          <w:sz w:val="28"/>
          <w:szCs w:val="28"/>
          <w:lang w:eastAsia="ar-SA"/>
        </w:rPr>
        <w:t>. Различение действия и его названия. Название действий</w:t>
      </w:r>
      <w:r w:rsidRPr="00806FEE">
        <w:rPr>
          <w:rFonts w:ascii="Times New Roman" w:eastAsia="Arial Unicode MS" w:hAnsi="Times New Roman" w:cs="Times New Roman"/>
          <w:kern w:val="1"/>
          <w:sz w:val="28"/>
          <w:szCs w:val="28"/>
          <w:lang w:eastAsia="ar-SA"/>
        </w:rPr>
        <w:tab/>
        <w:t xml:space="preserve"> по вопросам </w:t>
      </w:r>
      <w:r w:rsidRPr="00806FEE">
        <w:rPr>
          <w:rFonts w:ascii="Times New Roman" w:eastAsia="Arial Unicode MS" w:hAnsi="Times New Roman" w:cs="Times New Roman"/>
          <w:i/>
          <w:iCs/>
          <w:kern w:val="1"/>
          <w:sz w:val="28"/>
          <w:szCs w:val="28"/>
          <w:lang w:eastAsia="ar-SA"/>
        </w:rPr>
        <w:t xml:space="preserve">что делает? что делают? что делал? что будет делать? </w:t>
      </w:r>
      <w:r w:rsidRPr="00806FEE">
        <w:rPr>
          <w:rFonts w:ascii="Times New Roman" w:eastAsia="Arial Unicode MS" w:hAnsi="Times New Roman" w:cs="Times New Roman"/>
          <w:kern w:val="1"/>
          <w:sz w:val="28"/>
          <w:szCs w:val="28"/>
          <w:lang w:eastAsia="ar-SA"/>
        </w:rPr>
        <w:t xml:space="preserve">Согласование слов-действий со словами-предметами.  </w:t>
      </w:r>
    </w:p>
    <w:p w:rsidR="00806FEE" w:rsidRPr="00806FEE" w:rsidRDefault="00806FEE" w:rsidP="00806FEE">
      <w:pPr>
        <w:tabs>
          <w:tab w:val="left" w:pos="5530"/>
        </w:tabs>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Слова, обозначающие </w:t>
      </w:r>
      <w:r w:rsidRPr="00806FEE">
        <w:rPr>
          <w:rFonts w:ascii="Times New Roman" w:eastAsia="Arial Unicode MS" w:hAnsi="Times New Roman" w:cs="Times New Roman"/>
          <w:b/>
          <w:bCs/>
          <w:i/>
          <w:iCs/>
          <w:kern w:val="1"/>
          <w:sz w:val="28"/>
          <w:szCs w:val="28"/>
          <w:lang w:eastAsia="ar-SA"/>
        </w:rPr>
        <w:t>признак предмета</w:t>
      </w:r>
      <w:r w:rsidRPr="00806FEE">
        <w:rPr>
          <w:rFonts w:ascii="Times New Roman" w:eastAsia="Arial Unicode MS" w:hAnsi="Times New Roman" w:cs="Times New Roman"/>
          <w:kern w:val="1"/>
          <w:sz w:val="28"/>
          <w:szCs w:val="28"/>
          <w:lang w:eastAsia="ar-SA"/>
        </w:rPr>
        <w:t xml:space="preserve">. Определение признака предмета по вопросам </w:t>
      </w:r>
      <w:proofErr w:type="gramStart"/>
      <w:r w:rsidRPr="00806FEE">
        <w:rPr>
          <w:rFonts w:ascii="Times New Roman" w:eastAsia="Arial Unicode MS" w:hAnsi="Times New Roman" w:cs="Times New Roman"/>
          <w:i/>
          <w:iCs/>
          <w:kern w:val="1"/>
          <w:sz w:val="28"/>
          <w:szCs w:val="28"/>
          <w:lang w:eastAsia="ar-SA"/>
        </w:rPr>
        <w:t>какой</w:t>
      </w:r>
      <w:proofErr w:type="gramEnd"/>
      <w:r w:rsidRPr="00806FEE">
        <w:rPr>
          <w:rFonts w:ascii="Times New Roman" w:eastAsia="Arial Unicode MS" w:hAnsi="Times New Roman" w:cs="Times New Roman"/>
          <w:i/>
          <w:iCs/>
          <w:kern w:val="1"/>
          <w:sz w:val="28"/>
          <w:szCs w:val="28"/>
          <w:lang w:eastAsia="ar-SA"/>
        </w:rPr>
        <w:t xml:space="preserve">? какая? какое? какие? </w:t>
      </w:r>
      <w:r w:rsidRPr="00806FEE">
        <w:rPr>
          <w:rFonts w:ascii="Times New Roman" w:eastAsia="Arial Unicode MS" w:hAnsi="Times New Roman" w:cs="Times New Roman"/>
          <w:kern w:val="1"/>
          <w:sz w:val="28"/>
          <w:szCs w:val="28"/>
          <w:lang w:eastAsia="ar-SA"/>
        </w:rPr>
        <w:t>Название признаков, обозначающих цвет, форму, величину, материал, вкус предмета.</w:t>
      </w:r>
      <w:r w:rsidRPr="00806FEE">
        <w:rPr>
          <w:rFonts w:ascii="Times New Roman" w:eastAsia="Arial Unicode MS" w:hAnsi="Times New Roman" w:cs="Times New Roman"/>
          <w:i/>
          <w:iCs/>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i/>
          <w:iCs/>
          <w:kern w:val="1"/>
          <w:sz w:val="28"/>
          <w:szCs w:val="28"/>
          <w:lang w:eastAsia="ar-SA"/>
        </w:rPr>
      </w:pPr>
      <w:r w:rsidRPr="00806FEE">
        <w:rPr>
          <w:rFonts w:ascii="Times New Roman" w:eastAsia="Arial Unicode MS" w:hAnsi="Times New Roman" w:cs="Times New Roman"/>
          <w:kern w:val="1"/>
          <w:sz w:val="28"/>
          <w:szCs w:val="28"/>
          <w:lang w:eastAsia="ar-SA"/>
        </w:rPr>
        <w:t>Дифференциация слов, относящихся к разным категориям.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bCs/>
          <w:i/>
          <w:iCs/>
          <w:kern w:val="1"/>
          <w:sz w:val="28"/>
          <w:szCs w:val="28"/>
          <w:lang w:eastAsia="ar-SA"/>
        </w:rPr>
        <w:t>Предлог.</w:t>
      </w:r>
      <w:r w:rsidRPr="00806FEE">
        <w:rPr>
          <w:rFonts w:ascii="Times New Roman" w:eastAsia="Arial Unicode MS" w:hAnsi="Times New Roman" w:cs="Times New Roman"/>
          <w:kern w:val="1"/>
          <w:sz w:val="28"/>
          <w:szCs w:val="28"/>
          <w:lang w:eastAsia="ar-SA"/>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lastRenderedPageBreak/>
        <w:t xml:space="preserve">Имена собственные </w:t>
      </w:r>
      <w:r w:rsidRPr="00806FEE">
        <w:rPr>
          <w:rFonts w:ascii="Times New Roman" w:eastAsia="Arial Unicode MS" w:hAnsi="Times New Roman" w:cs="Times New Roman"/>
          <w:kern w:val="1"/>
          <w:sz w:val="28"/>
          <w:szCs w:val="28"/>
          <w:lang w:eastAsia="ar-SA"/>
        </w:rPr>
        <w:t>(имена и фамилии людей, клички животных, названия городов, сел, улиц, площадей).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Правописание</w:t>
      </w:r>
      <w:r w:rsidRPr="00806FEE">
        <w:rPr>
          <w:rFonts w:ascii="Times New Roman" w:eastAsia="Arial Unicode MS" w:hAnsi="Times New Roman" w:cs="Times New Roman"/>
          <w:kern w:val="1"/>
          <w:sz w:val="28"/>
          <w:szCs w:val="28"/>
          <w:lang w:eastAsia="ar-SA"/>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kern w:val="1"/>
          <w:sz w:val="28"/>
          <w:szCs w:val="28"/>
          <w:lang w:eastAsia="ar-SA"/>
        </w:rPr>
      </w:pPr>
      <w:r w:rsidRPr="00806FEE">
        <w:rPr>
          <w:rFonts w:ascii="Times New Roman" w:eastAsia="Arial Unicode MS" w:hAnsi="Times New Roman" w:cs="Times New Roman"/>
          <w:b/>
          <w:kern w:val="1"/>
          <w:sz w:val="28"/>
          <w:szCs w:val="28"/>
          <w:lang w:eastAsia="ar-SA"/>
        </w:rPr>
        <w:t>Родственные слова</w:t>
      </w:r>
      <w:r w:rsidRPr="00806FEE">
        <w:rPr>
          <w:rFonts w:ascii="Times New Roman" w:eastAsia="Arial Unicode MS" w:hAnsi="Times New Roman" w:cs="Times New Roman"/>
          <w:kern w:val="1"/>
          <w:sz w:val="28"/>
          <w:szCs w:val="28"/>
          <w:lang w:eastAsia="ar-SA"/>
        </w:rPr>
        <w:t xml:space="preserve">. Подбор гнёзд родственных слов. Общая часть родственных слов. Проверяемые безударные гласные в </w:t>
      </w:r>
      <w:proofErr w:type="gramStart"/>
      <w:r w:rsidRPr="00806FEE">
        <w:rPr>
          <w:rFonts w:ascii="Times New Roman" w:eastAsia="Arial Unicode MS" w:hAnsi="Times New Roman" w:cs="Times New Roman"/>
          <w:kern w:val="1"/>
          <w:sz w:val="28"/>
          <w:szCs w:val="28"/>
          <w:lang w:eastAsia="ar-SA"/>
        </w:rPr>
        <w:t>корне слова</w:t>
      </w:r>
      <w:proofErr w:type="gramEnd"/>
      <w:r w:rsidRPr="00806FEE">
        <w:rPr>
          <w:rFonts w:ascii="Times New Roman" w:eastAsia="Arial Unicode MS" w:hAnsi="Times New Roman" w:cs="Times New Roman"/>
          <w:kern w:val="1"/>
          <w:sz w:val="28"/>
          <w:szCs w:val="28"/>
          <w:lang w:eastAsia="ar-SA"/>
        </w:rPr>
        <w:t xml:space="preserve">, подбор проверочных слов. Слова с непроверяемыми орфограммами в корне.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bCs/>
          <w:kern w:val="1"/>
          <w:sz w:val="28"/>
          <w:szCs w:val="28"/>
          <w:lang w:eastAsia="ar-SA"/>
        </w:rPr>
        <w:t>Предложение.</w:t>
      </w:r>
      <w:r w:rsidRPr="00806FEE">
        <w:rPr>
          <w:rFonts w:ascii="Times New Roman" w:eastAsia="Arial Unicode MS" w:hAnsi="Times New Roman" w:cs="Times New Roman"/>
          <w:kern w:val="1"/>
          <w:sz w:val="28"/>
          <w:szCs w:val="28"/>
          <w:lang w:eastAsia="ar-SA"/>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806FEE">
        <w:rPr>
          <w:rFonts w:ascii="Times New Roman" w:eastAsia="Arial Unicode MS" w:hAnsi="Times New Roman" w:cs="Times New Roman"/>
          <w:kern w:val="1"/>
          <w:sz w:val="28"/>
          <w:szCs w:val="28"/>
          <w:lang w:eastAsia="ar-SA"/>
        </w:rPr>
        <w:t>Составление предложений с опорой на сюжетную картину, серию сюжетных картин, по вопросам, по теме, по опорным слова.</w:t>
      </w:r>
      <w:proofErr w:type="gramEnd"/>
      <w:r w:rsidRPr="00806FEE">
        <w:rPr>
          <w:rFonts w:ascii="Times New Roman" w:eastAsia="Arial Unicode MS" w:hAnsi="Times New Roman" w:cs="Times New Roman"/>
          <w:kern w:val="1"/>
          <w:sz w:val="28"/>
          <w:szCs w:val="28"/>
          <w:lang w:eastAsia="ar-SA"/>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Развитие речи.</w:t>
      </w:r>
      <w:r w:rsidRPr="00806FEE">
        <w:rPr>
          <w:rFonts w:ascii="Times New Roman" w:eastAsia="Arial Unicode MS" w:hAnsi="Times New Roman" w:cs="Times New Roman"/>
          <w:kern w:val="1"/>
          <w:sz w:val="28"/>
          <w:szCs w:val="28"/>
          <w:lang w:eastAsia="ar-SA"/>
        </w:rPr>
        <w:t xml:space="preserve"> Составление подписей к картинкам. Выбор заголовка </w:t>
      </w:r>
      <w:proofErr w:type="gramStart"/>
      <w:r w:rsidRPr="00806FEE">
        <w:rPr>
          <w:rFonts w:ascii="Times New Roman" w:eastAsia="Arial Unicode MS" w:hAnsi="Times New Roman" w:cs="Times New Roman"/>
          <w:kern w:val="1"/>
          <w:sz w:val="28"/>
          <w:szCs w:val="28"/>
          <w:lang w:eastAsia="ar-SA"/>
        </w:rPr>
        <w:t>к</w:t>
      </w:r>
      <w:proofErr w:type="gramEnd"/>
      <w:r w:rsidRPr="00806FEE">
        <w:rPr>
          <w:rFonts w:ascii="Times New Roman" w:eastAsia="Arial Unicode MS" w:hAnsi="Times New Roman" w:cs="Times New Roman"/>
          <w:kern w:val="1"/>
          <w:sz w:val="28"/>
          <w:szCs w:val="28"/>
          <w:lang w:eastAsia="ar-SA"/>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806FEE" w:rsidRPr="00806FEE" w:rsidRDefault="00806FEE" w:rsidP="00806FEE">
      <w:pPr>
        <w:suppressAutoHyphens/>
        <w:spacing w:before="120" w:after="120" w:line="240" w:lineRule="auto"/>
        <w:ind w:firstLine="709"/>
        <w:jc w:val="center"/>
        <w:rPr>
          <w:rFonts w:ascii="Calibri" w:eastAsia="Arial Unicode MS" w:hAnsi="Calibri" w:cs="Calibri"/>
          <w:b/>
          <w:bCs/>
          <w:kern w:val="1"/>
          <w:sz w:val="28"/>
          <w:szCs w:val="28"/>
          <w:lang w:eastAsia="ar-SA"/>
        </w:rPr>
      </w:pPr>
      <w:r w:rsidRPr="00806FEE">
        <w:rPr>
          <w:rFonts w:ascii="Times New Roman" w:eastAsia="Arial Unicode MS" w:hAnsi="Times New Roman" w:cs="Times New Roman"/>
          <w:b/>
          <w:kern w:val="1"/>
          <w:sz w:val="28"/>
          <w:szCs w:val="28"/>
          <w:lang w:eastAsia="ar-SA"/>
        </w:rPr>
        <w:t>Чтение и развитие речи</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
          <w:bCs/>
          <w:kern w:val="1"/>
          <w:sz w:val="28"/>
          <w:szCs w:val="28"/>
          <w:lang w:eastAsia="ar-SA"/>
        </w:rPr>
      </w:pPr>
      <w:r w:rsidRPr="00806FEE">
        <w:rPr>
          <w:rFonts w:ascii="Times New Roman" w:eastAsia="Times New Roman" w:hAnsi="Times New Roman" w:cs="Times New Roman"/>
          <w:b/>
          <w:bCs/>
          <w:kern w:val="1"/>
          <w:sz w:val="28"/>
          <w:szCs w:val="28"/>
          <w:lang w:eastAsia="ar-SA"/>
        </w:rPr>
        <w:t>Содержание чтения (круг чтения)</w:t>
      </w:r>
      <w:r w:rsidRPr="00806FEE">
        <w:rPr>
          <w:rFonts w:ascii="Times New Roman" w:eastAsia="Times New Roman" w:hAnsi="Times New Roman" w:cs="Times New Roman"/>
          <w:kern w:val="1"/>
          <w:sz w:val="28"/>
          <w:szCs w:val="28"/>
          <w:lang w:eastAsia="ar-SA"/>
        </w:rPr>
        <w:t xml:space="preserve">. Произведения устного народного творчества (пословица, скороговорка, загадка,  </w:t>
      </w:r>
      <w:proofErr w:type="spellStart"/>
      <w:r w:rsidRPr="00806FEE">
        <w:rPr>
          <w:rFonts w:ascii="Times New Roman" w:eastAsia="Times New Roman" w:hAnsi="Times New Roman" w:cs="Times New Roman"/>
          <w:kern w:val="1"/>
          <w:sz w:val="28"/>
          <w:szCs w:val="28"/>
          <w:lang w:eastAsia="ar-SA"/>
        </w:rPr>
        <w:t>потешка</w:t>
      </w:r>
      <w:proofErr w:type="spellEnd"/>
      <w:r w:rsidRPr="00806FEE">
        <w:rPr>
          <w:rFonts w:ascii="Times New Roman" w:eastAsia="Times New Roman" w:hAnsi="Times New Roman" w:cs="Times New Roman"/>
          <w:kern w:val="1"/>
          <w:sz w:val="28"/>
          <w:szCs w:val="28"/>
          <w:lang w:eastAsia="ar-SA"/>
        </w:rPr>
        <w:t xml:space="preserve">, </w:t>
      </w:r>
      <w:proofErr w:type="spellStart"/>
      <w:r w:rsidRPr="00806FEE">
        <w:rPr>
          <w:rFonts w:ascii="Times New Roman" w:eastAsia="Times New Roman" w:hAnsi="Times New Roman" w:cs="Times New Roman"/>
          <w:kern w:val="1"/>
          <w:sz w:val="28"/>
          <w:szCs w:val="28"/>
          <w:lang w:eastAsia="ar-SA"/>
        </w:rPr>
        <w:t>закличка</w:t>
      </w:r>
      <w:proofErr w:type="spellEnd"/>
      <w:r w:rsidRPr="00806FEE">
        <w:rPr>
          <w:rFonts w:ascii="Times New Roman" w:eastAsia="Times New Roman" w:hAnsi="Times New Roman" w:cs="Times New Roman"/>
          <w:kern w:val="1"/>
          <w:sz w:val="28"/>
          <w:szCs w:val="28"/>
          <w:lang w:eastAsia="ar-SA"/>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
          <w:bCs/>
          <w:kern w:val="1"/>
          <w:sz w:val="28"/>
          <w:szCs w:val="28"/>
          <w:lang w:eastAsia="ar-SA"/>
        </w:rPr>
      </w:pPr>
      <w:r w:rsidRPr="00806FEE">
        <w:rPr>
          <w:rFonts w:ascii="Times New Roman" w:eastAsia="Times New Roman" w:hAnsi="Times New Roman" w:cs="Times New Roman"/>
          <w:b/>
          <w:bCs/>
          <w:kern w:val="1"/>
          <w:sz w:val="28"/>
          <w:szCs w:val="28"/>
          <w:lang w:eastAsia="ar-SA"/>
        </w:rPr>
        <w:t>Примерная тематика произведений</w:t>
      </w:r>
      <w:r w:rsidRPr="00806FEE">
        <w:rPr>
          <w:rFonts w:ascii="Times New Roman" w:eastAsia="Times New Roman" w:hAnsi="Times New Roman" w:cs="Times New Roman"/>
          <w:kern w:val="1"/>
          <w:sz w:val="28"/>
          <w:szCs w:val="28"/>
          <w:lang w:eastAsia="ar-SA"/>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
          <w:bCs/>
          <w:kern w:val="1"/>
          <w:sz w:val="28"/>
          <w:szCs w:val="28"/>
          <w:lang w:eastAsia="ar-SA"/>
        </w:rPr>
      </w:pPr>
      <w:proofErr w:type="gramStart"/>
      <w:r w:rsidRPr="00806FEE">
        <w:rPr>
          <w:rFonts w:ascii="Times New Roman" w:eastAsia="Times New Roman" w:hAnsi="Times New Roman" w:cs="Times New Roman"/>
          <w:b/>
          <w:bCs/>
          <w:kern w:val="1"/>
          <w:sz w:val="28"/>
          <w:szCs w:val="28"/>
          <w:lang w:eastAsia="ar-SA"/>
        </w:rPr>
        <w:t>Жанровое разнообразие</w:t>
      </w:r>
      <w:r w:rsidRPr="00806FEE">
        <w:rPr>
          <w:rFonts w:ascii="Times New Roman" w:eastAsia="Times New Roman" w:hAnsi="Times New Roman" w:cs="Times New Roman"/>
          <w:kern w:val="1"/>
          <w:sz w:val="28"/>
          <w:szCs w:val="28"/>
          <w:lang w:eastAsia="ar-SA"/>
        </w:rPr>
        <w:t xml:space="preserve">: сказки, рассказы, стихотворения, басни, пословицы, поговорки, загадки, считалки, </w:t>
      </w:r>
      <w:proofErr w:type="spellStart"/>
      <w:r w:rsidRPr="00806FEE">
        <w:rPr>
          <w:rFonts w:ascii="Times New Roman" w:eastAsia="Times New Roman" w:hAnsi="Times New Roman" w:cs="Times New Roman"/>
          <w:kern w:val="1"/>
          <w:sz w:val="28"/>
          <w:szCs w:val="28"/>
          <w:lang w:eastAsia="ar-SA"/>
        </w:rPr>
        <w:t>потешки</w:t>
      </w:r>
      <w:proofErr w:type="spellEnd"/>
      <w:r w:rsidRPr="00806FEE">
        <w:rPr>
          <w:rFonts w:ascii="Times New Roman" w:eastAsia="Times New Roman" w:hAnsi="Times New Roman" w:cs="Times New Roman"/>
          <w:kern w:val="1"/>
          <w:sz w:val="28"/>
          <w:szCs w:val="28"/>
          <w:lang w:eastAsia="ar-SA"/>
        </w:rPr>
        <w:t xml:space="preserve">. </w:t>
      </w:r>
      <w:proofErr w:type="gramEnd"/>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
          <w:bCs/>
          <w:kern w:val="1"/>
          <w:sz w:val="28"/>
          <w:szCs w:val="28"/>
          <w:lang w:eastAsia="ar-SA"/>
        </w:rPr>
      </w:pPr>
      <w:r w:rsidRPr="00806FEE">
        <w:rPr>
          <w:rFonts w:ascii="Times New Roman" w:eastAsia="Times New Roman" w:hAnsi="Times New Roman" w:cs="Times New Roman"/>
          <w:b/>
          <w:bCs/>
          <w:kern w:val="1"/>
          <w:sz w:val="28"/>
          <w:szCs w:val="28"/>
          <w:lang w:eastAsia="ar-SA"/>
        </w:rPr>
        <w:t>Навык чтения:</w:t>
      </w:r>
      <w:r w:rsidRPr="00806FEE">
        <w:rPr>
          <w:rFonts w:ascii="Times New Roman" w:eastAsia="Times New Roman" w:hAnsi="Times New Roman" w:cs="Times New Roman"/>
          <w:kern w:val="1"/>
          <w:sz w:val="28"/>
          <w:szCs w:val="28"/>
          <w:lang w:eastAsia="ar-SA"/>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
          <w:bCs/>
          <w:kern w:val="1"/>
          <w:sz w:val="28"/>
          <w:szCs w:val="28"/>
          <w:lang w:eastAsia="ar-SA"/>
        </w:rPr>
      </w:pPr>
      <w:r w:rsidRPr="00806FEE">
        <w:rPr>
          <w:rFonts w:ascii="Times New Roman" w:eastAsia="Times New Roman" w:hAnsi="Times New Roman" w:cs="Times New Roman"/>
          <w:b/>
          <w:bCs/>
          <w:kern w:val="1"/>
          <w:sz w:val="28"/>
          <w:szCs w:val="28"/>
          <w:lang w:eastAsia="ar-SA"/>
        </w:rPr>
        <w:lastRenderedPageBreak/>
        <w:t>Работа с текстом.</w:t>
      </w:r>
      <w:r w:rsidRPr="00806FEE">
        <w:rPr>
          <w:rFonts w:ascii="Times New Roman" w:eastAsia="Times New Roman" w:hAnsi="Times New Roman" w:cs="Times New Roman"/>
          <w:kern w:val="1"/>
          <w:sz w:val="28"/>
          <w:szCs w:val="28"/>
          <w:lang w:eastAsia="ar-SA"/>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b/>
          <w:bCs/>
          <w:kern w:val="1"/>
          <w:sz w:val="28"/>
          <w:szCs w:val="28"/>
          <w:lang w:eastAsia="ar-SA"/>
        </w:rPr>
        <w:t>Внеклассное чтение</w:t>
      </w:r>
      <w:r w:rsidRPr="00806FEE">
        <w:rPr>
          <w:rFonts w:ascii="Times New Roman" w:eastAsia="Times New Roman" w:hAnsi="Times New Roman" w:cs="Times New Roman"/>
          <w:kern w:val="1"/>
          <w:sz w:val="28"/>
          <w:szCs w:val="28"/>
          <w:lang w:eastAsia="ar-SA"/>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806FEE">
        <w:rPr>
          <w:rFonts w:ascii="Times New Roman" w:eastAsia="Times New Roman" w:hAnsi="Times New Roman" w:cs="Times New Roman"/>
          <w:kern w:val="1"/>
          <w:sz w:val="28"/>
          <w:szCs w:val="28"/>
          <w:lang w:eastAsia="ar-SA"/>
        </w:rPr>
        <w:t>прочитанном</w:t>
      </w:r>
      <w:proofErr w:type="gramEnd"/>
      <w:r w:rsidRPr="00806FEE">
        <w:rPr>
          <w:rFonts w:ascii="Times New Roman" w:eastAsia="Times New Roman" w:hAnsi="Times New Roman" w:cs="Times New Roman"/>
          <w:kern w:val="1"/>
          <w:sz w:val="28"/>
          <w:szCs w:val="28"/>
          <w:lang w:eastAsia="ar-SA"/>
        </w:rPr>
        <w:t xml:space="preserve">, пересказ. Отчет о прочитанной книге. </w:t>
      </w:r>
    </w:p>
    <w:p w:rsidR="00806FEE" w:rsidRPr="00806FEE" w:rsidRDefault="00806FEE" w:rsidP="00806FEE">
      <w:pPr>
        <w:suppressAutoHyphens/>
        <w:spacing w:before="120" w:after="120" w:line="240" w:lineRule="auto"/>
        <w:ind w:firstLine="567"/>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kern w:val="1"/>
          <w:sz w:val="28"/>
          <w:szCs w:val="28"/>
          <w:lang w:eastAsia="ar-SA"/>
        </w:rPr>
        <w:t>Речевая практика</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proofErr w:type="spellStart"/>
      <w:r w:rsidRPr="00806FEE">
        <w:rPr>
          <w:rFonts w:ascii="Times New Roman" w:eastAsia="Times New Roman" w:hAnsi="Times New Roman" w:cs="Times New Roman"/>
          <w:b/>
          <w:kern w:val="1"/>
          <w:sz w:val="28"/>
          <w:szCs w:val="28"/>
          <w:lang w:eastAsia="ar-SA"/>
        </w:rPr>
        <w:t>Аудирование</w:t>
      </w:r>
      <w:proofErr w:type="spellEnd"/>
      <w:r w:rsidRPr="00806FEE">
        <w:rPr>
          <w:rFonts w:ascii="Times New Roman" w:eastAsia="Times New Roman" w:hAnsi="Times New Roman" w:cs="Times New Roman"/>
          <w:b/>
          <w:kern w:val="1"/>
          <w:sz w:val="28"/>
          <w:szCs w:val="28"/>
          <w:lang w:eastAsia="ar-SA"/>
        </w:rPr>
        <w:t xml:space="preserve"> и понимание речи. </w:t>
      </w:r>
      <w:r w:rsidRPr="00806FEE">
        <w:rPr>
          <w:rFonts w:ascii="Times New Roman" w:eastAsia="Times New Roman" w:hAnsi="Times New Roman" w:cs="Times New Roman"/>
          <w:kern w:val="1"/>
          <w:sz w:val="28"/>
          <w:szCs w:val="28"/>
          <w:lang w:eastAsia="ar-SA"/>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Соотнесение речи и изображения (выбор картинки, соответствующей слову, предложению).</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Повторение и воспроизведение по подобию, по памяти отдельных слогов, слов, предложений.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Дикция и выразительность речи.</w:t>
      </w:r>
      <w:r w:rsidRPr="00806FEE">
        <w:rPr>
          <w:rFonts w:ascii="Times New Roman" w:eastAsia="Arial Unicode MS" w:hAnsi="Times New Roman" w:cs="Times New Roman"/>
          <w:color w:val="00000A"/>
          <w:kern w:val="1"/>
          <w:sz w:val="28"/>
          <w:szCs w:val="28"/>
          <w:lang w:eastAsia="ar-SA"/>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Общение и его значение в жизни. </w:t>
      </w:r>
      <w:r w:rsidRPr="00806FEE">
        <w:rPr>
          <w:rFonts w:ascii="Times New Roman" w:eastAsia="Arial Unicode MS" w:hAnsi="Times New Roman" w:cs="Times New Roman"/>
          <w:color w:val="00000A"/>
          <w:kern w:val="1"/>
          <w:sz w:val="28"/>
          <w:szCs w:val="28"/>
          <w:lang w:eastAsia="ar-SA"/>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806FEE">
        <w:rPr>
          <w:rFonts w:ascii="Times New Roman" w:eastAsia="Arial Unicode MS" w:hAnsi="Times New Roman" w:cs="Times New Roman"/>
          <w:b/>
          <w:color w:val="00000A"/>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Общение на расстоянии. Кино, телевидение, радио».</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Виртуальное общение. Общение в социальных сетях.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Влияние речи на мысли, чувства, поступки людей.</w:t>
      </w:r>
    </w:p>
    <w:p w:rsidR="00806FEE" w:rsidRPr="00806FEE" w:rsidRDefault="00806FEE" w:rsidP="00806FEE">
      <w:pPr>
        <w:spacing w:after="0" w:line="240" w:lineRule="auto"/>
        <w:ind w:firstLine="709"/>
        <w:jc w:val="both"/>
        <w:rPr>
          <w:rFonts w:ascii="Times New Roman" w:eastAsia="Times New Roman" w:hAnsi="Times New Roman" w:cs="Times New Roman"/>
          <w:i/>
          <w:kern w:val="1"/>
          <w:sz w:val="28"/>
          <w:szCs w:val="28"/>
          <w:lang w:eastAsia="ar-SA"/>
        </w:rPr>
      </w:pPr>
      <w:r w:rsidRPr="00806FEE">
        <w:rPr>
          <w:rFonts w:ascii="Times New Roman" w:eastAsia="Times New Roman" w:hAnsi="Times New Roman" w:cs="Times New Roman"/>
          <w:b/>
          <w:kern w:val="1"/>
          <w:sz w:val="28"/>
          <w:szCs w:val="28"/>
          <w:lang w:eastAsia="ar-SA"/>
        </w:rPr>
        <w:t>Организация речевого общения</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u w:val="single"/>
          <w:lang w:eastAsia="ar-SA"/>
        </w:rPr>
      </w:pPr>
      <w:r w:rsidRPr="00806FEE">
        <w:rPr>
          <w:rFonts w:ascii="Times New Roman" w:eastAsia="Times New Roman" w:hAnsi="Times New Roman" w:cs="Times New Roman"/>
          <w:i/>
          <w:kern w:val="1"/>
          <w:sz w:val="28"/>
          <w:szCs w:val="28"/>
          <w:lang w:eastAsia="ar-SA"/>
        </w:rPr>
        <w:t xml:space="preserve">Базовые формулы речевого общения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u w:val="single"/>
          <w:lang w:eastAsia="ar-SA"/>
        </w:rPr>
      </w:pPr>
      <w:r w:rsidRPr="00806FEE">
        <w:rPr>
          <w:rFonts w:ascii="Times New Roman" w:eastAsia="Times New Roman" w:hAnsi="Times New Roman" w:cs="Times New Roman"/>
          <w:kern w:val="1"/>
          <w:sz w:val="28"/>
          <w:szCs w:val="28"/>
          <w:u w:val="single"/>
          <w:lang w:eastAsia="ar-SA"/>
        </w:rPr>
        <w:t>Обращение, привлечение внимания.</w:t>
      </w:r>
      <w:r w:rsidRPr="00806FEE">
        <w:rPr>
          <w:rFonts w:ascii="Times New Roman" w:eastAsia="Times New Roman" w:hAnsi="Times New Roman" w:cs="Times New Roman"/>
          <w:kern w:val="1"/>
          <w:sz w:val="28"/>
          <w:szCs w:val="28"/>
          <w:lang w:eastAsia="ar-SA"/>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w:t>
      </w:r>
      <w:r w:rsidRPr="00806FEE">
        <w:rPr>
          <w:rFonts w:ascii="Times New Roman" w:eastAsia="Times New Roman" w:hAnsi="Times New Roman" w:cs="Times New Roman"/>
          <w:kern w:val="1"/>
          <w:sz w:val="28"/>
          <w:szCs w:val="28"/>
          <w:lang w:eastAsia="ar-SA"/>
        </w:rPr>
        <w:lastRenderedPageBreak/>
        <w:t xml:space="preserve">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u w:val="single"/>
          <w:lang w:eastAsia="ar-SA"/>
        </w:rPr>
      </w:pPr>
      <w:r w:rsidRPr="00806FEE">
        <w:rPr>
          <w:rFonts w:ascii="Times New Roman" w:eastAsia="Times New Roman" w:hAnsi="Times New Roman" w:cs="Times New Roman"/>
          <w:kern w:val="1"/>
          <w:sz w:val="28"/>
          <w:szCs w:val="28"/>
          <w:u w:val="single"/>
          <w:lang w:eastAsia="ar-SA"/>
        </w:rPr>
        <w:t>Знакомство, представление, приветствие.</w:t>
      </w:r>
      <w:r w:rsidRPr="00806FEE">
        <w:rPr>
          <w:rFonts w:ascii="Times New Roman" w:eastAsia="Times New Roman" w:hAnsi="Times New Roman" w:cs="Times New Roman"/>
          <w:kern w:val="1"/>
          <w:sz w:val="28"/>
          <w:szCs w:val="28"/>
          <w:lang w:eastAsia="ar-SA"/>
        </w:rPr>
        <w:t xml:space="preserve"> Формулы «Давай познакомимся», «Меня зовут …», «Меня зовут …, а тебя?». Формулы  «Это …», «</w:t>
      </w:r>
      <w:proofErr w:type="gramStart"/>
      <w:r w:rsidRPr="00806FEE">
        <w:rPr>
          <w:rFonts w:ascii="Times New Roman" w:eastAsia="Times New Roman" w:hAnsi="Times New Roman" w:cs="Times New Roman"/>
          <w:kern w:val="1"/>
          <w:sz w:val="28"/>
          <w:szCs w:val="28"/>
          <w:lang w:eastAsia="ar-SA"/>
        </w:rPr>
        <w:t>Познакомься</w:t>
      </w:r>
      <w:proofErr w:type="gramEnd"/>
      <w:r w:rsidRPr="00806FEE">
        <w:rPr>
          <w:rFonts w:ascii="Times New Roman" w:eastAsia="Times New Roman" w:hAnsi="Times New Roman" w:cs="Times New Roman"/>
          <w:kern w:val="1"/>
          <w:sz w:val="28"/>
          <w:szCs w:val="28"/>
          <w:lang w:eastAsia="ar-SA"/>
        </w:rPr>
        <w:t xml:space="preserve"> пожалуйста, это …». Ответные реплики на приглашение познакомиться («Очень приятно!», «Рад познакомиться!»).</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u w:val="single"/>
          <w:lang w:eastAsia="ar-SA"/>
        </w:rPr>
        <w:t>Приветствие и прощание.</w:t>
      </w:r>
      <w:r w:rsidRPr="00806FEE">
        <w:rPr>
          <w:rFonts w:ascii="Times New Roman" w:eastAsia="Times New Roman" w:hAnsi="Times New Roman" w:cs="Times New Roman"/>
          <w:kern w:val="1"/>
          <w:sz w:val="28"/>
          <w:szCs w:val="28"/>
          <w:lang w:eastAsia="ar-SA"/>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w:t>
      </w:r>
      <w:proofErr w:type="gramStart"/>
      <w:r w:rsidRPr="00806FEE">
        <w:rPr>
          <w:rFonts w:ascii="Times New Roman" w:eastAsia="Times New Roman" w:hAnsi="Times New Roman" w:cs="Times New Roman"/>
          <w:kern w:val="1"/>
          <w:sz w:val="28"/>
          <w:szCs w:val="28"/>
          <w:lang w:eastAsia="ar-SA"/>
        </w:rPr>
        <w:t>здорово</w:t>
      </w:r>
      <w:proofErr w:type="gramEnd"/>
      <w:r w:rsidRPr="00806FEE">
        <w:rPr>
          <w:rFonts w:ascii="Times New Roman" w:eastAsia="Times New Roman" w:hAnsi="Times New Roman" w:cs="Times New Roman"/>
          <w:kern w:val="1"/>
          <w:sz w:val="28"/>
          <w:szCs w:val="28"/>
          <w:lang w:eastAsia="ar-SA"/>
        </w:rPr>
        <w:t>», «бывай», «</w:t>
      </w:r>
      <w:proofErr w:type="spellStart"/>
      <w:r w:rsidRPr="00806FEE">
        <w:rPr>
          <w:rFonts w:ascii="Times New Roman" w:eastAsia="Times New Roman" w:hAnsi="Times New Roman" w:cs="Times New Roman"/>
          <w:kern w:val="1"/>
          <w:sz w:val="28"/>
          <w:szCs w:val="28"/>
          <w:lang w:eastAsia="ar-SA"/>
        </w:rPr>
        <w:t>чао</w:t>
      </w:r>
      <w:proofErr w:type="spellEnd"/>
      <w:r w:rsidRPr="00806FEE">
        <w:rPr>
          <w:rFonts w:ascii="Times New Roman" w:eastAsia="Times New Roman" w:hAnsi="Times New Roman" w:cs="Times New Roman"/>
          <w:kern w:val="1"/>
          <w:sz w:val="28"/>
          <w:szCs w:val="28"/>
          <w:lang w:eastAsia="ar-SA"/>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u w:val="single"/>
          <w:lang w:eastAsia="ar-SA"/>
        </w:rPr>
      </w:pPr>
      <w:r w:rsidRPr="00806FEE">
        <w:rPr>
          <w:rFonts w:ascii="Times New Roman" w:eastAsia="Times New Roman" w:hAnsi="Times New Roman" w:cs="Times New Roman"/>
          <w:kern w:val="1"/>
          <w:sz w:val="28"/>
          <w:szCs w:val="28"/>
          <w:lang w:eastAsia="ar-SA"/>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806FEE">
        <w:rPr>
          <w:rFonts w:ascii="Times New Roman" w:eastAsia="Times New Roman" w:hAnsi="Times New Roman" w:cs="Times New Roman"/>
          <w:kern w:val="1"/>
          <w:sz w:val="28"/>
          <w:szCs w:val="28"/>
          <w:lang w:eastAsia="ar-SA"/>
        </w:rPr>
        <w:t>и(</w:t>
      </w:r>
      <w:proofErr w:type="gramEnd"/>
      <w:r w:rsidRPr="00806FEE">
        <w:rPr>
          <w:rFonts w:ascii="Times New Roman" w:eastAsia="Times New Roman" w:hAnsi="Times New Roman" w:cs="Times New Roman"/>
          <w:kern w:val="1"/>
          <w:sz w:val="28"/>
          <w:szCs w:val="28"/>
          <w:lang w:eastAsia="ar-SA"/>
        </w:rPr>
        <w:t xml:space="preserve">те) еще», «Заходи(те», «Звони(те)».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u w:val="single"/>
          <w:lang w:eastAsia="ar-SA"/>
        </w:rPr>
      </w:pPr>
      <w:r w:rsidRPr="00806FEE">
        <w:rPr>
          <w:rFonts w:ascii="Times New Roman" w:eastAsia="Times New Roman" w:hAnsi="Times New Roman" w:cs="Times New Roman"/>
          <w:kern w:val="1"/>
          <w:sz w:val="28"/>
          <w:szCs w:val="28"/>
          <w:u w:val="single"/>
          <w:lang w:eastAsia="ar-SA"/>
        </w:rPr>
        <w:t>Приглашение, предложение.</w:t>
      </w:r>
      <w:r w:rsidRPr="00806FEE">
        <w:rPr>
          <w:rFonts w:ascii="Times New Roman" w:eastAsia="Times New Roman" w:hAnsi="Times New Roman" w:cs="Times New Roman"/>
          <w:kern w:val="1"/>
          <w:sz w:val="28"/>
          <w:szCs w:val="28"/>
          <w:lang w:eastAsia="ar-SA"/>
        </w:rPr>
        <w:t xml:space="preserve"> Приглашение домой. Правила поведения в гостях.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u w:val="single"/>
          <w:lang w:eastAsia="ar-SA"/>
        </w:rPr>
        <w:t>Поздравление, пожелание.</w:t>
      </w:r>
      <w:r w:rsidRPr="00806FEE">
        <w:rPr>
          <w:rFonts w:ascii="Times New Roman" w:eastAsia="Times New Roman" w:hAnsi="Times New Roman" w:cs="Times New Roman"/>
          <w:kern w:val="1"/>
          <w:sz w:val="28"/>
          <w:szCs w:val="28"/>
          <w:lang w:eastAsia="ar-SA"/>
        </w:rPr>
        <w:t xml:space="preserve"> Формулы «Поздравляю </w:t>
      </w:r>
      <w:proofErr w:type="gramStart"/>
      <w:r w:rsidRPr="00806FEE">
        <w:rPr>
          <w:rFonts w:ascii="Times New Roman" w:eastAsia="Times New Roman" w:hAnsi="Times New Roman" w:cs="Times New Roman"/>
          <w:kern w:val="1"/>
          <w:sz w:val="28"/>
          <w:szCs w:val="28"/>
          <w:lang w:eastAsia="ar-SA"/>
        </w:rPr>
        <w:t>с</w:t>
      </w:r>
      <w:proofErr w:type="gramEnd"/>
      <w:r w:rsidRPr="00806FEE">
        <w:rPr>
          <w:rFonts w:ascii="Times New Roman" w:eastAsia="Times New Roman" w:hAnsi="Times New Roman" w:cs="Times New Roman"/>
          <w:kern w:val="1"/>
          <w:sz w:val="28"/>
          <w:szCs w:val="28"/>
          <w:lang w:eastAsia="ar-SA"/>
        </w:rPr>
        <w:t xml:space="preserve"> …», «Поздравляю </w:t>
      </w:r>
      <w:proofErr w:type="gramStart"/>
      <w:r w:rsidRPr="00806FEE">
        <w:rPr>
          <w:rFonts w:ascii="Times New Roman" w:eastAsia="Times New Roman" w:hAnsi="Times New Roman" w:cs="Times New Roman"/>
          <w:kern w:val="1"/>
          <w:sz w:val="28"/>
          <w:szCs w:val="28"/>
          <w:lang w:eastAsia="ar-SA"/>
        </w:rPr>
        <w:t>с</w:t>
      </w:r>
      <w:proofErr w:type="gramEnd"/>
      <w:r w:rsidRPr="00806FEE">
        <w:rPr>
          <w:rFonts w:ascii="Times New Roman" w:eastAsia="Times New Roman" w:hAnsi="Times New Roman" w:cs="Times New Roman"/>
          <w:kern w:val="1"/>
          <w:sz w:val="28"/>
          <w:szCs w:val="28"/>
          <w:lang w:eastAsia="ar-SA"/>
        </w:rPr>
        <w:t xml:space="preserve"> праздником …» и их развертывание с помощью обращения по имени и отчеству.</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Поздравительные открытки.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u w:val="single"/>
          <w:lang w:eastAsia="ar-SA"/>
        </w:rPr>
      </w:pPr>
      <w:r w:rsidRPr="00806FEE">
        <w:rPr>
          <w:rFonts w:ascii="Times New Roman" w:eastAsia="Times New Roman" w:hAnsi="Times New Roman" w:cs="Times New Roman"/>
          <w:kern w:val="1"/>
          <w:sz w:val="28"/>
          <w:szCs w:val="28"/>
          <w:lang w:eastAsia="ar-SA"/>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u w:val="single"/>
          <w:lang w:eastAsia="ar-SA"/>
        </w:rPr>
      </w:pPr>
      <w:r w:rsidRPr="00806FEE">
        <w:rPr>
          <w:rFonts w:ascii="Times New Roman" w:eastAsia="Times New Roman" w:hAnsi="Times New Roman" w:cs="Times New Roman"/>
          <w:kern w:val="1"/>
          <w:sz w:val="28"/>
          <w:szCs w:val="28"/>
          <w:u w:val="single"/>
          <w:lang w:eastAsia="ar-SA"/>
        </w:rPr>
        <w:t>Одобрение, комплимент</w:t>
      </w:r>
      <w:r w:rsidRPr="00806FEE">
        <w:rPr>
          <w:rFonts w:ascii="Times New Roman" w:eastAsia="Times New Roman" w:hAnsi="Times New Roman" w:cs="Times New Roman"/>
          <w:kern w:val="1"/>
          <w:sz w:val="28"/>
          <w:szCs w:val="28"/>
          <w:lang w:eastAsia="ar-SA"/>
        </w:rPr>
        <w:t xml:space="preserve">. Формулы «Мне очень нравится твой …», «Как хорошо ты …», «Как красиво!» и др.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u w:val="single"/>
          <w:lang w:eastAsia="ar-SA"/>
        </w:rPr>
      </w:pPr>
      <w:r w:rsidRPr="00806FEE">
        <w:rPr>
          <w:rFonts w:ascii="Times New Roman" w:eastAsia="Times New Roman" w:hAnsi="Times New Roman" w:cs="Times New Roman"/>
          <w:kern w:val="1"/>
          <w:sz w:val="28"/>
          <w:szCs w:val="28"/>
          <w:u w:val="single"/>
          <w:lang w:eastAsia="ar-SA"/>
        </w:rPr>
        <w:t>Телефонный разговор.</w:t>
      </w:r>
      <w:r w:rsidRPr="00806FEE">
        <w:rPr>
          <w:rFonts w:ascii="Times New Roman" w:eastAsia="Times New Roman" w:hAnsi="Times New Roman" w:cs="Times New Roman"/>
          <w:kern w:val="1"/>
          <w:sz w:val="28"/>
          <w:szCs w:val="28"/>
          <w:lang w:eastAsia="ar-SA"/>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806FEE">
        <w:rPr>
          <w:rFonts w:ascii="Times New Roman" w:eastAsia="Times New Roman" w:hAnsi="Times New Roman" w:cs="Times New Roman"/>
          <w:kern w:val="1"/>
          <w:sz w:val="28"/>
          <w:szCs w:val="28"/>
          <w:lang w:eastAsia="ar-SA"/>
        </w:rPr>
        <w:t>Позовите</w:t>
      </w:r>
      <w:proofErr w:type="gramEnd"/>
      <w:r w:rsidRPr="00806FEE">
        <w:rPr>
          <w:rFonts w:ascii="Times New Roman" w:eastAsia="Times New Roman" w:hAnsi="Times New Roman" w:cs="Times New Roman"/>
          <w:kern w:val="1"/>
          <w:sz w:val="28"/>
          <w:szCs w:val="28"/>
          <w:lang w:eastAsia="ar-SA"/>
        </w:rPr>
        <w:t xml:space="preserve"> </w:t>
      </w:r>
      <w:r w:rsidRPr="00806FEE">
        <w:rPr>
          <w:rFonts w:ascii="Times New Roman" w:eastAsia="Times New Roman" w:hAnsi="Times New Roman" w:cs="Times New Roman"/>
          <w:kern w:val="1"/>
          <w:sz w:val="28"/>
          <w:szCs w:val="28"/>
          <w:lang w:eastAsia="ar-SA"/>
        </w:rPr>
        <w:lastRenderedPageBreak/>
        <w:t>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u w:val="single"/>
          <w:lang w:eastAsia="ar-SA"/>
        </w:rPr>
        <w:t>Просьба, совет.</w:t>
      </w:r>
      <w:r w:rsidRPr="00806FEE">
        <w:rPr>
          <w:rFonts w:ascii="Times New Roman" w:eastAsia="Times New Roman" w:hAnsi="Times New Roman" w:cs="Times New Roman"/>
          <w:kern w:val="1"/>
          <w:sz w:val="28"/>
          <w:szCs w:val="28"/>
          <w:lang w:eastAsia="ar-SA"/>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Развертывание просьбы с помощью мотивировки. Формулы «Пожалуйста, …»</w:t>
      </w:r>
      <w:proofErr w:type="gramStart"/>
      <w:r w:rsidRPr="00806FEE">
        <w:rPr>
          <w:rFonts w:ascii="Times New Roman" w:eastAsia="Times New Roman" w:hAnsi="Times New Roman" w:cs="Times New Roman"/>
          <w:kern w:val="1"/>
          <w:sz w:val="28"/>
          <w:szCs w:val="28"/>
          <w:lang w:eastAsia="ar-SA"/>
        </w:rPr>
        <w:t>, «</w:t>
      </w:r>
      <w:proofErr w:type="gramEnd"/>
      <w:r w:rsidRPr="00806FEE">
        <w:rPr>
          <w:rFonts w:ascii="Times New Roman" w:eastAsia="Times New Roman" w:hAnsi="Times New Roman" w:cs="Times New Roman"/>
          <w:kern w:val="1"/>
          <w:sz w:val="28"/>
          <w:szCs w:val="28"/>
          <w:lang w:eastAsia="ar-SA"/>
        </w:rPr>
        <w:t xml:space="preserve">Можно …, пожалуйста!», «Разрешите….», «Можно мне …», «Можно я …».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u w:val="single"/>
          <w:lang w:eastAsia="ar-SA"/>
        </w:rPr>
      </w:pPr>
      <w:r w:rsidRPr="00806FEE">
        <w:rPr>
          <w:rFonts w:ascii="Times New Roman" w:eastAsia="Times New Roman" w:hAnsi="Times New Roman" w:cs="Times New Roman"/>
          <w:kern w:val="1"/>
          <w:sz w:val="28"/>
          <w:szCs w:val="28"/>
          <w:lang w:eastAsia="ar-SA"/>
        </w:rPr>
        <w:t xml:space="preserve">Мотивировка отказа. Формулы «Извините, но …».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u w:val="single"/>
          <w:lang w:eastAsia="ar-SA"/>
        </w:rPr>
      </w:pPr>
      <w:r w:rsidRPr="00806FEE">
        <w:rPr>
          <w:rFonts w:ascii="Times New Roman" w:eastAsia="Times New Roman" w:hAnsi="Times New Roman" w:cs="Times New Roman"/>
          <w:kern w:val="1"/>
          <w:sz w:val="28"/>
          <w:szCs w:val="28"/>
          <w:u w:val="single"/>
          <w:lang w:eastAsia="ar-SA"/>
        </w:rPr>
        <w:t>Благодарность.</w:t>
      </w:r>
      <w:r w:rsidRPr="00806FEE">
        <w:rPr>
          <w:rFonts w:ascii="Times New Roman" w:eastAsia="Times New Roman" w:hAnsi="Times New Roman" w:cs="Times New Roman"/>
          <w:kern w:val="1"/>
          <w:sz w:val="28"/>
          <w:szCs w:val="28"/>
          <w:lang w:eastAsia="ar-SA"/>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sidRPr="00806FEE">
        <w:rPr>
          <w:rFonts w:ascii="Times New Roman" w:eastAsia="Times New Roman" w:hAnsi="Times New Roman" w:cs="Times New Roman"/>
          <w:kern w:val="1"/>
          <w:sz w:val="28"/>
          <w:szCs w:val="28"/>
          <w:lang w:eastAsia="ar-SA"/>
        </w:rPr>
        <w:t>Ответные реплики на поздравление, пожелание («Спасибо за поздравление», «Я тоже поздравляю тебя (Вас)».</w:t>
      </w:r>
      <w:proofErr w:type="gramEnd"/>
      <w:r w:rsidRPr="00806FEE">
        <w:rPr>
          <w:rFonts w:ascii="Times New Roman" w:eastAsia="Times New Roman" w:hAnsi="Times New Roman" w:cs="Times New Roman"/>
          <w:kern w:val="1"/>
          <w:sz w:val="28"/>
          <w:szCs w:val="28"/>
          <w:lang w:eastAsia="ar-SA"/>
        </w:rPr>
        <w:t xml:space="preserve"> </w:t>
      </w:r>
      <w:proofErr w:type="gramStart"/>
      <w:r w:rsidRPr="00806FEE">
        <w:rPr>
          <w:rFonts w:ascii="Times New Roman" w:eastAsia="Times New Roman" w:hAnsi="Times New Roman" w:cs="Times New Roman"/>
          <w:kern w:val="1"/>
          <w:sz w:val="28"/>
          <w:szCs w:val="28"/>
          <w:lang w:eastAsia="ar-SA"/>
        </w:rPr>
        <w:t>«Спасибо, и тебя (Вас) поздравляю»).</w:t>
      </w:r>
      <w:proofErr w:type="gramEnd"/>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u w:val="single"/>
          <w:lang w:eastAsia="ar-SA"/>
        </w:rPr>
      </w:pPr>
      <w:r w:rsidRPr="00806FEE">
        <w:rPr>
          <w:rFonts w:ascii="Times New Roman" w:eastAsia="Times New Roman" w:hAnsi="Times New Roman" w:cs="Times New Roman"/>
          <w:kern w:val="1"/>
          <w:sz w:val="28"/>
          <w:szCs w:val="28"/>
          <w:u w:val="single"/>
          <w:lang w:eastAsia="ar-SA"/>
        </w:rPr>
        <w:t xml:space="preserve">Замечание, извинение. </w:t>
      </w:r>
      <w:r w:rsidRPr="00806FEE">
        <w:rPr>
          <w:rFonts w:ascii="Times New Roman" w:eastAsia="Times New Roman" w:hAnsi="Times New Roman" w:cs="Times New Roman"/>
          <w:kern w:val="1"/>
          <w:sz w:val="28"/>
          <w:szCs w:val="28"/>
          <w:lang w:eastAsia="ar-SA"/>
        </w:rPr>
        <w:t>Формулы «</w:t>
      </w:r>
      <w:proofErr w:type="gramStart"/>
      <w:r w:rsidRPr="00806FEE">
        <w:rPr>
          <w:rFonts w:ascii="Times New Roman" w:eastAsia="Times New Roman" w:hAnsi="Times New Roman" w:cs="Times New Roman"/>
          <w:kern w:val="1"/>
          <w:sz w:val="28"/>
          <w:szCs w:val="28"/>
          <w:lang w:eastAsia="ar-SA"/>
        </w:rPr>
        <w:t>извините</w:t>
      </w:r>
      <w:proofErr w:type="gramEnd"/>
      <w:r w:rsidRPr="00806FEE">
        <w:rPr>
          <w:rFonts w:ascii="Times New Roman" w:eastAsia="Times New Roman" w:hAnsi="Times New Roman" w:cs="Times New Roman"/>
          <w:kern w:val="1"/>
          <w:sz w:val="28"/>
          <w:szCs w:val="28"/>
          <w:lang w:eastAsia="ar-SA"/>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u w:val="single"/>
          <w:lang w:eastAsia="ar-SA"/>
        </w:rPr>
      </w:pPr>
      <w:r w:rsidRPr="00806FEE">
        <w:rPr>
          <w:rFonts w:ascii="Times New Roman" w:eastAsia="Times New Roman" w:hAnsi="Times New Roman" w:cs="Times New Roman"/>
          <w:kern w:val="1"/>
          <w:sz w:val="28"/>
          <w:szCs w:val="28"/>
          <w:u w:val="single"/>
          <w:lang w:eastAsia="ar-SA"/>
        </w:rPr>
        <w:t>Сочувствие, утешение.</w:t>
      </w:r>
      <w:r w:rsidRPr="00806FEE">
        <w:rPr>
          <w:rFonts w:ascii="Times New Roman" w:eastAsia="Times New Roman" w:hAnsi="Times New Roman" w:cs="Times New Roman"/>
          <w:kern w:val="1"/>
          <w:sz w:val="28"/>
          <w:szCs w:val="28"/>
          <w:lang w:eastAsia="ar-SA"/>
        </w:rPr>
        <w:t xml:space="preserve"> Сочувствие заболевшему сверстнику, взрослому. Слова поддержки, утешения. </w:t>
      </w:r>
    </w:p>
    <w:p w:rsidR="00806FEE" w:rsidRPr="00806FEE" w:rsidRDefault="00806FEE" w:rsidP="00806FEE">
      <w:pPr>
        <w:spacing w:after="0" w:line="240" w:lineRule="auto"/>
        <w:ind w:firstLine="709"/>
        <w:jc w:val="both"/>
        <w:rPr>
          <w:rFonts w:ascii="Times New Roman" w:eastAsia="Times New Roman" w:hAnsi="Times New Roman" w:cs="Times New Roman"/>
          <w:i/>
          <w:kern w:val="1"/>
          <w:sz w:val="28"/>
          <w:szCs w:val="28"/>
          <w:lang w:eastAsia="ar-SA"/>
        </w:rPr>
      </w:pPr>
      <w:r w:rsidRPr="00806FEE">
        <w:rPr>
          <w:rFonts w:ascii="Times New Roman" w:eastAsia="Times New Roman" w:hAnsi="Times New Roman" w:cs="Times New Roman"/>
          <w:kern w:val="1"/>
          <w:sz w:val="28"/>
          <w:szCs w:val="28"/>
          <w:u w:val="single"/>
          <w:lang w:eastAsia="ar-SA"/>
        </w:rPr>
        <w:t>Одобрение, комплимент.</w:t>
      </w:r>
      <w:r w:rsidRPr="00806FEE">
        <w:rPr>
          <w:rFonts w:ascii="Times New Roman" w:eastAsia="Times New Roman" w:hAnsi="Times New Roman" w:cs="Times New Roman"/>
          <w:kern w:val="1"/>
          <w:sz w:val="28"/>
          <w:szCs w:val="28"/>
          <w:lang w:eastAsia="ar-SA"/>
        </w:rPr>
        <w:t xml:space="preserve"> Одобрение как реакция на поздравления, подарки: «Молодец!», «Умница!», «Как красиво!»  </w:t>
      </w:r>
    </w:p>
    <w:p w:rsidR="00806FEE" w:rsidRPr="00806FEE" w:rsidRDefault="00806FEE" w:rsidP="00806FEE">
      <w:pPr>
        <w:spacing w:after="0" w:line="240" w:lineRule="auto"/>
        <w:ind w:left="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i/>
          <w:kern w:val="1"/>
          <w:sz w:val="28"/>
          <w:szCs w:val="28"/>
          <w:lang w:eastAsia="ar-SA"/>
        </w:rPr>
        <w:t xml:space="preserve">Примерные темы речевых ситуаций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«Я – дома» (общение с близкими людьми, прием гостей)</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«Я и мои товарищи» (игры и общение со сверстниками, общение в школе, в секции, в творческой студии)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806FEE">
        <w:rPr>
          <w:rFonts w:ascii="Times New Roman" w:eastAsia="Times New Roman" w:hAnsi="Times New Roman" w:cs="Times New Roman"/>
          <w:kern w:val="1"/>
          <w:sz w:val="28"/>
          <w:szCs w:val="28"/>
          <w:lang w:eastAsia="ar-SA"/>
        </w:rPr>
        <w:t xml:space="preserve">«Я за порогом дома» (покупка, поездка в транспорте, обращение за помощью (в </w:t>
      </w:r>
      <w:proofErr w:type="spellStart"/>
      <w:r w:rsidRPr="00806FEE">
        <w:rPr>
          <w:rFonts w:ascii="Times New Roman" w:eastAsia="Times New Roman" w:hAnsi="Times New Roman" w:cs="Times New Roman"/>
          <w:kern w:val="1"/>
          <w:sz w:val="28"/>
          <w:szCs w:val="28"/>
          <w:lang w:eastAsia="ar-SA"/>
        </w:rPr>
        <w:t>т.ч</w:t>
      </w:r>
      <w:proofErr w:type="spellEnd"/>
      <w:r w:rsidRPr="00806FEE">
        <w:rPr>
          <w:rFonts w:ascii="Times New Roman" w:eastAsia="Times New Roman" w:hAnsi="Times New Roman" w:cs="Times New Roman"/>
          <w:kern w:val="1"/>
          <w:sz w:val="28"/>
          <w:szCs w:val="28"/>
          <w:lang w:eastAsia="ar-SA"/>
        </w:rPr>
        <w:t xml:space="preserve">. в экстренной ситуации), поведение в  общественных местах (кино, кафе и др.)  </w:t>
      </w:r>
      <w:proofErr w:type="gramEnd"/>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«Я в мире природы» (общение с животными, поведение в парке, в лесу)</w:t>
      </w:r>
    </w:p>
    <w:p w:rsidR="00806FEE" w:rsidRPr="00806FEE" w:rsidRDefault="00806FEE" w:rsidP="00806FEE">
      <w:pPr>
        <w:spacing w:after="0" w:line="240" w:lineRule="auto"/>
        <w:ind w:firstLine="709"/>
        <w:jc w:val="both"/>
        <w:rPr>
          <w:rFonts w:ascii="Times New Roman" w:eastAsia="Times New Roman" w:hAnsi="Times New Roman" w:cs="Times New Roman"/>
          <w:i/>
          <w:kern w:val="1"/>
          <w:sz w:val="28"/>
          <w:szCs w:val="28"/>
          <w:lang w:eastAsia="ar-SA"/>
        </w:rPr>
      </w:pPr>
      <w:r w:rsidRPr="00806FEE">
        <w:rPr>
          <w:rFonts w:ascii="Times New Roman" w:eastAsia="Times New Roman" w:hAnsi="Times New Roman" w:cs="Times New Roman"/>
          <w:kern w:val="1"/>
          <w:sz w:val="28"/>
          <w:szCs w:val="28"/>
          <w:lang w:eastAsia="ar-SA"/>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806FEE" w:rsidRPr="00806FEE" w:rsidRDefault="00806FEE" w:rsidP="00806FEE">
      <w:pPr>
        <w:spacing w:after="0" w:line="240" w:lineRule="auto"/>
        <w:ind w:left="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i/>
          <w:kern w:val="1"/>
          <w:sz w:val="28"/>
          <w:szCs w:val="28"/>
          <w:lang w:eastAsia="ar-SA"/>
        </w:rPr>
        <w:t>Алгоритм работы над темой речевой ситуации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Выявление и расширение  представлений по теме речевой ситуации.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lastRenderedPageBreak/>
        <w:t xml:space="preserve">Актуализация, уточнение и расширение словарного запаса о теме ситуации.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Составление предложений по теме ситуации, в </w:t>
      </w:r>
      <w:proofErr w:type="spellStart"/>
      <w:r w:rsidRPr="00806FEE">
        <w:rPr>
          <w:rFonts w:ascii="Times New Roman" w:eastAsia="Times New Roman" w:hAnsi="Times New Roman" w:cs="Times New Roman"/>
          <w:kern w:val="1"/>
          <w:sz w:val="28"/>
          <w:szCs w:val="28"/>
          <w:lang w:eastAsia="ar-SA"/>
        </w:rPr>
        <w:t>т.ч</w:t>
      </w:r>
      <w:proofErr w:type="spellEnd"/>
      <w:r w:rsidRPr="00806FEE">
        <w:rPr>
          <w:rFonts w:ascii="Times New Roman" w:eastAsia="Times New Roman" w:hAnsi="Times New Roman" w:cs="Times New Roman"/>
          <w:kern w:val="1"/>
          <w:sz w:val="28"/>
          <w:szCs w:val="28"/>
          <w:lang w:eastAsia="ar-SA"/>
        </w:rPr>
        <w:t xml:space="preserve">. ответы на вопросы и формулирование вопросов учителю, одноклассникам.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Конструирование диалогов, участие в диалогах по теме ситуации.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Выбор атрибутов к ролевой игре по теме речевой ситуации. Уточнение ролей, сюжета игры, его вариативности.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Моделирование речевой ситуации. </w:t>
      </w:r>
    </w:p>
    <w:p w:rsidR="00806FEE" w:rsidRPr="00806FEE" w:rsidRDefault="00806FEE" w:rsidP="00806FEE">
      <w:pPr>
        <w:spacing w:after="0" w:line="240" w:lineRule="auto"/>
        <w:ind w:firstLine="709"/>
        <w:jc w:val="both"/>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kern w:val="1"/>
          <w:sz w:val="28"/>
          <w:szCs w:val="28"/>
          <w:lang w:eastAsia="ar-SA"/>
        </w:rPr>
        <w:t xml:space="preserve">Составление устного текста (диалогического или несложного монологического) по теме ситуации.  </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МАТЕМАТИКА</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kern w:val="1"/>
          <w:sz w:val="28"/>
          <w:szCs w:val="28"/>
          <w:lang w:eastAsia="ar-SA"/>
        </w:rPr>
        <w:t>Пояснительная записка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sidRPr="00806FEE">
        <w:rPr>
          <w:rFonts w:ascii="Times New Roman" w:eastAsia="Arial Unicode MS" w:hAnsi="Times New Roman" w:cs="Times New Roman"/>
          <w:color w:val="00000A"/>
          <w:kern w:val="1"/>
          <w:sz w:val="28"/>
          <w:szCs w:val="28"/>
          <w:lang w:eastAsia="ar-SA"/>
        </w:rPr>
        <w:t>обучающихся</w:t>
      </w:r>
      <w:proofErr w:type="gramEnd"/>
      <w:r w:rsidRPr="00806FEE">
        <w:rPr>
          <w:rFonts w:ascii="Times New Roman" w:eastAsia="Arial Unicode MS" w:hAnsi="Times New Roman" w:cs="Times New Roman"/>
          <w:color w:val="00000A"/>
          <w:kern w:val="1"/>
          <w:sz w:val="28"/>
          <w:szCs w:val="28"/>
          <w:lang w:eastAsia="ar-SA"/>
        </w:rPr>
        <w:t xml:space="preserve"> этой категории к жизни в современном обществе и овладение доступными профессионально-трудовыми навыками.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0"/>
          <w:kern w:val="1"/>
          <w:sz w:val="28"/>
          <w:szCs w:val="28"/>
          <w:lang w:eastAsia="ar-SA"/>
        </w:rPr>
        <w:t xml:space="preserve">Исходя из основной цели, </w:t>
      </w:r>
      <w:r w:rsidRPr="00806FEE">
        <w:rPr>
          <w:rFonts w:ascii="Times New Roman" w:eastAsia="Arial Unicode MS" w:hAnsi="Times New Roman" w:cs="Times New Roman"/>
          <w:color w:val="00000A"/>
          <w:kern w:val="1"/>
          <w:sz w:val="28"/>
          <w:szCs w:val="28"/>
          <w:lang w:eastAsia="ar-SA"/>
        </w:rPr>
        <w:t>задачами обучения математике являются:</w:t>
      </w:r>
    </w:p>
    <w:p w:rsidR="00806FEE" w:rsidRPr="00806FEE" w:rsidRDefault="00806FEE" w:rsidP="00806FEE">
      <w:pPr>
        <w:numPr>
          <w:ilvl w:val="0"/>
          <w:numId w:val="4"/>
        </w:numPr>
        <w:tabs>
          <w:tab w:val="left" w:pos="1021"/>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формирование доступных умственно </w:t>
      </w:r>
      <w:proofErr w:type="gramStart"/>
      <w:r w:rsidRPr="00806FEE">
        <w:rPr>
          <w:rFonts w:ascii="Times New Roman" w:eastAsia="Times New Roman" w:hAnsi="Times New Roman" w:cs="Times New Roman"/>
          <w:kern w:val="1"/>
          <w:sz w:val="28"/>
          <w:szCs w:val="28"/>
          <w:lang w:eastAsia="ar-SA"/>
        </w:rPr>
        <w:t>обучающимся</w:t>
      </w:r>
      <w:proofErr w:type="gramEnd"/>
      <w:r w:rsidRPr="00806FEE">
        <w:rPr>
          <w:rFonts w:ascii="Times New Roman" w:eastAsia="Times New Roman" w:hAnsi="Times New Roman" w:cs="Times New Roman"/>
          <w:kern w:val="1"/>
          <w:sz w:val="28"/>
          <w:szCs w:val="28"/>
          <w:lang w:eastAsia="ar-SA"/>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806FEE" w:rsidRPr="00806FEE" w:rsidRDefault="00806FEE" w:rsidP="00806FEE">
      <w:pPr>
        <w:numPr>
          <w:ilvl w:val="0"/>
          <w:numId w:val="4"/>
        </w:numPr>
        <w:tabs>
          <w:tab w:val="left" w:pos="1021"/>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коррекция и развитие познавательной деятельности и личностных </w:t>
      </w:r>
      <w:proofErr w:type="gramStart"/>
      <w:r w:rsidRPr="00806FEE">
        <w:rPr>
          <w:rFonts w:ascii="Times New Roman" w:eastAsia="Times New Roman" w:hAnsi="Times New Roman" w:cs="Times New Roman"/>
          <w:kern w:val="1"/>
          <w:sz w:val="28"/>
          <w:szCs w:val="28"/>
          <w:lang w:eastAsia="ar-SA"/>
        </w:rPr>
        <w:t>качеств</w:t>
      </w:r>
      <w:proofErr w:type="gramEnd"/>
      <w:r w:rsidRPr="00806FEE">
        <w:rPr>
          <w:rFonts w:ascii="Times New Roman" w:eastAsia="Times New Roman" w:hAnsi="Times New Roman" w:cs="Times New Roman"/>
          <w:kern w:val="1"/>
          <w:sz w:val="28"/>
          <w:szCs w:val="28"/>
          <w:lang w:eastAsia="ar-SA"/>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806FEE" w:rsidRPr="00806FEE" w:rsidRDefault="00806FEE" w:rsidP="00806FEE">
      <w:pPr>
        <w:numPr>
          <w:ilvl w:val="0"/>
          <w:numId w:val="4"/>
        </w:numPr>
        <w:tabs>
          <w:tab w:val="left" w:pos="1021"/>
        </w:tabs>
        <w:suppressAutoHyphens/>
        <w:spacing w:after="0" w:line="240" w:lineRule="auto"/>
        <w:ind w:firstLine="709"/>
        <w:jc w:val="both"/>
        <w:rPr>
          <w:rFonts w:ascii="Calibri" w:eastAsia="Times New Roman" w:hAnsi="Calibri" w:cs="Times New Roman"/>
          <w:b/>
          <w:kern w:val="1"/>
          <w:sz w:val="28"/>
          <w:szCs w:val="28"/>
          <w:lang w:eastAsia="ar-SA"/>
        </w:rPr>
      </w:pPr>
      <w:r w:rsidRPr="00806FEE">
        <w:rPr>
          <w:rFonts w:ascii="Times New Roman" w:eastAsia="Times New Roman" w:hAnsi="Times New Roman" w:cs="Times New Roman"/>
          <w:kern w:val="1"/>
          <w:sz w:val="28"/>
          <w:szCs w:val="28"/>
          <w:lang w:eastAsia="ar-SA"/>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806FEE" w:rsidRPr="00806FEE" w:rsidRDefault="00806FEE" w:rsidP="00806FEE">
      <w:pPr>
        <w:autoSpaceDE w:val="0"/>
        <w:spacing w:after="0" w:line="240" w:lineRule="auto"/>
        <w:ind w:firstLine="709"/>
        <w:jc w:val="both"/>
        <w:rPr>
          <w:rFonts w:ascii="Times New Roman" w:eastAsia="Times New Roman" w:hAnsi="Times New Roman" w:cs="Times New Roman"/>
          <w:i/>
          <w:iCs/>
          <w:kern w:val="1"/>
          <w:sz w:val="28"/>
          <w:szCs w:val="28"/>
          <w:lang w:eastAsia="ar-SA"/>
        </w:rPr>
      </w:pPr>
      <w:r w:rsidRPr="00806FEE">
        <w:rPr>
          <w:rFonts w:ascii="Times New Roman" w:eastAsia="Times New Roman" w:hAnsi="Times New Roman" w:cs="Times New Roman"/>
          <w:b/>
          <w:kern w:val="1"/>
          <w:sz w:val="28"/>
          <w:szCs w:val="28"/>
          <w:lang w:eastAsia="ar-SA"/>
        </w:rPr>
        <w:t>Пропедевтика</w:t>
      </w:r>
      <w:r w:rsidRPr="00806FEE">
        <w:rPr>
          <w:rFonts w:ascii="Times New Roman" w:eastAsia="Times New Roman" w:hAnsi="Times New Roman" w:cs="Times New Roman"/>
          <w:iCs/>
          <w:kern w:val="1"/>
          <w:sz w:val="28"/>
          <w:szCs w:val="28"/>
          <w:lang w:eastAsia="ar-SA"/>
        </w:rPr>
        <w:t>.</w:t>
      </w:r>
    </w:p>
    <w:p w:rsidR="00806FEE" w:rsidRPr="00806FEE" w:rsidRDefault="00806FEE" w:rsidP="00806FEE">
      <w:pPr>
        <w:autoSpaceDE w:val="0"/>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i/>
          <w:iCs/>
          <w:kern w:val="1"/>
          <w:sz w:val="28"/>
          <w:szCs w:val="28"/>
          <w:lang w:eastAsia="ar-SA"/>
        </w:rPr>
        <w:t>Свойства предметов</w:t>
      </w:r>
    </w:p>
    <w:p w:rsidR="00806FEE" w:rsidRPr="00806FEE" w:rsidRDefault="00806FEE" w:rsidP="00806FEE">
      <w:pPr>
        <w:autoSpaceDE w:val="0"/>
        <w:spacing w:after="0" w:line="240" w:lineRule="auto"/>
        <w:ind w:firstLine="709"/>
        <w:jc w:val="both"/>
        <w:rPr>
          <w:rFonts w:ascii="Times New Roman" w:eastAsia="Times New Roman" w:hAnsi="Times New Roman" w:cs="Times New Roman"/>
          <w:i/>
          <w:iCs/>
          <w:kern w:val="1"/>
          <w:sz w:val="28"/>
          <w:szCs w:val="28"/>
          <w:lang w:eastAsia="ar-SA"/>
        </w:rPr>
      </w:pPr>
      <w:r w:rsidRPr="00806FEE">
        <w:rPr>
          <w:rFonts w:ascii="Times New Roman" w:eastAsia="Times New Roman" w:hAnsi="Times New Roman" w:cs="Times New Roman"/>
          <w:kern w:val="1"/>
          <w:sz w:val="28"/>
          <w:szCs w:val="28"/>
          <w:lang w:eastAsia="ar-SA"/>
        </w:rPr>
        <w:t xml:space="preserve">Предметы, обладающие определенными свойствами: цвет, форма, размер (величина), назначение. Слова: каждый, все, </w:t>
      </w:r>
      <w:proofErr w:type="gramStart"/>
      <w:r w:rsidRPr="00806FEE">
        <w:rPr>
          <w:rFonts w:ascii="Times New Roman" w:eastAsia="Times New Roman" w:hAnsi="Times New Roman" w:cs="Times New Roman"/>
          <w:kern w:val="1"/>
          <w:sz w:val="28"/>
          <w:szCs w:val="28"/>
          <w:lang w:eastAsia="ar-SA"/>
        </w:rPr>
        <w:t>кроме</w:t>
      </w:r>
      <w:proofErr w:type="gramEnd"/>
      <w:r w:rsidRPr="00806FEE">
        <w:rPr>
          <w:rFonts w:ascii="Times New Roman" w:eastAsia="Times New Roman" w:hAnsi="Times New Roman" w:cs="Times New Roman"/>
          <w:kern w:val="1"/>
          <w:sz w:val="28"/>
          <w:szCs w:val="28"/>
          <w:lang w:eastAsia="ar-SA"/>
        </w:rPr>
        <w:t>, остальные (оставшиеся), другие.</w:t>
      </w:r>
    </w:p>
    <w:p w:rsidR="00806FEE" w:rsidRPr="00806FEE" w:rsidRDefault="00806FEE" w:rsidP="00806FEE">
      <w:pPr>
        <w:autoSpaceDE w:val="0"/>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i/>
          <w:iCs/>
          <w:kern w:val="1"/>
          <w:sz w:val="28"/>
          <w:szCs w:val="28"/>
          <w:lang w:eastAsia="ar-SA"/>
        </w:rPr>
        <w:lastRenderedPageBreak/>
        <w:t>Сравнение предметов</w:t>
      </w:r>
    </w:p>
    <w:p w:rsidR="00806FEE" w:rsidRPr="00806FEE" w:rsidRDefault="00806FEE" w:rsidP="00806FEE">
      <w:pPr>
        <w:autoSpaceDE w:val="0"/>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Сравнение двух предметов, серии предметов.</w:t>
      </w:r>
    </w:p>
    <w:p w:rsidR="00806FEE" w:rsidRPr="00806FEE" w:rsidRDefault="00806FEE" w:rsidP="00806FEE">
      <w:pPr>
        <w:autoSpaceDE w:val="0"/>
        <w:spacing w:after="0" w:line="240" w:lineRule="auto"/>
        <w:ind w:firstLine="709"/>
        <w:jc w:val="both"/>
        <w:rPr>
          <w:rFonts w:ascii="Times New Roman" w:eastAsia="Times New Roman" w:hAnsi="Times New Roman" w:cs="Times New Roman"/>
          <w:kern w:val="1"/>
          <w:sz w:val="28"/>
          <w:szCs w:val="28"/>
          <w:lang w:eastAsia="ar-SA"/>
        </w:rPr>
      </w:pPr>
      <w:proofErr w:type="gramStart"/>
      <w:r w:rsidRPr="00806FEE">
        <w:rPr>
          <w:rFonts w:ascii="Times New Roman" w:eastAsia="Times New Roman" w:hAnsi="Times New Roman" w:cs="Times New Roman"/>
          <w:kern w:val="1"/>
          <w:sz w:val="28"/>
          <w:szCs w:val="28"/>
          <w:lang w:eastAsia="ar-SA"/>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806FEE" w:rsidRPr="00806FEE" w:rsidRDefault="00806FEE" w:rsidP="00806FEE">
      <w:pPr>
        <w:autoSpaceDE w:val="0"/>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Сравнение предметов по размеру. </w:t>
      </w:r>
      <w:proofErr w:type="gramStart"/>
      <w:r w:rsidRPr="00806FEE">
        <w:rPr>
          <w:rFonts w:ascii="Times New Roman" w:eastAsia="Times New Roman" w:hAnsi="Times New Roman" w:cs="Times New Roman"/>
          <w:kern w:val="1"/>
          <w:sz w:val="28"/>
          <w:szCs w:val="28"/>
          <w:lang w:eastAsia="ar-SA"/>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806FEE">
        <w:rPr>
          <w:rFonts w:ascii="Times New Roman" w:eastAsia="Times New Roman" w:hAnsi="Times New Roman" w:cs="Times New Roman"/>
          <w:kern w:val="1"/>
          <w:sz w:val="28"/>
          <w:szCs w:val="28"/>
          <w:lang w:eastAsia="ar-SA"/>
        </w:rPr>
        <w:t xml:space="preserve"> </w:t>
      </w:r>
      <w:proofErr w:type="gramStart"/>
      <w:r w:rsidRPr="00806FEE">
        <w:rPr>
          <w:rFonts w:ascii="Times New Roman" w:eastAsia="Times New Roman" w:hAnsi="Times New Roman" w:cs="Times New Roman"/>
          <w:kern w:val="1"/>
          <w:sz w:val="28"/>
          <w:szCs w:val="28"/>
          <w:lang w:eastAsia="ar-SA"/>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806FEE" w:rsidRPr="00806FEE" w:rsidRDefault="00806FEE" w:rsidP="00806FEE">
      <w:pPr>
        <w:autoSpaceDE w:val="0"/>
        <w:spacing w:after="0" w:line="240" w:lineRule="auto"/>
        <w:ind w:firstLine="709"/>
        <w:jc w:val="both"/>
        <w:rPr>
          <w:rFonts w:ascii="Times New Roman" w:eastAsia="Times New Roman" w:hAnsi="Times New Roman" w:cs="Times New Roman"/>
          <w:i/>
          <w:iCs/>
          <w:kern w:val="1"/>
          <w:sz w:val="28"/>
          <w:szCs w:val="28"/>
          <w:lang w:eastAsia="ar-SA"/>
        </w:rPr>
      </w:pPr>
      <w:proofErr w:type="gramStart"/>
      <w:r w:rsidRPr="00806FEE">
        <w:rPr>
          <w:rFonts w:ascii="Times New Roman" w:eastAsia="Times New Roman" w:hAnsi="Times New Roman" w:cs="Times New Roman"/>
          <w:kern w:val="1"/>
          <w:sz w:val="28"/>
          <w:szCs w:val="28"/>
          <w:lang w:eastAsia="ar-SA"/>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806FEE">
        <w:rPr>
          <w:rFonts w:ascii="Times New Roman" w:eastAsia="Times New Roman" w:hAnsi="Times New Roman" w:cs="Times New Roman"/>
          <w:kern w:val="1"/>
          <w:sz w:val="28"/>
          <w:szCs w:val="28"/>
          <w:lang w:eastAsia="ar-SA"/>
        </w:rPr>
        <w:t xml:space="preserve"> Сравнение трех-четырех предметов по тяжести (весу): тяжелее, легче, </w:t>
      </w:r>
      <w:proofErr w:type="gramStart"/>
      <w:r w:rsidRPr="00806FEE">
        <w:rPr>
          <w:rFonts w:ascii="Times New Roman" w:eastAsia="Times New Roman" w:hAnsi="Times New Roman" w:cs="Times New Roman"/>
          <w:kern w:val="1"/>
          <w:sz w:val="28"/>
          <w:szCs w:val="28"/>
          <w:lang w:eastAsia="ar-SA"/>
        </w:rPr>
        <w:t>самый</w:t>
      </w:r>
      <w:proofErr w:type="gramEnd"/>
      <w:r w:rsidRPr="00806FEE">
        <w:rPr>
          <w:rFonts w:ascii="Times New Roman" w:eastAsia="Times New Roman" w:hAnsi="Times New Roman" w:cs="Times New Roman"/>
          <w:kern w:val="1"/>
          <w:sz w:val="28"/>
          <w:szCs w:val="28"/>
          <w:lang w:eastAsia="ar-SA"/>
        </w:rPr>
        <w:t xml:space="preserve"> тяжелый, самый легкий.</w:t>
      </w:r>
    </w:p>
    <w:p w:rsidR="00806FEE" w:rsidRPr="00806FEE" w:rsidRDefault="00806FEE" w:rsidP="00806FEE">
      <w:pPr>
        <w:autoSpaceDE w:val="0"/>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i/>
          <w:iCs/>
          <w:kern w:val="1"/>
          <w:sz w:val="28"/>
          <w:szCs w:val="28"/>
          <w:lang w:eastAsia="ar-SA"/>
        </w:rPr>
        <w:t>Сравнение предметных совокупностей по количеству предметов, их составляющих</w:t>
      </w:r>
    </w:p>
    <w:p w:rsidR="00806FEE" w:rsidRPr="00806FEE" w:rsidRDefault="00806FEE" w:rsidP="00806FEE">
      <w:pPr>
        <w:autoSpaceDE w:val="0"/>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Сравнение двух-трех предметных совокупностей. </w:t>
      </w:r>
      <w:proofErr w:type="gramStart"/>
      <w:r w:rsidRPr="00806FEE">
        <w:rPr>
          <w:rFonts w:ascii="Times New Roman" w:eastAsia="Times New Roman" w:hAnsi="Times New Roman" w:cs="Times New Roman"/>
          <w:kern w:val="1"/>
          <w:sz w:val="28"/>
          <w:szCs w:val="28"/>
          <w:lang w:eastAsia="ar-SA"/>
        </w:rPr>
        <w:t>Слова: сколько, много, мало, больше, меньше, столько же, равное, одинаковое количество, немного, несколько, один, ни одного.</w:t>
      </w:r>
      <w:proofErr w:type="gramEnd"/>
    </w:p>
    <w:p w:rsidR="00806FEE" w:rsidRPr="00806FEE" w:rsidRDefault="00806FEE" w:rsidP="00806FEE">
      <w:pPr>
        <w:autoSpaceDE w:val="0"/>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Сравнение количества предметов одной совокупности до и после изменения количества предметов, ее составляющих.</w:t>
      </w:r>
    </w:p>
    <w:p w:rsidR="00806FEE" w:rsidRPr="00806FEE" w:rsidRDefault="00806FEE" w:rsidP="00806FEE">
      <w:pPr>
        <w:autoSpaceDE w:val="0"/>
        <w:spacing w:after="0" w:line="240" w:lineRule="auto"/>
        <w:ind w:firstLine="709"/>
        <w:jc w:val="both"/>
        <w:rPr>
          <w:rFonts w:ascii="Times New Roman" w:eastAsia="Times New Roman" w:hAnsi="Times New Roman" w:cs="Times New Roman"/>
          <w:i/>
          <w:iCs/>
          <w:kern w:val="1"/>
          <w:sz w:val="28"/>
          <w:szCs w:val="28"/>
          <w:lang w:eastAsia="ar-SA"/>
        </w:rPr>
      </w:pPr>
      <w:r w:rsidRPr="00806FEE">
        <w:rPr>
          <w:rFonts w:ascii="Times New Roman" w:eastAsia="Times New Roman" w:hAnsi="Times New Roman" w:cs="Times New Roman"/>
          <w:kern w:val="1"/>
          <w:sz w:val="28"/>
          <w:szCs w:val="28"/>
          <w:lang w:eastAsia="ar-SA"/>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806FEE" w:rsidRPr="00806FEE" w:rsidRDefault="00806FEE" w:rsidP="00806FEE">
      <w:pPr>
        <w:autoSpaceDE w:val="0"/>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i/>
          <w:iCs/>
          <w:kern w:val="1"/>
          <w:sz w:val="28"/>
          <w:szCs w:val="28"/>
          <w:lang w:eastAsia="ar-SA"/>
        </w:rPr>
        <w:t>Сравнение объемов жидкостей, сыпучих веществ</w:t>
      </w:r>
    </w:p>
    <w:p w:rsidR="00806FEE" w:rsidRPr="00806FEE" w:rsidRDefault="00806FEE" w:rsidP="00806FEE">
      <w:pPr>
        <w:autoSpaceDE w:val="0"/>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Сравнение объемов жидкостей, сыпучих веществ в одинаковых емкостях. Слова: больше, меньше, одинаково, равно, столько же.</w:t>
      </w:r>
    </w:p>
    <w:p w:rsidR="00806FEE" w:rsidRPr="00806FEE" w:rsidRDefault="00806FEE" w:rsidP="00806FEE">
      <w:pPr>
        <w:autoSpaceDE w:val="0"/>
        <w:spacing w:after="0" w:line="240" w:lineRule="auto"/>
        <w:ind w:firstLine="709"/>
        <w:jc w:val="both"/>
        <w:rPr>
          <w:rFonts w:ascii="Times New Roman" w:eastAsia="Times New Roman" w:hAnsi="Times New Roman" w:cs="Times New Roman"/>
          <w:i/>
          <w:iCs/>
          <w:kern w:val="1"/>
          <w:sz w:val="28"/>
          <w:szCs w:val="28"/>
          <w:lang w:eastAsia="ar-SA"/>
        </w:rPr>
      </w:pPr>
      <w:r w:rsidRPr="00806FEE">
        <w:rPr>
          <w:rFonts w:ascii="Times New Roman" w:eastAsia="Times New Roman" w:hAnsi="Times New Roman" w:cs="Times New Roman"/>
          <w:kern w:val="1"/>
          <w:sz w:val="28"/>
          <w:szCs w:val="28"/>
          <w:lang w:eastAsia="ar-SA"/>
        </w:rPr>
        <w:t>Сравнение объемов жидкостей, сыпучего вещества в одной емкости до и после изменения объема.</w:t>
      </w:r>
    </w:p>
    <w:p w:rsidR="00806FEE" w:rsidRPr="00806FEE" w:rsidRDefault="00806FEE" w:rsidP="00806FEE">
      <w:pPr>
        <w:autoSpaceDE w:val="0"/>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i/>
          <w:iCs/>
          <w:kern w:val="1"/>
          <w:sz w:val="28"/>
          <w:szCs w:val="28"/>
          <w:lang w:eastAsia="ar-SA"/>
        </w:rPr>
        <w:t>Положение предметов в пространстве, на плоскости</w:t>
      </w:r>
    </w:p>
    <w:p w:rsidR="00806FEE" w:rsidRPr="00806FEE" w:rsidRDefault="00806FEE" w:rsidP="00806FEE">
      <w:pPr>
        <w:autoSpaceDE w:val="0"/>
        <w:spacing w:after="0" w:line="240" w:lineRule="auto"/>
        <w:ind w:firstLine="709"/>
        <w:jc w:val="both"/>
        <w:rPr>
          <w:rFonts w:ascii="Times New Roman" w:eastAsia="Times New Roman" w:hAnsi="Times New Roman" w:cs="Times New Roman"/>
          <w:kern w:val="1"/>
          <w:sz w:val="28"/>
          <w:szCs w:val="28"/>
          <w:lang w:eastAsia="ar-SA"/>
        </w:rPr>
      </w:pPr>
      <w:proofErr w:type="gramStart"/>
      <w:r w:rsidRPr="00806FEE">
        <w:rPr>
          <w:rFonts w:ascii="Times New Roman" w:eastAsia="Times New Roman" w:hAnsi="Times New Roman" w:cs="Times New Roman"/>
          <w:kern w:val="1"/>
          <w:sz w:val="28"/>
          <w:szCs w:val="28"/>
          <w:lang w:eastAsia="ar-SA"/>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806FEE" w:rsidRPr="00806FEE" w:rsidRDefault="00806FEE" w:rsidP="00806FEE">
      <w:pPr>
        <w:autoSpaceDE w:val="0"/>
        <w:spacing w:after="0" w:line="240" w:lineRule="auto"/>
        <w:ind w:firstLine="709"/>
        <w:jc w:val="both"/>
        <w:rPr>
          <w:rFonts w:ascii="Times New Roman" w:eastAsia="Times New Roman" w:hAnsi="Times New Roman" w:cs="Times New Roman"/>
          <w:i/>
          <w:kern w:val="1"/>
          <w:sz w:val="28"/>
          <w:szCs w:val="28"/>
          <w:lang w:eastAsia="ar-SA"/>
        </w:rPr>
      </w:pPr>
      <w:proofErr w:type="gramStart"/>
      <w:r w:rsidRPr="00806FEE">
        <w:rPr>
          <w:rFonts w:ascii="Times New Roman" w:eastAsia="Times New Roman" w:hAnsi="Times New Roman" w:cs="Times New Roman"/>
          <w:kern w:val="1"/>
          <w:sz w:val="28"/>
          <w:szCs w:val="28"/>
          <w:lang w:eastAsia="ar-SA"/>
        </w:rPr>
        <w:lastRenderedPageBreak/>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806FEE" w:rsidRPr="00806FEE" w:rsidRDefault="00806FEE" w:rsidP="00806FEE">
      <w:pPr>
        <w:autoSpaceDE w:val="0"/>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i/>
          <w:kern w:val="1"/>
          <w:sz w:val="28"/>
          <w:szCs w:val="28"/>
          <w:lang w:eastAsia="ar-SA"/>
        </w:rPr>
        <w:t>Единицы измерения и их соотношения</w:t>
      </w:r>
    </w:p>
    <w:p w:rsidR="00806FEE" w:rsidRPr="00806FEE" w:rsidRDefault="00806FEE" w:rsidP="00806FEE">
      <w:pPr>
        <w:autoSpaceDE w:val="0"/>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Единица времени — сутки. Сутки: утро, день, вечер, ночь. </w:t>
      </w:r>
      <w:proofErr w:type="gramStart"/>
      <w:r w:rsidRPr="00806FEE">
        <w:rPr>
          <w:rFonts w:ascii="Times New Roman" w:eastAsia="Times New Roman" w:hAnsi="Times New Roman" w:cs="Times New Roman"/>
          <w:kern w:val="1"/>
          <w:sz w:val="28"/>
          <w:szCs w:val="28"/>
          <w:lang w:eastAsia="ar-SA"/>
        </w:rPr>
        <w:t>Сегодня, завтра, вчера, на следующий день, рано, поздно, вовремя, давно, недавно, медленно, быстро.</w:t>
      </w:r>
      <w:proofErr w:type="gramEnd"/>
    </w:p>
    <w:p w:rsidR="00806FEE" w:rsidRPr="00806FEE" w:rsidRDefault="00806FEE" w:rsidP="00806FEE">
      <w:pPr>
        <w:autoSpaceDE w:val="0"/>
        <w:spacing w:after="0" w:line="240" w:lineRule="auto"/>
        <w:ind w:firstLine="709"/>
        <w:jc w:val="both"/>
        <w:rPr>
          <w:rFonts w:ascii="Times New Roman" w:eastAsia="Times New Roman" w:hAnsi="Times New Roman" w:cs="Times New Roman"/>
          <w:i/>
          <w:kern w:val="1"/>
          <w:sz w:val="28"/>
          <w:szCs w:val="28"/>
          <w:lang w:eastAsia="ar-SA"/>
        </w:rPr>
      </w:pPr>
      <w:r w:rsidRPr="00806FEE">
        <w:rPr>
          <w:rFonts w:ascii="Times New Roman" w:eastAsia="Times New Roman" w:hAnsi="Times New Roman" w:cs="Times New Roman"/>
          <w:kern w:val="1"/>
          <w:sz w:val="28"/>
          <w:szCs w:val="28"/>
          <w:lang w:eastAsia="ar-SA"/>
        </w:rPr>
        <w:t xml:space="preserve">Сравнение по возрасту: </w:t>
      </w:r>
      <w:proofErr w:type="gramStart"/>
      <w:r w:rsidRPr="00806FEE">
        <w:rPr>
          <w:rFonts w:ascii="Times New Roman" w:eastAsia="Times New Roman" w:hAnsi="Times New Roman" w:cs="Times New Roman"/>
          <w:kern w:val="1"/>
          <w:sz w:val="28"/>
          <w:szCs w:val="28"/>
          <w:lang w:eastAsia="ar-SA"/>
        </w:rPr>
        <w:t>молодой</w:t>
      </w:r>
      <w:proofErr w:type="gramEnd"/>
      <w:r w:rsidRPr="00806FEE">
        <w:rPr>
          <w:rFonts w:ascii="Times New Roman" w:eastAsia="Times New Roman" w:hAnsi="Times New Roman" w:cs="Times New Roman"/>
          <w:kern w:val="1"/>
          <w:sz w:val="28"/>
          <w:szCs w:val="28"/>
          <w:lang w:eastAsia="ar-SA"/>
        </w:rPr>
        <w:t>, старый, моложе, старше.</w:t>
      </w:r>
    </w:p>
    <w:p w:rsidR="00806FEE" w:rsidRPr="00806FEE" w:rsidRDefault="00806FEE" w:rsidP="00806FEE">
      <w:pPr>
        <w:autoSpaceDE w:val="0"/>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i/>
          <w:kern w:val="1"/>
          <w:sz w:val="28"/>
          <w:szCs w:val="28"/>
          <w:lang w:eastAsia="ar-SA"/>
        </w:rPr>
        <w:t>Геометрический материал</w:t>
      </w:r>
    </w:p>
    <w:p w:rsidR="00806FEE" w:rsidRPr="00806FEE" w:rsidRDefault="00806FEE" w:rsidP="00806FEE">
      <w:pPr>
        <w:autoSpaceDE w:val="0"/>
        <w:spacing w:after="0" w:line="240" w:lineRule="auto"/>
        <w:ind w:firstLine="709"/>
        <w:jc w:val="both"/>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kern w:val="1"/>
          <w:sz w:val="28"/>
          <w:szCs w:val="28"/>
          <w:lang w:eastAsia="ar-SA"/>
        </w:rPr>
        <w:t>Круг, квадрат, прямоугольник, треугольник. Шар, куб, брус.</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Нумерация</w:t>
      </w:r>
      <w:r w:rsidRPr="00806FEE">
        <w:rPr>
          <w:rFonts w:ascii="Times New Roman" w:eastAsia="Arial Unicode MS" w:hAnsi="Times New Roman" w:cs="Times New Roman"/>
          <w:kern w:val="1"/>
          <w:sz w:val="28"/>
          <w:szCs w:val="28"/>
          <w:lang w:eastAsia="ar-SA"/>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Единицы измерения и их соотношения</w:t>
      </w:r>
      <w:r w:rsidRPr="00806FEE">
        <w:rPr>
          <w:rFonts w:ascii="Times New Roman" w:eastAsia="Arial Unicode MS" w:hAnsi="Times New Roman" w:cs="Times New Roman"/>
          <w:kern w:val="1"/>
          <w:sz w:val="28"/>
          <w:szCs w:val="28"/>
          <w:lang w:eastAsia="ar-SA"/>
        </w:rPr>
        <w:t xml:space="preserve">. Величины и единицы их измерения. </w:t>
      </w:r>
      <w:proofErr w:type="gramStart"/>
      <w:r w:rsidRPr="00806FEE">
        <w:rPr>
          <w:rFonts w:ascii="Times New Roman" w:eastAsia="Arial Unicode MS" w:hAnsi="Times New Roman" w:cs="Times New Roman"/>
          <w:kern w:val="1"/>
          <w:sz w:val="28"/>
          <w:szCs w:val="28"/>
          <w:lang w:eastAsia="ar-SA"/>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806FEE">
        <w:rPr>
          <w:rFonts w:ascii="Times New Roman" w:eastAsia="Arial Unicode MS" w:hAnsi="Times New Roman" w:cs="Times New Roman"/>
          <w:kern w:val="1"/>
          <w:sz w:val="28"/>
          <w:szCs w:val="28"/>
          <w:lang w:eastAsia="ar-SA"/>
        </w:rPr>
        <w:t xml:space="preserve"> Соотношения между единицами измерения однородных величин. Сравнение и упорядочение однородных величин.</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Арифметические действия</w:t>
      </w:r>
      <w:r w:rsidRPr="00806FEE">
        <w:rPr>
          <w:rFonts w:ascii="Times New Roman" w:eastAsia="Arial Unicode MS" w:hAnsi="Times New Roman" w:cs="Times New Roman"/>
          <w:kern w:val="1"/>
          <w:sz w:val="28"/>
          <w:szCs w:val="28"/>
          <w:lang w:eastAsia="ar-SA"/>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Арифметические задачи</w:t>
      </w:r>
      <w:r w:rsidRPr="00806FEE">
        <w:rPr>
          <w:rFonts w:ascii="Times New Roman" w:eastAsia="Arial Unicode MS" w:hAnsi="Times New Roman" w:cs="Times New Roman"/>
          <w:kern w:val="1"/>
          <w:sz w:val="28"/>
          <w:szCs w:val="28"/>
          <w:lang w:eastAsia="ar-SA"/>
        </w:rPr>
        <w:t>. Решение текстовых задач арифметическим способом. Про</w:t>
      </w:r>
      <w:r w:rsidRPr="00806FEE">
        <w:rPr>
          <w:rFonts w:ascii="Times New Roman" w:eastAsia="Arial Unicode MS" w:hAnsi="Times New Roman" w:cs="Times New Roman"/>
          <w:kern w:val="1"/>
          <w:sz w:val="28"/>
          <w:szCs w:val="28"/>
          <w:lang w:eastAsia="ar-SA"/>
        </w:rPr>
        <w:softHyphen/>
        <w:t>стые арифметические задачи на нахождение суммы и разности (остатка). Простые ари</w:t>
      </w:r>
      <w:r w:rsidRPr="00806FEE">
        <w:rPr>
          <w:rFonts w:ascii="Times New Roman" w:eastAsia="Arial Unicode MS" w:hAnsi="Times New Roman" w:cs="Times New Roman"/>
          <w:kern w:val="1"/>
          <w:sz w:val="28"/>
          <w:szCs w:val="28"/>
          <w:lang w:eastAsia="ar-SA"/>
        </w:rPr>
        <w:softHyphen/>
        <w:t>фметические задачи на увеличение (уменьшение) чисел на несколько единиц. Простые ари</w:t>
      </w:r>
      <w:r w:rsidRPr="00806FEE">
        <w:rPr>
          <w:rFonts w:ascii="Times New Roman" w:eastAsia="Arial Unicode MS" w:hAnsi="Times New Roman" w:cs="Times New Roman"/>
          <w:kern w:val="1"/>
          <w:sz w:val="28"/>
          <w:szCs w:val="28"/>
          <w:lang w:eastAsia="ar-SA"/>
        </w:rPr>
        <w:softHyphen/>
        <w:t>фметические задачи на нахождение произведения, частного (деление на равные части, де</w:t>
      </w:r>
      <w:r w:rsidRPr="00806FEE">
        <w:rPr>
          <w:rFonts w:ascii="Times New Roman" w:eastAsia="Arial Unicode MS" w:hAnsi="Times New Roman" w:cs="Times New Roman"/>
          <w:kern w:val="1"/>
          <w:sz w:val="28"/>
          <w:szCs w:val="28"/>
          <w:lang w:eastAsia="ar-SA"/>
        </w:rPr>
        <w:softHyphen/>
        <w:t>ление по содержанию); увеличение в несколько раз, уменьшение в несколько раз. Про</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тые арифметические задачи на нахождение неизвестного слагаемого. Задачи, содержащие от</w:t>
      </w:r>
      <w:r w:rsidRPr="00806FEE">
        <w:rPr>
          <w:rFonts w:ascii="Times New Roman" w:eastAsia="Arial Unicode MS" w:hAnsi="Times New Roman" w:cs="Times New Roman"/>
          <w:kern w:val="1"/>
          <w:sz w:val="28"/>
          <w:szCs w:val="28"/>
          <w:lang w:eastAsia="ar-SA"/>
        </w:rPr>
        <w:softHyphen/>
        <w:t>ношения «больше на (в)…», «меньше на (в)…». Задачи на расчет стоимости (цена, ко</w:t>
      </w:r>
      <w:r w:rsidRPr="00806FEE">
        <w:rPr>
          <w:rFonts w:ascii="Times New Roman" w:eastAsia="Arial Unicode MS" w:hAnsi="Times New Roman" w:cs="Times New Roman"/>
          <w:kern w:val="1"/>
          <w:sz w:val="28"/>
          <w:szCs w:val="28"/>
          <w:lang w:eastAsia="ar-SA"/>
        </w:rPr>
        <w:softHyphen/>
        <w:t>ли</w:t>
      </w:r>
      <w:r w:rsidRPr="00806FEE">
        <w:rPr>
          <w:rFonts w:ascii="Times New Roman" w:eastAsia="Arial Unicode MS" w:hAnsi="Times New Roman" w:cs="Times New Roman"/>
          <w:kern w:val="1"/>
          <w:sz w:val="28"/>
          <w:szCs w:val="28"/>
          <w:lang w:eastAsia="ar-SA"/>
        </w:rPr>
        <w:softHyphen/>
        <w:t>че</w:t>
      </w:r>
      <w:r w:rsidRPr="00806FEE">
        <w:rPr>
          <w:rFonts w:ascii="Times New Roman" w:eastAsia="Arial Unicode MS" w:hAnsi="Times New Roman" w:cs="Times New Roman"/>
          <w:kern w:val="1"/>
          <w:sz w:val="28"/>
          <w:szCs w:val="28"/>
          <w:lang w:eastAsia="ar-SA"/>
        </w:rPr>
        <w:softHyphen/>
        <w:t>ство, общая стоимость товара). Составные арифметические задачи, решаемые в два дей</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твия.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lastRenderedPageBreak/>
        <w:t>Геометрический материал</w:t>
      </w:r>
      <w:r w:rsidRPr="00806FEE">
        <w:rPr>
          <w:rFonts w:ascii="Times New Roman" w:eastAsia="Arial Unicode MS" w:hAnsi="Times New Roman" w:cs="Times New Roman"/>
          <w:kern w:val="1"/>
          <w:sz w:val="28"/>
          <w:szCs w:val="28"/>
          <w:lang w:eastAsia="ar-SA"/>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sidRPr="00806FEE">
        <w:rPr>
          <w:rFonts w:ascii="Times New Roman" w:eastAsia="Arial Unicode MS" w:hAnsi="Times New Roman" w:cs="Times New Roman"/>
          <w:kern w:val="1"/>
          <w:sz w:val="28"/>
          <w:szCs w:val="28"/>
          <w:lang w:eastAsia="ar-SA"/>
        </w:rPr>
        <w:t>да</w:t>
      </w:r>
      <w:proofErr w:type="gramEnd"/>
      <w:r w:rsidRPr="00806FEE">
        <w:rPr>
          <w:rFonts w:ascii="Times New Roman" w:eastAsia="Arial Unicode MS" w:hAnsi="Times New Roman" w:cs="Times New Roman"/>
          <w:kern w:val="1"/>
          <w:sz w:val="28"/>
          <w:szCs w:val="28"/>
          <w:lang w:eastAsia="ar-SA"/>
        </w:rPr>
        <w:t>льше, между и пр.).</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Геометрические фигуры. </w:t>
      </w:r>
      <w:proofErr w:type="gramStart"/>
      <w:r w:rsidRPr="00806FEE">
        <w:rPr>
          <w:rFonts w:ascii="Times New Roman" w:eastAsia="Arial Unicode MS" w:hAnsi="Times New Roman" w:cs="Times New Roman"/>
          <w:kern w:val="1"/>
          <w:sz w:val="28"/>
          <w:szCs w:val="28"/>
          <w:lang w:eastAsia="ar-SA"/>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806FEE">
        <w:rPr>
          <w:rFonts w:ascii="Times New Roman" w:eastAsia="Arial Unicode MS" w:hAnsi="Times New Roman" w:cs="Times New Roman"/>
          <w:kern w:val="1"/>
          <w:sz w:val="28"/>
          <w:szCs w:val="28"/>
          <w:lang w:eastAsia="ar-SA"/>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Измерение длины отрезка. Сложение и вычитание отрезков. Измерение отрезков ломаной и вычисление ее длины.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Взаимное положение на плоскости геометрических фигур (пересечение, точки пересечения).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Геометрические формы в окружающем мире. Распознавание и называние: куб, шар.</w:t>
      </w:r>
    </w:p>
    <w:p w:rsidR="00806FEE" w:rsidRPr="00806FEE" w:rsidRDefault="00806FEE" w:rsidP="00806FEE">
      <w:pPr>
        <w:suppressAutoHyphens/>
        <w:spacing w:before="120"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kern w:val="1"/>
          <w:sz w:val="28"/>
          <w:szCs w:val="28"/>
          <w:lang w:eastAsia="ar-SA"/>
        </w:rPr>
        <w:t>МИР ПРИРОДЫ И ЧЕЛОВЕКА</w:t>
      </w:r>
    </w:p>
    <w:p w:rsidR="00806FEE" w:rsidRPr="00806FEE" w:rsidRDefault="00806FEE" w:rsidP="00806FEE">
      <w:pPr>
        <w:spacing w:after="0" w:line="240" w:lineRule="auto"/>
        <w:jc w:val="center"/>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b/>
          <w:kern w:val="1"/>
          <w:sz w:val="28"/>
          <w:szCs w:val="28"/>
          <w:lang w:eastAsia="ar-SA"/>
        </w:rPr>
        <w:t>Пояснительная записка</w:t>
      </w:r>
    </w:p>
    <w:p w:rsidR="00806FEE" w:rsidRPr="00806FEE" w:rsidRDefault="00806FEE" w:rsidP="00806FEE">
      <w:pPr>
        <w:suppressAutoHyphens/>
        <w:spacing w:before="120"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Основная цель предмета </w:t>
      </w:r>
      <w:r w:rsidRPr="00806FEE">
        <w:rPr>
          <w:rFonts w:ascii="Times New Roman" w:eastAsia="Arial Unicode MS" w:hAnsi="Times New Roman" w:cs="Times New Roman"/>
          <w:color w:val="00000A"/>
          <w:kern w:val="1"/>
          <w:sz w:val="28"/>
          <w:szCs w:val="28"/>
          <w:lang w:eastAsia="ar-SA"/>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Программа реализует современный взгляд на обучение естествоведческим дисциплинам, который выдвигает на первый план обеспечение:</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w:t>
      </w:r>
      <w:proofErr w:type="spellStart"/>
      <w:r w:rsidRPr="00806FEE">
        <w:rPr>
          <w:rFonts w:ascii="Times New Roman" w:eastAsia="Arial Unicode MS" w:hAnsi="Times New Roman" w:cs="Times New Roman"/>
          <w:kern w:val="1"/>
          <w:sz w:val="28"/>
          <w:szCs w:val="28"/>
          <w:lang w:eastAsia="ar-SA"/>
        </w:rPr>
        <w:t>полисенсорности</w:t>
      </w:r>
      <w:proofErr w:type="spellEnd"/>
      <w:r w:rsidRPr="00806FEE">
        <w:rPr>
          <w:rFonts w:ascii="Times New Roman" w:eastAsia="Arial Unicode MS" w:hAnsi="Times New Roman" w:cs="Times New Roman"/>
          <w:kern w:val="1"/>
          <w:sz w:val="28"/>
          <w:szCs w:val="28"/>
          <w:lang w:eastAsia="ar-SA"/>
        </w:rPr>
        <w:t xml:space="preserve"> восприятия объектов; </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lastRenderedPageBreak/>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806FEE" w:rsidRPr="00806FEE" w:rsidRDefault="00806FEE" w:rsidP="00806FEE">
      <w:pPr>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 постепенного усложнения содержания предмета: расширение характеристик предмета познания, преемственность изучаемых тем.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Основное внимание при изучении курса «Мир природы и человека» уделено формированию  представлений об ок</w:t>
      </w:r>
      <w:r w:rsidRPr="00806FEE">
        <w:rPr>
          <w:rFonts w:ascii="Times New Roman" w:eastAsia="Arial Unicode MS" w:hAnsi="Times New Roman" w:cs="Times New Roman"/>
          <w:kern w:val="1"/>
          <w:sz w:val="28"/>
          <w:szCs w:val="28"/>
          <w:lang w:eastAsia="ar-SA"/>
        </w:rPr>
        <w:softHyphen/>
        <w:t>ру</w:t>
      </w:r>
      <w:r w:rsidRPr="00806FEE">
        <w:rPr>
          <w:rFonts w:ascii="Times New Roman" w:eastAsia="Arial Unicode MS" w:hAnsi="Times New Roman" w:cs="Times New Roman"/>
          <w:kern w:val="1"/>
          <w:sz w:val="28"/>
          <w:szCs w:val="28"/>
          <w:lang w:eastAsia="ar-SA"/>
        </w:rPr>
        <w:softHyphen/>
        <w:t>жа</w:t>
      </w:r>
      <w:r w:rsidRPr="00806FEE">
        <w:rPr>
          <w:rFonts w:ascii="Times New Roman" w:eastAsia="Arial Unicode MS" w:hAnsi="Times New Roman" w:cs="Times New Roman"/>
          <w:kern w:val="1"/>
          <w:sz w:val="28"/>
          <w:szCs w:val="28"/>
          <w:lang w:eastAsia="ar-SA"/>
        </w:rPr>
        <w:softHyphen/>
        <w:t>ю</w:t>
      </w:r>
      <w:r w:rsidRPr="00806FEE">
        <w:rPr>
          <w:rFonts w:ascii="Times New Roman" w:eastAsia="Arial Unicode MS" w:hAnsi="Times New Roman" w:cs="Times New Roman"/>
          <w:kern w:val="1"/>
          <w:sz w:val="28"/>
          <w:szCs w:val="28"/>
          <w:lang w:eastAsia="ar-SA"/>
        </w:rPr>
        <w:softHyphen/>
        <w:t>щем мире: жи</w:t>
      </w:r>
      <w:r w:rsidRPr="00806FEE">
        <w:rPr>
          <w:rFonts w:ascii="Times New Roman" w:eastAsia="Arial Unicode MS" w:hAnsi="Times New Roman" w:cs="Times New Roman"/>
          <w:kern w:val="1"/>
          <w:sz w:val="28"/>
          <w:szCs w:val="28"/>
          <w:lang w:eastAsia="ar-SA"/>
        </w:rPr>
        <w:softHyphen/>
        <w:t>вой и неживой природе, человеке, месте человека в природе, вза</w:t>
      </w:r>
      <w:r w:rsidRPr="00806FEE">
        <w:rPr>
          <w:rFonts w:ascii="Times New Roman" w:eastAsia="Arial Unicode MS" w:hAnsi="Times New Roman" w:cs="Times New Roman"/>
          <w:kern w:val="1"/>
          <w:sz w:val="28"/>
          <w:szCs w:val="28"/>
          <w:lang w:eastAsia="ar-SA"/>
        </w:rPr>
        <w:softHyphen/>
        <w:t>имосвязях человека и об</w:t>
      </w:r>
      <w:r w:rsidRPr="00806FEE">
        <w:rPr>
          <w:rFonts w:ascii="Times New Roman" w:eastAsia="Arial Unicode MS" w:hAnsi="Times New Roman" w:cs="Times New Roman"/>
          <w:kern w:val="1"/>
          <w:sz w:val="28"/>
          <w:szCs w:val="28"/>
          <w:lang w:eastAsia="ar-SA"/>
        </w:rPr>
        <w:softHyphen/>
        <w:t>ще</w:t>
      </w:r>
      <w:r w:rsidRPr="00806FEE">
        <w:rPr>
          <w:rFonts w:ascii="Times New Roman" w:eastAsia="Arial Unicode MS" w:hAnsi="Times New Roman" w:cs="Times New Roman"/>
          <w:kern w:val="1"/>
          <w:sz w:val="28"/>
          <w:szCs w:val="28"/>
          <w:lang w:eastAsia="ar-SA"/>
        </w:rPr>
        <w:softHyphen/>
        <w:t>ства с природой. Практическая направленность учебного предмета реализуется через развитие способности к ис</w:t>
      </w:r>
      <w:r w:rsidRPr="00806FEE">
        <w:rPr>
          <w:rFonts w:ascii="Times New Roman" w:eastAsia="Arial Unicode MS" w:hAnsi="Times New Roman" w:cs="Times New Roman"/>
          <w:kern w:val="1"/>
          <w:sz w:val="28"/>
          <w:szCs w:val="28"/>
          <w:lang w:eastAsia="ar-SA"/>
        </w:rPr>
        <w:softHyphen/>
        <w:t>поль</w:t>
      </w:r>
      <w:r w:rsidRPr="00806FEE">
        <w:rPr>
          <w:rFonts w:ascii="Times New Roman" w:eastAsia="Arial Unicode MS" w:hAnsi="Times New Roman" w:cs="Times New Roman"/>
          <w:kern w:val="1"/>
          <w:sz w:val="28"/>
          <w:szCs w:val="28"/>
          <w:lang w:eastAsia="ar-SA"/>
        </w:rPr>
        <w:softHyphen/>
        <w:t>зованию знаний о живой и не</w:t>
      </w:r>
      <w:r w:rsidRPr="00806FEE">
        <w:rPr>
          <w:rFonts w:ascii="Times New Roman" w:eastAsia="Arial Unicode MS" w:hAnsi="Times New Roman" w:cs="Times New Roman"/>
          <w:kern w:val="1"/>
          <w:sz w:val="28"/>
          <w:szCs w:val="28"/>
          <w:lang w:eastAsia="ar-SA"/>
        </w:rPr>
        <w:softHyphen/>
        <w:t>живой при</w:t>
      </w:r>
      <w:r w:rsidRPr="00806FEE">
        <w:rPr>
          <w:rFonts w:ascii="Times New Roman" w:eastAsia="Arial Unicode MS" w:hAnsi="Times New Roman" w:cs="Times New Roman"/>
          <w:kern w:val="1"/>
          <w:sz w:val="28"/>
          <w:szCs w:val="28"/>
          <w:lang w:eastAsia="ar-SA"/>
        </w:rPr>
        <w:softHyphen/>
        <w:t>роде, об особенностях человека как биосоциального существа для осмысленной и само</w:t>
      </w:r>
      <w:r w:rsidRPr="00806FEE">
        <w:rPr>
          <w:rFonts w:ascii="Times New Roman" w:eastAsia="Arial Unicode MS" w:hAnsi="Times New Roman" w:cs="Times New Roman"/>
          <w:kern w:val="1"/>
          <w:sz w:val="28"/>
          <w:szCs w:val="28"/>
          <w:lang w:eastAsia="ar-SA"/>
        </w:rPr>
        <w:softHyphen/>
        <w:t>сто</w:t>
      </w:r>
      <w:r w:rsidRPr="00806FEE">
        <w:rPr>
          <w:rFonts w:ascii="Times New Roman" w:eastAsia="Arial Unicode MS" w:hAnsi="Times New Roman" w:cs="Times New Roman"/>
          <w:kern w:val="1"/>
          <w:sz w:val="28"/>
          <w:szCs w:val="28"/>
          <w:lang w:eastAsia="ar-SA"/>
        </w:rPr>
        <w:softHyphen/>
        <w:t>я</w:t>
      </w:r>
      <w:r w:rsidRPr="00806FEE">
        <w:rPr>
          <w:rFonts w:ascii="Times New Roman" w:eastAsia="Arial Unicode MS" w:hAnsi="Times New Roman" w:cs="Times New Roman"/>
          <w:kern w:val="1"/>
          <w:sz w:val="28"/>
          <w:szCs w:val="28"/>
          <w:lang w:eastAsia="ar-SA"/>
        </w:rPr>
        <w:softHyphen/>
        <w:t>тель</w:t>
      </w:r>
      <w:r w:rsidRPr="00806FEE">
        <w:rPr>
          <w:rFonts w:ascii="Times New Roman" w:eastAsia="Arial Unicode MS" w:hAnsi="Times New Roman" w:cs="Times New Roman"/>
          <w:kern w:val="1"/>
          <w:sz w:val="28"/>
          <w:szCs w:val="28"/>
          <w:lang w:eastAsia="ar-SA"/>
        </w:rPr>
        <w:softHyphen/>
        <w:t>ной ор</w:t>
      </w:r>
      <w:r w:rsidRPr="00806FEE">
        <w:rPr>
          <w:rFonts w:ascii="Times New Roman" w:eastAsia="Arial Unicode MS" w:hAnsi="Times New Roman" w:cs="Times New Roman"/>
          <w:kern w:val="1"/>
          <w:sz w:val="28"/>
          <w:szCs w:val="28"/>
          <w:lang w:eastAsia="ar-SA"/>
        </w:rPr>
        <w:softHyphen/>
        <w:t>ганизации безопас</w:t>
      </w:r>
      <w:r w:rsidRPr="00806FEE">
        <w:rPr>
          <w:rFonts w:ascii="Times New Roman" w:eastAsia="Arial Unicode MS" w:hAnsi="Times New Roman" w:cs="Times New Roman"/>
          <w:kern w:val="1"/>
          <w:sz w:val="28"/>
          <w:szCs w:val="28"/>
          <w:lang w:eastAsia="ar-SA"/>
        </w:rPr>
        <w:softHyphen/>
        <w:t>ной жи</w:t>
      </w:r>
      <w:r w:rsidRPr="00806FEE">
        <w:rPr>
          <w:rFonts w:ascii="Times New Roman" w:eastAsia="Arial Unicode MS" w:hAnsi="Times New Roman" w:cs="Times New Roman"/>
          <w:kern w:val="1"/>
          <w:sz w:val="28"/>
          <w:szCs w:val="28"/>
          <w:lang w:eastAsia="ar-SA"/>
        </w:rPr>
        <w:softHyphen/>
        <w:t>зни в конкретных условиях.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Структура курса представлена следующими разделами: «Сезонные изменения»</w:t>
      </w:r>
      <w:proofErr w:type="gramStart"/>
      <w:r w:rsidRPr="00806FEE">
        <w:rPr>
          <w:rFonts w:ascii="Times New Roman" w:eastAsia="Arial Unicode MS" w:hAnsi="Times New Roman" w:cs="Times New Roman"/>
          <w:kern w:val="1"/>
          <w:sz w:val="28"/>
          <w:szCs w:val="28"/>
          <w:lang w:eastAsia="ar-SA"/>
        </w:rPr>
        <w:t xml:space="preserve"> ,</w:t>
      </w:r>
      <w:proofErr w:type="gramEnd"/>
      <w:r w:rsidRPr="00806FEE">
        <w:rPr>
          <w:rFonts w:ascii="Times New Roman" w:eastAsia="Arial Unicode MS" w:hAnsi="Times New Roman" w:cs="Times New Roman"/>
          <w:kern w:val="1"/>
          <w:sz w:val="28"/>
          <w:szCs w:val="28"/>
          <w:lang w:eastAsia="ar-SA"/>
        </w:rPr>
        <w:t xml:space="preserve"> «Неживая природа», «Живая природа (в том числе человек)», «Безопасное поведение».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i/>
          <w:kern w:val="1"/>
          <w:sz w:val="28"/>
          <w:szCs w:val="28"/>
          <w:u w:val="single"/>
          <w:lang w:eastAsia="ar-SA"/>
        </w:rPr>
      </w:pPr>
      <w:r w:rsidRPr="00806FEE">
        <w:rPr>
          <w:rFonts w:ascii="Times New Roman" w:eastAsia="Arial Unicode MS" w:hAnsi="Times New Roman" w:cs="Times New Roman"/>
          <w:kern w:val="1"/>
          <w:sz w:val="28"/>
          <w:szCs w:val="28"/>
          <w:lang w:eastAsia="ar-SA"/>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Cs/>
          <w:i/>
          <w:kern w:val="1"/>
          <w:sz w:val="28"/>
          <w:szCs w:val="28"/>
          <w:lang w:eastAsia="ar-SA"/>
        </w:rPr>
      </w:pPr>
      <w:r w:rsidRPr="00806FEE">
        <w:rPr>
          <w:rFonts w:ascii="Times New Roman" w:eastAsia="Arial Unicode MS" w:hAnsi="Times New Roman" w:cs="Times New Roman"/>
          <w:b/>
          <w:bCs/>
          <w:i/>
          <w:kern w:val="1"/>
          <w:sz w:val="28"/>
          <w:szCs w:val="28"/>
          <w:u w:val="single"/>
          <w:lang w:eastAsia="ar-SA"/>
        </w:rPr>
        <w:t>Сезонные изменения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bCs/>
          <w:i/>
          <w:kern w:val="1"/>
          <w:sz w:val="28"/>
          <w:szCs w:val="28"/>
          <w:lang w:eastAsia="ar-SA"/>
        </w:rPr>
        <w:t xml:space="preserve">Временные изменения. </w:t>
      </w:r>
      <w:r w:rsidRPr="00806FEE">
        <w:rPr>
          <w:rFonts w:ascii="Times New Roman" w:eastAsia="Arial Unicode MS" w:hAnsi="Times New Roman" w:cs="Times New Roman"/>
          <w:bCs/>
          <w:kern w:val="1"/>
          <w:sz w:val="28"/>
          <w:szCs w:val="28"/>
          <w:lang w:eastAsia="ar-SA"/>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kern w:val="1"/>
          <w:sz w:val="28"/>
          <w:szCs w:val="28"/>
          <w:lang w:eastAsia="ar-SA"/>
        </w:rPr>
        <w:t>Времена года</w:t>
      </w:r>
      <w:r w:rsidRPr="00806FEE">
        <w:rPr>
          <w:rFonts w:ascii="Times New Roman" w:eastAsia="Arial Unicode MS" w:hAnsi="Times New Roman" w:cs="Times New Roman"/>
          <w:kern w:val="1"/>
          <w:sz w:val="28"/>
          <w:szCs w:val="28"/>
          <w:lang w:eastAsia="ar-SA"/>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806FEE" w:rsidRPr="00806FEE" w:rsidRDefault="00806FEE" w:rsidP="00806FEE">
      <w:pPr>
        <w:spacing w:after="0" w:line="240" w:lineRule="auto"/>
        <w:ind w:firstLine="709"/>
        <w:jc w:val="both"/>
        <w:rPr>
          <w:rFonts w:ascii="Times New Roman" w:eastAsia="Arial Unicode MS" w:hAnsi="Times New Roman" w:cs="Times New Roman"/>
          <w:b/>
          <w:bCs/>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806FEE">
        <w:rPr>
          <w:rFonts w:ascii="Times New Roman" w:eastAsia="Arial Unicode MS" w:hAnsi="Times New Roman" w:cs="Times New Roman"/>
          <w:color w:val="00000A"/>
          <w:kern w:val="1"/>
          <w:sz w:val="28"/>
          <w:szCs w:val="28"/>
          <w:lang w:eastAsia="ar-SA"/>
        </w:rPr>
        <w:softHyphen/>
        <w:t>нений в неживой и живой природе, жизни людей (в том числе и по результатам наблюдений).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Cs/>
          <w:kern w:val="1"/>
          <w:sz w:val="28"/>
          <w:szCs w:val="28"/>
          <w:lang w:eastAsia="ar-SA"/>
        </w:rPr>
      </w:pPr>
      <w:r w:rsidRPr="00806FEE">
        <w:rPr>
          <w:rFonts w:ascii="Times New Roman" w:eastAsia="Arial Unicode MS" w:hAnsi="Times New Roman" w:cs="Times New Roman"/>
          <w:b/>
          <w:bCs/>
          <w:i/>
          <w:kern w:val="1"/>
          <w:sz w:val="28"/>
          <w:szCs w:val="28"/>
          <w:lang w:eastAsia="ar-SA"/>
        </w:rPr>
        <w:lastRenderedPageBreak/>
        <w:t>Сезонные изменения в неживой природе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Cs/>
          <w:kern w:val="1"/>
          <w:sz w:val="28"/>
          <w:szCs w:val="28"/>
          <w:lang w:eastAsia="ar-SA"/>
        </w:rPr>
      </w:pPr>
      <w:r w:rsidRPr="00806FEE">
        <w:rPr>
          <w:rFonts w:ascii="Times New Roman" w:eastAsia="Arial Unicode MS" w:hAnsi="Times New Roman" w:cs="Times New Roman"/>
          <w:bCs/>
          <w:kern w:val="1"/>
          <w:sz w:val="28"/>
          <w:szCs w:val="28"/>
          <w:lang w:eastAsia="ar-SA"/>
        </w:rPr>
        <w:t xml:space="preserve"> </w:t>
      </w:r>
      <w:proofErr w:type="gramStart"/>
      <w:r w:rsidRPr="00806FEE">
        <w:rPr>
          <w:rFonts w:ascii="Times New Roman" w:eastAsia="Arial Unicode MS" w:hAnsi="Times New Roman" w:cs="Times New Roman"/>
          <w:bCs/>
          <w:kern w:val="1"/>
          <w:sz w:val="28"/>
          <w:szCs w:val="28"/>
          <w:lang w:eastAsia="ar-SA"/>
        </w:rPr>
        <w:t>Изменения, происходящие в природе в разное время года, с постепенным на</w:t>
      </w:r>
      <w:r w:rsidRPr="00806FEE">
        <w:rPr>
          <w:rFonts w:ascii="Times New Roman" w:eastAsia="Arial Unicode MS" w:hAnsi="Times New Roman" w:cs="Times New Roman"/>
          <w:bCs/>
          <w:kern w:val="1"/>
          <w:sz w:val="28"/>
          <w:szCs w:val="28"/>
          <w:lang w:eastAsia="ar-SA"/>
        </w:rPr>
        <w:softHyphen/>
        <w:t>ра</w:t>
      </w:r>
      <w:r w:rsidRPr="00806FEE">
        <w:rPr>
          <w:rFonts w:ascii="Times New Roman" w:eastAsia="Arial Unicode MS" w:hAnsi="Times New Roman" w:cs="Times New Roman"/>
          <w:bCs/>
          <w:kern w:val="1"/>
          <w:sz w:val="28"/>
          <w:szCs w:val="28"/>
          <w:lang w:eastAsia="ar-SA"/>
        </w:rPr>
        <w:softHyphen/>
        <w:t>с</w:t>
      </w:r>
      <w:r w:rsidRPr="00806FEE">
        <w:rPr>
          <w:rFonts w:ascii="Times New Roman" w:eastAsia="Arial Unicode MS" w:hAnsi="Times New Roman" w:cs="Times New Roman"/>
          <w:bCs/>
          <w:kern w:val="1"/>
          <w:sz w:val="28"/>
          <w:szCs w:val="28"/>
          <w:lang w:eastAsia="ar-SA"/>
        </w:rPr>
        <w:softHyphen/>
        <w:t>та</w:t>
      </w:r>
      <w:r w:rsidRPr="00806FEE">
        <w:rPr>
          <w:rFonts w:ascii="Times New Roman" w:eastAsia="Arial Unicode MS" w:hAnsi="Times New Roman" w:cs="Times New Roman"/>
          <w:bCs/>
          <w:kern w:val="1"/>
          <w:sz w:val="28"/>
          <w:szCs w:val="28"/>
          <w:lang w:eastAsia="ar-SA"/>
        </w:rPr>
        <w:softHyphen/>
        <w:t>ни</w:t>
      </w:r>
      <w:r w:rsidRPr="00806FEE">
        <w:rPr>
          <w:rFonts w:ascii="Times New Roman" w:eastAsia="Arial Unicode MS" w:hAnsi="Times New Roman" w:cs="Times New Roman"/>
          <w:bCs/>
          <w:kern w:val="1"/>
          <w:sz w:val="28"/>
          <w:szCs w:val="28"/>
          <w:lang w:eastAsia="ar-SA"/>
        </w:rPr>
        <w:softHyphen/>
        <w:t>ем подробности описания качественных изменений: температура воздуха (тепло – хо</w:t>
      </w:r>
      <w:r w:rsidRPr="00806FEE">
        <w:rPr>
          <w:rFonts w:ascii="Times New Roman" w:eastAsia="Arial Unicode MS" w:hAnsi="Times New Roman" w:cs="Times New Roman"/>
          <w:bCs/>
          <w:kern w:val="1"/>
          <w:sz w:val="28"/>
          <w:szCs w:val="28"/>
          <w:lang w:eastAsia="ar-SA"/>
        </w:rPr>
        <w:softHyphen/>
        <w:t>ло</w:t>
      </w:r>
      <w:r w:rsidRPr="00806FEE">
        <w:rPr>
          <w:rFonts w:ascii="Times New Roman" w:eastAsia="Arial Unicode MS" w:hAnsi="Times New Roman" w:cs="Times New Roman"/>
          <w:bCs/>
          <w:kern w:val="1"/>
          <w:sz w:val="28"/>
          <w:szCs w:val="28"/>
          <w:lang w:eastAsia="ar-SA"/>
        </w:rPr>
        <w:softHyphen/>
        <w:t>д</w:t>
      </w:r>
      <w:r w:rsidRPr="00806FEE">
        <w:rPr>
          <w:rFonts w:ascii="Times New Roman" w:eastAsia="Arial Unicode MS" w:hAnsi="Times New Roman" w:cs="Times New Roman"/>
          <w:bCs/>
          <w:kern w:val="1"/>
          <w:sz w:val="28"/>
          <w:szCs w:val="28"/>
          <w:lang w:eastAsia="ar-SA"/>
        </w:rPr>
        <w:softHyphen/>
        <w:t>но, жара, мороз, замеры температуры); осадки (снег – дождь, иней, град); ветер (хо</w:t>
      </w:r>
      <w:r w:rsidRPr="00806FEE">
        <w:rPr>
          <w:rFonts w:ascii="Times New Roman" w:eastAsia="Arial Unicode MS" w:hAnsi="Times New Roman" w:cs="Times New Roman"/>
          <w:bCs/>
          <w:kern w:val="1"/>
          <w:sz w:val="28"/>
          <w:szCs w:val="28"/>
          <w:lang w:eastAsia="ar-SA"/>
        </w:rPr>
        <w:softHyphen/>
        <w:t>ло</w:t>
      </w:r>
      <w:r w:rsidRPr="00806FEE">
        <w:rPr>
          <w:rFonts w:ascii="Times New Roman" w:eastAsia="Arial Unicode MS" w:hAnsi="Times New Roman" w:cs="Times New Roman"/>
          <w:bCs/>
          <w:kern w:val="1"/>
          <w:sz w:val="28"/>
          <w:szCs w:val="28"/>
          <w:lang w:eastAsia="ar-SA"/>
        </w:rPr>
        <w:softHyphen/>
        <w:t>д</w:t>
      </w:r>
      <w:r w:rsidRPr="00806FEE">
        <w:rPr>
          <w:rFonts w:ascii="Times New Roman" w:eastAsia="Arial Unicode MS" w:hAnsi="Times New Roman" w:cs="Times New Roman"/>
          <w:bCs/>
          <w:kern w:val="1"/>
          <w:sz w:val="28"/>
          <w:szCs w:val="28"/>
          <w:lang w:eastAsia="ar-SA"/>
        </w:rPr>
        <w:softHyphen/>
        <w:t>ный – теплый, направление и сила, на основе наблюдений);</w:t>
      </w:r>
      <w:proofErr w:type="gramEnd"/>
      <w:r w:rsidRPr="00806FEE">
        <w:rPr>
          <w:rFonts w:ascii="Times New Roman" w:eastAsia="Arial Unicode MS" w:hAnsi="Times New Roman" w:cs="Times New Roman"/>
          <w:bCs/>
          <w:kern w:val="1"/>
          <w:sz w:val="28"/>
          <w:szCs w:val="28"/>
          <w:lang w:eastAsia="ar-SA"/>
        </w:rPr>
        <w:t xml:space="preserve"> </w:t>
      </w:r>
      <w:proofErr w:type="gramStart"/>
      <w:r w:rsidRPr="00806FEE">
        <w:rPr>
          <w:rFonts w:ascii="Times New Roman" w:eastAsia="Arial Unicode MS" w:hAnsi="Times New Roman" w:cs="Times New Roman"/>
          <w:bCs/>
          <w:kern w:val="1"/>
          <w:sz w:val="28"/>
          <w:szCs w:val="28"/>
          <w:lang w:eastAsia="ar-SA"/>
        </w:rPr>
        <w:t>солнце (яркое – тусклое, боль</w:t>
      </w:r>
      <w:r w:rsidRPr="00806FEE">
        <w:rPr>
          <w:rFonts w:ascii="Times New Roman" w:eastAsia="Arial Unicode MS" w:hAnsi="Times New Roman" w:cs="Times New Roman"/>
          <w:bCs/>
          <w:kern w:val="1"/>
          <w:sz w:val="28"/>
          <w:szCs w:val="28"/>
          <w:lang w:eastAsia="ar-SA"/>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806FEE">
        <w:rPr>
          <w:rFonts w:ascii="Times New Roman" w:eastAsia="Arial Unicode MS" w:hAnsi="Times New Roman" w:cs="Times New Roman"/>
          <w:bCs/>
          <w:kern w:val="1"/>
          <w:sz w:val="28"/>
          <w:szCs w:val="28"/>
          <w:lang w:eastAsia="ar-SA"/>
        </w:rPr>
        <w:softHyphen/>
        <w:t>мо</w:t>
      </w:r>
      <w:r w:rsidRPr="00806FEE">
        <w:rPr>
          <w:rFonts w:ascii="Times New Roman" w:eastAsia="Arial Unicode MS" w:hAnsi="Times New Roman" w:cs="Times New Roman"/>
          <w:bCs/>
          <w:kern w:val="1"/>
          <w:sz w:val="28"/>
          <w:szCs w:val="28"/>
          <w:lang w:eastAsia="ar-SA"/>
        </w:rPr>
        <w:softHyphen/>
        <w:t>ро</w:t>
      </w:r>
      <w:r w:rsidRPr="00806FEE">
        <w:rPr>
          <w:rFonts w:ascii="Times New Roman" w:eastAsia="Arial Unicode MS" w:hAnsi="Times New Roman" w:cs="Times New Roman"/>
          <w:bCs/>
          <w:kern w:val="1"/>
          <w:sz w:val="28"/>
          <w:szCs w:val="28"/>
          <w:lang w:eastAsia="ar-SA"/>
        </w:rPr>
        <w:softHyphen/>
        <w:t>з</w:t>
      </w:r>
      <w:r w:rsidRPr="00806FEE">
        <w:rPr>
          <w:rFonts w:ascii="Times New Roman" w:eastAsia="Arial Unicode MS" w:hAnsi="Times New Roman" w:cs="Times New Roman"/>
          <w:bCs/>
          <w:kern w:val="1"/>
          <w:sz w:val="28"/>
          <w:szCs w:val="28"/>
          <w:lang w:eastAsia="ar-SA"/>
        </w:rPr>
        <w:softHyphen/>
        <w:t xml:space="preserve">ки). </w:t>
      </w:r>
      <w:proofErr w:type="gramEnd"/>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i/>
          <w:kern w:val="1"/>
          <w:sz w:val="28"/>
          <w:szCs w:val="28"/>
          <w:lang w:eastAsia="ar-SA"/>
        </w:rPr>
      </w:pPr>
      <w:r w:rsidRPr="00806FEE">
        <w:rPr>
          <w:rFonts w:ascii="Times New Roman" w:eastAsia="Arial Unicode MS" w:hAnsi="Times New Roman" w:cs="Times New Roman"/>
          <w:bCs/>
          <w:kern w:val="1"/>
          <w:sz w:val="28"/>
          <w:szCs w:val="28"/>
          <w:lang w:eastAsia="ar-SA"/>
        </w:rPr>
        <w:t>Солнце и изменения в неживой  и живой  природе. Долгота дня зимой и летом.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Cs/>
          <w:kern w:val="1"/>
          <w:sz w:val="28"/>
          <w:szCs w:val="28"/>
          <w:lang w:eastAsia="ar-SA"/>
        </w:rPr>
      </w:pPr>
      <w:r w:rsidRPr="00806FEE">
        <w:rPr>
          <w:rFonts w:ascii="Times New Roman" w:eastAsia="Arial Unicode MS" w:hAnsi="Times New Roman" w:cs="Times New Roman"/>
          <w:b/>
          <w:bCs/>
          <w:i/>
          <w:kern w:val="1"/>
          <w:sz w:val="28"/>
          <w:szCs w:val="28"/>
          <w:lang w:eastAsia="ar-SA"/>
        </w:rPr>
        <w:t>Растения и животные в разное время года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Cs/>
          <w:kern w:val="1"/>
          <w:sz w:val="28"/>
          <w:szCs w:val="28"/>
          <w:lang w:eastAsia="ar-SA"/>
        </w:rPr>
      </w:pPr>
      <w:r w:rsidRPr="00806FEE">
        <w:rPr>
          <w:rFonts w:ascii="Times New Roman" w:eastAsia="Arial Unicode MS" w:hAnsi="Times New Roman" w:cs="Times New Roman"/>
          <w:bCs/>
          <w:kern w:val="1"/>
          <w:sz w:val="28"/>
          <w:szCs w:val="28"/>
          <w:lang w:eastAsia="ar-SA"/>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i/>
          <w:kern w:val="1"/>
          <w:sz w:val="28"/>
          <w:szCs w:val="28"/>
          <w:lang w:eastAsia="ar-SA"/>
        </w:rPr>
      </w:pPr>
      <w:r w:rsidRPr="00806FEE">
        <w:rPr>
          <w:rFonts w:ascii="Times New Roman" w:eastAsia="Arial Unicode MS" w:hAnsi="Times New Roman" w:cs="Times New Roman"/>
          <w:bCs/>
          <w:kern w:val="1"/>
          <w:sz w:val="28"/>
          <w:szCs w:val="28"/>
          <w:lang w:eastAsia="ar-SA"/>
        </w:rPr>
        <w:t>Сад, огород. Поле, лес в разное время года. Домашние и дикие животные в разное время года.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Cs/>
          <w:kern w:val="1"/>
          <w:sz w:val="28"/>
          <w:szCs w:val="28"/>
          <w:lang w:eastAsia="ar-SA"/>
        </w:rPr>
      </w:pPr>
      <w:r w:rsidRPr="00806FEE">
        <w:rPr>
          <w:rFonts w:ascii="Times New Roman" w:eastAsia="Arial Unicode MS" w:hAnsi="Times New Roman" w:cs="Times New Roman"/>
          <w:b/>
          <w:bCs/>
          <w:i/>
          <w:kern w:val="1"/>
          <w:sz w:val="28"/>
          <w:szCs w:val="28"/>
          <w:lang w:eastAsia="ar-SA"/>
        </w:rPr>
        <w:t>Одежда людей, игры детей, труд людей в разное время года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Cs/>
          <w:kern w:val="1"/>
          <w:sz w:val="28"/>
          <w:szCs w:val="28"/>
          <w:lang w:eastAsia="ar-SA"/>
        </w:rPr>
        <w:t xml:space="preserve">Одежда людей в разное время года. </w:t>
      </w:r>
      <w:r w:rsidRPr="00806FEE">
        <w:rPr>
          <w:rFonts w:ascii="Times New Roman" w:eastAsia="Arial Unicode MS" w:hAnsi="Times New Roman" w:cs="Times New Roman"/>
          <w:kern w:val="1"/>
          <w:sz w:val="28"/>
          <w:szCs w:val="28"/>
          <w:lang w:eastAsia="ar-SA"/>
        </w:rPr>
        <w:t>Одевание на прогулку. Учет времени года, погоды, предполагаемых занятий (игры, наблюдения, спортивные занятия).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Cs/>
          <w:kern w:val="1"/>
          <w:sz w:val="28"/>
          <w:szCs w:val="28"/>
          <w:lang w:eastAsia="ar-SA"/>
        </w:rPr>
      </w:pPr>
      <w:r w:rsidRPr="00806FEE">
        <w:rPr>
          <w:rFonts w:ascii="Times New Roman" w:eastAsia="Arial Unicode MS" w:hAnsi="Times New Roman" w:cs="Times New Roman"/>
          <w:kern w:val="1"/>
          <w:sz w:val="28"/>
          <w:szCs w:val="28"/>
          <w:lang w:eastAsia="ar-SA"/>
        </w:rPr>
        <w:t>Игры детей в разные сезоны года.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i/>
          <w:kern w:val="1"/>
          <w:sz w:val="28"/>
          <w:szCs w:val="28"/>
          <w:u w:val="single"/>
          <w:lang w:eastAsia="ar-SA"/>
        </w:rPr>
      </w:pPr>
      <w:r w:rsidRPr="00806FEE">
        <w:rPr>
          <w:rFonts w:ascii="Times New Roman" w:eastAsia="Arial Unicode MS" w:hAnsi="Times New Roman" w:cs="Times New Roman"/>
          <w:bCs/>
          <w:kern w:val="1"/>
          <w:sz w:val="28"/>
          <w:szCs w:val="28"/>
          <w:lang w:eastAsia="ar-SA"/>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i/>
          <w:iCs/>
          <w:kern w:val="1"/>
          <w:sz w:val="28"/>
          <w:szCs w:val="28"/>
          <w:lang w:eastAsia="ar-SA"/>
        </w:rPr>
      </w:pPr>
      <w:r w:rsidRPr="00806FEE">
        <w:rPr>
          <w:rFonts w:ascii="Times New Roman" w:eastAsia="Arial Unicode MS" w:hAnsi="Times New Roman" w:cs="Times New Roman"/>
          <w:b/>
          <w:bCs/>
          <w:i/>
          <w:kern w:val="1"/>
          <w:sz w:val="28"/>
          <w:szCs w:val="28"/>
          <w:u w:val="single"/>
          <w:lang w:eastAsia="ar-SA"/>
        </w:rPr>
        <w:t>Неживая природа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i/>
          <w:kern w:val="1"/>
          <w:sz w:val="28"/>
          <w:szCs w:val="28"/>
          <w:u w:val="single"/>
          <w:lang w:eastAsia="ar-SA"/>
        </w:rPr>
      </w:pPr>
      <w:r w:rsidRPr="00806FEE">
        <w:rPr>
          <w:rFonts w:ascii="Times New Roman" w:eastAsia="Arial Unicode MS" w:hAnsi="Times New Roman" w:cs="Times New Roman"/>
          <w:i/>
          <w:iCs/>
          <w:kern w:val="1"/>
          <w:sz w:val="28"/>
          <w:szCs w:val="28"/>
          <w:lang w:eastAsia="ar-SA"/>
        </w:rPr>
        <w:t>Солнце, облака, луна, звезды. Воздух. Земля: песок, глина, камни</w:t>
      </w:r>
      <w:r w:rsidRPr="00806FEE">
        <w:rPr>
          <w:rFonts w:ascii="Times New Roman" w:eastAsia="Arial Unicode MS" w:hAnsi="Times New Roman" w:cs="Times New Roman"/>
          <w:kern w:val="1"/>
          <w:sz w:val="28"/>
          <w:szCs w:val="28"/>
          <w:lang w:eastAsia="ar-SA"/>
        </w:rPr>
        <w:t xml:space="preserve">. </w:t>
      </w:r>
      <w:r w:rsidRPr="00806FEE">
        <w:rPr>
          <w:rFonts w:ascii="Times New Roman" w:eastAsia="Arial Unicode MS" w:hAnsi="Times New Roman" w:cs="Times New Roman"/>
          <w:i/>
          <w:kern w:val="1"/>
          <w:sz w:val="28"/>
          <w:szCs w:val="28"/>
          <w:lang w:eastAsia="ar-SA"/>
        </w:rPr>
        <w:t xml:space="preserve">Почва. Вода. </w:t>
      </w:r>
      <w:r w:rsidRPr="00806FEE">
        <w:rPr>
          <w:rFonts w:ascii="Times New Roman" w:eastAsia="Arial Unicode MS" w:hAnsi="Times New Roman" w:cs="Times New Roman"/>
          <w:kern w:val="1"/>
          <w:sz w:val="28"/>
          <w:szCs w:val="28"/>
          <w:lang w:eastAsia="ar-SA"/>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
          <w:i/>
          <w:kern w:val="1"/>
          <w:sz w:val="28"/>
          <w:szCs w:val="28"/>
          <w:lang w:eastAsia="ar-SA"/>
        </w:rPr>
      </w:pPr>
      <w:r w:rsidRPr="00806FEE">
        <w:rPr>
          <w:rFonts w:ascii="Times New Roman" w:eastAsia="Arial Unicode MS" w:hAnsi="Times New Roman" w:cs="Times New Roman"/>
          <w:b/>
          <w:i/>
          <w:kern w:val="1"/>
          <w:sz w:val="28"/>
          <w:szCs w:val="28"/>
          <w:u w:val="single"/>
          <w:lang w:eastAsia="ar-SA"/>
        </w:rPr>
        <w:t>Живая природа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b/>
          <w:i/>
          <w:kern w:val="1"/>
          <w:sz w:val="28"/>
          <w:szCs w:val="28"/>
          <w:lang w:eastAsia="ar-SA"/>
        </w:rPr>
        <w:t>Растения</w:t>
      </w:r>
      <w:r w:rsidRPr="00806FEE">
        <w:rPr>
          <w:rFonts w:ascii="Times New Roman" w:eastAsia="Arial Unicode MS" w:hAnsi="Times New Roman" w:cs="Times New Roman"/>
          <w:i/>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iCs/>
          <w:kern w:val="1"/>
          <w:sz w:val="28"/>
          <w:szCs w:val="28"/>
          <w:lang w:eastAsia="ar-SA"/>
        </w:rPr>
      </w:pPr>
      <w:r w:rsidRPr="00806FEE">
        <w:rPr>
          <w:rFonts w:ascii="Times New Roman" w:eastAsia="Arial Unicode MS" w:hAnsi="Times New Roman" w:cs="Times New Roman"/>
          <w:i/>
          <w:kern w:val="1"/>
          <w:sz w:val="28"/>
          <w:szCs w:val="28"/>
          <w:lang w:eastAsia="ar-SA"/>
        </w:rPr>
        <w:t xml:space="preserve">Растения культурные. </w:t>
      </w:r>
      <w:r w:rsidRPr="00806FEE">
        <w:rPr>
          <w:rFonts w:ascii="Times New Roman" w:eastAsia="Arial Unicode MS" w:hAnsi="Times New Roman" w:cs="Times New Roman"/>
          <w:kern w:val="1"/>
          <w:sz w:val="28"/>
          <w:szCs w:val="28"/>
          <w:lang w:eastAsia="ar-SA"/>
        </w:rPr>
        <w:t>Овощи. Фрукты.</w:t>
      </w:r>
      <w:r w:rsidRPr="00806FEE">
        <w:rPr>
          <w:rFonts w:ascii="Times New Roman" w:eastAsia="Arial Unicode MS" w:hAnsi="Times New Roman" w:cs="Times New Roman"/>
          <w:i/>
          <w:kern w:val="1"/>
          <w:sz w:val="28"/>
          <w:szCs w:val="28"/>
          <w:lang w:eastAsia="ar-SA"/>
        </w:rPr>
        <w:t xml:space="preserve"> </w:t>
      </w:r>
      <w:r w:rsidRPr="00806FEE">
        <w:rPr>
          <w:rFonts w:ascii="Times New Roman" w:eastAsia="Arial Unicode MS" w:hAnsi="Times New Roman" w:cs="Times New Roman"/>
          <w:iCs/>
          <w:kern w:val="1"/>
          <w:sz w:val="28"/>
          <w:szCs w:val="28"/>
          <w:lang w:eastAsia="ar-SA"/>
        </w:rPr>
        <w:t>Ягоды</w:t>
      </w:r>
      <w:r w:rsidRPr="00806FEE">
        <w:rPr>
          <w:rFonts w:ascii="Times New Roman" w:eastAsia="Arial Unicode MS" w:hAnsi="Times New Roman" w:cs="Times New Roman"/>
          <w:bCs/>
          <w:kern w:val="1"/>
          <w:sz w:val="28"/>
          <w:szCs w:val="28"/>
          <w:lang w:eastAsia="ar-SA"/>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i/>
          <w:iCs/>
          <w:kern w:val="1"/>
          <w:sz w:val="28"/>
          <w:szCs w:val="28"/>
          <w:lang w:eastAsia="ar-SA"/>
        </w:rPr>
      </w:pPr>
      <w:r w:rsidRPr="00806FEE">
        <w:rPr>
          <w:rFonts w:ascii="Times New Roman" w:eastAsia="Arial Unicode MS" w:hAnsi="Times New Roman" w:cs="Times New Roman"/>
          <w:i/>
          <w:iCs/>
          <w:kern w:val="1"/>
          <w:sz w:val="28"/>
          <w:szCs w:val="28"/>
          <w:lang w:eastAsia="ar-SA"/>
        </w:rPr>
        <w:t xml:space="preserve">Растения комнатные. </w:t>
      </w:r>
      <w:r w:rsidRPr="00806FEE">
        <w:rPr>
          <w:rFonts w:ascii="Times New Roman" w:eastAsia="Arial Unicode MS" w:hAnsi="Times New Roman" w:cs="Times New Roman"/>
          <w:kern w:val="1"/>
          <w:sz w:val="28"/>
          <w:szCs w:val="28"/>
          <w:lang w:eastAsia="ar-SA"/>
        </w:rPr>
        <w:t xml:space="preserve">Название. Внешнее строение (корень, стебель, лист). Уход. </w:t>
      </w:r>
      <w:r w:rsidRPr="00806FEE">
        <w:rPr>
          <w:rFonts w:ascii="Times New Roman" w:eastAsia="Arial Unicode MS" w:hAnsi="Times New Roman" w:cs="Times New Roman"/>
          <w:i/>
          <w:kern w:val="1"/>
          <w:sz w:val="28"/>
          <w:szCs w:val="28"/>
          <w:lang w:eastAsia="ar-SA"/>
        </w:rPr>
        <w:t>Растения дикорастущие.</w:t>
      </w:r>
      <w:r w:rsidRPr="00806FEE">
        <w:rPr>
          <w:rFonts w:ascii="Times New Roman" w:eastAsia="Arial Unicode MS" w:hAnsi="Times New Roman" w:cs="Times New Roman"/>
          <w:i/>
          <w:iCs/>
          <w:kern w:val="1"/>
          <w:sz w:val="28"/>
          <w:szCs w:val="28"/>
          <w:lang w:eastAsia="ar-SA"/>
        </w:rPr>
        <w:t xml:space="preserve"> </w:t>
      </w:r>
      <w:r w:rsidRPr="00806FEE">
        <w:rPr>
          <w:rFonts w:ascii="Times New Roman" w:eastAsia="Arial Unicode MS" w:hAnsi="Times New Roman" w:cs="Times New Roman"/>
          <w:iCs/>
          <w:kern w:val="1"/>
          <w:sz w:val="28"/>
          <w:szCs w:val="28"/>
          <w:lang w:eastAsia="ar-SA"/>
        </w:rPr>
        <w:t>Деревья. Кустарники. Травянистые растения. К</w:t>
      </w:r>
      <w:r w:rsidRPr="00806FEE">
        <w:rPr>
          <w:rFonts w:ascii="Times New Roman" w:eastAsia="Arial Unicode MS" w:hAnsi="Times New Roman" w:cs="Times New Roman"/>
          <w:kern w:val="1"/>
          <w:sz w:val="28"/>
          <w:szCs w:val="28"/>
          <w:lang w:eastAsia="ar-SA"/>
        </w:rPr>
        <w:t xml:space="preserve">орень, стебель, лист, цветок, плод и семена.  Первичные представление о </w:t>
      </w:r>
      <w:r w:rsidRPr="00806FEE">
        <w:rPr>
          <w:rFonts w:ascii="Times New Roman" w:eastAsia="Arial Unicode MS" w:hAnsi="Times New Roman" w:cs="Times New Roman"/>
          <w:kern w:val="1"/>
          <w:sz w:val="28"/>
          <w:szCs w:val="28"/>
          <w:lang w:eastAsia="ar-SA"/>
        </w:rPr>
        <w:lastRenderedPageBreak/>
        <w:t>способах размножения. Развитие растение из семени на примере гороха или фасоли. Значение растений в природе. Охрана, использование человеком.</w:t>
      </w:r>
      <w:r w:rsidRPr="00806FEE">
        <w:rPr>
          <w:rFonts w:ascii="Times New Roman" w:eastAsia="Arial Unicode MS" w:hAnsi="Times New Roman" w:cs="Times New Roman"/>
          <w:i/>
          <w:iCs/>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i/>
          <w:iCs/>
          <w:kern w:val="1"/>
          <w:sz w:val="28"/>
          <w:szCs w:val="28"/>
          <w:lang w:eastAsia="ar-SA"/>
        </w:rPr>
        <w:t xml:space="preserve">Грибы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i/>
          <w:kern w:val="1"/>
          <w:sz w:val="28"/>
          <w:szCs w:val="28"/>
          <w:lang w:eastAsia="ar-SA"/>
        </w:rPr>
      </w:pPr>
      <w:r w:rsidRPr="00806FEE">
        <w:rPr>
          <w:rFonts w:ascii="Times New Roman" w:eastAsia="Arial Unicode MS" w:hAnsi="Times New Roman" w:cs="Times New Roman"/>
          <w:kern w:val="1"/>
          <w:sz w:val="28"/>
          <w:szCs w:val="28"/>
          <w:lang w:eastAsia="ar-SA"/>
        </w:rPr>
        <w:t xml:space="preserve">Шляпочные грибы: съедобные и не съедобные. Название. Место произрастания. Внешний вид. Значение в природе. Использование человеком.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iCs/>
          <w:kern w:val="1"/>
          <w:sz w:val="28"/>
          <w:szCs w:val="28"/>
          <w:lang w:eastAsia="ar-SA"/>
        </w:rPr>
      </w:pPr>
      <w:r w:rsidRPr="00806FEE">
        <w:rPr>
          <w:rFonts w:ascii="Times New Roman" w:eastAsia="Arial Unicode MS" w:hAnsi="Times New Roman" w:cs="Times New Roman"/>
          <w:b/>
          <w:i/>
          <w:kern w:val="1"/>
          <w:sz w:val="28"/>
          <w:szCs w:val="28"/>
          <w:lang w:eastAsia="ar-SA"/>
        </w:rPr>
        <w:t xml:space="preserve">Животные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iCs/>
          <w:kern w:val="1"/>
          <w:sz w:val="28"/>
          <w:szCs w:val="28"/>
          <w:lang w:eastAsia="ar-SA"/>
        </w:rPr>
        <w:t xml:space="preserve">Животные домашние. </w:t>
      </w:r>
      <w:r w:rsidRPr="00806FEE">
        <w:rPr>
          <w:rFonts w:ascii="Times New Roman" w:eastAsia="Arial Unicode MS" w:hAnsi="Times New Roman" w:cs="Times New Roman"/>
          <w:iCs/>
          <w:kern w:val="1"/>
          <w:sz w:val="28"/>
          <w:szCs w:val="28"/>
          <w:lang w:eastAsia="ar-SA"/>
        </w:rPr>
        <w:t>Звери.</w:t>
      </w:r>
      <w:r w:rsidRPr="00806FEE">
        <w:rPr>
          <w:rFonts w:ascii="Times New Roman" w:eastAsia="Arial Unicode MS" w:hAnsi="Times New Roman" w:cs="Times New Roman"/>
          <w:kern w:val="1"/>
          <w:sz w:val="28"/>
          <w:szCs w:val="28"/>
          <w:lang w:eastAsia="ar-SA"/>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 xml:space="preserve">Животные дикие. </w:t>
      </w:r>
      <w:r w:rsidRPr="00806FEE">
        <w:rPr>
          <w:rFonts w:ascii="Times New Roman" w:eastAsia="Arial Unicode MS" w:hAnsi="Times New Roman" w:cs="Times New Roman"/>
          <w:kern w:val="1"/>
          <w:sz w:val="28"/>
          <w:szCs w:val="28"/>
          <w:lang w:eastAsia="ar-SA"/>
        </w:rPr>
        <w:t xml:space="preserve">Звери. </w:t>
      </w:r>
      <w:r w:rsidRPr="00806FEE">
        <w:rPr>
          <w:rFonts w:ascii="Times New Roman" w:eastAsia="Arial Unicode MS" w:hAnsi="Times New Roman" w:cs="Times New Roman"/>
          <w:iCs/>
          <w:kern w:val="1"/>
          <w:sz w:val="28"/>
          <w:szCs w:val="28"/>
          <w:lang w:eastAsia="ar-SA"/>
        </w:rPr>
        <w:t>Птицы.</w:t>
      </w:r>
      <w:r w:rsidRPr="00806FEE">
        <w:rPr>
          <w:rFonts w:ascii="Times New Roman" w:eastAsia="Arial Unicode MS" w:hAnsi="Times New Roman" w:cs="Times New Roman"/>
          <w:kern w:val="1"/>
          <w:sz w:val="28"/>
          <w:szCs w:val="28"/>
          <w:lang w:eastAsia="ar-SA"/>
        </w:rPr>
        <w:t xml:space="preserve"> </w:t>
      </w:r>
      <w:r w:rsidRPr="00806FEE">
        <w:rPr>
          <w:rFonts w:ascii="Times New Roman" w:eastAsia="Arial Unicode MS" w:hAnsi="Times New Roman" w:cs="Times New Roman"/>
          <w:iCs/>
          <w:kern w:val="1"/>
          <w:sz w:val="28"/>
          <w:szCs w:val="28"/>
          <w:lang w:eastAsia="ar-SA"/>
        </w:rPr>
        <w:t>Змеи</w:t>
      </w:r>
      <w:r w:rsidRPr="00806FEE">
        <w:rPr>
          <w:rFonts w:ascii="Times New Roman" w:eastAsia="Arial Unicode MS" w:hAnsi="Times New Roman" w:cs="Times New Roman"/>
          <w:kern w:val="1"/>
          <w:sz w:val="28"/>
          <w:szCs w:val="28"/>
          <w:lang w:eastAsia="ar-SA"/>
        </w:rPr>
        <w:t xml:space="preserve">. Лягушка. </w:t>
      </w:r>
      <w:r w:rsidRPr="00806FEE">
        <w:rPr>
          <w:rFonts w:ascii="Times New Roman" w:eastAsia="Arial Unicode MS" w:hAnsi="Times New Roman" w:cs="Times New Roman"/>
          <w:bCs/>
          <w:iCs/>
          <w:kern w:val="1"/>
          <w:sz w:val="28"/>
          <w:szCs w:val="28"/>
          <w:lang w:eastAsia="ar-SA"/>
        </w:rPr>
        <w:t>Рыбы. Насекомые</w:t>
      </w:r>
      <w:r w:rsidRPr="00806FEE">
        <w:rPr>
          <w:rFonts w:ascii="Times New Roman" w:eastAsia="Arial Unicode MS" w:hAnsi="Times New Roman" w:cs="Times New Roman"/>
          <w:bCs/>
          <w:kern w:val="1"/>
          <w:sz w:val="28"/>
          <w:szCs w:val="28"/>
          <w:lang w:eastAsia="ar-SA"/>
        </w:rPr>
        <w:t xml:space="preserve">. Названия. </w:t>
      </w:r>
      <w:r w:rsidRPr="00806FEE">
        <w:rPr>
          <w:rFonts w:ascii="Times New Roman" w:eastAsia="Arial Unicode MS" w:hAnsi="Times New Roman" w:cs="Times New Roman"/>
          <w:kern w:val="1"/>
          <w:sz w:val="28"/>
          <w:szCs w:val="28"/>
          <w:lang w:eastAsia="ar-SA"/>
        </w:rPr>
        <w:t>Внешнее строение: названия частей тела. Место обитания, питание</w:t>
      </w:r>
      <w:r w:rsidRPr="00806FEE">
        <w:rPr>
          <w:rFonts w:ascii="Times New Roman" w:eastAsia="Arial Unicode MS" w:hAnsi="Times New Roman" w:cs="Times New Roman"/>
          <w:bCs/>
          <w:kern w:val="1"/>
          <w:sz w:val="28"/>
          <w:szCs w:val="28"/>
          <w:lang w:eastAsia="ar-SA"/>
        </w:rPr>
        <w:t>, образ жизни</w:t>
      </w:r>
      <w:r w:rsidRPr="00806FEE">
        <w:rPr>
          <w:rFonts w:ascii="Times New Roman" w:eastAsia="Arial Unicode MS" w:hAnsi="Times New Roman" w:cs="Times New Roman"/>
          <w:kern w:val="1"/>
          <w:sz w:val="28"/>
          <w:szCs w:val="28"/>
          <w:lang w:eastAsia="ar-SA"/>
        </w:rPr>
        <w:t>. Роль в при</w:t>
      </w:r>
      <w:r w:rsidRPr="00806FEE">
        <w:rPr>
          <w:rFonts w:ascii="Times New Roman" w:eastAsia="Arial Unicode MS" w:hAnsi="Times New Roman" w:cs="Times New Roman"/>
          <w:kern w:val="1"/>
          <w:sz w:val="28"/>
          <w:szCs w:val="28"/>
          <w:lang w:eastAsia="ar-SA"/>
        </w:rPr>
        <w:softHyphen/>
        <w:t xml:space="preserve">роде. </w:t>
      </w:r>
      <w:r w:rsidRPr="00806FEE">
        <w:rPr>
          <w:rFonts w:ascii="Times New Roman" w:eastAsia="Arial Unicode MS" w:hAnsi="Times New Roman" w:cs="Times New Roman"/>
          <w:bCs/>
          <w:kern w:val="1"/>
          <w:sz w:val="28"/>
          <w:szCs w:val="28"/>
          <w:lang w:eastAsia="ar-SA"/>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806FEE">
        <w:rPr>
          <w:rFonts w:ascii="Times New Roman" w:eastAsia="Arial Unicode MS" w:hAnsi="Times New Roman" w:cs="Times New Roman"/>
          <w:bCs/>
          <w:i/>
          <w:iCs/>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i/>
          <w:kern w:val="1"/>
          <w:sz w:val="28"/>
          <w:szCs w:val="28"/>
          <w:lang w:eastAsia="ar-SA"/>
        </w:rPr>
      </w:pPr>
      <w:proofErr w:type="gramStart"/>
      <w:r w:rsidRPr="00806FEE">
        <w:rPr>
          <w:rFonts w:ascii="Times New Roman" w:eastAsia="Arial Unicode MS" w:hAnsi="Times New Roman" w:cs="Times New Roman"/>
          <w:i/>
          <w:kern w:val="1"/>
          <w:sz w:val="28"/>
          <w:szCs w:val="28"/>
          <w:lang w:eastAsia="ar-SA"/>
        </w:rPr>
        <w:t xml:space="preserve">Охрана природы: </w:t>
      </w:r>
      <w:r w:rsidRPr="00806FEE">
        <w:rPr>
          <w:rFonts w:ascii="Times New Roman" w:eastAsia="Arial Unicode MS" w:hAnsi="Times New Roman" w:cs="Times New Roman"/>
          <w:kern w:val="1"/>
          <w:sz w:val="28"/>
          <w:szCs w:val="28"/>
          <w:lang w:eastAsia="ar-SA"/>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i/>
          <w:kern w:val="1"/>
          <w:sz w:val="28"/>
          <w:szCs w:val="28"/>
          <w:lang w:eastAsia="ar-SA"/>
        </w:rPr>
        <w:t>Человек</w:t>
      </w:r>
      <w:r w:rsidRPr="00806FEE">
        <w:rPr>
          <w:rFonts w:ascii="Times New Roman" w:eastAsia="Arial Unicode MS" w:hAnsi="Times New Roman" w:cs="Times New Roman"/>
          <w:i/>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Мальчик и девочка. Возрастные группы (малыш, школьник, молодой человек, взрослый, пожилой).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 </w:t>
      </w:r>
      <w:proofErr w:type="gramStart"/>
      <w:r w:rsidRPr="00806FEE">
        <w:rPr>
          <w:rFonts w:ascii="Times New Roman" w:eastAsia="Arial Unicode MS" w:hAnsi="Times New Roman" w:cs="Times New Roman"/>
          <w:kern w:val="1"/>
          <w:sz w:val="28"/>
          <w:szCs w:val="28"/>
          <w:lang w:eastAsia="ar-SA"/>
        </w:rPr>
        <w:t>Строение тела человека (голова, туловище, ноги и руки (конечности).</w:t>
      </w:r>
      <w:proofErr w:type="gramEnd"/>
      <w:r w:rsidRPr="00806FEE">
        <w:rPr>
          <w:rFonts w:ascii="Times New Roman" w:eastAsia="Arial Unicode MS" w:hAnsi="Times New Roman" w:cs="Times New Roman"/>
          <w:kern w:val="1"/>
          <w:sz w:val="28"/>
          <w:szCs w:val="28"/>
          <w:lang w:eastAsia="ar-SA"/>
        </w:rPr>
        <w:t xml:space="preserve"> Ориенти</w:t>
      </w:r>
      <w:r w:rsidRPr="00806FEE">
        <w:rPr>
          <w:rFonts w:ascii="Times New Roman" w:eastAsia="Arial Unicode MS" w:hAnsi="Times New Roman" w:cs="Times New Roman"/>
          <w:kern w:val="1"/>
          <w:sz w:val="28"/>
          <w:szCs w:val="28"/>
          <w:lang w:eastAsia="ar-SA"/>
        </w:rPr>
        <w:softHyphen/>
        <w:t xml:space="preserve">ровка в схеме тела на картинке и на себе. Голова, лицо: глаза, нос, рот, уши. Покровы тела: кожа, ногти, волосы.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proofErr w:type="gramStart"/>
      <w:r w:rsidRPr="00806FEE">
        <w:rPr>
          <w:rFonts w:ascii="Times New Roman" w:eastAsia="Arial Unicode MS" w:hAnsi="Times New Roman" w:cs="Times New Roman"/>
          <w:kern w:val="1"/>
          <w:sz w:val="28"/>
          <w:szCs w:val="28"/>
          <w:lang w:eastAsia="ar-SA"/>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806FEE">
        <w:rPr>
          <w:rFonts w:ascii="Times New Roman" w:eastAsia="Arial Unicode MS" w:hAnsi="Times New Roman" w:cs="Times New Roman"/>
          <w:kern w:val="1"/>
          <w:sz w:val="28"/>
          <w:szCs w:val="28"/>
          <w:lang w:eastAsia="ar-SA"/>
        </w:rPr>
        <w:t xml:space="preserve"> Режим сна, работы. Личная гигиена (умывание, прием ванной), прогулки и занятия спортом</w:t>
      </w:r>
      <w:proofErr w:type="gramStart"/>
      <w:r w:rsidRPr="00806FEE">
        <w:rPr>
          <w:rFonts w:ascii="Times New Roman" w:eastAsia="Arial Unicode MS" w:hAnsi="Times New Roman" w:cs="Times New Roman"/>
          <w:kern w:val="1"/>
          <w:sz w:val="28"/>
          <w:szCs w:val="28"/>
          <w:lang w:eastAsia="ar-SA"/>
        </w:rPr>
        <w:t xml:space="preserve"> .</w:t>
      </w:r>
      <w:proofErr w:type="gramEnd"/>
      <w:r w:rsidRPr="00806FEE">
        <w:rPr>
          <w:rFonts w:ascii="Times New Roman" w:eastAsia="Arial Unicode MS" w:hAnsi="Times New Roman" w:cs="Times New Roman"/>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proofErr w:type="gramStart"/>
      <w:r w:rsidRPr="00806FEE">
        <w:rPr>
          <w:rFonts w:ascii="Times New Roman" w:eastAsia="Arial Unicode MS" w:hAnsi="Times New Roman" w:cs="Times New Roman"/>
          <w:kern w:val="1"/>
          <w:sz w:val="28"/>
          <w:szCs w:val="28"/>
          <w:lang w:eastAsia="ar-SA"/>
        </w:rPr>
        <w:lastRenderedPageBreak/>
        <w:t>Человек – член общества:</w:t>
      </w:r>
      <w:r w:rsidRPr="00806FEE">
        <w:rPr>
          <w:rFonts w:ascii="Times New Roman" w:eastAsia="Arial Unicode MS" w:hAnsi="Times New Roman" w:cs="Times New Roman"/>
          <w:i/>
          <w:kern w:val="1"/>
          <w:sz w:val="28"/>
          <w:szCs w:val="28"/>
          <w:lang w:eastAsia="ar-SA"/>
        </w:rPr>
        <w:t xml:space="preserve"> </w:t>
      </w:r>
      <w:r w:rsidRPr="00806FEE">
        <w:rPr>
          <w:rFonts w:ascii="Times New Roman" w:eastAsia="Arial Unicode MS" w:hAnsi="Times New Roman" w:cs="Times New Roman"/>
          <w:kern w:val="1"/>
          <w:sz w:val="28"/>
          <w:szCs w:val="28"/>
          <w:lang w:eastAsia="ar-SA"/>
        </w:rPr>
        <w:t>член семьи,</w:t>
      </w:r>
      <w:r w:rsidRPr="00806FEE">
        <w:rPr>
          <w:rFonts w:ascii="Times New Roman" w:eastAsia="Arial Unicode MS" w:hAnsi="Times New Roman" w:cs="Times New Roman"/>
          <w:iCs/>
          <w:kern w:val="1"/>
          <w:sz w:val="28"/>
          <w:szCs w:val="28"/>
          <w:lang w:eastAsia="ar-SA"/>
        </w:rPr>
        <w:t xml:space="preserve"> ученик, одноклассник, друг.. Личные вещи ребенка:</w:t>
      </w:r>
      <w:r w:rsidRPr="00806FEE">
        <w:rPr>
          <w:rFonts w:ascii="Times New Roman" w:eastAsia="Arial Unicode MS" w:hAnsi="Times New Roman" w:cs="Times New Roman"/>
          <w:kern w:val="1"/>
          <w:sz w:val="28"/>
          <w:szCs w:val="28"/>
          <w:lang w:eastAsia="ar-SA"/>
        </w:rPr>
        <w:t xml:space="preserve"> гигиенические принадлежности, и</w:t>
      </w:r>
      <w:r w:rsidRPr="00806FEE">
        <w:rPr>
          <w:rFonts w:ascii="Times New Roman" w:eastAsia="Arial Unicode MS" w:hAnsi="Times New Roman" w:cs="Times New Roman"/>
          <w:bCs/>
          <w:iCs/>
          <w:kern w:val="1"/>
          <w:sz w:val="28"/>
          <w:szCs w:val="28"/>
          <w:lang w:eastAsia="ar-SA"/>
        </w:rPr>
        <w:t>грушки, учебные вещи, о</w:t>
      </w:r>
      <w:r w:rsidRPr="00806FEE">
        <w:rPr>
          <w:rFonts w:ascii="Times New Roman" w:eastAsia="Arial Unicode MS" w:hAnsi="Times New Roman" w:cs="Times New Roman"/>
          <w:bCs/>
          <w:kern w:val="1"/>
          <w:sz w:val="28"/>
          <w:szCs w:val="28"/>
          <w:lang w:eastAsia="ar-SA"/>
        </w:rPr>
        <w:t>дежда, обувь.</w:t>
      </w:r>
      <w:proofErr w:type="gramEnd"/>
      <w:r w:rsidRPr="00806FEE">
        <w:rPr>
          <w:rFonts w:ascii="Times New Roman" w:eastAsia="Arial Unicode MS" w:hAnsi="Times New Roman" w:cs="Times New Roman"/>
          <w:bCs/>
          <w:kern w:val="1"/>
          <w:sz w:val="28"/>
          <w:szCs w:val="28"/>
          <w:lang w:eastAsia="ar-SA"/>
        </w:rPr>
        <w:t xml:space="preserve"> Вещи мальчиков и девочек.  </w:t>
      </w:r>
      <w:r w:rsidRPr="00806FEE">
        <w:rPr>
          <w:rFonts w:ascii="Times New Roman" w:eastAsia="Arial Unicode MS" w:hAnsi="Times New Roman" w:cs="Times New Roman"/>
          <w:iCs/>
          <w:kern w:val="1"/>
          <w:sz w:val="28"/>
          <w:szCs w:val="28"/>
          <w:lang w:eastAsia="ar-SA"/>
        </w:rPr>
        <w:t>Профессии людей ближайшего окружения ребенка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proofErr w:type="gramStart"/>
      <w:r w:rsidRPr="00806FEE">
        <w:rPr>
          <w:rFonts w:ascii="Times New Roman" w:eastAsia="Arial Unicode MS" w:hAnsi="Times New Roman" w:cs="Times New Roman"/>
          <w:kern w:val="1"/>
          <w:sz w:val="28"/>
          <w:szCs w:val="28"/>
          <w:lang w:eastAsia="ar-SA"/>
        </w:rPr>
        <w:t>Магазины («овощи-фрукты», продуктовый, промтоварный (одежда, обувь, бытовая техника или др.), книжный).</w:t>
      </w:r>
      <w:proofErr w:type="gramEnd"/>
      <w:r w:rsidRPr="00806FEE">
        <w:rPr>
          <w:rFonts w:ascii="Times New Roman" w:eastAsia="Arial Unicode MS" w:hAnsi="Times New Roman" w:cs="Times New Roman"/>
          <w:kern w:val="1"/>
          <w:sz w:val="28"/>
          <w:szCs w:val="28"/>
          <w:lang w:eastAsia="ar-SA"/>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Cs/>
          <w:kern w:val="1"/>
          <w:sz w:val="28"/>
          <w:szCs w:val="28"/>
          <w:lang w:eastAsia="ar-SA"/>
        </w:rPr>
      </w:pPr>
      <w:r w:rsidRPr="00806FEE">
        <w:rPr>
          <w:rFonts w:ascii="Times New Roman" w:eastAsia="Arial Unicode MS" w:hAnsi="Times New Roman" w:cs="Times New Roman"/>
          <w:kern w:val="1"/>
          <w:sz w:val="28"/>
          <w:szCs w:val="28"/>
          <w:lang w:eastAsia="ar-SA"/>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u w:val="single"/>
          <w:lang w:eastAsia="ar-SA"/>
        </w:rPr>
      </w:pPr>
      <w:r w:rsidRPr="00806FEE">
        <w:rPr>
          <w:rFonts w:ascii="Times New Roman" w:eastAsia="Arial Unicode MS" w:hAnsi="Times New Roman" w:cs="Times New Roman"/>
          <w:iCs/>
          <w:kern w:val="1"/>
          <w:sz w:val="28"/>
          <w:szCs w:val="28"/>
          <w:lang w:eastAsia="ar-SA"/>
        </w:rPr>
        <w:t>Наша Родина - Россия.</w:t>
      </w:r>
      <w:r w:rsidRPr="00806FEE">
        <w:rPr>
          <w:rFonts w:ascii="Times New Roman" w:eastAsia="Arial Unicode MS" w:hAnsi="Times New Roman" w:cs="Times New Roman"/>
          <w:bCs/>
          <w:kern w:val="1"/>
          <w:sz w:val="28"/>
          <w:szCs w:val="28"/>
          <w:lang w:eastAsia="ar-SA"/>
        </w:rPr>
        <w:t xml:space="preserve"> Наш город. </w:t>
      </w:r>
      <w:r w:rsidRPr="00806FEE">
        <w:rPr>
          <w:rFonts w:ascii="Times New Roman" w:eastAsia="Arial Unicode MS" w:hAnsi="Times New Roman" w:cs="Times New Roman"/>
          <w:iCs/>
          <w:kern w:val="1"/>
          <w:sz w:val="28"/>
          <w:szCs w:val="28"/>
          <w:lang w:eastAsia="ar-SA"/>
        </w:rPr>
        <w:t xml:space="preserve">Населенные пункты. Столица. </w:t>
      </w:r>
      <w:r w:rsidRPr="00806FEE">
        <w:rPr>
          <w:rFonts w:ascii="Times New Roman" w:eastAsia="Arial Unicode MS" w:hAnsi="Times New Roman" w:cs="Times New Roman"/>
          <w:kern w:val="1"/>
          <w:sz w:val="28"/>
          <w:szCs w:val="28"/>
          <w:lang w:eastAsia="ar-SA"/>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806FEE">
        <w:rPr>
          <w:rFonts w:ascii="Times New Roman" w:eastAsia="Arial Unicode MS" w:hAnsi="Times New Roman" w:cs="Times New Roman"/>
          <w:bCs/>
          <w:kern w:val="1"/>
          <w:sz w:val="28"/>
          <w:szCs w:val="28"/>
          <w:lang w:eastAsia="ar-SA"/>
        </w:rPr>
        <w:t xml:space="preserve">Праздники нашей страны.  </w:t>
      </w:r>
      <w:r w:rsidRPr="00806FEE">
        <w:rPr>
          <w:rFonts w:ascii="Times New Roman" w:eastAsia="Arial Unicode MS" w:hAnsi="Times New Roman" w:cs="Times New Roman"/>
          <w:kern w:val="1"/>
          <w:sz w:val="28"/>
          <w:szCs w:val="28"/>
          <w:lang w:eastAsia="ar-SA"/>
        </w:rPr>
        <w:t>Достижение нашей страны в науке и искусствах. Великие люди страны или края.  Деньги нашей страны. Получение и расходование денег.</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iCs/>
          <w:kern w:val="1"/>
          <w:sz w:val="28"/>
          <w:szCs w:val="28"/>
          <w:lang w:eastAsia="ar-SA"/>
        </w:rPr>
      </w:pPr>
      <w:r w:rsidRPr="00806FEE">
        <w:rPr>
          <w:rFonts w:ascii="Times New Roman" w:eastAsia="Arial Unicode MS" w:hAnsi="Times New Roman" w:cs="Times New Roman"/>
          <w:b/>
          <w:kern w:val="1"/>
          <w:sz w:val="28"/>
          <w:szCs w:val="28"/>
          <w:u w:val="single"/>
          <w:lang w:eastAsia="ar-SA"/>
        </w:rPr>
        <w:t>Безопасное поведение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iCs/>
          <w:kern w:val="1"/>
          <w:sz w:val="28"/>
          <w:szCs w:val="28"/>
          <w:lang w:eastAsia="ar-SA"/>
        </w:rPr>
        <w:t>Предупреждение заболеваний и травм.</w:t>
      </w:r>
      <w:r w:rsidRPr="00806FEE">
        <w:rPr>
          <w:rFonts w:ascii="Times New Roman" w:eastAsia="Arial Unicode MS" w:hAnsi="Times New Roman" w:cs="Times New Roman"/>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Cs/>
          <w:kern w:val="1"/>
          <w:sz w:val="28"/>
          <w:szCs w:val="28"/>
          <w:lang w:eastAsia="ar-SA"/>
        </w:rPr>
      </w:pPr>
      <w:r w:rsidRPr="00806FEE">
        <w:rPr>
          <w:rFonts w:ascii="Times New Roman" w:eastAsia="Arial Unicode MS" w:hAnsi="Times New Roman" w:cs="Times New Roman"/>
          <w:kern w:val="1"/>
          <w:sz w:val="28"/>
          <w:szCs w:val="28"/>
          <w:lang w:eastAsia="ar-SA"/>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iCs/>
          <w:kern w:val="1"/>
          <w:sz w:val="28"/>
          <w:szCs w:val="28"/>
          <w:lang w:eastAsia="ar-SA"/>
        </w:rPr>
        <w:t>Безопасное поведение в природе.</w:t>
      </w:r>
      <w:r w:rsidRPr="00806FEE">
        <w:rPr>
          <w:rFonts w:ascii="Times New Roman" w:eastAsia="Arial Unicode MS" w:hAnsi="Times New Roman" w:cs="Times New Roman"/>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Правила поведения человека при контакте с домашним животным. Правила поведения человека с  диким животным  в зоопарке, в природе.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Правила поведения с незнакомыми людьми, в незнакомом месте.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lastRenderedPageBreak/>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Телефоны первой помощи. Звонок по телефону экстренных служб</w:t>
      </w:r>
      <w:proofErr w:type="gramStart"/>
      <w:r w:rsidRPr="00806FEE">
        <w:rPr>
          <w:rFonts w:ascii="Times New Roman" w:eastAsia="Arial Unicode MS" w:hAnsi="Times New Roman" w:cs="Times New Roman"/>
          <w:kern w:val="1"/>
          <w:sz w:val="28"/>
          <w:szCs w:val="28"/>
          <w:lang w:eastAsia="ar-SA"/>
        </w:rPr>
        <w:t>..</w:t>
      </w:r>
      <w:proofErr w:type="gramEnd"/>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
          <w:kern w:val="1"/>
          <w:sz w:val="28"/>
          <w:szCs w:val="28"/>
          <w:lang w:eastAsia="ar-SA"/>
        </w:rPr>
      </w:pP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
          <w:kern w:val="1"/>
          <w:sz w:val="28"/>
          <w:szCs w:val="28"/>
          <w:lang w:eastAsia="ar-SA"/>
        </w:rPr>
      </w:pP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 xml:space="preserve">МУЗЫКА </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kern w:val="1"/>
          <w:sz w:val="28"/>
          <w:szCs w:val="28"/>
          <w:lang w:eastAsia="ar-SA"/>
        </w:rPr>
        <w:t>(</w:t>
      </w:r>
      <w:r w:rsidRPr="00806FEE">
        <w:rPr>
          <w:rFonts w:ascii="Times New Roman" w:eastAsia="Arial Unicode MS" w:hAnsi="Times New Roman" w:cs="Times New Roman"/>
          <w:b/>
          <w:bCs/>
          <w:kern w:val="1"/>
          <w:sz w:val="28"/>
          <w:szCs w:val="28"/>
          <w:lang w:eastAsia="ar-SA"/>
        </w:rPr>
        <w:t>дополнительный первый (</w:t>
      </w:r>
      <w:r w:rsidRPr="00806FEE">
        <w:rPr>
          <w:rFonts w:ascii="Times New Roman" w:eastAsia="Arial Unicode MS" w:hAnsi="Times New Roman" w:cs="Times New Roman"/>
          <w:b/>
          <w:bCs/>
          <w:kern w:val="1"/>
          <w:sz w:val="28"/>
          <w:szCs w:val="28"/>
          <w:lang w:val="en-US" w:eastAsia="ar-SA"/>
        </w:rPr>
        <w:t>I</w:t>
      </w:r>
      <w:r w:rsidRPr="00806FEE">
        <w:rPr>
          <w:rFonts w:ascii="Times New Roman" w:eastAsia="Arial Unicode MS" w:hAnsi="Times New Roman" w:cs="Times New Roman"/>
          <w:b/>
          <w:bCs/>
          <w:kern w:val="1"/>
          <w:sz w:val="28"/>
          <w:szCs w:val="28"/>
          <w:vertAlign w:val="superscript"/>
          <w:lang w:eastAsia="ar-SA"/>
        </w:rPr>
        <w:t>1</w:t>
      </w:r>
      <w:r w:rsidRPr="00806FEE">
        <w:rPr>
          <w:rFonts w:ascii="Times New Roman" w:eastAsia="Arial Unicode MS" w:hAnsi="Times New Roman" w:cs="Times New Roman"/>
          <w:b/>
          <w:bCs/>
          <w:kern w:val="1"/>
          <w:sz w:val="28"/>
          <w:szCs w:val="28"/>
          <w:lang w:eastAsia="ar-SA"/>
        </w:rPr>
        <w:t>)</w:t>
      </w:r>
      <w:r w:rsidRPr="00806FEE">
        <w:rPr>
          <w:rFonts w:ascii="Times New Roman" w:eastAsia="Arial Unicode MS" w:hAnsi="Times New Roman" w:cs="Times New Roman"/>
          <w:b/>
          <w:kern w:val="1"/>
          <w:sz w:val="28"/>
          <w:szCs w:val="28"/>
          <w:lang w:eastAsia="ar-SA"/>
        </w:rPr>
        <w:t>-</w:t>
      </w:r>
      <w:r w:rsidRPr="00806FEE">
        <w:rPr>
          <w:rFonts w:ascii="Times New Roman" w:eastAsia="Arial Unicode MS" w:hAnsi="Times New Roman" w:cs="Times New Roman"/>
          <w:b/>
          <w:kern w:val="1"/>
          <w:sz w:val="28"/>
          <w:szCs w:val="28"/>
          <w:lang w:val="en-US" w:eastAsia="ar-SA"/>
        </w:rPr>
        <w:t>V</w:t>
      </w:r>
      <w:r w:rsidRPr="00806FEE">
        <w:rPr>
          <w:rFonts w:ascii="Times New Roman" w:eastAsia="Arial Unicode MS" w:hAnsi="Times New Roman" w:cs="Times New Roman"/>
          <w:b/>
          <w:kern w:val="1"/>
          <w:sz w:val="28"/>
          <w:szCs w:val="28"/>
          <w:lang w:eastAsia="ar-SA"/>
        </w:rPr>
        <w:t xml:space="preserve"> классы; </w:t>
      </w:r>
      <w:r w:rsidRPr="00806FEE">
        <w:rPr>
          <w:rFonts w:ascii="Times New Roman" w:eastAsia="Arial Unicode MS" w:hAnsi="Times New Roman" w:cs="Times New Roman"/>
          <w:b/>
          <w:kern w:val="1"/>
          <w:sz w:val="28"/>
          <w:szCs w:val="28"/>
          <w:lang w:val="en-US" w:eastAsia="ar-SA"/>
        </w:rPr>
        <w:t>I</w:t>
      </w:r>
      <w:r w:rsidRPr="00806FEE">
        <w:rPr>
          <w:rFonts w:ascii="Times New Roman" w:eastAsia="Arial Unicode MS" w:hAnsi="Times New Roman" w:cs="Times New Roman"/>
          <w:b/>
          <w:kern w:val="1"/>
          <w:sz w:val="28"/>
          <w:szCs w:val="28"/>
          <w:lang w:eastAsia="ar-SA"/>
        </w:rPr>
        <w:t>-</w:t>
      </w:r>
      <w:r w:rsidRPr="00806FEE">
        <w:rPr>
          <w:rFonts w:ascii="Times New Roman" w:eastAsia="Arial Unicode MS" w:hAnsi="Times New Roman" w:cs="Times New Roman"/>
          <w:b/>
          <w:kern w:val="1"/>
          <w:sz w:val="28"/>
          <w:szCs w:val="28"/>
          <w:lang w:val="en-US" w:eastAsia="ar-SA"/>
        </w:rPr>
        <w:t>V</w:t>
      </w:r>
      <w:r w:rsidRPr="00806FEE">
        <w:rPr>
          <w:rFonts w:ascii="Times New Roman" w:eastAsia="Arial Unicode MS" w:hAnsi="Times New Roman" w:cs="Times New Roman"/>
          <w:b/>
          <w:kern w:val="1"/>
          <w:sz w:val="28"/>
          <w:szCs w:val="28"/>
          <w:lang w:eastAsia="ar-SA"/>
        </w:rPr>
        <w:t xml:space="preserve"> классы)</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Пояснительная записка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«Музыка» ― учебный предмет, предназначенный для формирования у обу</w:t>
      </w:r>
      <w:r w:rsidRPr="00806FEE">
        <w:rPr>
          <w:rFonts w:ascii="Times New Roman" w:eastAsia="Arial Unicode MS" w:hAnsi="Times New Roman" w:cs="Times New Roman"/>
          <w:color w:val="00000A"/>
          <w:kern w:val="1"/>
          <w:sz w:val="28"/>
          <w:szCs w:val="28"/>
          <w:lang w:eastAsia="ar-SA"/>
        </w:rPr>
        <w:softHyphen/>
        <w:t>ча</w:t>
      </w:r>
      <w:r w:rsidRPr="00806FEE">
        <w:rPr>
          <w:rFonts w:ascii="Times New Roman" w:eastAsia="Arial Unicode MS" w:hAnsi="Times New Roman" w:cs="Times New Roman"/>
          <w:color w:val="00000A"/>
          <w:kern w:val="1"/>
          <w:sz w:val="28"/>
          <w:szCs w:val="28"/>
          <w:lang w:eastAsia="ar-SA"/>
        </w:rPr>
        <w:softHyphen/>
        <w:t>ю</w:t>
      </w:r>
      <w:r w:rsidRPr="00806FEE">
        <w:rPr>
          <w:rFonts w:ascii="Times New Roman" w:eastAsia="Arial Unicode MS" w:hAnsi="Times New Roman" w:cs="Times New Roman"/>
          <w:color w:val="00000A"/>
          <w:kern w:val="1"/>
          <w:sz w:val="28"/>
          <w:szCs w:val="28"/>
          <w:lang w:eastAsia="ar-SA"/>
        </w:rPr>
        <w:softHyphen/>
        <w:t>щи</w:t>
      </w:r>
      <w:r w:rsidRPr="00806FEE">
        <w:rPr>
          <w:rFonts w:ascii="Times New Roman" w:eastAsia="Arial Unicode MS" w:hAnsi="Times New Roman" w:cs="Times New Roman"/>
          <w:color w:val="00000A"/>
          <w:kern w:val="1"/>
          <w:sz w:val="28"/>
          <w:szCs w:val="28"/>
          <w:lang w:eastAsia="ar-SA"/>
        </w:rPr>
        <w:softHyphen/>
        <w:t>х</w:t>
      </w:r>
      <w:r w:rsidRPr="00806FEE">
        <w:rPr>
          <w:rFonts w:ascii="Times New Roman" w:eastAsia="Arial Unicode MS" w:hAnsi="Times New Roman" w:cs="Times New Roman"/>
          <w:color w:val="00000A"/>
          <w:kern w:val="1"/>
          <w:sz w:val="28"/>
          <w:szCs w:val="28"/>
          <w:lang w:eastAsia="ar-SA"/>
        </w:rPr>
        <w:softHyphen/>
        <w:t>ся с умственной отсталостью (интеллектуальными нарушениями) элементарных знаний, уме</w:t>
      </w:r>
      <w:r w:rsidRPr="00806FEE">
        <w:rPr>
          <w:rFonts w:ascii="Times New Roman" w:eastAsia="Arial Unicode MS" w:hAnsi="Times New Roman" w:cs="Times New Roman"/>
          <w:color w:val="00000A"/>
          <w:kern w:val="1"/>
          <w:sz w:val="28"/>
          <w:szCs w:val="28"/>
          <w:lang w:eastAsia="ar-SA"/>
        </w:rPr>
        <w:softHyphen/>
        <w:t>ний и навыков в области музыкального искусства, развития их музыкальных спо</w:t>
      </w:r>
      <w:r w:rsidRPr="00806FEE">
        <w:rPr>
          <w:rFonts w:ascii="Times New Roman" w:eastAsia="Arial Unicode MS" w:hAnsi="Times New Roman" w:cs="Times New Roman"/>
          <w:color w:val="00000A"/>
          <w:kern w:val="1"/>
          <w:sz w:val="28"/>
          <w:szCs w:val="28"/>
          <w:lang w:eastAsia="ar-SA"/>
        </w:rPr>
        <w:softHyphen/>
        <w:t>собностей, мотивации к музыкальной деятельности</w:t>
      </w:r>
      <w:r w:rsidRPr="00806FEE">
        <w:rPr>
          <w:rFonts w:ascii="Times New Roman" w:eastAsia="Arial Unicode MS" w:hAnsi="Times New Roman" w:cs="Times New Roman"/>
          <w:color w:val="000000"/>
          <w:kern w:val="1"/>
          <w:sz w:val="28"/>
          <w:szCs w:val="28"/>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Цель </w:t>
      </w:r>
      <w:r w:rsidRPr="00806FEE">
        <w:rPr>
          <w:rFonts w:ascii="Times New Roman" w:eastAsia="Arial Unicode MS" w:hAnsi="Times New Roman" w:cs="Times New Roman"/>
          <w:color w:val="00000A"/>
          <w:kern w:val="1"/>
          <w:sz w:val="28"/>
          <w:szCs w:val="28"/>
          <w:lang w:eastAsia="ar-SA"/>
        </w:rPr>
        <w:t xml:space="preserve">― приобщение к музыкальной культуре </w:t>
      </w:r>
      <w:proofErr w:type="gramStart"/>
      <w:r w:rsidRPr="00806FEE">
        <w:rPr>
          <w:rFonts w:ascii="Times New Roman" w:eastAsia="Arial Unicode MS" w:hAnsi="Times New Roman" w:cs="Times New Roman"/>
          <w:color w:val="00000A"/>
          <w:kern w:val="1"/>
          <w:sz w:val="28"/>
          <w:szCs w:val="28"/>
          <w:lang w:eastAsia="ar-SA"/>
        </w:rPr>
        <w:t>обучающихся</w:t>
      </w:r>
      <w:proofErr w:type="gramEnd"/>
      <w:r w:rsidRPr="00806FEE">
        <w:rPr>
          <w:rFonts w:ascii="Times New Roman" w:eastAsia="Arial Unicode MS" w:hAnsi="Times New Roman" w:cs="Times New Roman"/>
          <w:color w:val="00000A"/>
          <w:kern w:val="1"/>
          <w:sz w:val="28"/>
          <w:szCs w:val="28"/>
          <w:lang w:eastAsia="ar-SA"/>
        </w:rPr>
        <w:t xml:space="preserve"> с умственной отсталостью (интеллектуальными нарушениями) как к неотъемлемой части духовной культуры.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Задачи учебного предмета «Музыка»:</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 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806FEE">
        <w:rPr>
          <w:rFonts w:ascii="Times New Roman" w:eastAsia="Times New Roman" w:hAnsi="Times New Roman" w:cs="Times New Roman"/>
          <w:kern w:val="1"/>
          <w:sz w:val="28"/>
          <w:szCs w:val="28"/>
          <w:lang w:eastAsia="ar-SA"/>
        </w:rPr>
        <w:t>слушательскими</w:t>
      </w:r>
      <w:proofErr w:type="spellEnd"/>
      <w:r w:rsidRPr="00806FEE">
        <w:rPr>
          <w:rFonts w:ascii="Times New Roman" w:eastAsia="Times New Roman" w:hAnsi="Times New Roman" w:cs="Times New Roman"/>
          <w:kern w:val="1"/>
          <w:sz w:val="28"/>
          <w:szCs w:val="28"/>
          <w:lang w:eastAsia="ar-SA"/>
        </w:rPr>
        <w:t xml:space="preserve"> и доступными исполнительскими умениями).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формирование простейших эстетических ориентиров и их использование в организации обыденной жизни и праздника.</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 xml:space="preserve">Коррекционная направленность учебного предмета «Музыка» обеспечивается </w:t>
      </w:r>
      <w:proofErr w:type="spellStart"/>
      <w:r w:rsidRPr="00806FEE">
        <w:rPr>
          <w:rFonts w:ascii="Times New Roman" w:eastAsia="Arial Unicode MS" w:hAnsi="Times New Roman" w:cs="Times New Roman"/>
          <w:color w:val="00000A"/>
          <w:kern w:val="1"/>
          <w:sz w:val="28"/>
          <w:szCs w:val="28"/>
          <w:lang w:eastAsia="ar-SA"/>
        </w:rPr>
        <w:t>композиционностъю</w:t>
      </w:r>
      <w:proofErr w:type="spellEnd"/>
      <w:r w:rsidRPr="00806FEE">
        <w:rPr>
          <w:rFonts w:ascii="Times New Roman" w:eastAsia="Arial Unicode MS" w:hAnsi="Times New Roman" w:cs="Times New Roman"/>
          <w:color w:val="00000A"/>
          <w:kern w:val="1"/>
          <w:sz w:val="28"/>
          <w:szCs w:val="28"/>
          <w:lang w:eastAsia="ar-SA"/>
        </w:rPr>
        <w:t>, игровой направленностью, эмоциональной дополнительностью используемых методов. М</w:t>
      </w:r>
      <w:r w:rsidRPr="00806FEE">
        <w:rPr>
          <w:rFonts w:ascii="Times New Roman" w:eastAsia="Arial Unicode MS" w:hAnsi="Times New Roman" w:cs="Times New Roman"/>
          <w:color w:val="000000"/>
          <w:kern w:val="1"/>
          <w:sz w:val="28"/>
          <w:szCs w:val="28"/>
          <w:lang w:eastAsia="ar-SA"/>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Содержание учебного предмета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 содержание программы входит овладение обучающимися с умственной от</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та</w:t>
      </w:r>
      <w:r w:rsidRPr="00806FEE">
        <w:rPr>
          <w:rFonts w:ascii="Times New Roman" w:eastAsia="Arial Unicode MS" w:hAnsi="Times New Roman" w:cs="Times New Roman"/>
          <w:color w:val="00000A"/>
          <w:kern w:val="1"/>
          <w:sz w:val="28"/>
          <w:szCs w:val="28"/>
          <w:lang w:eastAsia="ar-SA"/>
        </w:rPr>
        <w:softHyphen/>
        <w:t>ло</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тью (интеллектуальными нарушениями) в до</w:t>
      </w:r>
      <w:r w:rsidRPr="00806FEE">
        <w:rPr>
          <w:rFonts w:ascii="Times New Roman" w:eastAsia="Arial Unicode MS" w:hAnsi="Times New Roman" w:cs="Times New Roman"/>
          <w:color w:val="00000A"/>
          <w:kern w:val="1"/>
          <w:sz w:val="28"/>
          <w:szCs w:val="28"/>
          <w:lang w:eastAsia="ar-SA"/>
        </w:rPr>
        <w:softHyphen/>
        <w:t>ступной для них форме и объеме сле</w:t>
      </w:r>
      <w:r w:rsidRPr="00806FEE">
        <w:rPr>
          <w:rFonts w:ascii="Times New Roman" w:eastAsia="Arial Unicode MS" w:hAnsi="Times New Roman" w:cs="Times New Roman"/>
          <w:color w:val="00000A"/>
          <w:kern w:val="1"/>
          <w:sz w:val="28"/>
          <w:szCs w:val="28"/>
          <w:lang w:eastAsia="ar-SA"/>
        </w:rPr>
        <w:softHyphen/>
        <w:t>ду</w:t>
      </w:r>
      <w:r w:rsidRPr="00806FEE">
        <w:rPr>
          <w:rFonts w:ascii="Times New Roman" w:eastAsia="Arial Unicode MS" w:hAnsi="Times New Roman" w:cs="Times New Roman"/>
          <w:color w:val="00000A"/>
          <w:kern w:val="1"/>
          <w:sz w:val="28"/>
          <w:szCs w:val="28"/>
          <w:lang w:eastAsia="ar-SA"/>
        </w:rPr>
        <w:softHyphen/>
        <w:t>ю</w:t>
      </w:r>
      <w:r w:rsidRPr="00806FEE">
        <w:rPr>
          <w:rFonts w:ascii="Times New Roman" w:eastAsia="Arial Unicode MS" w:hAnsi="Times New Roman" w:cs="Times New Roman"/>
          <w:color w:val="00000A"/>
          <w:kern w:val="1"/>
          <w:sz w:val="28"/>
          <w:szCs w:val="28"/>
          <w:lang w:eastAsia="ar-SA"/>
        </w:rPr>
        <w:softHyphen/>
        <w:t>щи</w:t>
      </w:r>
      <w:r w:rsidRPr="00806FEE">
        <w:rPr>
          <w:rFonts w:ascii="Times New Roman" w:eastAsia="Arial Unicode MS" w:hAnsi="Times New Roman" w:cs="Times New Roman"/>
          <w:color w:val="00000A"/>
          <w:kern w:val="1"/>
          <w:sz w:val="28"/>
          <w:szCs w:val="28"/>
          <w:lang w:eastAsia="ar-SA"/>
        </w:rPr>
        <w:softHyphen/>
        <w:t>ми видами музыкальной деятельности: восприятие музыки, хоровое пение, эле</w:t>
      </w:r>
      <w:r w:rsidRPr="00806FEE">
        <w:rPr>
          <w:rFonts w:ascii="Times New Roman" w:eastAsia="Arial Unicode MS" w:hAnsi="Times New Roman" w:cs="Times New Roman"/>
          <w:color w:val="00000A"/>
          <w:kern w:val="1"/>
          <w:sz w:val="28"/>
          <w:szCs w:val="28"/>
          <w:lang w:eastAsia="ar-SA"/>
        </w:rPr>
        <w:softHyphen/>
        <w:t>ме</w:t>
      </w:r>
      <w:r w:rsidRPr="00806FEE">
        <w:rPr>
          <w:rFonts w:ascii="Times New Roman" w:eastAsia="Arial Unicode MS" w:hAnsi="Times New Roman" w:cs="Times New Roman"/>
          <w:color w:val="00000A"/>
          <w:kern w:val="1"/>
          <w:sz w:val="28"/>
          <w:szCs w:val="28"/>
          <w:lang w:eastAsia="ar-SA"/>
        </w:rPr>
        <w:softHyphen/>
        <w:t>нты му</w:t>
      </w:r>
      <w:r w:rsidRPr="00806FEE">
        <w:rPr>
          <w:rFonts w:ascii="Times New Roman" w:eastAsia="Arial Unicode MS" w:hAnsi="Times New Roman" w:cs="Times New Roman"/>
          <w:color w:val="00000A"/>
          <w:kern w:val="1"/>
          <w:sz w:val="28"/>
          <w:szCs w:val="28"/>
          <w:lang w:eastAsia="ar-SA"/>
        </w:rPr>
        <w:softHyphen/>
        <w:t>зы</w:t>
      </w:r>
      <w:r w:rsidRPr="00806FEE">
        <w:rPr>
          <w:rFonts w:ascii="Times New Roman" w:eastAsia="Arial Unicode MS" w:hAnsi="Times New Roman" w:cs="Times New Roman"/>
          <w:color w:val="00000A"/>
          <w:kern w:val="1"/>
          <w:sz w:val="28"/>
          <w:szCs w:val="28"/>
          <w:lang w:eastAsia="ar-SA"/>
        </w:rPr>
        <w:softHyphen/>
        <w:t>кальной грамоты, игра на музыкальных инструментах детского оркестра.</w:t>
      </w:r>
      <w:r w:rsidRPr="00806FEE">
        <w:rPr>
          <w:rFonts w:ascii="Times New Roman" w:eastAsia="Arial Unicode MS" w:hAnsi="Times New Roman" w:cs="Times New Roman"/>
          <w:color w:val="000000"/>
          <w:kern w:val="1"/>
          <w:sz w:val="28"/>
          <w:szCs w:val="28"/>
          <w:lang w:eastAsia="ar-SA"/>
        </w:rPr>
        <w:t xml:space="preserve"> Со</w:t>
      </w:r>
      <w:r w:rsidRPr="00806FEE">
        <w:rPr>
          <w:rFonts w:ascii="Times New Roman" w:eastAsia="Arial Unicode MS" w:hAnsi="Times New Roman" w:cs="Times New Roman"/>
          <w:color w:val="000000"/>
          <w:kern w:val="1"/>
          <w:sz w:val="28"/>
          <w:szCs w:val="28"/>
          <w:lang w:eastAsia="ar-SA"/>
        </w:rPr>
        <w:softHyphen/>
        <w:t>де</w:t>
      </w:r>
      <w:r w:rsidRPr="00806FEE">
        <w:rPr>
          <w:rFonts w:ascii="Times New Roman" w:eastAsia="Arial Unicode MS" w:hAnsi="Times New Roman" w:cs="Times New Roman"/>
          <w:color w:val="000000"/>
          <w:kern w:val="1"/>
          <w:sz w:val="28"/>
          <w:szCs w:val="28"/>
          <w:lang w:eastAsia="ar-SA"/>
        </w:rPr>
        <w:softHyphen/>
        <w:t>ржание про</w:t>
      </w:r>
      <w:r w:rsidRPr="00806FEE">
        <w:rPr>
          <w:rFonts w:ascii="Times New Roman" w:eastAsia="Arial Unicode MS" w:hAnsi="Times New Roman" w:cs="Times New Roman"/>
          <w:color w:val="000000"/>
          <w:kern w:val="1"/>
          <w:sz w:val="28"/>
          <w:szCs w:val="28"/>
          <w:lang w:eastAsia="ar-SA"/>
        </w:rPr>
        <w:softHyphen/>
        <w:t>граммного материала уро</w:t>
      </w:r>
      <w:r w:rsidRPr="00806FEE">
        <w:rPr>
          <w:rFonts w:ascii="Times New Roman" w:eastAsia="Arial Unicode MS" w:hAnsi="Times New Roman" w:cs="Times New Roman"/>
          <w:color w:val="000000"/>
          <w:kern w:val="1"/>
          <w:sz w:val="28"/>
          <w:szCs w:val="28"/>
          <w:lang w:eastAsia="ar-SA"/>
        </w:rPr>
        <w:softHyphen/>
        <w:t>ков состоит из элементарного теоретического ма</w:t>
      </w:r>
      <w:r w:rsidRPr="00806FEE">
        <w:rPr>
          <w:rFonts w:ascii="Times New Roman" w:eastAsia="Arial Unicode MS" w:hAnsi="Times New Roman" w:cs="Times New Roman"/>
          <w:color w:val="000000"/>
          <w:kern w:val="1"/>
          <w:sz w:val="28"/>
          <w:szCs w:val="28"/>
          <w:lang w:eastAsia="ar-SA"/>
        </w:rPr>
        <w:softHyphen/>
        <w:t>териала, доступных видов му</w:t>
      </w:r>
      <w:r w:rsidRPr="00806FEE">
        <w:rPr>
          <w:rFonts w:ascii="Times New Roman" w:eastAsia="Arial Unicode MS" w:hAnsi="Times New Roman" w:cs="Times New Roman"/>
          <w:color w:val="000000"/>
          <w:kern w:val="1"/>
          <w:sz w:val="28"/>
          <w:szCs w:val="28"/>
          <w:lang w:eastAsia="ar-SA"/>
        </w:rPr>
        <w:softHyphen/>
        <w:t>зы</w:t>
      </w:r>
      <w:r w:rsidRPr="00806FEE">
        <w:rPr>
          <w:rFonts w:ascii="Times New Roman" w:eastAsia="Arial Unicode MS" w:hAnsi="Times New Roman" w:cs="Times New Roman"/>
          <w:color w:val="000000"/>
          <w:kern w:val="1"/>
          <w:sz w:val="28"/>
          <w:szCs w:val="28"/>
          <w:lang w:eastAsia="ar-SA"/>
        </w:rPr>
        <w:softHyphen/>
        <w:t>каль</w:t>
      </w:r>
      <w:r w:rsidRPr="00806FEE">
        <w:rPr>
          <w:rFonts w:ascii="Times New Roman" w:eastAsia="Arial Unicode MS" w:hAnsi="Times New Roman" w:cs="Times New Roman"/>
          <w:color w:val="000000"/>
          <w:kern w:val="1"/>
          <w:sz w:val="28"/>
          <w:szCs w:val="28"/>
          <w:lang w:eastAsia="ar-SA"/>
        </w:rPr>
        <w:softHyphen/>
        <w:t>ной деятельности, музыкальных произведений для слу</w:t>
      </w:r>
      <w:r w:rsidRPr="00806FEE">
        <w:rPr>
          <w:rFonts w:ascii="Times New Roman" w:eastAsia="Arial Unicode MS" w:hAnsi="Times New Roman" w:cs="Times New Roman"/>
          <w:color w:val="000000"/>
          <w:kern w:val="1"/>
          <w:sz w:val="28"/>
          <w:szCs w:val="28"/>
          <w:lang w:eastAsia="ar-SA"/>
        </w:rPr>
        <w:softHyphen/>
        <w:t>ша</w:t>
      </w:r>
      <w:r w:rsidRPr="00806FEE">
        <w:rPr>
          <w:rFonts w:ascii="Times New Roman" w:eastAsia="Arial Unicode MS" w:hAnsi="Times New Roman" w:cs="Times New Roman"/>
          <w:color w:val="000000"/>
          <w:kern w:val="1"/>
          <w:sz w:val="28"/>
          <w:szCs w:val="28"/>
          <w:lang w:eastAsia="ar-SA"/>
        </w:rPr>
        <w:softHyphen/>
        <w:t>ния и исполнения, во</w:t>
      </w:r>
      <w:r w:rsidRPr="00806FEE">
        <w:rPr>
          <w:rFonts w:ascii="Times New Roman" w:eastAsia="Arial Unicode MS" w:hAnsi="Times New Roman" w:cs="Times New Roman"/>
          <w:color w:val="000000"/>
          <w:kern w:val="1"/>
          <w:sz w:val="28"/>
          <w:szCs w:val="28"/>
          <w:lang w:eastAsia="ar-SA"/>
        </w:rPr>
        <w:softHyphen/>
        <w:t>каль</w:t>
      </w:r>
      <w:r w:rsidRPr="00806FEE">
        <w:rPr>
          <w:rFonts w:ascii="Times New Roman" w:eastAsia="Arial Unicode MS" w:hAnsi="Times New Roman" w:cs="Times New Roman"/>
          <w:color w:val="000000"/>
          <w:kern w:val="1"/>
          <w:sz w:val="28"/>
          <w:szCs w:val="28"/>
          <w:lang w:eastAsia="ar-SA"/>
        </w:rPr>
        <w:softHyphen/>
        <w:t xml:space="preserve">ных упражнений.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Восприятие музыки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Репертуар для слушания</w:t>
      </w:r>
      <w:r w:rsidRPr="00806FEE">
        <w:rPr>
          <w:rFonts w:ascii="Times New Roman" w:eastAsia="Arial Unicode MS" w:hAnsi="Times New Roman" w:cs="Times New Roman"/>
          <w:color w:val="00000A"/>
          <w:kern w:val="1"/>
          <w:sz w:val="28"/>
          <w:szCs w:val="28"/>
          <w:lang w:eastAsia="ar-SA"/>
        </w:rPr>
        <w:t xml:space="preserve">: </w:t>
      </w:r>
      <w:r w:rsidRPr="00806FEE">
        <w:rPr>
          <w:rFonts w:ascii="Times New Roman" w:eastAsia="Arial Unicode MS" w:hAnsi="Times New Roman" w:cs="Times New Roman"/>
          <w:color w:val="000000"/>
          <w:kern w:val="1"/>
          <w:sz w:val="28"/>
          <w:szCs w:val="28"/>
          <w:lang w:eastAsia="ar-SA"/>
        </w:rPr>
        <w:t>произведения отечественной музыкальной культуры; музыка народная и композиторская; детская, классическая, современная.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proofErr w:type="gramStart"/>
      <w:r w:rsidRPr="00806FEE">
        <w:rPr>
          <w:rFonts w:ascii="Times New Roman" w:eastAsia="Arial Unicode MS" w:hAnsi="Times New Roman" w:cs="Times New Roman"/>
          <w:b/>
          <w:i/>
          <w:color w:val="00000A"/>
          <w:kern w:val="1"/>
          <w:sz w:val="28"/>
          <w:szCs w:val="28"/>
          <w:lang w:eastAsia="ar-SA"/>
        </w:rPr>
        <w:t>Примерная тематика произведений</w:t>
      </w:r>
      <w:r w:rsidRPr="00806FEE">
        <w:rPr>
          <w:rFonts w:ascii="Times New Roman" w:eastAsia="Arial Unicode MS" w:hAnsi="Times New Roman" w:cs="Times New Roman"/>
          <w:color w:val="00000A"/>
          <w:kern w:val="1"/>
          <w:sz w:val="28"/>
          <w:szCs w:val="28"/>
          <w:lang w:eastAsia="ar-SA"/>
        </w:rPr>
        <w:t xml:space="preserve">: о природе, труде, профессиях, общественных явлениях, детстве, школьной жизни и т.д. </w:t>
      </w:r>
      <w:proofErr w:type="gramEnd"/>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Жанровое разнообразие</w:t>
      </w:r>
      <w:r w:rsidRPr="00806FEE">
        <w:rPr>
          <w:rFonts w:ascii="Times New Roman" w:eastAsia="Arial Unicode MS" w:hAnsi="Times New Roman" w:cs="Times New Roman"/>
          <w:color w:val="00000A"/>
          <w:kern w:val="1"/>
          <w:sz w:val="28"/>
          <w:szCs w:val="28"/>
          <w:lang w:eastAsia="ar-SA"/>
        </w:rPr>
        <w:t>: праздничная, маршевая, колыбельная песни и пр.</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Слушание музыки: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 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развитие умения передавать словами внутреннее содержание музыкального произведения;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развитие умения определять разнообразные по форме и характеру музыкальные произведения (марш, танец, песня; весела, грустная, спокойная мелодия);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развитие умения различать части песни (запев, припев, проигрыш, окончание);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 ознакомление с пением соло и хором; формирование представлений о различных музыкальных коллективах (ансамбль, оркестр);</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знакомство с музыкальными инструментами и их звучанием (фортепиано, барабан, скрипка и др.)</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Хоровое пение.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Песенный репертуар</w:t>
      </w:r>
      <w:r w:rsidRPr="00806FEE">
        <w:rPr>
          <w:rFonts w:ascii="Times New Roman" w:eastAsia="Arial Unicode MS" w:hAnsi="Times New Roman" w:cs="Times New Roman"/>
          <w:color w:val="00000A"/>
          <w:kern w:val="1"/>
          <w:sz w:val="28"/>
          <w:szCs w:val="28"/>
          <w:lang w:eastAsia="ar-SA"/>
        </w:rPr>
        <w:t xml:space="preserve">: </w:t>
      </w:r>
      <w:r w:rsidRPr="00806FEE">
        <w:rPr>
          <w:rFonts w:ascii="Times New Roman" w:eastAsia="Arial Unicode MS" w:hAnsi="Times New Roman" w:cs="Times New Roman"/>
          <w:color w:val="000000"/>
          <w:kern w:val="1"/>
          <w:sz w:val="28"/>
          <w:szCs w:val="28"/>
          <w:lang w:eastAsia="ar-SA"/>
        </w:rPr>
        <w:t>произведения отечественной музыкальной культуры; му</w:t>
      </w:r>
      <w:r w:rsidRPr="00806FEE">
        <w:rPr>
          <w:rFonts w:ascii="Times New Roman" w:eastAsia="Arial Unicode MS" w:hAnsi="Times New Roman" w:cs="Times New Roman"/>
          <w:color w:val="000000"/>
          <w:kern w:val="1"/>
          <w:sz w:val="28"/>
          <w:szCs w:val="28"/>
          <w:lang w:eastAsia="ar-SA"/>
        </w:rPr>
        <w:softHyphen/>
        <w:t>зы</w:t>
      </w:r>
      <w:r w:rsidRPr="00806FEE">
        <w:rPr>
          <w:rFonts w:ascii="Times New Roman" w:eastAsia="Arial Unicode MS" w:hAnsi="Times New Roman" w:cs="Times New Roman"/>
          <w:color w:val="000000"/>
          <w:kern w:val="1"/>
          <w:sz w:val="28"/>
          <w:szCs w:val="28"/>
          <w:lang w:eastAsia="ar-SA"/>
        </w:rPr>
        <w:softHyphen/>
        <w:t>ка народная и композиторская; детская, классическая, современная. Используемый пе</w:t>
      </w:r>
      <w:r w:rsidRPr="00806FEE">
        <w:rPr>
          <w:rFonts w:ascii="Times New Roman" w:eastAsia="Arial Unicode MS" w:hAnsi="Times New Roman" w:cs="Times New Roman"/>
          <w:color w:val="000000"/>
          <w:kern w:val="1"/>
          <w:sz w:val="28"/>
          <w:szCs w:val="28"/>
          <w:lang w:eastAsia="ar-SA"/>
        </w:rPr>
        <w:softHyphen/>
        <w:t>сенный материал должен быть доступным по смыслу, отражать знакомые образы, со</w:t>
      </w:r>
      <w:r w:rsidRPr="00806FEE">
        <w:rPr>
          <w:rFonts w:ascii="Times New Roman" w:eastAsia="Arial Unicode MS" w:hAnsi="Times New Roman" w:cs="Times New Roman"/>
          <w:color w:val="000000"/>
          <w:kern w:val="1"/>
          <w:sz w:val="28"/>
          <w:szCs w:val="28"/>
          <w:lang w:eastAsia="ar-SA"/>
        </w:rPr>
        <w:softHyphen/>
        <w:t>бытия и явления, иметь простой ритмический рисунок мелодии, короткие му</w:t>
      </w:r>
      <w:r w:rsidRPr="00806FEE">
        <w:rPr>
          <w:rFonts w:ascii="Times New Roman" w:eastAsia="Arial Unicode MS" w:hAnsi="Times New Roman" w:cs="Times New Roman"/>
          <w:color w:val="000000"/>
          <w:kern w:val="1"/>
          <w:sz w:val="28"/>
          <w:szCs w:val="28"/>
          <w:lang w:eastAsia="ar-SA"/>
        </w:rPr>
        <w:softHyphen/>
        <w:t>зы</w:t>
      </w:r>
      <w:r w:rsidRPr="00806FEE">
        <w:rPr>
          <w:rFonts w:ascii="Times New Roman" w:eastAsia="Arial Unicode MS" w:hAnsi="Times New Roman" w:cs="Times New Roman"/>
          <w:color w:val="000000"/>
          <w:kern w:val="1"/>
          <w:sz w:val="28"/>
          <w:szCs w:val="28"/>
          <w:lang w:eastAsia="ar-SA"/>
        </w:rPr>
        <w:softHyphen/>
        <w:t>каль</w:t>
      </w:r>
      <w:r w:rsidRPr="00806FEE">
        <w:rPr>
          <w:rFonts w:ascii="Times New Roman" w:eastAsia="Arial Unicode MS" w:hAnsi="Times New Roman" w:cs="Times New Roman"/>
          <w:color w:val="000000"/>
          <w:kern w:val="1"/>
          <w:sz w:val="28"/>
          <w:szCs w:val="28"/>
          <w:lang w:eastAsia="ar-SA"/>
        </w:rPr>
        <w:softHyphen/>
        <w:t>ные фразы, соответствовать требованиям организации щадящего режима по от</w:t>
      </w:r>
      <w:r w:rsidRPr="00806FEE">
        <w:rPr>
          <w:rFonts w:ascii="Times New Roman" w:eastAsia="Arial Unicode MS" w:hAnsi="Times New Roman" w:cs="Times New Roman"/>
          <w:color w:val="000000"/>
          <w:kern w:val="1"/>
          <w:sz w:val="28"/>
          <w:szCs w:val="28"/>
          <w:lang w:eastAsia="ar-SA"/>
        </w:rPr>
        <w:softHyphen/>
        <w:t>но</w:t>
      </w:r>
      <w:r w:rsidRPr="00806FEE">
        <w:rPr>
          <w:rFonts w:ascii="Times New Roman" w:eastAsia="Arial Unicode MS" w:hAnsi="Times New Roman" w:cs="Times New Roman"/>
          <w:color w:val="000000"/>
          <w:kern w:val="1"/>
          <w:sz w:val="28"/>
          <w:szCs w:val="28"/>
          <w:lang w:eastAsia="ar-SA"/>
        </w:rPr>
        <w:softHyphen/>
        <w:t>ше</w:t>
      </w:r>
      <w:r w:rsidRPr="00806FEE">
        <w:rPr>
          <w:rFonts w:ascii="Times New Roman" w:eastAsia="Arial Unicode MS" w:hAnsi="Times New Roman" w:cs="Times New Roman"/>
          <w:color w:val="000000"/>
          <w:kern w:val="1"/>
          <w:sz w:val="28"/>
          <w:szCs w:val="28"/>
          <w:lang w:eastAsia="ar-SA"/>
        </w:rPr>
        <w:softHyphen/>
        <w:t>нию к детскому голосу</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proofErr w:type="gramStart"/>
      <w:r w:rsidRPr="00806FEE">
        <w:rPr>
          <w:rFonts w:ascii="Times New Roman" w:eastAsia="Arial Unicode MS" w:hAnsi="Times New Roman" w:cs="Times New Roman"/>
          <w:b/>
          <w:i/>
          <w:color w:val="00000A"/>
          <w:kern w:val="1"/>
          <w:sz w:val="28"/>
          <w:szCs w:val="28"/>
          <w:lang w:eastAsia="ar-SA"/>
        </w:rPr>
        <w:t>Примерная тематика произведений</w:t>
      </w:r>
      <w:r w:rsidRPr="00806FEE">
        <w:rPr>
          <w:rFonts w:ascii="Times New Roman" w:eastAsia="Arial Unicode MS" w:hAnsi="Times New Roman" w:cs="Times New Roman"/>
          <w:color w:val="00000A"/>
          <w:kern w:val="1"/>
          <w:sz w:val="28"/>
          <w:szCs w:val="28"/>
          <w:lang w:eastAsia="ar-SA"/>
        </w:rPr>
        <w:t xml:space="preserve">: о природе, труде, профессиях, общественных явлениях, детстве, школьной жизни и т.д. </w:t>
      </w:r>
      <w:proofErr w:type="gramEnd"/>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Жанровое разнообразие</w:t>
      </w:r>
      <w:r w:rsidRPr="00806FEE">
        <w:rPr>
          <w:rFonts w:ascii="Times New Roman" w:eastAsia="Arial Unicode MS" w:hAnsi="Times New Roman" w:cs="Times New Roman"/>
          <w:color w:val="00000A"/>
          <w:kern w:val="1"/>
          <w:sz w:val="28"/>
          <w:szCs w:val="28"/>
          <w:lang w:eastAsia="ar-SA"/>
        </w:rPr>
        <w:t>: игровые песни, песни-прибаутки, трудовые песни, колыбельные песни и пр.</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Навык пения</w:t>
      </w:r>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 обучение певческой установке: </w:t>
      </w:r>
      <w:r w:rsidRPr="00806FEE">
        <w:rPr>
          <w:rFonts w:ascii="Times New Roman" w:eastAsia="Arial Unicode MS" w:hAnsi="Times New Roman" w:cs="Times New Roman"/>
          <w:color w:val="333333"/>
          <w:kern w:val="1"/>
          <w:sz w:val="28"/>
          <w:szCs w:val="28"/>
          <w:shd w:val="clear" w:color="auto" w:fill="FFFCF3"/>
          <w:lang w:eastAsia="ar-SA"/>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w:t>
      </w:r>
      <w:r w:rsidRPr="00806FEE">
        <w:rPr>
          <w:rFonts w:ascii="Times New Roman" w:eastAsia="Arial Unicode MS" w:hAnsi="Times New Roman" w:cs="Times New Roman"/>
          <w:color w:val="333333"/>
          <w:kern w:val="1"/>
          <w:sz w:val="28"/>
          <w:szCs w:val="28"/>
          <w:shd w:val="clear" w:color="auto" w:fill="FFFCF3"/>
          <w:lang w:eastAsia="ar-SA"/>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w:t>
      </w:r>
      <w:r w:rsidRPr="00806FEE">
        <w:rPr>
          <w:rFonts w:ascii="Times New Roman" w:eastAsia="Arial Unicode MS" w:hAnsi="Times New Roman" w:cs="Times New Roman"/>
          <w:color w:val="333333"/>
          <w:kern w:val="1"/>
          <w:sz w:val="28"/>
          <w:szCs w:val="28"/>
          <w:shd w:val="clear" w:color="auto" w:fill="FFFCF3"/>
          <w:lang w:eastAsia="ar-SA"/>
        </w:rPr>
        <w:t xml:space="preserve">пение </w:t>
      </w:r>
      <w:proofErr w:type="gramStart"/>
      <w:r w:rsidRPr="00806FEE">
        <w:rPr>
          <w:rFonts w:ascii="Times New Roman" w:eastAsia="Arial Unicode MS" w:hAnsi="Times New Roman" w:cs="Times New Roman"/>
          <w:color w:val="333333"/>
          <w:kern w:val="1"/>
          <w:sz w:val="28"/>
          <w:szCs w:val="28"/>
          <w:shd w:val="clear" w:color="auto" w:fill="FFFCF3"/>
          <w:lang w:eastAsia="ar-SA"/>
        </w:rPr>
        <w:t>коротких</w:t>
      </w:r>
      <w:proofErr w:type="gramEnd"/>
      <w:r w:rsidRPr="00806FEE">
        <w:rPr>
          <w:rFonts w:ascii="Times New Roman" w:eastAsia="Arial Unicode MS" w:hAnsi="Times New Roman" w:cs="Times New Roman"/>
          <w:color w:val="333333"/>
          <w:kern w:val="1"/>
          <w:sz w:val="28"/>
          <w:szCs w:val="28"/>
          <w:shd w:val="clear" w:color="auto" w:fill="FFFCF3"/>
          <w:lang w:eastAsia="ar-SA"/>
        </w:rPr>
        <w:t xml:space="preserve"> </w:t>
      </w:r>
      <w:proofErr w:type="spellStart"/>
      <w:r w:rsidRPr="00806FEE">
        <w:rPr>
          <w:rFonts w:ascii="Times New Roman" w:eastAsia="Arial Unicode MS" w:hAnsi="Times New Roman" w:cs="Times New Roman"/>
          <w:color w:val="333333"/>
          <w:kern w:val="1"/>
          <w:sz w:val="28"/>
          <w:szCs w:val="28"/>
          <w:shd w:val="clear" w:color="auto" w:fill="FFFCF3"/>
          <w:lang w:eastAsia="ar-SA"/>
        </w:rPr>
        <w:t>попевок</w:t>
      </w:r>
      <w:proofErr w:type="spellEnd"/>
      <w:r w:rsidRPr="00806FEE">
        <w:rPr>
          <w:rFonts w:ascii="Times New Roman" w:eastAsia="Arial Unicode MS" w:hAnsi="Times New Roman" w:cs="Times New Roman"/>
          <w:color w:val="333333"/>
          <w:kern w:val="1"/>
          <w:sz w:val="28"/>
          <w:szCs w:val="28"/>
          <w:shd w:val="clear" w:color="auto" w:fill="FFFCF3"/>
          <w:lang w:eastAsia="ar-SA"/>
        </w:rPr>
        <w:t xml:space="preserve"> на одном дыхании;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w:t>
      </w:r>
      <w:r w:rsidRPr="00806FEE">
        <w:rPr>
          <w:rFonts w:ascii="Times New Roman" w:eastAsia="Arial Unicode MS" w:hAnsi="Times New Roman" w:cs="Times New Roman"/>
          <w:color w:val="333333"/>
          <w:kern w:val="1"/>
          <w:sz w:val="28"/>
          <w:szCs w:val="28"/>
          <w:shd w:val="clear" w:color="auto" w:fill="FFFCF3"/>
          <w:lang w:eastAsia="ar-SA"/>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w:t>
      </w:r>
      <w:r w:rsidRPr="00806FEE">
        <w:rPr>
          <w:rFonts w:ascii="Times New Roman" w:eastAsia="Arial Unicode MS" w:hAnsi="Times New Roman" w:cs="Times New Roman"/>
          <w:color w:val="333333"/>
          <w:kern w:val="1"/>
          <w:sz w:val="28"/>
          <w:szCs w:val="28"/>
          <w:shd w:val="clear" w:color="auto" w:fill="FFFCF3"/>
          <w:lang w:eastAsia="ar-SA"/>
        </w:rPr>
        <w:t xml:space="preserve">развитие умения мягкого, напевного, легкого пения (работа над кантиленой - </w:t>
      </w:r>
      <w:r w:rsidRPr="00806FEE">
        <w:rPr>
          <w:rFonts w:ascii="Times New Roman" w:eastAsia="Arial Unicode MS" w:hAnsi="Times New Roman" w:cs="Times New Roman"/>
          <w:color w:val="252525"/>
          <w:kern w:val="1"/>
          <w:sz w:val="28"/>
          <w:szCs w:val="28"/>
          <w:shd w:val="clear" w:color="auto" w:fill="FFFFFF"/>
          <w:lang w:eastAsia="ar-SA"/>
        </w:rPr>
        <w:t>способностью певческого голоса к напевному исполнению мелодии);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w:t>
      </w:r>
      <w:r w:rsidRPr="00806FEE">
        <w:rPr>
          <w:rFonts w:ascii="Times New Roman" w:eastAsia="Arial Unicode MS" w:hAnsi="Times New Roman" w:cs="Times New Roman"/>
          <w:color w:val="333333"/>
          <w:kern w:val="1"/>
          <w:sz w:val="28"/>
          <w:szCs w:val="28"/>
          <w:shd w:val="clear" w:color="auto" w:fill="FFFCF3"/>
          <w:lang w:eastAsia="ar-SA"/>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 </w:t>
      </w:r>
      <w:r w:rsidRPr="00806FEE">
        <w:rPr>
          <w:rFonts w:ascii="Times New Roman" w:eastAsia="Arial Unicode MS" w:hAnsi="Times New Roman" w:cs="Times New Roman"/>
          <w:color w:val="333333"/>
          <w:kern w:val="1"/>
          <w:sz w:val="28"/>
          <w:szCs w:val="28"/>
          <w:shd w:val="clear" w:color="auto" w:fill="FFFCF3"/>
          <w:lang w:eastAsia="ar-SA"/>
        </w:rPr>
        <w:t>развитие умения четко выдерживать ритмический рисунок произведения без сопровождения учителя и инструмента (</w:t>
      </w:r>
      <w:r w:rsidRPr="00806FEE">
        <w:rPr>
          <w:rFonts w:ascii="Times New Roman" w:eastAsia="Arial Unicode MS" w:hAnsi="Times New Roman" w:cs="Times New Roman"/>
          <w:i/>
          <w:color w:val="333333"/>
          <w:kern w:val="1"/>
          <w:sz w:val="28"/>
          <w:szCs w:val="28"/>
          <w:shd w:val="clear" w:color="auto" w:fill="FFFCF3"/>
          <w:lang w:eastAsia="ar-SA"/>
        </w:rPr>
        <w:t>а капелла</w:t>
      </w:r>
      <w:r w:rsidRPr="00806FEE">
        <w:rPr>
          <w:rFonts w:ascii="Times New Roman" w:eastAsia="Arial Unicode MS" w:hAnsi="Times New Roman" w:cs="Times New Roman"/>
          <w:color w:val="333333"/>
          <w:kern w:val="1"/>
          <w:sz w:val="28"/>
          <w:szCs w:val="28"/>
          <w:shd w:val="clear" w:color="auto" w:fill="FFFCF3"/>
          <w:lang w:eastAsia="ar-SA"/>
        </w:rPr>
        <w:t>); работа над чистотой интонирования и выравнивание звучания на всем диапазоне;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w:t>
      </w:r>
      <w:r w:rsidRPr="00806FEE">
        <w:rPr>
          <w:rFonts w:ascii="Times New Roman" w:eastAsia="Arial Unicode MS" w:hAnsi="Times New Roman" w:cs="Times New Roman"/>
          <w:color w:val="333333"/>
          <w:kern w:val="1"/>
          <w:sz w:val="28"/>
          <w:szCs w:val="28"/>
          <w:shd w:val="clear" w:color="auto" w:fill="FFFCF3"/>
          <w:lang w:eastAsia="ar-SA"/>
        </w:rPr>
        <w:t xml:space="preserve">развитие слухового внимания и чувства ритма в ходе специальных </w:t>
      </w:r>
      <w:proofErr w:type="gramStart"/>
      <w:r w:rsidRPr="00806FEE">
        <w:rPr>
          <w:rFonts w:ascii="Times New Roman" w:eastAsia="Arial Unicode MS" w:hAnsi="Times New Roman" w:cs="Times New Roman"/>
          <w:color w:val="333333"/>
          <w:kern w:val="1"/>
          <w:sz w:val="28"/>
          <w:szCs w:val="28"/>
          <w:shd w:val="clear" w:color="auto" w:fill="FFFCF3"/>
          <w:lang w:eastAsia="ar-SA"/>
        </w:rPr>
        <w:t>ритмических упражнений</w:t>
      </w:r>
      <w:proofErr w:type="gramEnd"/>
      <w:r w:rsidRPr="00806FEE">
        <w:rPr>
          <w:rFonts w:ascii="Times New Roman" w:eastAsia="Arial Unicode MS" w:hAnsi="Times New Roman" w:cs="Times New Roman"/>
          <w:color w:val="333333"/>
          <w:kern w:val="1"/>
          <w:sz w:val="28"/>
          <w:szCs w:val="28"/>
          <w:shd w:val="clear" w:color="auto" w:fill="FFFCF3"/>
          <w:lang w:eastAsia="ar-SA"/>
        </w:rPr>
        <w:t>; развитие умения воспроизводить куплет хорошо знакомой песни путем беззвучной артикуляции в сопровождении инструмента;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w:t>
      </w:r>
      <w:r w:rsidRPr="00806FEE">
        <w:rPr>
          <w:rFonts w:ascii="Times New Roman" w:eastAsia="Arial Unicode MS" w:hAnsi="Times New Roman" w:cs="Times New Roman"/>
          <w:color w:val="333333"/>
          <w:kern w:val="1"/>
          <w:sz w:val="28"/>
          <w:szCs w:val="28"/>
          <w:shd w:val="clear" w:color="auto" w:fill="FFFCF3"/>
          <w:lang w:eastAsia="ar-SA"/>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w:t>
      </w:r>
      <w:r w:rsidRPr="00806FEE">
        <w:rPr>
          <w:rFonts w:ascii="Times New Roman" w:eastAsia="Arial Unicode MS" w:hAnsi="Times New Roman" w:cs="Times New Roman"/>
          <w:color w:val="333333"/>
          <w:kern w:val="1"/>
          <w:sz w:val="28"/>
          <w:szCs w:val="28"/>
          <w:shd w:val="clear" w:color="auto" w:fill="FFFCF3"/>
          <w:lang w:eastAsia="ar-SA"/>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w:t>
      </w:r>
      <w:r w:rsidRPr="00806FEE">
        <w:rPr>
          <w:rFonts w:ascii="Times New Roman" w:eastAsia="Arial Unicode MS" w:hAnsi="Times New Roman" w:cs="Times New Roman"/>
          <w:color w:val="333333"/>
          <w:kern w:val="1"/>
          <w:sz w:val="28"/>
          <w:szCs w:val="28"/>
          <w:shd w:val="clear" w:color="auto" w:fill="FFFCF3"/>
          <w:lang w:eastAsia="ar-SA"/>
        </w:rPr>
        <w:t>формирование понимания дирижерских жестов (внимание, вдох, начало и окончание пения);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w:t>
      </w:r>
      <w:r w:rsidRPr="00806FEE">
        <w:rPr>
          <w:rFonts w:ascii="Times New Roman" w:eastAsia="Arial Unicode MS" w:hAnsi="Times New Roman" w:cs="Times New Roman"/>
          <w:color w:val="333333"/>
          <w:kern w:val="1"/>
          <w:sz w:val="28"/>
          <w:szCs w:val="28"/>
          <w:shd w:val="clear" w:color="auto" w:fill="FFFCF3"/>
          <w:lang w:eastAsia="ar-SA"/>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w:t>
      </w:r>
      <w:r w:rsidRPr="00806FEE">
        <w:rPr>
          <w:rFonts w:ascii="Times New Roman" w:eastAsia="Arial Unicode MS" w:hAnsi="Times New Roman" w:cs="Times New Roman"/>
          <w:color w:val="333333"/>
          <w:kern w:val="1"/>
          <w:sz w:val="28"/>
          <w:szCs w:val="28"/>
          <w:shd w:val="clear" w:color="auto" w:fill="FFFCF3"/>
          <w:lang w:eastAsia="ar-SA"/>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w:t>
      </w:r>
      <w:r w:rsidRPr="00806FEE">
        <w:rPr>
          <w:rFonts w:ascii="Times New Roman" w:eastAsia="Arial Unicode MS" w:hAnsi="Times New Roman" w:cs="Times New Roman"/>
          <w:color w:val="333333"/>
          <w:kern w:val="1"/>
          <w:sz w:val="28"/>
          <w:szCs w:val="28"/>
          <w:shd w:val="clear" w:color="auto" w:fill="FFFCF3"/>
          <w:lang w:eastAsia="ar-SA"/>
        </w:rPr>
        <w:t xml:space="preserve">пение спокойное, умеренное по темпу, ненапряженное и плавное в пределах </w:t>
      </w:r>
      <w:r w:rsidRPr="00806FEE">
        <w:rPr>
          <w:rFonts w:ascii="Times New Roman" w:eastAsia="Arial Unicode MS" w:hAnsi="Times New Roman" w:cs="Times New Roman"/>
          <w:color w:val="333333"/>
          <w:kern w:val="1"/>
          <w:sz w:val="28"/>
          <w:szCs w:val="28"/>
          <w:shd w:val="clear" w:color="auto" w:fill="FFFCF3"/>
          <w:lang w:val="en-US" w:eastAsia="ar-SA"/>
        </w:rPr>
        <w:t>mezzo</w:t>
      </w:r>
      <w:r w:rsidRPr="00806FEE">
        <w:rPr>
          <w:rFonts w:ascii="Times New Roman" w:eastAsia="Arial Unicode MS" w:hAnsi="Times New Roman" w:cs="Times New Roman"/>
          <w:color w:val="333333"/>
          <w:kern w:val="1"/>
          <w:sz w:val="28"/>
          <w:szCs w:val="28"/>
          <w:shd w:val="clear" w:color="auto" w:fill="FFFCF3"/>
          <w:lang w:eastAsia="ar-SA"/>
        </w:rPr>
        <w:t xml:space="preserve"> </w:t>
      </w:r>
      <w:r w:rsidRPr="00806FEE">
        <w:rPr>
          <w:rFonts w:ascii="Times New Roman" w:eastAsia="Arial Unicode MS" w:hAnsi="Times New Roman" w:cs="Times New Roman"/>
          <w:color w:val="333333"/>
          <w:kern w:val="1"/>
          <w:sz w:val="28"/>
          <w:szCs w:val="28"/>
          <w:shd w:val="clear" w:color="auto" w:fill="FFFCF3"/>
          <w:lang w:val="en-US" w:eastAsia="ar-SA"/>
        </w:rPr>
        <w:t>piano</w:t>
      </w:r>
      <w:r w:rsidRPr="00806FEE">
        <w:rPr>
          <w:rFonts w:ascii="Times New Roman" w:eastAsia="Arial Unicode MS" w:hAnsi="Times New Roman" w:cs="Times New Roman"/>
          <w:color w:val="333333"/>
          <w:kern w:val="1"/>
          <w:sz w:val="28"/>
          <w:szCs w:val="28"/>
          <w:shd w:val="clear" w:color="auto" w:fill="FFFCF3"/>
          <w:lang w:eastAsia="ar-SA"/>
        </w:rPr>
        <w:t xml:space="preserve"> (умеренно тихо) и </w:t>
      </w:r>
      <w:r w:rsidRPr="00806FEE">
        <w:rPr>
          <w:rFonts w:ascii="Times New Roman" w:eastAsia="Arial Unicode MS" w:hAnsi="Times New Roman" w:cs="Times New Roman"/>
          <w:color w:val="333333"/>
          <w:kern w:val="1"/>
          <w:sz w:val="28"/>
          <w:szCs w:val="28"/>
          <w:shd w:val="clear" w:color="auto" w:fill="FFFCF3"/>
          <w:lang w:val="en-US" w:eastAsia="ar-SA"/>
        </w:rPr>
        <w:t>mezzo</w:t>
      </w:r>
      <w:r w:rsidRPr="00806FEE">
        <w:rPr>
          <w:rFonts w:ascii="Times New Roman" w:eastAsia="Arial Unicode MS" w:hAnsi="Times New Roman" w:cs="Times New Roman"/>
          <w:color w:val="333333"/>
          <w:kern w:val="1"/>
          <w:sz w:val="28"/>
          <w:szCs w:val="28"/>
          <w:shd w:val="clear" w:color="auto" w:fill="FFFCF3"/>
          <w:lang w:eastAsia="ar-SA"/>
        </w:rPr>
        <w:t xml:space="preserve"> </w:t>
      </w:r>
      <w:r w:rsidRPr="00806FEE">
        <w:rPr>
          <w:rFonts w:ascii="Times New Roman" w:eastAsia="Arial Unicode MS" w:hAnsi="Times New Roman" w:cs="Times New Roman"/>
          <w:color w:val="333333"/>
          <w:kern w:val="1"/>
          <w:sz w:val="28"/>
          <w:szCs w:val="28"/>
          <w:shd w:val="clear" w:color="auto" w:fill="FFFCF3"/>
          <w:lang w:val="en-US" w:eastAsia="ar-SA"/>
        </w:rPr>
        <w:t>forte</w:t>
      </w:r>
      <w:r w:rsidRPr="00806FEE">
        <w:rPr>
          <w:rFonts w:ascii="Times New Roman" w:eastAsia="Arial Unicode MS" w:hAnsi="Times New Roman" w:cs="Times New Roman"/>
          <w:color w:val="333333"/>
          <w:kern w:val="1"/>
          <w:sz w:val="28"/>
          <w:szCs w:val="28"/>
          <w:shd w:val="clear" w:color="auto" w:fill="FFFCF3"/>
          <w:lang w:eastAsia="ar-SA"/>
        </w:rPr>
        <w:t xml:space="preserve"> (умеренно громко);</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w:t>
      </w:r>
      <w:r w:rsidRPr="00806FEE">
        <w:rPr>
          <w:rFonts w:ascii="Times New Roman" w:eastAsia="Arial Unicode MS" w:hAnsi="Times New Roman" w:cs="Times New Roman"/>
          <w:color w:val="333333"/>
          <w:kern w:val="1"/>
          <w:sz w:val="28"/>
          <w:szCs w:val="28"/>
          <w:shd w:val="clear" w:color="auto" w:fill="FFFCF3"/>
          <w:lang w:eastAsia="ar-SA"/>
        </w:rPr>
        <w:t xml:space="preserve">укрепление и постепенное расширение певческого диапазона </w:t>
      </w:r>
      <w:r w:rsidRPr="00806FEE">
        <w:rPr>
          <w:rFonts w:ascii="Times New Roman" w:eastAsia="Arial Unicode MS" w:hAnsi="Times New Roman" w:cs="Times New Roman"/>
          <w:i/>
          <w:color w:val="333333"/>
          <w:kern w:val="1"/>
          <w:sz w:val="28"/>
          <w:szCs w:val="28"/>
          <w:shd w:val="clear" w:color="auto" w:fill="FFFCF3"/>
          <w:lang w:eastAsia="ar-SA"/>
        </w:rPr>
        <w:t>ми</w:t>
      </w:r>
      <w:proofErr w:type="gramStart"/>
      <w:r w:rsidRPr="00806FEE">
        <w:rPr>
          <w:rFonts w:ascii="Times New Roman" w:eastAsia="Arial Unicode MS" w:hAnsi="Times New Roman" w:cs="Times New Roman"/>
          <w:i/>
          <w:color w:val="333333"/>
          <w:kern w:val="1"/>
          <w:sz w:val="28"/>
          <w:szCs w:val="28"/>
          <w:shd w:val="clear" w:color="auto" w:fill="FFFCF3"/>
          <w:lang w:eastAsia="ar-SA"/>
        </w:rPr>
        <w:t>1</w:t>
      </w:r>
      <w:proofErr w:type="gramEnd"/>
      <w:r w:rsidRPr="00806FEE">
        <w:rPr>
          <w:rFonts w:ascii="Times New Roman" w:eastAsia="Arial Unicode MS" w:hAnsi="Times New Roman" w:cs="Times New Roman"/>
          <w:i/>
          <w:color w:val="333333"/>
          <w:kern w:val="1"/>
          <w:sz w:val="28"/>
          <w:szCs w:val="28"/>
          <w:shd w:val="clear" w:color="auto" w:fill="FFFCF3"/>
          <w:lang w:eastAsia="ar-SA"/>
        </w:rPr>
        <w:t xml:space="preserve"> – ля1, ре1 – си1, до1 – до2.</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w:t>
      </w:r>
      <w:r w:rsidRPr="00806FEE">
        <w:rPr>
          <w:rFonts w:ascii="Times New Roman" w:eastAsia="Arial Unicode MS" w:hAnsi="Times New Roman" w:cs="Times New Roman"/>
          <w:color w:val="333333"/>
          <w:kern w:val="1"/>
          <w:sz w:val="28"/>
          <w:szCs w:val="28"/>
          <w:shd w:val="clear" w:color="auto" w:fill="FFFCF3"/>
          <w:lang w:eastAsia="ar-SA"/>
        </w:rPr>
        <w:t>получение эстетического наслаждения от собственного пения.</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Элементы музыкальной грамоты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Содержание</w:t>
      </w:r>
      <w:r w:rsidRPr="00806FEE">
        <w:rPr>
          <w:rFonts w:ascii="Times New Roman" w:eastAsia="Arial Unicode MS" w:hAnsi="Times New Roman" w:cs="Times New Roman"/>
          <w:color w:val="00000A"/>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ознакомление с высотой звука (</w:t>
      </w:r>
      <w:proofErr w:type="gramStart"/>
      <w:r w:rsidRPr="00806FEE">
        <w:rPr>
          <w:rFonts w:ascii="Times New Roman" w:eastAsia="Arial Unicode MS" w:hAnsi="Times New Roman" w:cs="Times New Roman"/>
          <w:color w:val="00000A"/>
          <w:kern w:val="1"/>
          <w:sz w:val="28"/>
          <w:szCs w:val="28"/>
          <w:lang w:eastAsia="ar-SA"/>
        </w:rPr>
        <w:t>высокие</w:t>
      </w:r>
      <w:proofErr w:type="gramEnd"/>
      <w:r w:rsidRPr="00806FEE">
        <w:rPr>
          <w:rFonts w:ascii="Times New Roman" w:eastAsia="Arial Unicode MS" w:hAnsi="Times New Roman" w:cs="Times New Roman"/>
          <w:color w:val="00000A"/>
          <w:kern w:val="1"/>
          <w:sz w:val="28"/>
          <w:szCs w:val="28"/>
          <w:lang w:eastAsia="ar-SA"/>
        </w:rPr>
        <w:t>, средние, низкие);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 ознакомление с динамическими особенностями музыки (громкая ―  </w:t>
      </w:r>
      <w:r w:rsidRPr="00806FEE">
        <w:rPr>
          <w:rFonts w:ascii="Times New Roman" w:eastAsia="Arial Unicode MS" w:hAnsi="Times New Roman" w:cs="Times New Roman"/>
          <w:color w:val="333333"/>
          <w:kern w:val="1"/>
          <w:sz w:val="28"/>
          <w:szCs w:val="28"/>
          <w:shd w:val="clear" w:color="auto" w:fill="FFFCF3"/>
          <w:lang w:val="en-US" w:eastAsia="ar-SA"/>
        </w:rPr>
        <w:t>forte</w:t>
      </w:r>
      <w:r w:rsidRPr="00806FEE">
        <w:rPr>
          <w:rFonts w:ascii="Times New Roman" w:eastAsia="Arial Unicode MS" w:hAnsi="Times New Roman" w:cs="Times New Roman"/>
          <w:color w:val="00000A"/>
          <w:kern w:val="1"/>
          <w:sz w:val="28"/>
          <w:szCs w:val="28"/>
          <w:lang w:eastAsia="ar-SA"/>
        </w:rPr>
        <w:t xml:space="preserve">, тихая ―  </w:t>
      </w:r>
      <w:r w:rsidRPr="00806FEE">
        <w:rPr>
          <w:rFonts w:ascii="Times New Roman" w:eastAsia="Arial Unicode MS" w:hAnsi="Times New Roman" w:cs="Times New Roman"/>
          <w:color w:val="333333"/>
          <w:kern w:val="1"/>
          <w:sz w:val="28"/>
          <w:szCs w:val="28"/>
          <w:shd w:val="clear" w:color="auto" w:fill="FFFCF3"/>
          <w:lang w:val="en-US" w:eastAsia="ar-SA"/>
        </w:rPr>
        <w:t>piano</w:t>
      </w:r>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развитие умения различать звук по длительности (долгие, короткие):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 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806FEE">
        <w:rPr>
          <w:rFonts w:ascii="Times New Roman" w:eastAsia="Arial Unicode MS" w:hAnsi="Times New Roman" w:cs="Times New Roman"/>
          <w:i/>
          <w:color w:val="00000A"/>
          <w:kern w:val="1"/>
          <w:sz w:val="28"/>
          <w:szCs w:val="28"/>
          <w:lang w:eastAsia="ar-SA"/>
        </w:rPr>
        <w:t>до</w:t>
      </w:r>
      <w:proofErr w:type="gramEnd"/>
      <w:r w:rsidRPr="00806FEE">
        <w:rPr>
          <w:rFonts w:ascii="Times New Roman" w:eastAsia="Arial Unicode MS" w:hAnsi="Times New Roman" w:cs="Times New Roman"/>
          <w:i/>
          <w:color w:val="00000A"/>
          <w:kern w:val="1"/>
          <w:sz w:val="28"/>
          <w:szCs w:val="28"/>
          <w:lang w:eastAsia="ar-SA"/>
        </w:rPr>
        <w:t xml:space="preserve"> мажор</w:t>
      </w:r>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Игра на музыкальных инструментах детского оркестра.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Репертуар для исполнения</w:t>
      </w:r>
      <w:r w:rsidRPr="00806FEE">
        <w:rPr>
          <w:rFonts w:ascii="Times New Roman" w:eastAsia="Arial Unicode MS" w:hAnsi="Times New Roman" w:cs="Times New Roman"/>
          <w:color w:val="00000A"/>
          <w:kern w:val="1"/>
          <w:sz w:val="28"/>
          <w:szCs w:val="28"/>
          <w:lang w:eastAsia="ar-SA"/>
        </w:rPr>
        <w:t xml:space="preserve">: </w:t>
      </w:r>
      <w:r w:rsidRPr="00806FEE">
        <w:rPr>
          <w:rFonts w:ascii="Times New Roman" w:eastAsia="Arial Unicode MS" w:hAnsi="Times New Roman" w:cs="Times New Roman"/>
          <w:color w:val="000000"/>
          <w:kern w:val="1"/>
          <w:sz w:val="28"/>
          <w:szCs w:val="28"/>
          <w:lang w:eastAsia="ar-SA"/>
        </w:rPr>
        <w:t>фольклорные произведения, произведения композиторов-классиков и современных авторов.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lastRenderedPageBreak/>
        <w:t>Жанровое разнообразие:</w:t>
      </w:r>
      <w:r w:rsidRPr="00806FEE">
        <w:rPr>
          <w:rFonts w:ascii="Times New Roman" w:eastAsia="Arial Unicode MS" w:hAnsi="Times New Roman" w:cs="Times New Roman"/>
          <w:color w:val="000000"/>
          <w:kern w:val="1"/>
          <w:sz w:val="28"/>
          <w:szCs w:val="28"/>
          <w:lang w:eastAsia="ar-SA"/>
        </w:rPr>
        <w:t xml:space="preserve"> марш, полька, вальс</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Содержание</w:t>
      </w:r>
      <w:r w:rsidRPr="00806FEE">
        <w:rPr>
          <w:rFonts w:ascii="Times New Roman" w:eastAsia="Arial Unicode MS" w:hAnsi="Times New Roman" w:cs="Times New Roman"/>
          <w:color w:val="00000A"/>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обучение игре на ударно-шумовых инструментах (маракасы, бубен, треугольник; металлофон; ложки и др.);</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 обучение игре на балалайке или других доступных народных инструментах;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kern w:val="1"/>
          <w:sz w:val="28"/>
          <w:szCs w:val="28"/>
          <w:lang w:eastAsia="ar-SA"/>
        </w:rPr>
      </w:pPr>
      <w:r w:rsidRPr="00806FEE">
        <w:rPr>
          <w:rFonts w:ascii="Times New Roman" w:eastAsia="Arial Unicode MS" w:hAnsi="Times New Roman" w:cs="Times New Roman"/>
          <w:color w:val="00000A"/>
          <w:kern w:val="1"/>
          <w:sz w:val="28"/>
          <w:szCs w:val="28"/>
          <w:lang w:eastAsia="ar-SA"/>
        </w:rPr>
        <w:t>― обучение игре на фортепиано.</w:t>
      </w:r>
    </w:p>
    <w:p w:rsidR="00806FEE" w:rsidRPr="00806FEE" w:rsidRDefault="00806FEE" w:rsidP="00806FEE">
      <w:pPr>
        <w:spacing w:after="0" w:line="240" w:lineRule="auto"/>
        <w:ind w:firstLine="709"/>
        <w:jc w:val="center"/>
        <w:rPr>
          <w:rFonts w:ascii="Times New Roman" w:eastAsia="Arial Unicode MS" w:hAnsi="Times New Roman" w:cs="Times New Roman"/>
          <w:b/>
          <w:bCs/>
          <w:kern w:val="1"/>
          <w:sz w:val="28"/>
          <w:szCs w:val="28"/>
          <w:lang w:eastAsia="ar-SA"/>
        </w:rPr>
      </w:pPr>
      <w:r w:rsidRPr="00806FEE">
        <w:rPr>
          <w:rFonts w:ascii="Times New Roman" w:eastAsia="Arial Unicode MS" w:hAnsi="Times New Roman" w:cs="Times New Roman"/>
          <w:b/>
          <w:bCs/>
          <w:kern w:val="1"/>
          <w:sz w:val="28"/>
          <w:szCs w:val="28"/>
          <w:lang w:eastAsia="ar-SA"/>
        </w:rPr>
        <w:t xml:space="preserve">ИЗОБРАЗИТЕЛЬНОЕ ИСКУССТВО </w:t>
      </w:r>
    </w:p>
    <w:p w:rsidR="00806FEE" w:rsidRPr="00806FEE" w:rsidRDefault="00806FEE" w:rsidP="00806FEE">
      <w:pPr>
        <w:spacing w:after="0" w:line="240" w:lineRule="auto"/>
        <w:ind w:firstLine="709"/>
        <w:jc w:val="center"/>
        <w:rPr>
          <w:rFonts w:ascii="Times New Roman" w:eastAsia="Arial Unicode MS" w:hAnsi="Times New Roman" w:cs="Times New Roman"/>
          <w:b/>
          <w:bCs/>
          <w:kern w:val="1"/>
          <w:sz w:val="28"/>
          <w:szCs w:val="28"/>
          <w:lang w:eastAsia="ar-SA"/>
        </w:rPr>
      </w:pPr>
      <w:r w:rsidRPr="00806FEE">
        <w:rPr>
          <w:rFonts w:ascii="Times New Roman" w:eastAsia="Arial Unicode MS" w:hAnsi="Times New Roman" w:cs="Times New Roman"/>
          <w:b/>
          <w:bCs/>
          <w:kern w:val="1"/>
          <w:sz w:val="28"/>
          <w:szCs w:val="28"/>
          <w:lang w:eastAsia="ar-SA"/>
        </w:rPr>
        <w:t>(дополнительный первый (</w:t>
      </w:r>
      <w:r w:rsidRPr="00806FEE">
        <w:rPr>
          <w:rFonts w:ascii="Times New Roman" w:eastAsia="Arial Unicode MS" w:hAnsi="Times New Roman" w:cs="Times New Roman"/>
          <w:b/>
          <w:bCs/>
          <w:kern w:val="1"/>
          <w:sz w:val="28"/>
          <w:szCs w:val="28"/>
          <w:lang w:val="en-US" w:eastAsia="ar-SA"/>
        </w:rPr>
        <w:t>I</w:t>
      </w:r>
      <w:r w:rsidRPr="00806FEE">
        <w:rPr>
          <w:rFonts w:ascii="Times New Roman" w:eastAsia="Arial Unicode MS" w:hAnsi="Times New Roman" w:cs="Times New Roman"/>
          <w:b/>
          <w:bCs/>
          <w:kern w:val="1"/>
          <w:sz w:val="28"/>
          <w:szCs w:val="28"/>
          <w:vertAlign w:val="superscript"/>
          <w:lang w:eastAsia="ar-SA"/>
        </w:rPr>
        <w:t>1</w:t>
      </w:r>
      <w:r w:rsidRPr="00806FEE">
        <w:rPr>
          <w:rFonts w:ascii="Times New Roman" w:eastAsia="Arial Unicode MS" w:hAnsi="Times New Roman" w:cs="Times New Roman"/>
          <w:b/>
          <w:bCs/>
          <w:kern w:val="1"/>
          <w:sz w:val="28"/>
          <w:szCs w:val="28"/>
          <w:lang w:eastAsia="ar-SA"/>
        </w:rPr>
        <w:t>)-</w:t>
      </w:r>
      <w:r w:rsidRPr="00806FEE">
        <w:rPr>
          <w:rFonts w:ascii="Times New Roman" w:eastAsia="Arial Unicode MS" w:hAnsi="Times New Roman" w:cs="Times New Roman"/>
          <w:b/>
          <w:bCs/>
          <w:kern w:val="1"/>
          <w:sz w:val="28"/>
          <w:szCs w:val="28"/>
          <w:lang w:val="en-US" w:eastAsia="ar-SA"/>
        </w:rPr>
        <w:t>V</w:t>
      </w:r>
      <w:r w:rsidRPr="00806FEE">
        <w:rPr>
          <w:rFonts w:ascii="Times New Roman" w:eastAsia="Arial Unicode MS" w:hAnsi="Times New Roman" w:cs="Times New Roman"/>
          <w:b/>
          <w:bCs/>
          <w:kern w:val="1"/>
          <w:sz w:val="28"/>
          <w:szCs w:val="28"/>
          <w:lang w:eastAsia="ar-SA"/>
        </w:rPr>
        <w:t xml:space="preserve"> классы; </w:t>
      </w:r>
      <w:r w:rsidRPr="00806FEE">
        <w:rPr>
          <w:rFonts w:ascii="Times New Roman" w:eastAsia="Arial Unicode MS" w:hAnsi="Times New Roman" w:cs="Times New Roman"/>
          <w:b/>
          <w:bCs/>
          <w:kern w:val="1"/>
          <w:sz w:val="28"/>
          <w:szCs w:val="28"/>
          <w:lang w:val="en-US" w:eastAsia="ar-SA"/>
        </w:rPr>
        <w:t>I</w:t>
      </w:r>
      <w:r w:rsidRPr="00806FEE">
        <w:rPr>
          <w:rFonts w:ascii="Times New Roman" w:eastAsia="Arial Unicode MS" w:hAnsi="Times New Roman" w:cs="Times New Roman"/>
          <w:b/>
          <w:bCs/>
          <w:kern w:val="1"/>
          <w:sz w:val="28"/>
          <w:szCs w:val="28"/>
          <w:lang w:eastAsia="ar-SA"/>
        </w:rPr>
        <w:t>-</w:t>
      </w:r>
      <w:r w:rsidRPr="00806FEE">
        <w:rPr>
          <w:rFonts w:ascii="Times New Roman" w:eastAsia="Arial Unicode MS" w:hAnsi="Times New Roman" w:cs="Times New Roman"/>
          <w:b/>
          <w:bCs/>
          <w:kern w:val="1"/>
          <w:sz w:val="28"/>
          <w:szCs w:val="28"/>
          <w:lang w:val="en-US" w:eastAsia="ar-SA"/>
        </w:rPr>
        <w:t>V</w:t>
      </w:r>
      <w:r w:rsidRPr="00806FEE">
        <w:rPr>
          <w:rFonts w:ascii="Times New Roman" w:eastAsia="Arial Unicode MS" w:hAnsi="Times New Roman" w:cs="Times New Roman"/>
          <w:b/>
          <w:bCs/>
          <w:kern w:val="1"/>
          <w:sz w:val="28"/>
          <w:szCs w:val="28"/>
          <w:lang w:eastAsia="ar-SA"/>
        </w:rPr>
        <w:t xml:space="preserve"> классы)</w:t>
      </w:r>
    </w:p>
    <w:p w:rsidR="00806FEE" w:rsidRPr="00806FEE" w:rsidRDefault="00806FEE" w:rsidP="00806FEE">
      <w:pPr>
        <w:spacing w:after="0" w:line="240" w:lineRule="auto"/>
        <w:ind w:firstLine="709"/>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bCs/>
          <w:kern w:val="1"/>
          <w:sz w:val="28"/>
          <w:szCs w:val="28"/>
          <w:lang w:eastAsia="ar-SA"/>
        </w:rPr>
        <w:t>Пояснительная записка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Основная </w:t>
      </w:r>
      <w:r w:rsidRPr="00806FEE">
        <w:rPr>
          <w:rFonts w:ascii="Times New Roman" w:eastAsia="Arial Unicode MS" w:hAnsi="Times New Roman" w:cs="Times New Roman"/>
          <w:b/>
          <w:color w:val="00000A"/>
          <w:kern w:val="1"/>
          <w:sz w:val="28"/>
          <w:szCs w:val="28"/>
          <w:lang w:eastAsia="ar-SA"/>
        </w:rPr>
        <w:t xml:space="preserve">цель </w:t>
      </w:r>
      <w:r w:rsidRPr="00806FEE">
        <w:rPr>
          <w:rFonts w:ascii="Times New Roman" w:eastAsia="Arial Unicode MS" w:hAnsi="Times New Roman" w:cs="Times New Roman"/>
          <w:color w:val="00000A"/>
          <w:kern w:val="1"/>
          <w:sz w:val="28"/>
          <w:szCs w:val="28"/>
          <w:lang w:eastAsia="ar-SA"/>
        </w:rPr>
        <w:t>изучения предмета</w:t>
      </w:r>
      <w:r w:rsidRPr="00806FEE">
        <w:rPr>
          <w:rFonts w:ascii="Times New Roman" w:eastAsia="Arial Unicode MS" w:hAnsi="Times New Roman" w:cs="Times New Roman"/>
          <w:b/>
          <w:color w:val="00000A"/>
          <w:kern w:val="1"/>
          <w:sz w:val="28"/>
          <w:szCs w:val="28"/>
          <w:lang w:eastAsia="ar-SA"/>
        </w:rPr>
        <w:t xml:space="preserve"> </w:t>
      </w:r>
      <w:r w:rsidRPr="00806FEE">
        <w:rPr>
          <w:rFonts w:ascii="Times New Roman" w:eastAsia="Arial Unicode MS" w:hAnsi="Times New Roman" w:cs="Times New Roman"/>
          <w:kern w:val="1"/>
          <w:sz w:val="28"/>
          <w:szCs w:val="28"/>
          <w:lang w:eastAsia="ar-SA"/>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806FEE">
        <w:rPr>
          <w:rFonts w:ascii="Times New Roman" w:eastAsia="Arial Unicode MS" w:hAnsi="Times New Roman" w:cs="Times New Roman"/>
          <w:kern w:val="1"/>
          <w:sz w:val="28"/>
          <w:szCs w:val="28"/>
          <w:lang w:eastAsia="ar-SA"/>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806FEE" w:rsidRPr="00806FEE" w:rsidRDefault="00806FEE" w:rsidP="00806FEE">
      <w:pPr>
        <w:suppressAutoHyphens/>
        <w:spacing w:after="0" w:line="240" w:lineRule="auto"/>
        <w:ind w:firstLine="709"/>
        <w:jc w:val="center"/>
        <w:rPr>
          <w:rFonts w:ascii="Times New Roman" w:eastAsia="Arial Unicode MS" w:hAnsi="Times New Roman" w:cs="Times New Roman"/>
          <w:color w:val="00000A"/>
          <w:kern w:val="1"/>
          <w:sz w:val="28"/>
          <w:szCs w:val="28"/>
          <w:shd w:val="clear" w:color="auto" w:fill="FFFFFF"/>
          <w:lang w:eastAsia="ar-SA"/>
        </w:rPr>
      </w:pPr>
      <w:r w:rsidRPr="00806FEE">
        <w:rPr>
          <w:rFonts w:ascii="Times New Roman" w:eastAsia="Arial Unicode MS" w:hAnsi="Times New Roman" w:cs="Times New Roman"/>
          <w:b/>
          <w:bCs/>
          <w:color w:val="00000A"/>
          <w:kern w:val="1"/>
          <w:sz w:val="28"/>
          <w:szCs w:val="28"/>
          <w:lang w:eastAsia="ar-SA"/>
        </w:rPr>
        <w:t>Основные задачи изучения предмета:</w:t>
      </w:r>
    </w:p>
    <w:p w:rsidR="00806FEE" w:rsidRPr="00806FEE" w:rsidRDefault="00806FEE" w:rsidP="00806FEE">
      <w:pPr>
        <w:numPr>
          <w:ilvl w:val="0"/>
          <w:numId w:val="8"/>
        </w:numPr>
        <w:suppressAutoHyphens/>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shd w:val="clear" w:color="auto" w:fill="FFFFFF"/>
          <w:lang w:eastAsia="ar-SA"/>
        </w:rPr>
        <w:t xml:space="preserve">Воспитание интереса к изобразительному искусству. </w:t>
      </w:r>
    </w:p>
    <w:p w:rsidR="00806FEE" w:rsidRPr="00806FEE" w:rsidRDefault="00806FEE" w:rsidP="00806FEE">
      <w:pPr>
        <w:numPr>
          <w:ilvl w:val="0"/>
          <w:numId w:val="8"/>
        </w:numPr>
        <w:suppressAutoHyphens/>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Раскрытие  значения изобразительного искусства в жизни человека </w:t>
      </w:r>
    </w:p>
    <w:p w:rsidR="00806FEE" w:rsidRPr="00806FEE" w:rsidRDefault="00806FEE" w:rsidP="00806FEE">
      <w:pPr>
        <w:numPr>
          <w:ilvl w:val="0"/>
          <w:numId w:val="8"/>
        </w:numPr>
        <w:suppressAutoHyphens/>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Воспитание в детях эстетического чувства и понимания красоты окружающего мира, художественного вкуса. </w:t>
      </w:r>
    </w:p>
    <w:p w:rsidR="00806FEE" w:rsidRPr="00806FEE" w:rsidRDefault="00806FEE" w:rsidP="00806FEE">
      <w:pPr>
        <w:numPr>
          <w:ilvl w:val="0"/>
          <w:numId w:val="8"/>
        </w:numPr>
        <w:suppressAutoHyphens/>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806FEE" w:rsidRPr="00806FEE" w:rsidRDefault="00806FEE" w:rsidP="00806FEE">
      <w:pPr>
        <w:numPr>
          <w:ilvl w:val="0"/>
          <w:numId w:val="8"/>
        </w:numPr>
        <w:suppressAutoHyphens/>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Развитие эмоционального восприятия произведений искусства, умения анализировать их  содержание и формулировать своего мнения о них.</w:t>
      </w:r>
    </w:p>
    <w:p w:rsidR="00806FEE" w:rsidRPr="00806FEE" w:rsidRDefault="00806FEE" w:rsidP="00806FEE">
      <w:pPr>
        <w:numPr>
          <w:ilvl w:val="0"/>
          <w:numId w:val="8"/>
        </w:numPr>
        <w:suppressAutoHyphens/>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Формирование знаний элементарных основ реалистического рисунка.</w:t>
      </w:r>
    </w:p>
    <w:p w:rsidR="00806FEE" w:rsidRPr="00806FEE" w:rsidRDefault="00806FEE" w:rsidP="00806FEE">
      <w:pPr>
        <w:numPr>
          <w:ilvl w:val="0"/>
          <w:numId w:val="8"/>
        </w:numPr>
        <w:suppressAutoHyphens/>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806FEE" w:rsidRPr="00806FEE" w:rsidRDefault="00806FEE" w:rsidP="00806FEE">
      <w:pPr>
        <w:numPr>
          <w:ilvl w:val="0"/>
          <w:numId w:val="8"/>
        </w:numPr>
        <w:suppressAutoHyphens/>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Обучение разным видам изобразительной деятельности (рисованию, аппликации, лепке).</w:t>
      </w:r>
    </w:p>
    <w:p w:rsidR="00806FEE" w:rsidRPr="00806FEE" w:rsidRDefault="00806FEE" w:rsidP="00806FEE">
      <w:pPr>
        <w:numPr>
          <w:ilvl w:val="0"/>
          <w:numId w:val="8"/>
        </w:numPr>
        <w:suppressAutoHyphens/>
        <w:spacing w:after="0" w:line="240" w:lineRule="auto"/>
        <w:ind w:firstLine="709"/>
        <w:jc w:val="both"/>
        <w:rPr>
          <w:rFonts w:ascii="Times New Roman" w:eastAsia="Times New Roman" w:hAnsi="Times New Roman" w:cs="Times New Roman"/>
          <w:kern w:val="1"/>
          <w:sz w:val="28"/>
          <w:szCs w:val="28"/>
          <w:lang w:eastAsia="ar-SA"/>
        </w:rPr>
      </w:pPr>
      <w:proofErr w:type="gramStart"/>
      <w:r w:rsidRPr="00806FEE">
        <w:rPr>
          <w:rFonts w:ascii="Times New Roman" w:eastAsia="Times New Roman" w:hAnsi="Times New Roman" w:cs="Times New Roman"/>
          <w:kern w:val="1"/>
          <w:sz w:val="28"/>
          <w:szCs w:val="28"/>
          <w:lang w:eastAsia="ar-SA"/>
        </w:rPr>
        <w:lastRenderedPageBreak/>
        <w:t xml:space="preserve">Обучение правилам  и законам композиции, </w:t>
      </w:r>
      <w:proofErr w:type="spellStart"/>
      <w:r w:rsidRPr="00806FEE">
        <w:rPr>
          <w:rFonts w:ascii="Times New Roman" w:eastAsia="Times New Roman" w:hAnsi="Times New Roman" w:cs="Times New Roman"/>
          <w:kern w:val="1"/>
          <w:sz w:val="28"/>
          <w:szCs w:val="28"/>
          <w:lang w:eastAsia="ar-SA"/>
        </w:rPr>
        <w:t>цветоведения</w:t>
      </w:r>
      <w:proofErr w:type="spellEnd"/>
      <w:r w:rsidRPr="00806FEE">
        <w:rPr>
          <w:rFonts w:ascii="Times New Roman" w:eastAsia="Times New Roman" w:hAnsi="Times New Roman" w:cs="Times New Roman"/>
          <w:kern w:val="1"/>
          <w:sz w:val="28"/>
          <w:szCs w:val="28"/>
          <w:lang w:eastAsia="ar-SA"/>
        </w:rPr>
        <w:t xml:space="preserve">, построения орнамента и др., применяемых в разных видах изобразительной деятельности. </w:t>
      </w:r>
      <w:proofErr w:type="gramEnd"/>
    </w:p>
    <w:p w:rsidR="00806FEE" w:rsidRPr="00806FEE" w:rsidRDefault="00806FEE" w:rsidP="00806FEE">
      <w:pPr>
        <w:numPr>
          <w:ilvl w:val="0"/>
          <w:numId w:val="8"/>
        </w:numPr>
        <w:suppressAutoHyphens/>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Формирование умения создавать простейшие художественные образы с натуры и по образцу, по памяти, представлению и воображению. </w:t>
      </w:r>
    </w:p>
    <w:p w:rsidR="00806FEE" w:rsidRPr="00806FEE" w:rsidRDefault="00806FEE" w:rsidP="00806FEE">
      <w:pPr>
        <w:numPr>
          <w:ilvl w:val="0"/>
          <w:numId w:val="8"/>
        </w:numPr>
        <w:suppressAutoHyphens/>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Развитие умения выполнять тематические и декоративные композиции.</w:t>
      </w:r>
    </w:p>
    <w:p w:rsidR="00806FEE" w:rsidRPr="00806FEE" w:rsidRDefault="00806FEE" w:rsidP="00806FEE">
      <w:pPr>
        <w:numPr>
          <w:ilvl w:val="0"/>
          <w:numId w:val="8"/>
        </w:numPr>
        <w:suppressAutoHyphens/>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shd w:val="clear" w:color="auto" w:fill="FFFFFF"/>
          <w:lang w:eastAsia="ar-SA"/>
        </w:rPr>
      </w:pPr>
      <w:r w:rsidRPr="00806FEE">
        <w:rPr>
          <w:rFonts w:ascii="Times New Roman" w:eastAsia="Times New Roman" w:hAnsi="Times New Roman" w:cs="Times New Roman"/>
          <w:kern w:val="1"/>
          <w:sz w:val="28"/>
          <w:szCs w:val="28"/>
          <w:lang w:eastAsia="ar-SA"/>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shd w:val="clear" w:color="auto" w:fill="FFFFFF"/>
          <w:lang w:eastAsia="ar-SA"/>
        </w:rPr>
      </w:pPr>
      <w:r w:rsidRPr="00806FEE">
        <w:rPr>
          <w:rFonts w:ascii="Times New Roman" w:eastAsia="Times New Roman" w:hAnsi="Times New Roman" w:cs="Times New Roman"/>
          <w:kern w:val="1"/>
          <w:sz w:val="28"/>
          <w:szCs w:val="28"/>
          <w:shd w:val="clear" w:color="auto" w:fill="FFFFFF"/>
          <w:lang w:eastAsia="ar-SA"/>
        </w:rPr>
        <w:t>― </w:t>
      </w:r>
      <w:r w:rsidRPr="00806FEE">
        <w:rPr>
          <w:rFonts w:ascii="Times New Roman" w:eastAsia="Times New Roman" w:hAnsi="Times New Roman" w:cs="Times New Roman"/>
          <w:kern w:val="1"/>
          <w:sz w:val="28"/>
          <w:szCs w:val="28"/>
          <w:lang w:eastAsia="ar-SA"/>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shd w:val="clear" w:color="auto" w:fill="FFFFFF"/>
          <w:lang w:eastAsia="ar-SA"/>
        </w:rPr>
      </w:pPr>
      <w:r w:rsidRPr="00806FEE">
        <w:rPr>
          <w:rFonts w:ascii="Times New Roman" w:eastAsia="Times New Roman" w:hAnsi="Times New Roman" w:cs="Times New Roman"/>
          <w:kern w:val="1"/>
          <w:sz w:val="28"/>
          <w:szCs w:val="28"/>
          <w:shd w:val="clear" w:color="auto" w:fill="FFFFFF"/>
          <w:lang w:eastAsia="ar-SA"/>
        </w:rPr>
        <w:t>― </w:t>
      </w:r>
      <w:proofErr w:type="gramStart"/>
      <w:r w:rsidRPr="00806FEE">
        <w:rPr>
          <w:rFonts w:ascii="Times New Roman" w:eastAsia="Times New Roman" w:hAnsi="Times New Roman" w:cs="Times New Roman"/>
          <w:kern w:val="1"/>
          <w:sz w:val="28"/>
          <w:szCs w:val="28"/>
          <w:lang w:eastAsia="ar-SA"/>
        </w:rPr>
        <w:t>развитии</w:t>
      </w:r>
      <w:proofErr w:type="gramEnd"/>
      <w:r w:rsidRPr="00806FEE">
        <w:rPr>
          <w:rFonts w:ascii="Times New Roman" w:eastAsia="Times New Roman" w:hAnsi="Times New Roman" w:cs="Times New Roman"/>
          <w:kern w:val="1"/>
          <w:sz w:val="28"/>
          <w:szCs w:val="28"/>
          <w:lang w:eastAsia="ar-SA"/>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shd w:val="clear" w:color="auto" w:fill="FFFFFF"/>
          <w:lang w:eastAsia="ar-SA"/>
        </w:rPr>
      </w:pPr>
      <w:r w:rsidRPr="00806FEE">
        <w:rPr>
          <w:rFonts w:ascii="Times New Roman" w:eastAsia="Times New Roman" w:hAnsi="Times New Roman" w:cs="Times New Roman"/>
          <w:kern w:val="1"/>
          <w:sz w:val="28"/>
          <w:szCs w:val="28"/>
          <w:shd w:val="clear" w:color="auto" w:fill="FFFFFF"/>
          <w:lang w:eastAsia="ar-SA"/>
        </w:rPr>
        <w:t>― </w:t>
      </w:r>
      <w:r w:rsidRPr="00806FEE">
        <w:rPr>
          <w:rFonts w:ascii="Times New Roman" w:eastAsia="Times New Roman" w:hAnsi="Times New Roman" w:cs="Times New Roman"/>
          <w:kern w:val="1"/>
          <w:sz w:val="28"/>
          <w:szCs w:val="28"/>
          <w:lang w:eastAsia="ar-SA"/>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shd w:val="clear" w:color="auto" w:fill="FFFFFF"/>
          <w:lang w:eastAsia="ar-SA"/>
        </w:rPr>
        <w:t>― р</w:t>
      </w:r>
      <w:r w:rsidRPr="00806FEE">
        <w:rPr>
          <w:rFonts w:ascii="Times New Roman" w:eastAsia="Arial Unicode MS" w:hAnsi="Times New Roman" w:cs="Times New Roman"/>
          <w:kern w:val="1"/>
          <w:sz w:val="28"/>
          <w:szCs w:val="28"/>
          <w:lang w:eastAsia="ar-SA"/>
        </w:rPr>
        <w:t xml:space="preserve">азвитие зрительной памяти, внимания, наблюдательности, образного мышления, представления и воображения. </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b/>
          <w:kern w:val="1"/>
          <w:sz w:val="28"/>
          <w:szCs w:val="28"/>
          <w:lang w:eastAsia="ar-SA"/>
        </w:rPr>
        <w:t>Примерное содержание предмета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xml:space="preserve">Программой </w:t>
      </w:r>
      <w:proofErr w:type="spellStart"/>
      <w:r w:rsidRPr="00806FEE">
        <w:rPr>
          <w:rFonts w:ascii="Times New Roman" w:eastAsia="Arial Unicode MS" w:hAnsi="Times New Roman" w:cs="Times New Roman"/>
          <w:kern w:val="1"/>
          <w:sz w:val="28"/>
          <w:szCs w:val="28"/>
          <w:shd w:val="clear" w:color="auto" w:fill="FFFFFF"/>
          <w:lang w:eastAsia="ar-SA"/>
        </w:rPr>
        <w:t>предусмотриваются</w:t>
      </w:r>
      <w:proofErr w:type="spellEnd"/>
      <w:r w:rsidRPr="00806FEE">
        <w:rPr>
          <w:rFonts w:ascii="Times New Roman" w:eastAsia="Arial Unicode MS" w:hAnsi="Times New Roman" w:cs="Times New Roman"/>
          <w:kern w:val="1"/>
          <w:sz w:val="28"/>
          <w:szCs w:val="28"/>
          <w:shd w:val="clear" w:color="auto" w:fill="FFFFFF"/>
          <w:lang w:eastAsia="ar-SA"/>
        </w:rPr>
        <w:t xml:space="preserve"> следующие виды работы:</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shd w:val="clear" w:color="auto" w:fill="FFFFFF"/>
          <w:lang w:eastAsia="ar-SA"/>
        </w:rPr>
      </w:pPr>
      <w:r w:rsidRPr="00806FEE">
        <w:rPr>
          <w:rFonts w:ascii="Times New Roman" w:eastAsia="Times New Roman" w:hAnsi="Times New Roman" w:cs="Times New Roman"/>
          <w:kern w:val="1"/>
          <w:sz w:val="28"/>
          <w:szCs w:val="28"/>
          <w:shd w:val="clear" w:color="auto" w:fill="FFFFFF"/>
          <w:lang w:eastAsia="ar-SA"/>
        </w:rPr>
        <w:lastRenderedPageBreak/>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shd w:val="clear" w:color="auto" w:fill="FFFFFF"/>
          <w:lang w:eastAsia="ar-SA"/>
        </w:rPr>
      </w:pPr>
      <w:r w:rsidRPr="00806FEE">
        <w:rPr>
          <w:rFonts w:ascii="Times New Roman" w:eastAsia="Times New Roman" w:hAnsi="Times New Roman" w:cs="Times New Roman"/>
          <w:kern w:val="1"/>
          <w:sz w:val="28"/>
          <w:szCs w:val="28"/>
          <w:shd w:val="clear" w:color="auto" w:fill="FFFFFF"/>
          <w:lang w:eastAsia="ar-SA"/>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shd w:val="clear" w:color="auto" w:fill="FFFFFF"/>
          <w:lang w:eastAsia="ar-SA"/>
        </w:rPr>
      </w:pPr>
      <w:r w:rsidRPr="00806FEE">
        <w:rPr>
          <w:rFonts w:ascii="Times New Roman" w:eastAsia="Times New Roman" w:hAnsi="Times New Roman" w:cs="Times New Roman"/>
          <w:kern w:val="1"/>
          <w:sz w:val="28"/>
          <w:szCs w:val="28"/>
          <w:shd w:val="clear" w:color="auto" w:fill="FFFFFF"/>
          <w:lang w:eastAsia="ar-SA"/>
        </w:rPr>
        <w:t xml:space="preserve">― выполнение плоскостной и </w:t>
      </w:r>
      <w:proofErr w:type="spellStart"/>
      <w:r w:rsidRPr="00806FEE">
        <w:rPr>
          <w:rFonts w:ascii="Times New Roman" w:eastAsia="Times New Roman" w:hAnsi="Times New Roman" w:cs="Times New Roman"/>
          <w:kern w:val="1"/>
          <w:sz w:val="28"/>
          <w:szCs w:val="28"/>
          <w:shd w:val="clear" w:color="auto" w:fill="FFFFFF"/>
          <w:lang w:eastAsia="ar-SA"/>
        </w:rPr>
        <w:t>полуобъемной</w:t>
      </w:r>
      <w:proofErr w:type="spellEnd"/>
      <w:r w:rsidRPr="00806FEE">
        <w:rPr>
          <w:rFonts w:ascii="Times New Roman" w:eastAsia="Times New Roman" w:hAnsi="Times New Roman" w:cs="Times New Roman"/>
          <w:kern w:val="1"/>
          <w:sz w:val="28"/>
          <w:szCs w:val="28"/>
          <w:shd w:val="clear" w:color="auto" w:fill="FFFFFF"/>
          <w:lang w:eastAsia="ar-SA"/>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shd w:val="clear" w:color="auto" w:fill="FFFFFF"/>
          <w:lang w:eastAsia="ar-SA"/>
        </w:rPr>
      </w:pPr>
      <w:r w:rsidRPr="00806FEE">
        <w:rPr>
          <w:rFonts w:ascii="Times New Roman" w:eastAsia="Times New Roman" w:hAnsi="Times New Roman" w:cs="Times New Roman"/>
          <w:kern w:val="1"/>
          <w:sz w:val="28"/>
          <w:szCs w:val="28"/>
          <w:shd w:val="clear" w:color="auto" w:fill="FFFFFF"/>
          <w:lang w:eastAsia="ar-SA"/>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shd w:val="clear" w:color="auto" w:fill="FFFFFF"/>
          <w:lang w:eastAsia="ar-SA"/>
        </w:rPr>
        <w:t xml:space="preserve">Введение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shd w:val="clear" w:color="auto" w:fill="FFFFFF"/>
          <w:lang w:eastAsia="ar-SA"/>
        </w:rPr>
      </w:pPr>
      <w:r w:rsidRPr="00806FEE">
        <w:rPr>
          <w:rFonts w:ascii="Times New Roman" w:eastAsia="Arial Unicode MS" w:hAnsi="Times New Roman" w:cs="Times New Roman"/>
          <w:kern w:val="1"/>
          <w:sz w:val="28"/>
          <w:szCs w:val="28"/>
          <w:lang w:eastAsia="ar-SA"/>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i/>
          <w:kern w:val="1"/>
          <w:sz w:val="28"/>
          <w:szCs w:val="28"/>
          <w:shd w:val="clear" w:color="auto" w:fill="FFFFFF"/>
          <w:lang w:eastAsia="ar-SA"/>
        </w:rPr>
      </w:pPr>
      <w:r w:rsidRPr="00806FEE">
        <w:rPr>
          <w:rFonts w:ascii="Times New Roman" w:eastAsia="Arial Unicode MS" w:hAnsi="Times New Roman" w:cs="Times New Roman"/>
          <w:i/>
          <w:kern w:val="1"/>
          <w:sz w:val="28"/>
          <w:szCs w:val="28"/>
          <w:shd w:val="clear" w:color="auto" w:fill="FFFFFF"/>
          <w:lang w:eastAsia="ar-SA"/>
        </w:rPr>
        <w:t xml:space="preserve">Подготовительный период обучения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shd w:val="clear" w:color="auto" w:fill="FFFFFF"/>
          <w:lang w:eastAsia="ar-SA"/>
        </w:rPr>
      </w:pPr>
      <w:r w:rsidRPr="00806FEE">
        <w:rPr>
          <w:rFonts w:ascii="Times New Roman" w:eastAsia="Arial Unicode MS" w:hAnsi="Times New Roman" w:cs="Times New Roman"/>
          <w:i/>
          <w:kern w:val="1"/>
          <w:sz w:val="28"/>
          <w:szCs w:val="28"/>
          <w:shd w:val="clear" w:color="auto" w:fill="FFFFFF"/>
          <w:lang w:eastAsia="ar-SA"/>
        </w:rPr>
        <w:t>Формирование организационных умений:</w:t>
      </w:r>
      <w:r w:rsidRPr="00806FEE">
        <w:rPr>
          <w:rFonts w:ascii="Times New Roman" w:eastAsia="Arial Unicode MS" w:hAnsi="Times New Roman" w:cs="Times New Roman"/>
          <w:kern w:val="1"/>
          <w:sz w:val="28"/>
          <w:szCs w:val="28"/>
          <w:shd w:val="clear" w:color="auto" w:fill="FFFFFF"/>
          <w:lang w:eastAsia="ar-SA"/>
        </w:rPr>
        <w:t xml:space="preserve"> правильно сидеть,</w:t>
      </w:r>
      <w:r w:rsidRPr="00806FEE">
        <w:rPr>
          <w:rFonts w:ascii="Times New Roman" w:eastAsia="Arial Unicode MS" w:hAnsi="Times New Roman" w:cs="Times New Roman"/>
          <w:i/>
          <w:kern w:val="1"/>
          <w:sz w:val="28"/>
          <w:szCs w:val="28"/>
          <w:shd w:val="clear" w:color="auto" w:fill="FFFFFF"/>
          <w:lang w:eastAsia="ar-SA"/>
        </w:rPr>
        <w:t xml:space="preserve"> </w:t>
      </w:r>
      <w:r w:rsidRPr="00806FEE">
        <w:rPr>
          <w:rFonts w:ascii="Times New Roman" w:eastAsia="Arial Unicode MS" w:hAnsi="Times New Roman" w:cs="Times New Roman"/>
          <w:kern w:val="1"/>
          <w:sz w:val="28"/>
          <w:szCs w:val="28"/>
          <w:shd w:val="clear" w:color="auto" w:fill="FFFFFF"/>
          <w:lang w:eastAsia="ar-SA"/>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shd w:val="clear" w:color="auto" w:fill="FFFFFF"/>
          <w:lang w:eastAsia="ar-SA"/>
        </w:rPr>
      </w:pPr>
      <w:r w:rsidRPr="00806FEE">
        <w:rPr>
          <w:rFonts w:ascii="Times New Roman" w:eastAsia="Arial Unicode MS" w:hAnsi="Times New Roman" w:cs="Times New Roman"/>
          <w:i/>
          <w:kern w:val="1"/>
          <w:sz w:val="28"/>
          <w:szCs w:val="28"/>
          <w:shd w:val="clear" w:color="auto" w:fill="FFFFFF"/>
          <w:lang w:eastAsia="ar-SA"/>
        </w:rPr>
        <w:t>Сенсорное воспитание</w:t>
      </w:r>
      <w:r w:rsidRPr="00806FEE">
        <w:rPr>
          <w:rFonts w:ascii="Times New Roman" w:eastAsia="Arial Unicode MS" w:hAnsi="Times New Roman" w:cs="Times New Roman"/>
          <w:kern w:val="1"/>
          <w:sz w:val="28"/>
          <w:szCs w:val="28"/>
          <w:shd w:val="clear" w:color="auto" w:fill="FFFFFF"/>
          <w:lang w:eastAsia="ar-SA"/>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shd w:val="clear" w:color="auto" w:fill="FFFFFF"/>
          <w:lang w:eastAsia="ar-SA"/>
        </w:rPr>
      </w:pPr>
      <w:r w:rsidRPr="00806FEE">
        <w:rPr>
          <w:rFonts w:ascii="Times New Roman" w:eastAsia="Arial Unicode MS" w:hAnsi="Times New Roman" w:cs="Times New Roman"/>
          <w:i/>
          <w:kern w:val="1"/>
          <w:sz w:val="28"/>
          <w:szCs w:val="28"/>
          <w:shd w:val="clear" w:color="auto" w:fill="FFFFFF"/>
          <w:lang w:eastAsia="ar-SA"/>
        </w:rPr>
        <w:t>Развитие моторики рук</w:t>
      </w:r>
      <w:r w:rsidRPr="00806FEE">
        <w:rPr>
          <w:rFonts w:ascii="Times New Roman" w:eastAsia="Arial Unicode MS" w:hAnsi="Times New Roman" w:cs="Times New Roman"/>
          <w:kern w:val="1"/>
          <w:sz w:val="28"/>
          <w:szCs w:val="28"/>
          <w:shd w:val="clear" w:color="auto" w:fill="FFFFFF"/>
          <w:lang w:eastAsia="ar-SA"/>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u w:val="single"/>
          <w:shd w:val="clear" w:color="auto" w:fill="FFFFFF"/>
          <w:lang w:eastAsia="ar-SA"/>
        </w:rPr>
      </w:pPr>
      <w:r w:rsidRPr="00806FEE">
        <w:rPr>
          <w:rFonts w:ascii="Times New Roman" w:eastAsia="Arial Unicode MS" w:hAnsi="Times New Roman" w:cs="Times New Roman"/>
          <w:i/>
          <w:kern w:val="1"/>
          <w:sz w:val="28"/>
          <w:szCs w:val="28"/>
          <w:shd w:val="clear" w:color="auto" w:fill="FFFFFF"/>
          <w:lang w:eastAsia="ar-SA"/>
        </w:rPr>
        <w:t xml:space="preserve">Обучение приемам работы в изобразительной деятельности </w:t>
      </w:r>
      <w:r w:rsidRPr="00806FEE">
        <w:rPr>
          <w:rFonts w:ascii="Times New Roman" w:eastAsia="Arial Unicode MS" w:hAnsi="Times New Roman" w:cs="Times New Roman"/>
          <w:kern w:val="1"/>
          <w:sz w:val="28"/>
          <w:szCs w:val="28"/>
          <w:shd w:val="clear" w:color="auto" w:fill="FFFFFF"/>
          <w:lang w:eastAsia="ar-SA"/>
        </w:rPr>
        <w:t>(лепке, выполнении аппликации, рисовании):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u w:val="single"/>
          <w:shd w:val="clear" w:color="auto" w:fill="FFFFFF"/>
          <w:lang w:eastAsia="ar-SA"/>
        </w:rPr>
        <w:t xml:space="preserve">Приемы лепки: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w:t>
      </w:r>
      <w:proofErr w:type="spellStart"/>
      <w:r w:rsidRPr="00806FEE">
        <w:rPr>
          <w:rFonts w:ascii="Times New Roman" w:eastAsia="Arial Unicode MS" w:hAnsi="Times New Roman" w:cs="Times New Roman"/>
          <w:kern w:val="1"/>
          <w:sz w:val="28"/>
          <w:szCs w:val="28"/>
          <w:shd w:val="clear" w:color="auto" w:fill="FFFFFF"/>
          <w:lang w:eastAsia="ar-SA"/>
        </w:rPr>
        <w:t>отщипывание</w:t>
      </w:r>
      <w:proofErr w:type="spellEnd"/>
      <w:r w:rsidRPr="00806FEE">
        <w:rPr>
          <w:rFonts w:ascii="Times New Roman" w:eastAsia="Arial Unicode MS" w:hAnsi="Times New Roman" w:cs="Times New Roman"/>
          <w:kern w:val="1"/>
          <w:sz w:val="28"/>
          <w:szCs w:val="28"/>
          <w:shd w:val="clear" w:color="auto" w:fill="FFFFFF"/>
          <w:lang w:eastAsia="ar-SA"/>
        </w:rPr>
        <w:t xml:space="preserve"> кусков от целого куска пластилина и разминание;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размазывание по картону;</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скатывание, раскатывание, сплющивание;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u w:val="single"/>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w:t>
      </w:r>
      <w:proofErr w:type="spellStart"/>
      <w:r w:rsidRPr="00806FEE">
        <w:rPr>
          <w:rFonts w:ascii="Times New Roman" w:eastAsia="Arial Unicode MS" w:hAnsi="Times New Roman" w:cs="Times New Roman"/>
          <w:kern w:val="1"/>
          <w:sz w:val="28"/>
          <w:szCs w:val="28"/>
          <w:shd w:val="clear" w:color="auto" w:fill="FFFFFF"/>
          <w:lang w:eastAsia="ar-SA"/>
        </w:rPr>
        <w:t>примазывание</w:t>
      </w:r>
      <w:proofErr w:type="spellEnd"/>
      <w:r w:rsidRPr="00806FEE">
        <w:rPr>
          <w:rFonts w:ascii="Times New Roman" w:eastAsia="Arial Unicode MS" w:hAnsi="Times New Roman" w:cs="Times New Roman"/>
          <w:kern w:val="1"/>
          <w:sz w:val="28"/>
          <w:szCs w:val="28"/>
          <w:shd w:val="clear" w:color="auto" w:fill="FFFFFF"/>
          <w:lang w:eastAsia="ar-SA"/>
        </w:rPr>
        <w:t xml:space="preserve"> частей при составлении целого объемного изображения.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u w:val="single"/>
          <w:shd w:val="clear" w:color="auto" w:fill="FFFFFF"/>
          <w:lang w:eastAsia="ar-SA"/>
        </w:rPr>
        <w:lastRenderedPageBreak/>
        <w:t>Приемы работы с «подвижной аппликацией»</w:t>
      </w:r>
      <w:r w:rsidRPr="00806FEE">
        <w:rPr>
          <w:rFonts w:ascii="Times New Roman" w:eastAsia="Arial Unicode MS" w:hAnsi="Times New Roman" w:cs="Times New Roman"/>
          <w:i/>
          <w:kern w:val="1"/>
          <w:sz w:val="28"/>
          <w:szCs w:val="28"/>
          <w:shd w:val="clear" w:color="auto" w:fill="FFFFFF"/>
          <w:lang w:eastAsia="ar-SA"/>
        </w:rPr>
        <w:t xml:space="preserve"> </w:t>
      </w:r>
      <w:r w:rsidRPr="00806FEE">
        <w:rPr>
          <w:rFonts w:ascii="Times New Roman" w:eastAsia="Arial Unicode MS" w:hAnsi="Times New Roman" w:cs="Times New Roman"/>
          <w:kern w:val="1"/>
          <w:sz w:val="28"/>
          <w:szCs w:val="28"/>
          <w:shd w:val="clear" w:color="auto" w:fill="FFFFFF"/>
          <w:lang w:eastAsia="ar-SA"/>
        </w:rPr>
        <w:t>для</w:t>
      </w:r>
      <w:r w:rsidRPr="00806FEE">
        <w:rPr>
          <w:rFonts w:ascii="Times New Roman" w:eastAsia="Arial Unicode MS" w:hAnsi="Times New Roman" w:cs="Times New Roman"/>
          <w:i/>
          <w:kern w:val="1"/>
          <w:sz w:val="28"/>
          <w:szCs w:val="28"/>
          <w:shd w:val="clear" w:color="auto" w:fill="FFFFFF"/>
          <w:lang w:eastAsia="ar-SA"/>
        </w:rPr>
        <w:t xml:space="preserve"> </w:t>
      </w:r>
      <w:r w:rsidRPr="00806FEE">
        <w:rPr>
          <w:rFonts w:ascii="Times New Roman" w:eastAsia="Arial Unicode MS" w:hAnsi="Times New Roman" w:cs="Times New Roman"/>
          <w:kern w:val="1"/>
          <w:sz w:val="28"/>
          <w:szCs w:val="28"/>
          <w:shd w:val="clear" w:color="auto" w:fill="FFFFFF"/>
          <w:lang w:eastAsia="ar-SA"/>
        </w:rPr>
        <w:t>развития целостного восприятия объекта при подготовке детей к рисованию:</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складывание целого изображения из его деталей без фиксации на плоскости листа;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совмещение аппликационного изображения объекта с контурным рисунком геометрической фигуры без фиксации на плоскости листа;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расположение деталей предметных изображений или силуэтов на листе бумаги в соответствующих пространственных положениях;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u w:val="single"/>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xml:space="preserve">― составление по образцу композиции из нескольких объектов без фиксации на плоскости листа.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u w:val="single"/>
          <w:shd w:val="clear" w:color="auto" w:fill="FFFFFF"/>
          <w:lang w:eastAsia="ar-SA"/>
        </w:rPr>
        <w:t>Приемы выполнения аппликации из бумаги: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приемы работы ножницами;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над,  </w:t>
      </w:r>
      <w:proofErr w:type="gramStart"/>
      <w:r w:rsidRPr="00806FEE">
        <w:rPr>
          <w:rFonts w:ascii="Times New Roman" w:eastAsia="Arial Unicode MS" w:hAnsi="Times New Roman" w:cs="Times New Roman"/>
          <w:kern w:val="1"/>
          <w:sz w:val="28"/>
          <w:szCs w:val="28"/>
          <w:shd w:val="clear" w:color="auto" w:fill="FFFFFF"/>
          <w:lang w:eastAsia="ar-SA"/>
        </w:rPr>
        <w:t>под</w:t>
      </w:r>
      <w:proofErr w:type="gramEnd"/>
      <w:r w:rsidRPr="00806FEE">
        <w:rPr>
          <w:rFonts w:ascii="Times New Roman" w:eastAsia="Arial Unicode MS" w:hAnsi="Times New Roman" w:cs="Times New Roman"/>
          <w:kern w:val="1"/>
          <w:sz w:val="28"/>
          <w:szCs w:val="28"/>
          <w:shd w:val="clear" w:color="auto" w:fill="FFFFFF"/>
          <w:lang w:eastAsia="ar-SA"/>
        </w:rPr>
        <w:t>, справа от …, слева от …, посередине;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приемы соединения деталей аппликации с изобразительной поверхностью с помощью пластилина.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u w:val="single"/>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приемы наклеивания деталей аппликации на изобразительную поверхность с помощью клея.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u w:val="single"/>
          <w:shd w:val="clear" w:color="auto" w:fill="FFFFFF"/>
          <w:lang w:eastAsia="ar-SA"/>
        </w:rPr>
        <w:t>Приемы рисования твердыми материалами (карандашом, фломастером, ручкой):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proofErr w:type="gramStart"/>
      <w:r w:rsidRPr="00806FEE">
        <w:rPr>
          <w:rFonts w:ascii="Times New Roman" w:eastAsia="Arial Unicode MS" w:hAnsi="Times New Roman" w:cs="Times New Roman"/>
          <w:kern w:val="1"/>
          <w:sz w:val="28"/>
          <w:szCs w:val="28"/>
          <w:shd w:val="clear" w:color="auto" w:fill="FFFFFF"/>
          <w:lang w:eastAsia="ar-SA"/>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806FEE">
        <w:rPr>
          <w:rFonts w:ascii="Times New Roman" w:eastAsia="Arial Unicode MS" w:hAnsi="Times New Roman" w:cs="Times New Roman"/>
          <w:kern w:val="1"/>
          <w:sz w:val="28"/>
          <w:szCs w:val="28"/>
          <w:shd w:val="clear" w:color="auto" w:fill="FFFFFF"/>
          <w:lang w:eastAsia="ar-SA"/>
        </w:rPr>
        <w:t xml:space="preserve"> Рисование по клеткам предметов несложной формы с использованием этих линии (по образцу);</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u w:val="single"/>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рисование карандашом линий и предметов несложной формы двумя руками.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u w:val="single"/>
          <w:shd w:val="clear" w:color="auto" w:fill="FFFFFF"/>
          <w:lang w:eastAsia="ar-SA"/>
        </w:rPr>
        <w:t>Приемы работы красками</w:t>
      </w:r>
      <w:r w:rsidRPr="00806FEE">
        <w:rPr>
          <w:rFonts w:ascii="Times New Roman" w:eastAsia="Arial Unicode MS" w:hAnsi="Times New Roman" w:cs="Times New Roman"/>
          <w:kern w:val="1"/>
          <w:sz w:val="28"/>
          <w:szCs w:val="28"/>
          <w:shd w:val="clear" w:color="auto" w:fill="FFFFFF"/>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w:t>
      </w:r>
      <w:r w:rsidRPr="00806FEE">
        <w:rPr>
          <w:rFonts w:ascii="Times New Roman" w:eastAsia="Arial Unicode MS" w:hAnsi="Times New Roman" w:cs="Times New Roman"/>
          <w:i/>
          <w:kern w:val="1"/>
          <w:sz w:val="28"/>
          <w:szCs w:val="28"/>
          <w:shd w:val="clear" w:color="auto" w:fill="FFFFFF"/>
          <w:lang w:eastAsia="ar-SA"/>
        </w:rPr>
        <w:t>приемы рисования руками</w:t>
      </w:r>
      <w:r w:rsidRPr="00806FEE">
        <w:rPr>
          <w:rFonts w:ascii="Times New Roman" w:eastAsia="Arial Unicode MS" w:hAnsi="Times New Roman" w:cs="Times New Roman"/>
          <w:kern w:val="1"/>
          <w:sz w:val="28"/>
          <w:szCs w:val="28"/>
          <w:shd w:val="clear" w:color="auto" w:fill="FFFFFF"/>
          <w:lang w:eastAsia="ar-SA"/>
        </w:rPr>
        <w:t>: точечное рисование пальцами; линейное рисование пальцами; рисование ладонью, кулаком, ребром ладони;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lastRenderedPageBreak/>
        <w:t>― </w:t>
      </w:r>
      <w:r w:rsidRPr="00806FEE">
        <w:rPr>
          <w:rFonts w:ascii="Times New Roman" w:eastAsia="Arial Unicode MS" w:hAnsi="Times New Roman" w:cs="Times New Roman"/>
          <w:i/>
          <w:kern w:val="1"/>
          <w:sz w:val="28"/>
          <w:szCs w:val="28"/>
          <w:shd w:val="clear" w:color="auto" w:fill="FFFFFF"/>
          <w:lang w:eastAsia="ar-SA"/>
        </w:rPr>
        <w:t>приемы трафаретной печати</w:t>
      </w:r>
      <w:r w:rsidRPr="00806FEE">
        <w:rPr>
          <w:rFonts w:ascii="Times New Roman" w:eastAsia="Arial Unicode MS" w:hAnsi="Times New Roman" w:cs="Times New Roman"/>
          <w:kern w:val="1"/>
          <w:sz w:val="28"/>
          <w:szCs w:val="28"/>
          <w:shd w:val="clear" w:color="auto" w:fill="FFFFFF"/>
          <w:lang w:eastAsia="ar-SA"/>
        </w:rPr>
        <w:t xml:space="preserve">: печать тампоном, карандашной резинкой, смятой бумагой, трубочкой и т.п.;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shd w:val="clear" w:color="auto" w:fill="FFFFFF"/>
          <w:lang w:eastAsia="ar-SA"/>
        </w:rPr>
      </w:pPr>
      <w:r w:rsidRPr="00806FEE">
        <w:rPr>
          <w:rFonts w:ascii="Times New Roman" w:eastAsia="Arial Unicode MS" w:hAnsi="Times New Roman" w:cs="Times New Roman"/>
          <w:i/>
          <w:kern w:val="1"/>
          <w:sz w:val="28"/>
          <w:szCs w:val="28"/>
          <w:shd w:val="clear" w:color="auto" w:fill="FFFFFF"/>
          <w:lang w:eastAsia="ar-SA"/>
        </w:rPr>
        <w:t>приемы кистевого письма</w:t>
      </w:r>
      <w:r w:rsidRPr="00806FEE">
        <w:rPr>
          <w:rFonts w:ascii="Times New Roman" w:eastAsia="Arial Unicode MS" w:hAnsi="Times New Roman" w:cs="Times New Roman"/>
          <w:kern w:val="1"/>
          <w:sz w:val="28"/>
          <w:szCs w:val="28"/>
          <w:shd w:val="clear" w:color="auto" w:fill="FFFFFF"/>
          <w:lang w:eastAsia="ar-SA"/>
        </w:rPr>
        <w:t>:</w:t>
      </w:r>
      <w:r w:rsidRPr="00806FEE">
        <w:rPr>
          <w:rFonts w:ascii="Times New Roman" w:eastAsia="Arial Unicode MS" w:hAnsi="Times New Roman" w:cs="Times New Roman"/>
          <w:i/>
          <w:kern w:val="1"/>
          <w:sz w:val="28"/>
          <w:szCs w:val="28"/>
          <w:shd w:val="clear" w:color="auto" w:fill="FFFFFF"/>
          <w:lang w:eastAsia="ar-SA"/>
        </w:rPr>
        <w:t xml:space="preserve"> </w:t>
      </w:r>
      <w:proofErr w:type="spellStart"/>
      <w:r w:rsidRPr="00806FEE">
        <w:rPr>
          <w:rFonts w:ascii="Times New Roman" w:eastAsia="Arial Unicode MS" w:hAnsi="Times New Roman" w:cs="Times New Roman"/>
          <w:kern w:val="1"/>
          <w:sz w:val="28"/>
          <w:szCs w:val="28"/>
          <w:shd w:val="clear" w:color="auto" w:fill="FFFFFF"/>
          <w:lang w:eastAsia="ar-SA"/>
        </w:rPr>
        <w:t>примакивание</w:t>
      </w:r>
      <w:proofErr w:type="spellEnd"/>
      <w:r w:rsidRPr="00806FEE">
        <w:rPr>
          <w:rFonts w:ascii="Times New Roman" w:eastAsia="Arial Unicode MS" w:hAnsi="Times New Roman" w:cs="Times New Roman"/>
          <w:kern w:val="1"/>
          <w:sz w:val="28"/>
          <w:szCs w:val="28"/>
          <w:shd w:val="clear" w:color="auto" w:fill="FFFFFF"/>
          <w:lang w:eastAsia="ar-SA"/>
        </w:rPr>
        <w:t xml:space="preserve"> кистью; наращивание массы; рисование сухой кистью; рисование по мокрому листу и т.д.</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i/>
          <w:kern w:val="1"/>
          <w:sz w:val="28"/>
          <w:szCs w:val="28"/>
          <w:shd w:val="clear" w:color="auto" w:fill="FFFFFF"/>
          <w:lang w:eastAsia="ar-SA"/>
        </w:rPr>
        <w:t>Обучение действиям с шаблонами и</w:t>
      </w:r>
      <w:r w:rsidRPr="00806FEE">
        <w:rPr>
          <w:rFonts w:ascii="Times New Roman" w:eastAsia="Arial Unicode MS" w:hAnsi="Times New Roman" w:cs="Times New Roman"/>
          <w:kern w:val="1"/>
          <w:sz w:val="28"/>
          <w:szCs w:val="28"/>
          <w:shd w:val="clear" w:color="auto" w:fill="FFFFFF"/>
          <w:lang w:eastAsia="ar-SA"/>
        </w:rPr>
        <w:t xml:space="preserve"> </w:t>
      </w:r>
      <w:r w:rsidRPr="00806FEE">
        <w:rPr>
          <w:rFonts w:ascii="Times New Roman" w:eastAsia="Arial Unicode MS" w:hAnsi="Times New Roman" w:cs="Times New Roman"/>
          <w:i/>
          <w:kern w:val="1"/>
          <w:sz w:val="28"/>
          <w:szCs w:val="28"/>
          <w:shd w:val="clear" w:color="auto" w:fill="FFFFFF"/>
          <w:lang w:eastAsia="ar-SA"/>
        </w:rPr>
        <w:t>трафаретами</w:t>
      </w:r>
      <w:r w:rsidRPr="00806FEE">
        <w:rPr>
          <w:rFonts w:ascii="Times New Roman" w:eastAsia="Arial Unicode MS" w:hAnsi="Times New Roman" w:cs="Times New Roman"/>
          <w:kern w:val="1"/>
          <w:sz w:val="28"/>
          <w:szCs w:val="28"/>
          <w:shd w:val="clear" w:color="auto" w:fill="FFFFFF"/>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правила обведения шаблонов;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обведение шаблонов геометрических фигур, реальных предметов несложных форм, букв, цифр.</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i/>
          <w:kern w:val="1"/>
          <w:sz w:val="28"/>
          <w:szCs w:val="28"/>
          <w:shd w:val="clear" w:color="auto" w:fill="FFFFFF"/>
          <w:lang w:eastAsia="ar-SA"/>
        </w:rPr>
      </w:pPr>
      <w:r w:rsidRPr="00806FEE">
        <w:rPr>
          <w:rFonts w:ascii="Times New Roman" w:eastAsia="Arial Unicode MS" w:hAnsi="Times New Roman" w:cs="Times New Roman"/>
          <w:i/>
          <w:kern w:val="1"/>
          <w:sz w:val="28"/>
          <w:szCs w:val="28"/>
          <w:shd w:val="clear" w:color="auto" w:fill="FFFFFF"/>
          <w:lang w:eastAsia="ar-SA"/>
        </w:rPr>
        <w:t>Обучение композиционной деятельности</w:t>
      </w:r>
    </w:p>
    <w:p w:rsidR="00806FEE" w:rsidRPr="00806FEE" w:rsidRDefault="00806FEE" w:rsidP="00806FEE">
      <w:pPr>
        <w:suppressAutoHyphens/>
        <w:autoSpaceDE w:val="0"/>
        <w:spacing w:after="0" w:line="240" w:lineRule="auto"/>
        <w:ind w:firstLine="709"/>
        <w:jc w:val="center"/>
        <w:rPr>
          <w:rFonts w:ascii="Times New Roman" w:eastAsia="Arial Unicode MS" w:hAnsi="Times New Roman" w:cs="Times New Roman"/>
          <w:bCs/>
          <w:kern w:val="1"/>
          <w:sz w:val="28"/>
          <w:szCs w:val="28"/>
          <w:lang w:eastAsia="ar-SA"/>
        </w:rPr>
      </w:pPr>
      <w:r w:rsidRPr="00806FEE">
        <w:rPr>
          <w:rFonts w:ascii="Times New Roman" w:eastAsia="Arial Unicode MS" w:hAnsi="Times New Roman" w:cs="Times New Roman"/>
          <w:i/>
          <w:kern w:val="1"/>
          <w:sz w:val="28"/>
          <w:szCs w:val="28"/>
          <w:shd w:val="clear" w:color="auto" w:fill="FFFFFF"/>
          <w:lang w:eastAsia="ar-SA"/>
        </w:rPr>
        <w:t>Развитие умений воспринимать и изображать форму предметов, пропорции, конструкцию</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kern w:val="1"/>
          <w:sz w:val="28"/>
          <w:szCs w:val="28"/>
          <w:lang w:eastAsia="ar-SA"/>
        </w:rPr>
      </w:pPr>
      <w:proofErr w:type="gramStart"/>
      <w:r w:rsidRPr="00806FEE">
        <w:rPr>
          <w:rFonts w:ascii="Times New Roman" w:eastAsia="Arial Unicode MS" w:hAnsi="Times New Roman" w:cs="Times New Roman"/>
          <w:bCs/>
          <w:kern w:val="1"/>
          <w:sz w:val="28"/>
          <w:szCs w:val="28"/>
          <w:lang w:eastAsia="ar-SA"/>
        </w:rPr>
        <w:t>Формирование понятий:</w:t>
      </w:r>
      <w:r w:rsidRPr="00806FEE">
        <w:rPr>
          <w:rFonts w:ascii="Times New Roman" w:eastAsia="Arial Unicode MS" w:hAnsi="Times New Roman" w:cs="Times New Roman"/>
          <w:b/>
          <w:bCs/>
          <w:i/>
          <w:kern w:val="1"/>
          <w:sz w:val="28"/>
          <w:szCs w:val="28"/>
          <w:lang w:eastAsia="ar-SA"/>
        </w:rPr>
        <w:t xml:space="preserve"> </w:t>
      </w:r>
      <w:r w:rsidRPr="00806FEE">
        <w:rPr>
          <w:rFonts w:ascii="Times New Roman" w:eastAsia="Arial Unicode MS" w:hAnsi="Times New Roman" w:cs="Times New Roman"/>
          <w:bCs/>
          <w:kern w:val="1"/>
          <w:sz w:val="28"/>
          <w:szCs w:val="28"/>
          <w:lang w:eastAsia="ar-SA"/>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806FEE">
        <w:rPr>
          <w:rFonts w:ascii="Times New Roman" w:eastAsia="Arial Unicode MS" w:hAnsi="Times New Roman" w:cs="Times New Roman"/>
          <w:b/>
          <w:bCs/>
          <w:kern w:val="1"/>
          <w:sz w:val="28"/>
          <w:szCs w:val="28"/>
          <w:lang w:eastAsia="ar-SA"/>
        </w:rPr>
        <w:t xml:space="preserve"> </w:t>
      </w:r>
      <w:proofErr w:type="gramEnd"/>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Обследование предметов, выделение их признаков и свойств, необходимых для передачи в рисунке, аппликации, лепке предмета. </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Соотнесение формы предметов с геометрическими фигурами (метод обобщения).</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Передача пропорций предметов. Строение тела человека, животных и др.</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Передача движения различных одушевленных и неодушевленных предметов.</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lang w:eastAsia="ar-SA"/>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806FEE">
        <w:rPr>
          <w:rFonts w:ascii="Times New Roman" w:eastAsia="Arial Unicode MS" w:hAnsi="Times New Roman" w:cs="Times New Roman"/>
          <w:kern w:val="1"/>
          <w:sz w:val="28"/>
          <w:szCs w:val="28"/>
          <w:lang w:eastAsia="ar-SA"/>
        </w:rPr>
        <w:t>до</w:t>
      </w:r>
      <w:r w:rsidRPr="00806FEE">
        <w:rPr>
          <w:rFonts w:ascii="Times New Roman" w:eastAsia="Arial Unicode MS" w:hAnsi="Times New Roman" w:cs="Times New Roman"/>
          <w:kern w:val="1"/>
          <w:sz w:val="28"/>
          <w:szCs w:val="28"/>
          <w:lang w:eastAsia="ar-SA"/>
        </w:rPr>
        <w:softHyphen/>
        <w:t>рисовывание</w:t>
      </w:r>
      <w:proofErr w:type="spellEnd"/>
      <w:r w:rsidRPr="00806FEE">
        <w:rPr>
          <w:rFonts w:ascii="Times New Roman" w:eastAsia="Arial Unicode MS" w:hAnsi="Times New Roman" w:cs="Times New Roman"/>
          <w:kern w:val="1"/>
          <w:sz w:val="28"/>
          <w:szCs w:val="28"/>
          <w:lang w:eastAsia="ar-SA"/>
        </w:rPr>
        <w:t>, обведение шаблонов, рисование по клеткам, самостоя</w:t>
      </w:r>
      <w:r w:rsidRPr="00806FEE">
        <w:rPr>
          <w:rFonts w:ascii="Times New Roman" w:eastAsia="Arial Unicode MS" w:hAnsi="Times New Roman" w:cs="Times New Roman"/>
          <w:kern w:val="1"/>
          <w:sz w:val="28"/>
          <w:szCs w:val="28"/>
          <w:lang w:eastAsia="ar-SA"/>
        </w:rPr>
        <w:softHyphen/>
        <w:t>тель</w:t>
      </w:r>
      <w:r w:rsidRPr="00806FEE">
        <w:rPr>
          <w:rFonts w:ascii="Times New Roman" w:eastAsia="Arial Unicode MS" w:hAnsi="Times New Roman" w:cs="Times New Roman"/>
          <w:kern w:val="1"/>
          <w:sz w:val="28"/>
          <w:szCs w:val="28"/>
          <w:lang w:eastAsia="ar-SA"/>
        </w:rPr>
        <w:softHyphen/>
        <w:t>ное рисование формы объекта и т.п.</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Сходство и различия орнамента и узора. </w:t>
      </w:r>
      <w:proofErr w:type="gramStart"/>
      <w:r w:rsidRPr="00806FEE">
        <w:rPr>
          <w:rFonts w:ascii="Times New Roman" w:eastAsia="Times New Roman" w:hAnsi="Times New Roman" w:cs="Times New Roman"/>
          <w:kern w:val="1"/>
          <w:sz w:val="28"/>
          <w:szCs w:val="28"/>
          <w:lang w:eastAsia="ar-SA"/>
        </w:rPr>
        <w:t>В</w:t>
      </w:r>
      <w:r w:rsidRPr="00806FEE">
        <w:rPr>
          <w:rFonts w:ascii="Times New Roman" w:eastAsia="Times New Roman" w:hAnsi="Times New Roman" w:cs="Times New Roman"/>
          <w:bCs/>
          <w:kern w:val="1"/>
          <w:sz w:val="28"/>
          <w:szCs w:val="28"/>
          <w:lang w:eastAsia="ar-SA"/>
        </w:rPr>
        <w:t>иды орнаментов по форме: в полосе, замкнутый, сетчатый, по содержанию: геометрический, растительный, зооморфный, геральдический и т.д.</w:t>
      </w:r>
      <w:proofErr w:type="gramEnd"/>
      <w:r w:rsidRPr="00806FEE">
        <w:rPr>
          <w:rFonts w:ascii="Times New Roman" w:eastAsia="Times New Roman" w:hAnsi="Times New Roman" w:cs="Times New Roman"/>
          <w:bCs/>
          <w:kern w:val="1"/>
          <w:sz w:val="28"/>
          <w:szCs w:val="28"/>
          <w:lang w:eastAsia="ar-SA"/>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i/>
          <w:kern w:val="1"/>
          <w:sz w:val="28"/>
          <w:szCs w:val="28"/>
          <w:shd w:val="clear" w:color="auto" w:fill="FFFFFF"/>
          <w:lang w:eastAsia="ar-SA"/>
        </w:rPr>
      </w:pPr>
      <w:r w:rsidRPr="00806FEE">
        <w:rPr>
          <w:rFonts w:ascii="Times New Roman" w:eastAsia="Arial Unicode MS" w:hAnsi="Times New Roman" w:cs="Times New Roman"/>
          <w:kern w:val="1"/>
          <w:sz w:val="28"/>
          <w:szCs w:val="28"/>
          <w:lang w:eastAsia="ar-SA"/>
        </w:rPr>
        <w:t xml:space="preserve">Практическое применение приемов и способов передачи графических образов в лепке, аппликации, рисунке.   </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Cs/>
          <w:color w:val="00000A"/>
          <w:kern w:val="1"/>
          <w:sz w:val="28"/>
          <w:szCs w:val="28"/>
          <w:lang w:eastAsia="ar-SA"/>
        </w:rPr>
      </w:pPr>
      <w:r w:rsidRPr="00806FEE">
        <w:rPr>
          <w:rFonts w:ascii="Times New Roman" w:eastAsia="Arial Unicode MS" w:hAnsi="Times New Roman" w:cs="Times New Roman"/>
          <w:i/>
          <w:kern w:val="1"/>
          <w:sz w:val="28"/>
          <w:szCs w:val="28"/>
          <w:shd w:val="clear" w:color="auto" w:fill="FFFFFF"/>
          <w:lang w:eastAsia="ar-SA"/>
        </w:rPr>
        <w:t>Развитие восприятия цвета предметов и формирование умения передавать его в рисунке с помощью красок</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Cs/>
          <w:kern w:val="1"/>
          <w:sz w:val="28"/>
          <w:szCs w:val="28"/>
          <w:lang w:eastAsia="ar-SA"/>
        </w:rPr>
      </w:pPr>
      <w:r w:rsidRPr="00806FEE">
        <w:rPr>
          <w:rFonts w:ascii="Times New Roman" w:eastAsia="Times New Roman" w:hAnsi="Times New Roman" w:cs="Times New Roman"/>
          <w:bCs/>
          <w:kern w:val="1"/>
          <w:sz w:val="28"/>
          <w:szCs w:val="28"/>
          <w:lang w:eastAsia="ar-SA"/>
        </w:rPr>
        <w:t>Понятия:</w:t>
      </w:r>
      <w:r w:rsidRPr="00806FEE">
        <w:rPr>
          <w:rFonts w:ascii="Times New Roman" w:eastAsia="Times New Roman" w:hAnsi="Times New Roman" w:cs="Times New Roman"/>
          <w:b/>
          <w:bCs/>
          <w:i/>
          <w:kern w:val="1"/>
          <w:sz w:val="28"/>
          <w:szCs w:val="28"/>
          <w:lang w:eastAsia="ar-SA"/>
        </w:rPr>
        <w:t xml:space="preserve"> </w:t>
      </w:r>
      <w:r w:rsidRPr="00806FEE">
        <w:rPr>
          <w:rFonts w:ascii="Times New Roman" w:eastAsia="Times New Roman" w:hAnsi="Times New Roman" w:cs="Times New Roman"/>
          <w:bCs/>
          <w:kern w:val="1"/>
          <w:sz w:val="28"/>
          <w:szCs w:val="28"/>
          <w:lang w:eastAsia="ar-SA"/>
        </w:rPr>
        <w:t xml:space="preserve">«цвет», «спектр», «краски», «акварель», «гуашь», «живопись»  и т.д.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Cs/>
          <w:kern w:val="1"/>
          <w:sz w:val="28"/>
          <w:szCs w:val="28"/>
          <w:lang w:eastAsia="ar-SA"/>
        </w:rPr>
        <w:lastRenderedPageBreak/>
        <w:t>Цвета солнечного спектра (основные, составные, дополнительные).</w:t>
      </w:r>
      <w:r w:rsidRPr="00806FEE">
        <w:rPr>
          <w:rFonts w:ascii="Times New Roman" w:eastAsia="Times New Roman" w:hAnsi="Times New Roman" w:cs="Times New Roman"/>
          <w:kern w:val="1"/>
          <w:sz w:val="28"/>
          <w:szCs w:val="28"/>
          <w:lang w:eastAsia="ar-SA"/>
        </w:rPr>
        <w:t xml:space="preserve"> Теплые и холодные цвета. Смешение цветов. Практическое овладение основами </w:t>
      </w:r>
      <w:proofErr w:type="spellStart"/>
      <w:r w:rsidRPr="00806FEE">
        <w:rPr>
          <w:rFonts w:ascii="Times New Roman" w:eastAsia="Times New Roman" w:hAnsi="Times New Roman" w:cs="Times New Roman"/>
          <w:kern w:val="1"/>
          <w:sz w:val="28"/>
          <w:szCs w:val="28"/>
          <w:lang w:eastAsia="ar-SA"/>
        </w:rPr>
        <w:t>цветоведения</w:t>
      </w:r>
      <w:proofErr w:type="spellEnd"/>
      <w:r w:rsidRPr="00806FEE">
        <w:rPr>
          <w:rFonts w:ascii="Times New Roman" w:eastAsia="Times New Roman" w:hAnsi="Times New Roman" w:cs="Times New Roman"/>
          <w:kern w:val="1"/>
          <w:sz w:val="28"/>
          <w:szCs w:val="28"/>
          <w:lang w:eastAsia="ar-SA"/>
        </w:rPr>
        <w:t xml:space="preserve">. </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Различение и обозначением словом, некоторых ясно различимых оттенков цветов.</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Работа кистью и красками, получение новых цветов и оттенков путем смешения на палитре основных цветов, отражение </w:t>
      </w:r>
      <w:proofErr w:type="spellStart"/>
      <w:r w:rsidRPr="00806FEE">
        <w:rPr>
          <w:rFonts w:ascii="Times New Roman" w:eastAsia="Arial Unicode MS" w:hAnsi="Times New Roman" w:cs="Times New Roman"/>
          <w:kern w:val="1"/>
          <w:sz w:val="28"/>
          <w:szCs w:val="28"/>
          <w:lang w:eastAsia="ar-SA"/>
        </w:rPr>
        <w:t>светлотности</w:t>
      </w:r>
      <w:proofErr w:type="spellEnd"/>
      <w:r w:rsidRPr="00806FEE">
        <w:rPr>
          <w:rFonts w:ascii="Times New Roman" w:eastAsia="Arial Unicode MS" w:hAnsi="Times New Roman" w:cs="Times New Roman"/>
          <w:kern w:val="1"/>
          <w:sz w:val="28"/>
          <w:szCs w:val="28"/>
          <w:lang w:eastAsia="ar-SA"/>
        </w:rPr>
        <w:t xml:space="preserve"> цвета (светло-зеленый, темно-зеленый и т.д.).</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lang w:eastAsia="ar-SA"/>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xml:space="preserve">Приемы работы акварельными красками: кистевое письмо ― </w:t>
      </w:r>
      <w:proofErr w:type="spellStart"/>
      <w:r w:rsidRPr="00806FEE">
        <w:rPr>
          <w:rFonts w:ascii="Times New Roman" w:eastAsia="Arial Unicode MS" w:hAnsi="Times New Roman" w:cs="Times New Roman"/>
          <w:kern w:val="1"/>
          <w:sz w:val="28"/>
          <w:szCs w:val="28"/>
          <w:shd w:val="clear" w:color="auto" w:fill="FFFFFF"/>
          <w:lang w:eastAsia="ar-SA"/>
        </w:rPr>
        <w:t>примакивание</w:t>
      </w:r>
      <w:proofErr w:type="spellEnd"/>
      <w:r w:rsidRPr="00806FEE">
        <w:rPr>
          <w:rFonts w:ascii="Times New Roman" w:eastAsia="Arial Unicode MS" w:hAnsi="Times New Roman" w:cs="Times New Roman"/>
          <w:kern w:val="1"/>
          <w:sz w:val="28"/>
          <w:szCs w:val="28"/>
          <w:shd w:val="clear" w:color="auto" w:fill="FFFFFF"/>
          <w:lang w:eastAsia="ar-SA"/>
        </w:rPr>
        <w:t xml:space="preserve"> кистью; рисование сухой кистью; рисование по мокрому листу (</w:t>
      </w:r>
      <w:proofErr w:type="spellStart"/>
      <w:r w:rsidRPr="00806FEE">
        <w:rPr>
          <w:rFonts w:ascii="Times New Roman" w:eastAsia="Arial Unicode MS" w:hAnsi="Times New Roman" w:cs="Times New Roman"/>
          <w:kern w:val="1"/>
          <w:sz w:val="28"/>
          <w:szCs w:val="28"/>
          <w:shd w:val="clear" w:color="auto" w:fill="FFFFFF"/>
          <w:lang w:eastAsia="ar-SA"/>
        </w:rPr>
        <w:t>алла</w:t>
      </w:r>
      <w:proofErr w:type="spellEnd"/>
      <w:r w:rsidRPr="00806FEE">
        <w:rPr>
          <w:rFonts w:ascii="Times New Roman" w:eastAsia="Arial Unicode MS" w:hAnsi="Times New Roman" w:cs="Times New Roman"/>
          <w:kern w:val="1"/>
          <w:sz w:val="28"/>
          <w:szCs w:val="28"/>
          <w:shd w:val="clear" w:color="auto" w:fill="FFFFFF"/>
          <w:lang w:eastAsia="ar-SA"/>
        </w:rPr>
        <w:t xml:space="preserve"> прима), послойная живопись (лессировка) и т.д.</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color w:val="00000A"/>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xml:space="preserve">Практическое применение цвета для передачи </w:t>
      </w:r>
      <w:r w:rsidRPr="00806FEE">
        <w:rPr>
          <w:rFonts w:ascii="Times New Roman" w:eastAsia="Arial Unicode MS" w:hAnsi="Times New Roman" w:cs="Times New Roman"/>
          <w:kern w:val="1"/>
          <w:sz w:val="28"/>
          <w:szCs w:val="28"/>
          <w:lang w:eastAsia="ar-SA"/>
        </w:rPr>
        <w:t xml:space="preserve">графических образов в рисовании с натуры или по образцу, тематическом и декоративном рисовании, аппликации.  </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i/>
          <w:color w:val="00000A"/>
          <w:kern w:val="1"/>
          <w:sz w:val="28"/>
          <w:szCs w:val="28"/>
          <w:shd w:val="clear" w:color="auto" w:fill="FFFFFF"/>
          <w:lang w:eastAsia="ar-SA"/>
        </w:rPr>
        <w:t>Обучение восприятию произведений искусства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xml:space="preserve">Примерные темы бесед: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shd w:val="clear" w:color="auto" w:fill="FFFFFF"/>
          <w:lang w:eastAsia="ar-SA"/>
        </w:rPr>
        <w:t>«И</w:t>
      </w:r>
      <w:r w:rsidRPr="00806FEE">
        <w:rPr>
          <w:rFonts w:ascii="Times New Roman" w:eastAsia="Arial Unicode MS" w:hAnsi="Times New Roman" w:cs="Times New Roman"/>
          <w:color w:val="00000A"/>
          <w:kern w:val="1"/>
          <w:sz w:val="28"/>
          <w:szCs w:val="28"/>
          <w:lang w:eastAsia="ar-SA"/>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shd w:val="clear" w:color="auto" w:fill="FFFFFF"/>
          <w:lang w:eastAsia="ar-SA"/>
        </w:rPr>
      </w:pPr>
      <w:r w:rsidRPr="00806FEE">
        <w:rPr>
          <w:rFonts w:ascii="Times New Roman" w:eastAsia="Arial Unicode MS" w:hAnsi="Times New Roman" w:cs="Times New Roman"/>
          <w:color w:val="00000A"/>
          <w:kern w:val="1"/>
          <w:sz w:val="28"/>
          <w:szCs w:val="28"/>
          <w:lang w:eastAsia="ar-SA"/>
        </w:rPr>
        <w:t>«</w:t>
      </w:r>
      <w:r w:rsidRPr="00806FEE">
        <w:rPr>
          <w:rFonts w:ascii="Times New Roman" w:eastAsia="Arial Unicode MS" w:hAnsi="Times New Roman" w:cs="Times New Roman"/>
          <w:bCs/>
          <w:color w:val="00000A"/>
          <w:kern w:val="1"/>
          <w:sz w:val="28"/>
          <w:szCs w:val="28"/>
          <w:lang w:eastAsia="ar-SA"/>
        </w:rPr>
        <w:t xml:space="preserve">Виды изобразительного искусства». Рисунок, живопись, скульптура, </w:t>
      </w:r>
      <w:proofErr w:type="gramStart"/>
      <w:r w:rsidRPr="00806FEE">
        <w:rPr>
          <w:rFonts w:ascii="Times New Roman" w:eastAsia="Arial Unicode MS" w:hAnsi="Times New Roman" w:cs="Times New Roman"/>
          <w:bCs/>
          <w:color w:val="00000A"/>
          <w:kern w:val="1"/>
          <w:sz w:val="28"/>
          <w:szCs w:val="28"/>
          <w:lang w:eastAsia="ar-SA"/>
        </w:rPr>
        <w:t>декоративно-прикладное</w:t>
      </w:r>
      <w:proofErr w:type="gramEnd"/>
      <w:r w:rsidRPr="00806FEE">
        <w:rPr>
          <w:rFonts w:ascii="Times New Roman" w:eastAsia="Arial Unicode MS" w:hAnsi="Times New Roman" w:cs="Times New Roman"/>
          <w:bCs/>
          <w:color w:val="00000A"/>
          <w:kern w:val="1"/>
          <w:sz w:val="28"/>
          <w:szCs w:val="28"/>
          <w:lang w:eastAsia="ar-SA"/>
        </w:rPr>
        <w:t xml:space="preserve"> искусства, архитектура, дизайн.</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color w:val="00000A"/>
          <w:kern w:val="1"/>
          <w:sz w:val="28"/>
          <w:szCs w:val="28"/>
          <w:shd w:val="clear" w:color="auto" w:fill="FFFFFF"/>
          <w:lang w:eastAsia="ar-SA"/>
        </w:rPr>
      </w:pPr>
      <w:r w:rsidRPr="00806FEE">
        <w:rPr>
          <w:rFonts w:ascii="Times New Roman" w:eastAsia="Arial Unicode MS" w:hAnsi="Times New Roman" w:cs="Times New Roman"/>
          <w:color w:val="00000A"/>
          <w:kern w:val="1"/>
          <w:sz w:val="28"/>
          <w:szCs w:val="28"/>
          <w:shd w:val="clear" w:color="auto" w:fill="FFFFFF"/>
          <w:lang w:eastAsia="ar-SA"/>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806FEE">
        <w:rPr>
          <w:rFonts w:ascii="Times New Roman" w:eastAsia="Arial Unicode MS" w:hAnsi="Times New Roman" w:cs="Times New Roman"/>
          <w:color w:val="00000A"/>
          <w:kern w:val="1"/>
          <w:sz w:val="28"/>
          <w:szCs w:val="28"/>
          <w:lang w:eastAsia="ar-SA"/>
        </w:rPr>
        <w:t xml:space="preserve">Красота и разнообразие природы, человека, зданий, предметов, выраженные средствами живописи и графики. </w:t>
      </w:r>
      <w:r w:rsidRPr="00806FEE">
        <w:rPr>
          <w:rFonts w:ascii="Times New Roman" w:eastAsia="Arial Unicode MS" w:hAnsi="Times New Roman" w:cs="Times New Roman"/>
          <w:color w:val="00000A"/>
          <w:kern w:val="1"/>
          <w:sz w:val="28"/>
          <w:szCs w:val="28"/>
          <w:shd w:val="clear" w:color="auto" w:fill="FFFFFF"/>
          <w:lang w:eastAsia="ar-SA"/>
        </w:rPr>
        <w:t xml:space="preserve">Художники создали произведения живописи и графики: И. </w:t>
      </w:r>
      <w:proofErr w:type="spellStart"/>
      <w:r w:rsidRPr="00806FEE">
        <w:rPr>
          <w:rFonts w:ascii="Times New Roman" w:eastAsia="Arial Unicode MS" w:hAnsi="Times New Roman" w:cs="Times New Roman"/>
          <w:color w:val="00000A"/>
          <w:kern w:val="1"/>
          <w:sz w:val="28"/>
          <w:szCs w:val="28"/>
          <w:shd w:val="clear" w:color="auto" w:fill="FFFFFF"/>
          <w:lang w:eastAsia="ar-SA"/>
        </w:rPr>
        <w:t>Билибин</w:t>
      </w:r>
      <w:proofErr w:type="spellEnd"/>
      <w:r w:rsidRPr="00806FEE">
        <w:rPr>
          <w:rFonts w:ascii="Times New Roman" w:eastAsia="Arial Unicode MS" w:hAnsi="Times New Roman" w:cs="Times New Roman"/>
          <w:color w:val="00000A"/>
          <w:kern w:val="1"/>
          <w:sz w:val="28"/>
          <w:szCs w:val="28"/>
          <w:shd w:val="clear" w:color="auto" w:fill="FFFFFF"/>
          <w:lang w:eastAsia="ar-SA"/>
        </w:rPr>
        <w:t xml:space="preserve">, В. Васнецов, Ю. Васнецов, В. </w:t>
      </w:r>
      <w:proofErr w:type="spellStart"/>
      <w:r w:rsidRPr="00806FEE">
        <w:rPr>
          <w:rFonts w:ascii="Times New Roman" w:eastAsia="Arial Unicode MS" w:hAnsi="Times New Roman" w:cs="Times New Roman"/>
          <w:color w:val="00000A"/>
          <w:kern w:val="1"/>
          <w:sz w:val="28"/>
          <w:szCs w:val="28"/>
          <w:shd w:val="clear" w:color="auto" w:fill="FFFFFF"/>
          <w:lang w:eastAsia="ar-SA"/>
        </w:rPr>
        <w:t>Канашевич</w:t>
      </w:r>
      <w:proofErr w:type="spellEnd"/>
      <w:r w:rsidRPr="00806FEE">
        <w:rPr>
          <w:rFonts w:ascii="Times New Roman" w:eastAsia="Arial Unicode MS" w:hAnsi="Times New Roman" w:cs="Times New Roman"/>
          <w:color w:val="00000A"/>
          <w:kern w:val="1"/>
          <w:sz w:val="28"/>
          <w:szCs w:val="28"/>
          <w:shd w:val="clear" w:color="auto" w:fill="FFFFFF"/>
          <w:lang w:eastAsia="ar-SA"/>
        </w:rPr>
        <w:t>, А. Куинджи, А Саврасов, И</w:t>
      </w:r>
      <w:proofErr w:type="gramStart"/>
      <w:r w:rsidRPr="00806FEE">
        <w:rPr>
          <w:rFonts w:ascii="Times New Roman" w:eastAsia="Arial Unicode MS" w:hAnsi="Times New Roman" w:cs="Times New Roman"/>
          <w:color w:val="00000A"/>
          <w:kern w:val="1"/>
          <w:sz w:val="28"/>
          <w:szCs w:val="28"/>
          <w:shd w:val="clear" w:color="auto" w:fill="FFFFFF"/>
          <w:lang w:eastAsia="ar-SA"/>
        </w:rPr>
        <w:t xml:space="preserve"> .</w:t>
      </w:r>
      <w:proofErr w:type="gramEnd"/>
      <w:r w:rsidRPr="00806FEE">
        <w:rPr>
          <w:rFonts w:ascii="Times New Roman" w:eastAsia="Arial Unicode MS" w:hAnsi="Times New Roman" w:cs="Times New Roman"/>
          <w:color w:val="00000A"/>
          <w:kern w:val="1"/>
          <w:sz w:val="28"/>
          <w:szCs w:val="28"/>
          <w:shd w:val="clear" w:color="auto" w:fill="FFFFFF"/>
          <w:lang w:eastAsia="ar-SA"/>
        </w:rPr>
        <w:t xml:space="preserve">Остроухова,  А. Пластов, В. Поленов, И Левитан, К. </w:t>
      </w:r>
      <w:proofErr w:type="spellStart"/>
      <w:r w:rsidRPr="00806FEE">
        <w:rPr>
          <w:rFonts w:ascii="Times New Roman" w:eastAsia="Arial Unicode MS" w:hAnsi="Times New Roman" w:cs="Times New Roman"/>
          <w:color w:val="00000A"/>
          <w:kern w:val="1"/>
          <w:sz w:val="28"/>
          <w:szCs w:val="28"/>
          <w:shd w:val="clear" w:color="auto" w:fill="FFFFFF"/>
          <w:lang w:eastAsia="ar-SA"/>
        </w:rPr>
        <w:t>Юон</w:t>
      </w:r>
      <w:proofErr w:type="spellEnd"/>
      <w:r w:rsidRPr="00806FEE">
        <w:rPr>
          <w:rFonts w:ascii="Times New Roman" w:eastAsia="Arial Unicode MS" w:hAnsi="Times New Roman" w:cs="Times New Roman"/>
          <w:color w:val="00000A"/>
          <w:kern w:val="1"/>
          <w:sz w:val="28"/>
          <w:szCs w:val="28"/>
          <w:shd w:val="clear" w:color="auto" w:fill="FFFFFF"/>
          <w:lang w:eastAsia="ar-SA"/>
        </w:rPr>
        <w:t xml:space="preserve">, М. Сарьян, П. </w:t>
      </w:r>
      <w:proofErr w:type="spellStart"/>
      <w:r w:rsidRPr="00806FEE">
        <w:rPr>
          <w:rFonts w:ascii="Times New Roman" w:eastAsia="Arial Unicode MS" w:hAnsi="Times New Roman" w:cs="Times New Roman"/>
          <w:color w:val="00000A"/>
          <w:kern w:val="1"/>
          <w:sz w:val="28"/>
          <w:szCs w:val="28"/>
          <w:shd w:val="clear" w:color="auto" w:fill="FFFFFF"/>
          <w:lang w:eastAsia="ar-SA"/>
        </w:rPr>
        <w:t>Сезан</w:t>
      </w:r>
      <w:proofErr w:type="spellEnd"/>
      <w:r w:rsidRPr="00806FEE">
        <w:rPr>
          <w:rFonts w:ascii="Times New Roman" w:eastAsia="Arial Unicode MS" w:hAnsi="Times New Roman" w:cs="Times New Roman"/>
          <w:color w:val="00000A"/>
          <w:kern w:val="1"/>
          <w:sz w:val="28"/>
          <w:szCs w:val="28"/>
          <w:shd w:val="clear" w:color="auto" w:fill="FFFFFF"/>
          <w:lang w:eastAsia="ar-SA"/>
        </w:rPr>
        <w:t xml:space="preserve">, И. Шишкин  и т.д. </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color w:val="00000A"/>
          <w:kern w:val="1"/>
          <w:sz w:val="28"/>
          <w:szCs w:val="28"/>
          <w:shd w:val="clear" w:color="auto" w:fill="FFFFFF"/>
          <w:lang w:eastAsia="ar-SA"/>
        </w:rPr>
      </w:pPr>
      <w:r w:rsidRPr="00806FEE">
        <w:rPr>
          <w:rFonts w:ascii="Times New Roman" w:eastAsia="Arial Unicode MS" w:hAnsi="Times New Roman" w:cs="Times New Roman"/>
          <w:color w:val="00000A"/>
          <w:kern w:val="1"/>
          <w:sz w:val="28"/>
          <w:szCs w:val="28"/>
          <w:shd w:val="clear" w:color="auto" w:fill="FFFFFF"/>
          <w:lang w:eastAsia="ar-SA"/>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806FEE">
        <w:rPr>
          <w:rFonts w:ascii="Times New Roman" w:eastAsia="Arial Unicode MS" w:hAnsi="Times New Roman" w:cs="Times New Roman"/>
          <w:color w:val="00000A"/>
          <w:kern w:val="1"/>
          <w:sz w:val="28"/>
          <w:szCs w:val="28"/>
          <w:lang w:eastAsia="ar-SA"/>
        </w:rPr>
        <w:t>Объем – основа языка скульптуры. Красота человека, животных, выраженная средствами скульптуры.</w:t>
      </w:r>
      <w:r w:rsidRPr="00806FEE">
        <w:rPr>
          <w:rFonts w:ascii="Times New Roman" w:eastAsia="Arial Unicode MS" w:hAnsi="Times New Roman" w:cs="Times New Roman"/>
          <w:color w:val="00000A"/>
          <w:kern w:val="1"/>
          <w:sz w:val="28"/>
          <w:szCs w:val="28"/>
          <w:shd w:val="clear" w:color="auto" w:fill="FFFFFF"/>
          <w:lang w:eastAsia="ar-SA"/>
        </w:rPr>
        <w:t xml:space="preserve"> Скульпторы создали произведения скульптуры: В. </w:t>
      </w:r>
      <w:proofErr w:type="spellStart"/>
      <w:r w:rsidRPr="00806FEE">
        <w:rPr>
          <w:rFonts w:ascii="Times New Roman" w:eastAsia="Arial Unicode MS" w:hAnsi="Times New Roman" w:cs="Times New Roman"/>
          <w:color w:val="00000A"/>
          <w:kern w:val="1"/>
          <w:sz w:val="28"/>
          <w:szCs w:val="28"/>
          <w:shd w:val="clear" w:color="auto" w:fill="FFFFFF"/>
          <w:lang w:eastAsia="ar-SA"/>
        </w:rPr>
        <w:t>Ватагин</w:t>
      </w:r>
      <w:proofErr w:type="spellEnd"/>
      <w:r w:rsidRPr="00806FEE">
        <w:rPr>
          <w:rFonts w:ascii="Times New Roman" w:eastAsia="Arial Unicode MS" w:hAnsi="Times New Roman" w:cs="Times New Roman"/>
          <w:color w:val="00000A"/>
          <w:kern w:val="1"/>
          <w:sz w:val="28"/>
          <w:szCs w:val="28"/>
          <w:shd w:val="clear" w:color="auto" w:fill="FFFFFF"/>
          <w:lang w:eastAsia="ar-SA"/>
        </w:rPr>
        <w:t>, А. </w:t>
      </w:r>
      <w:proofErr w:type="spellStart"/>
      <w:r w:rsidRPr="00806FEE">
        <w:rPr>
          <w:rFonts w:ascii="Times New Roman" w:eastAsia="Arial Unicode MS" w:hAnsi="Times New Roman" w:cs="Times New Roman"/>
          <w:color w:val="00000A"/>
          <w:kern w:val="1"/>
          <w:sz w:val="28"/>
          <w:szCs w:val="28"/>
          <w:shd w:val="clear" w:color="auto" w:fill="FFFFFF"/>
          <w:lang w:eastAsia="ar-SA"/>
        </w:rPr>
        <w:t>Опекушина</w:t>
      </w:r>
      <w:proofErr w:type="spellEnd"/>
      <w:r w:rsidRPr="00806FEE">
        <w:rPr>
          <w:rFonts w:ascii="Times New Roman" w:eastAsia="Arial Unicode MS" w:hAnsi="Times New Roman" w:cs="Times New Roman"/>
          <w:color w:val="00000A"/>
          <w:kern w:val="1"/>
          <w:sz w:val="28"/>
          <w:szCs w:val="28"/>
          <w:shd w:val="clear" w:color="auto" w:fill="FFFFFF"/>
          <w:lang w:eastAsia="ar-SA"/>
        </w:rPr>
        <w:t>, В. Мухина и т.д.</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b/>
          <w:bCs/>
          <w:iCs/>
          <w:kern w:val="1"/>
          <w:sz w:val="28"/>
          <w:szCs w:val="28"/>
          <w:lang w:eastAsia="ar-SA"/>
        </w:rPr>
      </w:pPr>
      <w:r w:rsidRPr="00806FEE">
        <w:rPr>
          <w:rFonts w:ascii="Times New Roman" w:eastAsia="Arial Unicode MS" w:hAnsi="Times New Roman" w:cs="Times New Roman"/>
          <w:color w:val="00000A"/>
          <w:kern w:val="1"/>
          <w:sz w:val="28"/>
          <w:szCs w:val="28"/>
          <w:shd w:val="clear" w:color="auto" w:fill="FFFFFF"/>
          <w:lang w:eastAsia="ar-SA"/>
        </w:rPr>
        <w:t xml:space="preserve">«Как и для чего создаются произведения декоративно-прикладного искусства». </w:t>
      </w:r>
      <w:r w:rsidRPr="00806FEE">
        <w:rPr>
          <w:rFonts w:ascii="Times New Roman" w:eastAsia="Arial Unicode MS" w:hAnsi="Times New Roman" w:cs="Times New Roman"/>
          <w:color w:val="00000A"/>
          <w:kern w:val="1"/>
          <w:sz w:val="28"/>
          <w:szCs w:val="28"/>
          <w:lang w:eastAsia="ar-SA"/>
        </w:rPr>
        <w:t>Истоки этого искусства и его роль в жизни человека (ук</w:t>
      </w:r>
      <w:r w:rsidRPr="00806FEE">
        <w:rPr>
          <w:rFonts w:ascii="Times New Roman" w:eastAsia="Arial Unicode MS" w:hAnsi="Times New Roman" w:cs="Times New Roman"/>
          <w:color w:val="00000A"/>
          <w:kern w:val="1"/>
          <w:sz w:val="28"/>
          <w:szCs w:val="28"/>
          <w:lang w:eastAsia="ar-SA"/>
        </w:rPr>
        <w:softHyphen/>
        <w:t>ра</w:t>
      </w:r>
      <w:r w:rsidRPr="00806FEE">
        <w:rPr>
          <w:rFonts w:ascii="Times New Roman" w:eastAsia="Arial Unicode MS" w:hAnsi="Times New Roman" w:cs="Times New Roman"/>
          <w:color w:val="00000A"/>
          <w:kern w:val="1"/>
          <w:sz w:val="28"/>
          <w:szCs w:val="28"/>
          <w:lang w:eastAsia="ar-SA"/>
        </w:rPr>
        <w:softHyphen/>
        <w:t xml:space="preserve">шение жилища, предметов быта, орудий труда, костюмы). </w:t>
      </w:r>
      <w:r w:rsidRPr="00806FEE">
        <w:rPr>
          <w:rFonts w:ascii="Times New Roman" w:eastAsia="Arial Unicode MS" w:hAnsi="Times New Roman" w:cs="Times New Roman"/>
          <w:color w:val="00000A"/>
          <w:kern w:val="1"/>
          <w:sz w:val="28"/>
          <w:szCs w:val="28"/>
          <w:shd w:val="clear" w:color="auto" w:fill="FFFFFF"/>
          <w:lang w:eastAsia="ar-SA"/>
        </w:rPr>
        <w:t xml:space="preserve">Какие материалы используют </w:t>
      </w:r>
      <w:r w:rsidRPr="00806FEE">
        <w:rPr>
          <w:rFonts w:ascii="Times New Roman" w:eastAsia="Arial Unicode MS" w:hAnsi="Times New Roman" w:cs="Times New Roman"/>
          <w:color w:val="00000A"/>
          <w:kern w:val="1"/>
          <w:sz w:val="28"/>
          <w:szCs w:val="28"/>
          <w:shd w:val="clear" w:color="auto" w:fill="FFFFFF"/>
          <w:lang w:eastAsia="ar-SA"/>
        </w:rPr>
        <w:lastRenderedPageBreak/>
        <w:t xml:space="preserve">художники-декораторы. </w:t>
      </w:r>
      <w:r w:rsidRPr="00806FEE">
        <w:rPr>
          <w:rFonts w:ascii="Times New Roman" w:eastAsia="Arial Unicode MS" w:hAnsi="Times New Roman" w:cs="Times New Roman"/>
          <w:color w:val="00000A"/>
          <w:kern w:val="1"/>
          <w:sz w:val="28"/>
          <w:szCs w:val="28"/>
          <w:lang w:eastAsia="ar-SA"/>
        </w:rPr>
        <w:t>Разнообразие форм в природе как ос</w:t>
      </w:r>
      <w:r w:rsidRPr="00806FEE">
        <w:rPr>
          <w:rFonts w:ascii="Times New Roman" w:eastAsia="Arial Unicode MS" w:hAnsi="Times New Roman" w:cs="Times New Roman"/>
          <w:color w:val="00000A"/>
          <w:kern w:val="1"/>
          <w:sz w:val="28"/>
          <w:szCs w:val="28"/>
          <w:lang w:eastAsia="ar-SA"/>
        </w:rPr>
        <w:softHyphen/>
        <w:t>но</w:t>
      </w:r>
      <w:r w:rsidRPr="00806FEE">
        <w:rPr>
          <w:rFonts w:ascii="Times New Roman" w:eastAsia="Arial Unicode MS" w:hAnsi="Times New Roman" w:cs="Times New Roman"/>
          <w:color w:val="00000A"/>
          <w:kern w:val="1"/>
          <w:sz w:val="28"/>
          <w:szCs w:val="28"/>
          <w:lang w:eastAsia="ar-SA"/>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806FEE">
        <w:rPr>
          <w:rFonts w:ascii="Times New Roman" w:eastAsia="Arial Unicode MS" w:hAnsi="Times New Roman" w:cs="Times New Roman"/>
          <w:color w:val="00000A"/>
          <w:kern w:val="1"/>
          <w:sz w:val="28"/>
          <w:szCs w:val="28"/>
          <w:lang w:eastAsia="ar-SA"/>
        </w:rPr>
        <w:softHyphen/>
        <w:t>изведениями народных художественных промыслов в России с учетом мес</w:t>
      </w:r>
      <w:r w:rsidRPr="00806FEE">
        <w:rPr>
          <w:rFonts w:ascii="Times New Roman" w:eastAsia="Arial Unicode MS" w:hAnsi="Times New Roman" w:cs="Times New Roman"/>
          <w:color w:val="00000A"/>
          <w:kern w:val="1"/>
          <w:sz w:val="28"/>
          <w:szCs w:val="28"/>
          <w:lang w:eastAsia="ar-SA"/>
        </w:rPr>
        <w:softHyphen/>
        <w:t xml:space="preserve">тных условий. </w:t>
      </w:r>
      <w:r w:rsidRPr="00806FEE">
        <w:rPr>
          <w:rFonts w:ascii="Times New Roman" w:eastAsia="Arial Unicode MS" w:hAnsi="Times New Roman" w:cs="Times New Roman"/>
          <w:color w:val="00000A"/>
          <w:kern w:val="1"/>
          <w:sz w:val="28"/>
          <w:szCs w:val="28"/>
          <w:shd w:val="clear" w:color="auto" w:fill="FFFFFF"/>
          <w:lang w:eastAsia="ar-SA"/>
        </w:rPr>
        <w:t xml:space="preserve">Произведения мастеров расписных промыслов (хохломская, городецкая, гжельская, </w:t>
      </w:r>
      <w:proofErr w:type="spellStart"/>
      <w:r w:rsidRPr="00806FEE">
        <w:rPr>
          <w:rFonts w:ascii="Times New Roman" w:eastAsia="Arial Unicode MS" w:hAnsi="Times New Roman" w:cs="Times New Roman"/>
          <w:color w:val="00000A"/>
          <w:kern w:val="1"/>
          <w:sz w:val="28"/>
          <w:szCs w:val="28"/>
          <w:shd w:val="clear" w:color="auto" w:fill="FFFFFF"/>
          <w:lang w:eastAsia="ar-SA"/>
        </w:rPr>
        <w:t>жостовская</w:t>
      </w:r>
      <w:proofErr w:type="spellEnd"/>
      <w:r w:rsidRPr="00806FEE">
        <w:rPr>
          <w:rFonts w:ascii="Times New Roman" w:eastAsia="Arial Unicode MS" w:hAnsi="Times New Roman" w:cs="Times New Roman"/>
          <w:color w:val="00000A"/>
          <w:kern w:val="1"/>
          <w:sz w:val="28"/>
          <w:szCs w:val="28"/>
          <w:shd w:val="clear" w:color="auto" w:fill="FFFFFF"/>
          <w:lang w:eastAsia="ar-SA"/>
        </w:rPr>
        <w:t xml:space="preserve"> роспись и т.д.).  </w:t>
      </w:r>
    </w:p>
    <w:p w:rsidR="00806FEE" w:rsidRPr="00806FEE" w:rsidRDefault="00806FEE" w:rsidP="00806FEE">
      <w:pPr>
        <w:suppressAutoHyphens/>
        <w:spacing w:before="120" w:after="0" w:line="240" w:lineRule="auto"/>
        <w:ind w:firstLine="709"/>
        <w:jc w:val="center"/>
        <w:rPr>
          <w:rFonts w:ascii="Calibri" w:eastAsia="Arial Unicode MS" w:hAnsi="Calibri" w:cs="Calibri"/>
          <w:b/>
          <w:color w:val="00000A"/>
          <w:kern w:val="1"/>
          <w:sz w:val="28"/>
          <w:szCs w:val="28"/>
          <w:lang w:eastAsia="ar-SA"/>
        </w:rPr>
      </w:pPr>
      <w:r w:rsidRPr="00806FEE">
        <w:rPr>
          <w:rFonts w:ascii="Times New Roman" w:eastAsia="Arial Unicode MS" w:hAnsi="Times New Roman" w:cs="Times New Roman"/>
          <w:b/>
          <w:bCs/>
          <w:iCs/>
          <w:kern w:val="1"/>
          <w:sz w:val="28"/>
          <w:szCs w:val="28"/>
          <w:lang w:eastAsia="ar-SA"/>
        </w:rPr>
        <w:t>ФИЗИЧЕСКАЯ КУЛЬТУРА</w:t>
      </w:r>
    </w:p>
    <w:p w:rsidR="00806FEE" w:rsidRPr="00806FEE" w:rsidRDefault="00806FEE" w:rsidP="00806FEE">
      <w:pPr>
        <w:suppressAutoHyphens/>
        <w:spacing w:after="0" w:line="240" w:lineRule="auto"/>
        <w:ind w:left="720"/>
        <w:jc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kern w:val="1"/>
          <w:sz w:val="28"/>
          <w:szCs w:val="28"/>
          <w:lang w:eastAsia="ar-SA"/>
        </w:rPr>
        <w:t>Пояснительная записка</w:t>
      </w:r>
    </w:p>
    <w:p w:rsidR="00806FEE" w:rsidRPr="00806FEE" w:rsidRDefault="00806FEE" w:rsidP="00806FEE">
      <w:pPr>
        <w:suppressAutoHyphens/>
        <w:spacing w:before="120"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Физическая культура является составной частью образовательного процесса </w:t>
      </w:r>
      <w:proofErr w:type="gramStart"/>
      <w:r w:rsidRPr="00806FEE">
        <w:rPr>
          <w:rFonts w:ascii="Times New Roman" w:eastAsia="Arial Unicode MS" w:hAnsi="Times New Roman" w:cs="Times New Roman"/>
          <w:color w:val="00000A"/>
          <w:kern w:val="1"/>
          <w:sz w:val="28"/>
          <w:szCs w:val="28"/>
          <w:lang w:eastAsia="ar-SA"/>
        </w:rPr>
        <w:t>обу</w:t>
      </w:r>
      <w:r w:rsidRPr="00806FEE">
        <w:rPr>
          <w:rFonts w:ascii="Times New Roman" w:eastAsia="Arial Unicode MS" w:hAnsi="Times New Roman" w:cs="Times New Roman"/>
          <w:color w:val="00000A"/>
          <w:kern w:val="1"/>
          <w:sz w:val="28"/>
          <w:szCs w:val="28"/>
          <w:lang w:eastAsia="ar-SA"/>
        </w:rPr>
        <w:softHyphen/>
        <w:t>ча</w:t>
      </w:r>
      <w:r w:rsidRPr="00806FEE">
        <w:rPr>
          <w:rFonts w:ascii="Times New Roman" w:eastAsia="Arial Unicode MS" w:hAnsi="Times New Roman" w:cs="Times New Roman"/>
          <w:color w:val="00000A"/>
          <w:kern w:val="1"/>
          <w:sz w:val="28"/>
          <w:szCs w:val="28"/>
          <w:lang w:eastAsia="ar-SA"/>
        </w:rPr>
        <w:softHyphen/>
        <w:t>ю</w:t>
      </w:r>
      <w:r w:rsidRPr="00806FEE">
        <w:rPr>
          <w:rFonts w:ascii="Times New Roman" w:eastAsia="Arial Unicode MS" w:hAnsi="Times New Roman" w:cs="Times New Roman"/>
          <w:color w:val="00000A"/>
          <w:kern w:val="1"/>
          <w:sz w:val="28"/>
          <w:szCs w:val="28"/>
          <w:lang w:eastAsia="ar-SA"/>
        </w:rPr>
        <w:softHyphen/>
        <w:t>щихся</w:t>
      </w:r>
      <w:proofErr w:type="gramEnd"/>
      <w:r w:rsidRPr="00806FEE">
        <w:rPr>
          <w:rFonts w:ascii="Times New Roman" w:eastAsia="Arial Unicode MS" w:hAnsi="Times New Roman" w:cs="Times New Roman"/>
          <w:color w:val="00000A"/>
          <w:kern w:val="1"/>
          <w:sz w:val="28"/>
          <w:szCs w:val="28"/>
          <w:lang w:eastAsia="ar-SA"/>
        </w:rPr>
        <w:t xml:space="preserve"> с умственной отсталостью (интеллектуальными нарушениями). Она решает об</w:t>
      </w:r>
      <w:r w:rsidRPr="00806FEE">
        <w:rPr>
          <w:rFonts w:ascii="Times New Roman" w:eastAsia="Arial Unicode MS" w:hAnsi="Times New Roman" w:cs="Times New Roman"/>
          <w:color w:val="00000A"/>
          <w:kern w:val="1"/>
          <w:sz w:val="28"/>
          <w:szCs w:val="28"/>
          <w:lang w:eastAsia="ar-SA"/>
        </w:rPr>
        <w:softHyphen/>
        <w:t>ра</w:t>
      </w:r>
      <w:r w:rsidRPr="00806FEE">
        <w:rPr>
          <w:rFonts w:ascii="Times New Roman" w:eastAsia="Arial Unicode MS" w:hAnsi="Times New Roman" w:cs="Times New Roman"/>
          <w:color w:val="00000A"/>
          <w:kern w:val="1"/>
          <w:sz w:val="28"/>
          <w:szCs w:val="28"/>
          <w:lang w:eastAsia="ar-SA"/>
        </w:rPr>
        <w:softHyphen/>
        <w:t>зо</w:t>
      </w:r>
      <w:r w:rsidRPr="00806FEE">
        <w:rPr>
          <w:rFonts w:ascii="Times New Roman" w:eastAsia="Arial Unicode MS" w:hAnsi="Times New Roman" w:cs="Times New Roman"/>
          <w:color w:val="00000A"/>
          <w:kern w:val="1"/>
          <w:sz w:val="28"/>
          <w:szCs w:val="28"/>
          <w:lang w:eastAsia="ar-SA"/>
        </w:rPr>
        <w:softHyphen/>
        <w:t>вательные, воспитательные, коррекционно-развивающие и лечебно-оздоровительные за</w:t>
      </w:r>
      <w:r w:rsidRPr="00806FEE">
        <w:rPr>
          <w:rFonts w:ascii="Times New Roman" w:eastAsia="Arial Unicode MS" w:hAnsi="Times New Roman" w:cs="Times New Roman"/>
          <w:color w:val="00000A"/>
          <w:kern w:val="1"/>
          <w:sz w:val="28"/>
          <w:szCs w:val="28"/>
          <w:lang w:eastAsia="ar-SA"/>
        </w:rPr>
        <w:softHyphen/>
        <w:t>да</w:t>
      </w:r>
      <w:r w:rsidRPr="00806FEE">
        <w:rPr>
          <w:rFonts w:ascii="Times New Roman" w:eastAsia="Arial Unicode MS" w:hAnsi="Times New Roman" w:cs="Times New Roman"/>
          <w:color w:val="00000A"/>
          <w:kern w:val="1"/>
          <w:sz w:val="28"/>
          <w:szCs w:val="28"/>
          <w:lang w:eastAsia="ar-SA"/>
        </w:rPr>
        <w:softHyphen/>
        <w:t>чи. Физическое воспитание рассматривается и реализуется комплексно и находится в тес</w:t>
      </w:r>
      <w:r w:rsidRPr="00806FEE">
        <w:rPr>
          <w:rFonts w:ascii="Times New Roman" w:eastAsia="Arial Unicode MS" w:hAnsi="Times New Roman" w:cs="Times New Roman"/>
          <w:color w:val="00000A"/>
          <w:kern w:val="1"/>
          <w:sz w:val="28"/>
          <w:szCs w:val="28"/>
          <w:lang w:eastAsia="ar-SA"/>
        </w:rPr>
        <w:softHyphen/>
        <w:t>ной связи с умственным, нравственным, эстетическим, трудовым обучением; занимает од</w:t>
      </w:r>
      <w:r w:rsidRPr="00806FEE">
        <w:rPr>
          <w:rFonts w:ascii="Times New Roman" w:eastAsia="Arial Unicode MS" w:hAnsi="Times New Roman" w:cs="Times New Roman"/>
          <w:color w:val="00000A"/>
          <w:kern w:val="1"/>
          <w:sz w:val="28"/>
          <w:szCs w:val="28"/>
          <w:lang w:eastAsia="ar-SA"/>
        </w:rPr>
        <w:softHyphen/>
        <w:t>но из важнейших мест в подготовке этой категории обучающихся к самостоятельной жиз</w:t>
      </w:r>
      <w:r w:rsidRPr="00806FEE">
        <w:rPr>
          <w:rFonts w:ascii="Times New Roman" w:eastAsia="Arial Unicode MS" w:hAnsi="Times New Roman" w:cs="Times New Roman"/>
          <w:color w:val="00000A"/>
          <w:kern w:val="1"/>
          <w:sz w:val="28"/>
          <w:szCs w:val="28"/>
          <w:lang w:eastAsia="ar-SA"/>
        </w:rPr>
        <w:softHyphen/>
        <w:t>ни, производительному труду, воспитывает положительные качества личности, спо</w:t>
      </w:r>
      <w:r w:rsidRPr="00806FEE">
        <w:rPr>
          <w:rFonts w:ascii="Times New Roman" w:eastAsia="Arial Unicode MS" w:hAnsi="Times New Roman" w:cs="Times New Roman"/>
          <w:color w:val="00000A"/>
          <w:kern w:val="1"/>
          <w:sz w:val="28"/>
          <w:szCs w:val="28"/>
          <w:lang w:eastAsia="ar-SA"/>
        </w:rPr>
        <w:softHyphen/>
        <w:t>со</w:t>
      </w:r>
      <w:r w:rsidRPr="00806FEE">
        <w:rPr>
          <w:rFonts w:ascii="Times New Roman" w:eastAsia="Arial Unicode MS" w:hAnsi="Times New Roman" w:cs="Times New Roman"/>
          <w:color w:val="00000A"/>
          <w:kern w:val="1"/>
          <w:sz w:val="28"/>
          <w:szCs w:val="28"/>
          <w:lang w:eastAsia="ar-SA"/>
        </w:rPr>
        <w:softHyphen/>
        <w:t>б</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твует социальной интеграции школьников в общество.</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Основная цель изучения данного предмета </w:t>
      </w:r>
      <w:r w:rsidRPr="00806FEE">
        <w:rPr>
          <w:rFonts w:ascii="Times New Roman" w:eastAsia="Arial Unicode MS" w:hAnsi="Times New Roman" w:cs="Times New Roman"/>
          <w:color w:val="00000A"/>
          <w:kern w:val="1"/>
          <w:sz w:val="28"/>
          <w:szCs w:val="28"/>
          <w:lang w:eastAsia="ar-SA"/>
        </w:rPr>
        <w:t>заключается во всестороннем раз</w:t>
      </w:r>
      <w:r w:rsidRPr="00806FEE">
        <w:rPr>
          <w:rFonts w:ascii="Times New Roman" w:eastAsia="Arial Unicode MS" w:hAnsi="Times New Roman" w:cs="Times New Roman"/>
          <w:color w:val="00000A"/>
          <w:kern w:val="1"/>
          <w:sz w:val="28"/>
          <w:szCs w:val="28"/>
          <w:lang w:eastAsia="ar-SA"/>
        </w:rPr>
        <w:softHyphen/>
        <w:t>ви</w:t>
      </w:r>
      <w:r w:rsidRPr="00806FEE">
        <w:rPr>
          <w:rFonts w:ascii="Times New Roman" w:eastAsia="Arial Unicode MS" w:hAnsi="Times New Roman" w:cs="Times New Roman"/>
          <w:color w:val="00000A"/>
          <w:kern w:val="1"/>
          <w:sz w:val="28"/>
          <w:szCs w:val="28"/>
          <w:lang w:eastAsia="ar-SA"/>
        </w:rPr>
        <w:softHyphen/>
        <w:t xml:space="preserve">тии личности обучающихся с умственной отсталостью </w:t>
      </w:r>
      <w:r w:rsidRPr="00806FEE">
        <w:rPr>
          <w:rFonts w:ascii="Times New Roman" w:eastAsia="Arial Unicode MS" w:hAnsi="Times New Roman" w:cs="Times New Roman"/>
          <w:kern w:val="1"/>
          <w:sz w:val="28"/>
          <w:szCs w:val="28"/>
          <w:lang w:eastAsia="ar-SA"/>
        </w:rPr>
        <w:t>(интеллектуальными на</w:t>
      </w:r>
      <w:r w:rsidRPr="00806FEE">
        <w:rPr>
          <w:rFonts w:ascii="Times New Roman" w:eastAsia="Arial Unicode MS" w:hAnsi="Times New Roman" w:cs="Times New Roman"/>
          <w:kern w:val="1"/>
          <w:sz w:val="28"/>
          <w:szCs w:val="28"/>
          <w:lang w:eastAsia="ar-SA"/>
        </w:rPr>
        <w:softHyphen/>
        <w:t>ру</w:t>
      </w:r>
      <w:r w:rsidRPr="00806FEE">
        <w:rPr>
          <w:rFonts w:ascii="Times New Roman" w:eastAsia="Arial Unicode MS" w:hAnsi="Times New Roman" w:cs="Times New Roman"/>
          <w:kern w:val="1"/>
          <w:sz w:val="28"/>
          <w:szCs w:val="28"/>
          <w:lang w:eastAsia="ar-SA"/>
        </w:rPr>
        <w:softHyphen/>
        <w:t>ше</w:t>
      </w:r>
      <w:r w:rsidRPr="00806FEE">
        <w:rPr>
          <w:rFonts w:ascii="Times New Roman" w:eastAsia="Arial Unicode MS" w:hAnsi="Times New Roman" w:cs="Times New Roman"/>
          <w:kern w:val="1"/>
          <w:sz w:val="28"/>
          <w:szCs w:val="28"/>
          <w:lang w:eastAsia="ar-SA"/>
        </w:rPr>
        <w:softHyphen/>
        <w:t>ни</w:t>
      </w:r>
      <w:r w:rsidRPr="00806FEE">
        <w:rPr>
          <w:rFonts w:ascii="Times New Roman" w:eastAsia="Arial Unicode MS" w:hAnsi="Times New Roman" w:cs="Times New Roman"/>
          <w:kern w:val="1"/>
          <w:sz w:val="28"/>
          <w:szCs w:val="28"/>
          <w:lang w:eastAsia="ar-SA"/>
        </w:rPr>
        <w:softHyphen/>
        <w:t>я</w:t>
      </w:r>
      <w:r w:rsidRPr="00806FEE">
        <w:rPr>
          <w:rFonts w:ascii="Times New Roman" w:eastAsia="Arial Unicode MS" w:hAnsi="Times New Roman" w:cs="Times New Roman"/>
          <w:kern w:val="1"/>
          <w:sz w:val="28"/>
          <w:szCs w:val="28"/>
          <w:lang w:eastAsia="ar-SA"/>
        </w:rPr>
        <w:softHyphen/>
        <w:t xml:space="preserve">ми) </w:t>
      </w:r>
      <w:r w:rsidRPr="00806FEE">
        <w:rPr>
          <w:rFonts w:ascii="Times New Roman" w:eastAsia="Arial Unicode MS" w:hAnsi="Times New Roman" w:cs="Times New Roman"/>
          <w:color w:val="00000A"/>
          <w:kern w:val="1"/>
          <w:sz w:val="28"/>
          <w:szCs w:val="28"/>
          <w:lang w:eastAsia="ar-SA"/>
        </w:rPr>
        <w:t>в процессе приобщения их к физической культуре, коррекции недостатков пси</w:t>
      </w:r>
      <w:r w:rsidRPr="00806FEE">
        <w:rPr>
          <w:rFonts w:ascii="Times New Roman" w:eastAsia="Arial Unicode MS" w:hAnsi="Times New Roman" w:cs="Times New Roman"/>
          <w:color w:val="00000A"/>
          <w:kern w:val="1"/>
          <w:sz w:val="28"/>
          <w:szCs w:val="28"/>
          <w:lang w:eastAsia="ar-SA"/>
        </w:rPr>
        <w:softHyphen/>
        <w:t>хо</w:t>
      </w:r>
      <w:r w:rsidRPr="00806FEE">
        <w:rPr>
          <w:rFonts w:ascii="Times New Roman" w:eastAsia="Arial Unicode MS" w:hAnsi="Times New Roman" w:cs="Times New Roman"/>
          <w:color w:val="00000A"/>
          <w:kern w:val="1"/>
          <w:sz w:val="28"/>
          <w:szCs w:val="28"/>
          <w:lang w:eastAsia="ar-SA"/>
        </w:rPr>
        <w:softHyphen/>
        <w:t>фи</w:t>
      </w:r>
      <w:r w:rsidRPr="00806FEE">
        <w:rPr>
          <w:rFonts w:ascii="Times New Roman" w:eastAsia="Arial Unicode MS" w:hAnsi="Times New Roman" w:cs="Times New Roman"/>
          <w:color w:val="00000A"/>
          <w:kern w:val="1"/>
          <w:sz w:val="28"/>
          <w:szCs w:val="28"/>
          <w:lang w:eastAsia="ar-SA"/>
        </w:rPr>
        <w:softHyphen/>
        <w:t>зи</w:t>
      </w:r>
      <w:r w:rsidRPr="00806FEE">
        <w:rPr>
          <w:rFonts w:ascii="Times New Roman" w:eastAsia="Arial Unicode MS" w:hAnsi="Times New Roman" w:cs="Times New Roman"/>
          <w:color w:val="00000A"/>
          <w:kern w:val="1"/>
          <w:sz w:val="28"/>
          <w:szCs w:val="28"/>
          <w:lang w:eastAsia="ar-SA"/>
        </w:rPr>
        <w:softHyphen/>
        <w:t>че</w:t>
      </w:r>
      <w:r w:rsidRPr="00806FEE">
        <w:rPr>
          <w:rFonts w:ascii="Times New Roman" w:eastAsia="Arial Unicode MS" w:hAnsi="Times New Roman" w:cs="Times New Roman"/>
          <w:color w:val="00000A"/>
          <w:kern w:val="1"/>
          <w:sz w:val="28"/>
          <w:szCs w:val="28"/>
          <w:lang w:eastAsia="ar-SA"/>
        </w:rPr>
        <w:softHyphen/>
        <w:t>ского развития, расширении индивидуальных двигательных возможностей, социальной ада</w:t>
      </w:r>
      <w:r w:rsidRPr="00806FEE">
        <w:rPr>
          <w:rFonts w:ascii="Times New Roman" w:eastAsia="Arial Unicode MS" w:hAnsi="Times New Roman" w:cs="Times New Roman"/>
          <w:color w:val="00000A"/>
          <w:kern w:val="1"/>
          <w:sz w:val="28"/>
          <w:szCs w:val="28"/>
          <w:lang w:eastAsia="ar-SA"/>
        </w:rPr>
        <w:softHyphen/>
        <w:t>птации.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 xml:space="preserve">Основные задачи изучения предмета: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коррекция нарушений физического развития;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формирование двигательных умений и навыков;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развитие двигательных способностей в процессе обучения;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укрепление здоровья и закаливание организма, формирование правильной осанки;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w:t>
      </w:r>
      <w:r w:rsidRPr="00806FEE">
        <w:rPr>
          <w:rFonts w:ascii="Times New Roman" w:eastAsia="Arial Unicode MS" w:hAnsi="Times New Roman" w:cs="Times New Roman"/>
          <w:bCs/>
          <w:color w:val="000000"/>
          <w:kern w:val="1"/>
          <w:sz w:val="28"/>
          <w:szCs w:val="28"/>
          <w:shd w:val="clear" w:color="auto" w:fill="FFFFFF"/>
          <w:lang w:eastAsia="ar-SA"/>
        </w:rPr>
        <w:t>раскрытие возможных избирательных способностей и интересов ребенка для освоения доступных видов спортивно-физкультурной деятельности;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формирование и воспитание гигиенических навыков при выполнении физических упражнений;</w:t>
      </w:r>
    </w:p>
    <w:p w:rsidR="00806FEE" w:rsidRPr="00806FEE" w:rsidRDefault="00806FEE" w:rsidP="00806FEE">
      <w:pPr>
        <w:tabs>
          <w:tab w:val="left" w:pos="454"/>
        </w:tabs>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формирование установки на сохранение и укрепление здоровья, навыков здорового и безопасного образа жизни;</w:t>
      </w:r>
    </w:p>
    <w:p w:rsidR="00806FEE" w:rsidRPr="00806FEE" w:rsidRDefault="00806FEE" w:rsidP="00806FEE">
      <w:pPr>
        <w:tabs>
          <w:tab w:val="left" w:pos="454"/>
        </w:tabs>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 поддержание устойчивой физической работоспособности на достигнутом уровне;</w:t>
      </w:r>
    </w:p>
    <w:p w:rsidR="00806FEE" w:rsidRPr="00806FEE" w:rsidRDefault="00806FEE" w:rsidP="00806FEE">
      <w:pPr>
        <w:tabs>
          <w:tab w:val="left" w:pos="454"/>
        </w:tabs>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формирование познавательных интересов, сообщение доступных  теоретических сведений по физической культуре;</w:t>
      </w:r>
    </w:p>
    <w:p w:rsidR="00806FEE" w:rsidRPr="00806FEE" w:rsidRDefault="00806FEE" w:rsidP="00806FEE">
      <w:pPr>
        <w:tabs>
          <w:tab w:val="left" w:pos="454"/>
        </w:tabs>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воспитание устойчивого интереса к занятиям физическими упражнениями;</w:t>
      </w:r>
    </w:p>
    <w:p w:rsidR="00806FEE" w:rsidRPr="00806FEE" w:rsidRDefault="00806FEE" w:rsidP="00806FEE">
      <w:pPr>
        <w:tabs>
          <w:tab w:val="left" w:pos="454"/>
        </w:tabs>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 воспитание нравственных, морально-волевых качеств (настойчивости, смелости), навыков культурного поведения; </w:t>
      </w:r>
    </w:p>
    <w:p w:rsidR="00806FEE" w:rsidRPr="00806FEE" w:rsidRDefault="00806FEE" w:rsidP="00806FEE">
      <w:pPr>
        <w:tabs>
          <w:tab w:val="left" w:pos="454"/>
        </w:tabs>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Коррекция недостатков психического и физического развития с учетом возрастных особенностей обучающихся, предусматривает: </w:t>
      </w:r>
    </w:p>
    <w:p w:rsidR="00806FEE" w:rsidRPr="00806FEE" w:rsidRDefault="00806FEE" w:rsidP="00806FEE">
      <w:pPr>
        <w:suppressAutoHyphens/>
        <w:spacing w:after="0" w:line="240" w:lineRule="auto"/>
        <w:ind w:firstLine="709"/>
        <w:jc w:val="both"/>
        <w:rPr>
          <w:rFonts w:ascii="Times New Roman" w:eastAsia="Times New Roman" w:hAnsi="Times New Roman" w:cs="Times New Roman"/>
          <w:sz w:val="28"/>
          <w:szCs w:val="28"/>
          <w:lang w:eastAsia="ar-SA"/>
        </w:rPr>
      </w:pPr>
      <w:r w:rsidRPr="00806FEE">
        <w:rPr>
          <w:rFonts w:ascii="Times New Roman" w:eastAsia="Times New Roman" w:hAnsi="Times New Roman" w:cs="Times New Roman"/>
          <w:sz w:val="28"/>
          <w:szCs w:val="28"/>
          <w:lang w:eastAsia="ar-SA"/>
        </w:rPr>
        <w:t>― обогащение чувственного опыта;</w:t>
      </w:r>
    </w:p>
    <w:p w:rsidR="00806FEE" w:rsidRPr="00806FEE" w:rsidRDefault="00806FEE" w:rsidP="00806FEE">
      <w:pPr>
        <w:suppressAutoHyphens/>
        <w:spacing w:after="0" w:line="240" w:lineRule="auto"/>
        <w:ind w:firstLine="709"/>
        <w:jc w:val="both"/>
        <w:rPr>
          <w:rFonts w:ascii="Times New Roman" w:eastAsia="Times New Roman" w:hAnsi="Times New Roman" w:cs="Times New Roman"/>
          <w:sz w:val="28"/>
          <w:szCs w:val="28"/>
          <w:lang w:eastAsia="ar-SA"/>
        </w:rPr>
      </w:pPr>
      <w:r w:rsidRPr="00806FEE">
        <w:rPr>
          <w:rFonts w:ascii="Times New Roman" w:eastAsia="Times New Roman" w:hAnsi="Times New Roman" w:cs="Times New Roman"/>
          <w:sz w:val="28"/>
          <w:szCs w:val="28"/>
          <w:lang w:eastAsia="ar-SA"/>
        </w:rPr>
        <w:t>― коррекцию и развитие сенсомоторной сферы;</w:t>
      </w:r>
    </w:p>
    <w:p w:rsidR="00806FEE" w:rsidRPr="00806FEE" w:rsidRDefault="00806FEE" w:rsidP="00806FEE">
      <w:pPr>
        <w:suppressAutoHyphens/>
        <w:spacing w:after="0" w:line="240" w:lineRule="auto"/>
        <w:ind w:firstLine="709"/>
        <w:jc w:val="both"/>
        <w:rPr>
          <w:rFonts w:ascii="Times New Roman" w:eastAsia="Times New Roman" w:hAnsi="Times New Roman" w:cs="Times New Roman"/>
          <w:sz w:val="28"/>
          <w:szCs w:val="28"/>
          <w:shd w:val="clear" w:color="auto" w:fill="FFFFFF"/>
          <w:lang w:eastAsia="ar-SA"/>
        </w:rPr>
      </w:pPr>
      <w:r w:rsidRPr="00806FEE">
        <w:rPr>
          <w:rFonts w:ascii="Times New Roman" w:eastAsia="Times New Roman" w:hAnsi="Times New Roman" w:cs="Times New Roman"/>
          <w:sz w:val="28"/>
          <w:szCs w:val="28"/>
          <w:lang w:eastAsia="ar-SA"/>
        </w:rPr>
        <w:t xml:space="preserve">― формирование навыков общения, предметно-практической и познавательной деятельности.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shd w:val="clear" w:color="auto" w:fill="FFFFFF"/>
          <w:lang w:eastAsia="ar-SA"/>
        </w:rPr>
      </w:pPr>
      <w:r w:rsidRPr="00806FEE">
        <w:rPr>
          <w:rFonts w:ascii="Times New Roman" w:eastAsia="Arial Unicode MS" w:hAnsi="Times New Roman" w:cs="Times New Roman"/>
          <w:color w:val="00000A"/>
          <w:kern w:val="1"/>
          <w:sz w:val="28"/>
          <w:szCs w:val="28"/>
          <w:shd w:val="clear" w:color="auto" w:fill="FFFFFF"/>
          <w:lang w:eastAsia="ar-SA"/>
        </w:rPr>
        <w:t>Содержание программы отражено в пяти разделах: «Знания о физической куль</w:t>
      </w:r>
      <w:r w:rsidRPr="00806FEE">
        <w:rPr>
          <w:rFonts w:ascii="Times New Roman" w:eastAsia="Arial Unicode MS" w:hAnsi="Times New Roman" w:cs="Times New Roman"/>
          <w:color w:val="00000A"/>
          <w:kern w:val="1"/>
          <w:sz w:val="28"/>
          <w:szCs w:val="28"/>
          <w:shd w:val="clear" w:color="auto" w:fill="FFFFFF"/>
          <w:lang w:eastAsia="ar-SA"/>
        </w:rPr>
        <w:softHyphen/>
        <w:t>ту</w:t>
      </w:r>
      <w:r w:rsidRPr="00806FEE">
        <w:rPr>
          <w:rFonts w:ascii="Times New Roman" w:eastAsia="Arial Unicode MS" w:hAnsi="Times New Roman" w:cs="Times New Roman"/>
          <w:color w:val="00000A"/>
          <w:kern w:val="1"/>
          <w:sz w:val="28"/>
          <w:szCs w:val="28"/>
          <w:shd w:val="clear" w:color="auto" w:fill="FFFFFF"/>
          <w:lang w:eastAsia="ar-SA"/>
        </w:rPr>
        <w:softHyphen/>
        <w:t>ре», «Ги</w:t>
      </w:r>
      <w:r w:rsidRPr="00806FEE">
        <w:rPr>
          <w:rFonts w:ascii="Times New Roman" w:eastAsia="Arial Unicode MS" w:hAnsi="Times New Roman" w:cs="Times New Roman"/>
          <w:color w:val="00000A"/>
          <w:kern w:val="1"/>
          <w:sz w:val="28"/>
          <w:szCs w:val="28"/>
          <w:shd w:val="clear" w:color="auto" w:fill="FFFFFF"/>
          <w:lang w:eastAsia="ar-SA"/>
        </w:rPr>
        <w:softHyphen/>
        <w:t>мнастика», «Легкая атлетика», «Лыжная и конькобежная подготовка», «Игры». Ка</w:t>
      </w:r>
      <w:r w:rsidRPr="00806FEE">
        <w:rPr>
          <w:rFonts w:ascii="Times New Roman" w:eastAsia="Arial Unicode MS" w:hAnsi="Times New Roman" w:cs="Times New Roman"/>
          <w:color w:val="00000A"/>
          <w:kern w:val="1"/>
          <w:sz w:val="28"/>
          <w:szCs w:val="28"/>
          <w:shd w:val="clear" w:color="auto" w:fill="FFFFFF"/>
          <w:lang w:eastAsia="ar-SA"/>
        </w:rPr>
        <w:softHyphen/>
        <w:t>ж</w:t>
      </w:r>
      <w:r w:rsidRPr="00806FEE">
        <w:rPr>
          <w:rFonts w:ascii="Times New Roman" w:eastAsia="Arial Unicode MS" w:hAnsi="Times New Roman" w:cs="Times New Roman"/>
          <w:color w:val="00000A"/>
          <w:kern w:val="1"/>
          <w:sz w:val="28"/>
          <w:szCs w:val="28"/>
          <w:shd w:val="clear" w:color="auto" w:fill="FFFFFF"/>
          <w:lang w:eastAsia="ar-SA"/>
        </w:rPr>
        <w:softHyphen/>
        <w:t>дый из перечисленных разделов включает некоторые теоретические сведения и ма</w:t>
      </w:r>
      <w:r w:rsidRPr="00806FEE">
        <w:rPr>
          <w:rFonts w:ascii="Times New Roman" w:eastAsia="Arial Unicode MS" w:hAnsi="Times New Roman" w:cs="Times New Roman"/>
          <w:color w:val="00000A"/>
          <w:kern w:val="1"/>
          <w:sz w:val="28"/>
          <w:szCs w:val="28"/>
          <w:shd w:val="clear" w:color="auto" w:fill="FFFFFF"/>
          <w:lang w:eastAsia="ar-SA"/>
        </w:rPr>
        <w:softHyphen/>
        <w:t>те</w:t>
      </w:r>
      <w:r w:rsidRPr="00806FEE">
        <w:rPr>
          <w:rFonts w:ascii="Times New Roman" w:eastAsia="Arial Unicode MS" w:hAnsi="Times New Roman" w:cs="Times New Roman"/>
          <w:color w:val="00000A"/>
          <w:kern w:val="1"/>
          <w:sz w:val="28"/>
          <w:szCs w:val="28"/>
          <w:shd w:val="clear" w:color="auto" w:fill="FFFFFF"/>
          <w:lang w:eastAsia="ar-SA"/>
        </w:rPr>
        <w:softHyphen/>
        <w:t>ри</w:t>
      </w:r>
      <w:r w:rsidRPr="00806FEE">
        <w:rPr>
          <w:rFonts w:ascii="Times New Roman" w:eastAsia="Arial Unicode MS" w:hAnsi="Times New Roman" w:cs="Times New Roman"/>
          <w:color w:val="00000A"/>
          <w:kern w:val="1"/>
          <w:sz w:val="28"/>
          <w:szCs w:val="28"/>
          <w:shd w:val="clear" w:color="auto" w:fill="FFFFFF"/>
          <w:lang w:eastAsia="ar-SA"/>
        </w:rPr>
        <w:softHyphen/>
        <w:t>ал для практической подготовки обучающихся.</w:t>
      </w:r>
    </w:p>
    <w:p w:rsidR="00806FEE" w:rsidRPr="00806FEE" w:rsidRDefault="00806FEE" w:rsidP="00806FEE">
      <w:pPr>
        <w:suppressAutoHyphens/>
        <w:spacing w:after="0" w:line="240" w:lineRule="auto"/>
        <w:ind w:firstLine="709"/>
        <w:jc w:val="both"/>
        <w:rPr>
          <w:rFonts w:ascii="Calibri" w:eastAsia="Arial Unicode MS" w:hAnsi="Calibri" w:cs="Calibri"/>
          <w:color w:val="00000A"/>
          <w:kern w:val="1"/>
          <w:sz w:val="28"/>
          <w:szCs w:val="28"/>
          <w:shd w:val="clear" w:color="auto" w:fill="FFFFFF"/>
          <w:lang w:eastAsia="ar-SA"/>
        </w:rPr>
      </w:pPr>
      <w:r w:rsidRPr="00806FEE">
        <w:rPr>
          <w:rFonts w:ascii="Times New Roman" w:eastAsia="Arial Unicode MS" w:hAnsi="Times New Roman" w:cs="Times New Roman"/>
          <w:color w:val="00000A"/>
          <w:kern w:val="1"/>
          <w:sz w:val="28"/>
          <w:szCs w:val="28"/>
          <w:shd w:val="clear" w:color="auto" w:fill="FFFFFF"/>
          <w:lang w:eastAsia="ar-SA"/>
        </w:rPr>
        <w:t>Программой предусмотрены следующие виды работы:</w:t>
      </w:r>
    </w:p>
    <w:p w:rsidR="00806FEE" w:rsidRPr="00806FEE" w:rsidRDefault="00806FEE" w:rsidP="00806FEE">
      <w:pPr>
        <w:suppressAutoHyphens/>
        <w:spacing w:after="0" w:line="240" w:lineRule="auto"/>
        <w:ind w:firstLine="709"/>
        <w:jc w:val="both"/>
        <w:rPr>
          <w:rFonts w:ascii="Times New Roman" w:eastAsia="Times New Roman" w:hAnsi="Times New Roman" w:cs="Times New Roman"/>
          <w:kern w:val="1"/>
          <w:sz w:val="28"/>
          <w:szCs w:val="28"/>
          <w:shd w:val="clear" w:color="auto" w:fill="FFFFFF"/>
          <w:lang w:eastAsia="ar-SA"/>
        </w:rPr>
      </w:pPr>
      <w:r w:rsidRPr="00806FEE">
        <w:rPr>
          <w:rFonts w:ascii="Times New Roman" w:eastAsia="Times New Roman" w:hAnsi="Times New Roman" w:cs="Times New Roman"/>
          <w:kern w:val="1"/>
          <w:sz w:val="28"/>
          <w:szCs w:val="28"/>
          <w:shd w:val="clear" w:color="auto" w:fill="FFFFFF"/>
          <w:lang w:eastAsia="ar-SA"/>
        </w:rPr>
        <w:t>― беседы о содержании и значении физических упражнений для повышения качества здоровья и коррекции нарушенных функций;</w:t>
      </w:r>
    </w:p>
    <w:p w:rsidR="00806FEE" w:rsidRPr="00806FEE" w:rsidRDefault="00806FEE" w:rsidP="00806FEE">
      <w:pPr>
        <w:suppressAutoHyphens/>
        <w:spacing w:after="0" w:line="240" w:lineRule="auto"/>
        <w:ind w:firstLine="709"/>
        <w:jc w:val="both"/>
        <w:rPr>
          <w:rFonts w:ascii="Times New Roman" w:eastAsia="Times New Roman" w:hAnsi="Times New Roman" w:cs="Times New Roman"/>
          <w:kern w:val="1"/>
          <w:sz w:val="28"/>
          <w:szCs w:val="28"/>
          <w:shd w:val="clear" w:color="auto" w:fill="FFFFFF"/>
          <w:lang w:eastAsia="ar-SA"/>
        </w:rPr>
      </w:pPr>
      <w:r w:rsidRPr="00806FEE">
        <w:rPr>
          <w:rFonts w:ascii="Times New Roman" w:eastAsia="Times New Roman" w:hAnsi="Times New Roman" w:cs="Times New Roman"/>
          <w:kern w:val="1"/>
          <w:sz w:val="28"/>
          <w:szCs w:val="28"/>
          <w:shd w:val="clear" w:color="auto" w:fill="FFFFFF"/>
          <w:lang w:eastAsia="ar-SA"/>
        </w:rPr>
        <w:t>― выполнение физических упражнений на основе показа учителя;</w:t>
      </w:r>
    </w:p>
    <w:p w:rsidR="00806FEE" w:rsidRPr="00806FEE" w:rsidRDefault="00806FEE" w:rsidP="00806FEE">
      <w:pPr>
        <w:suppressAutoHyphens/>
        <w:spacing w:after="0" w:line="240" w:lineRule="auto"/>
        <w:ind w:firstLine="709"/>
        <w:jc w:val="both"/>
        <w:rPr>
          <w:rFonts w:ascii="Times New Roman" w:eastAsia="Times New Roman" w:hAnsi="Times New Roman" w:cs="Times New Roman"/>
          <w:kern w:val="1"/>
          <w:sz w:val="28"/>
          <w:szCs w:val="28"/>
          <w:shd w:val="clear" w:color="auto" w:fill="FFFFFF"/>
          <w:lang w:eastAsia="ar-SA"/>
        </w:rPr>
      </w:pPr>
      <w:r w:rsidRPr="00806FEE">
        <w:rPr>
          <w:rFonts w:ascii="Times New Roman" w:eastAsia="Times New Roman" w:hAnsi="Times New Roman" w:cs="Times New Roman"/>
          <w:kern w:val="1"/>
          <w:sz w:val="28"/>
          <w:szCs w:val="28"/>
          <w:shd w:val="clear" w:color="auto" w:fill="FFFFFF"/>
          <w:lang w:eastAsia="ar-SA"/>
        </w:rPr>
        <w:t>― выполнение физических упражнений без зрительного сопровождения, под словесную инструкцию учителя;</w:t>
      </w:r>
    </w:p>
    <w:p w:rsidR="00806FEE" w:rsidRPr="00806FEE" w:rsidRDefault="00806FEE" w:rsidP="00806FEE">
      <w:pPr>
        <w:suppressAutoHyphens/>
        <w:spacing w:after="0" w:line="240" w:lineRule="auto"/>
        <w:ind w:firstLine="709"/>
        <w:jc w:val="both"/>
        <w:rPr>
          <w:rFonts w:ascii="Times New Roman" w:eastAsia="Times New Roman" w:hAnsi="Times New Roman" w:cs="Times New Roman"/>
          <w:kern w:val="1"/>
          <w:sz w:val="28"/>
          <w:szCs w:val="28"/>
          <w:shd w:val="clear" w:color="auto" w:fill="FFFFFF"/>
          <w:lang w:eastAsia="ar-SA"/>
        </w:rPr>
      </w:pPr>
      <w:r w:rsidRPr="00806FEE">
        <w:rPr>
          <w:rFonts w:ascii="Times New Roman" w:eastAsia="Times New Roman" w:hAnsi="Times New Roman" w:cs="Times New Roman"/>
          <w:kern w:val="1"/>
          <w:sz w:val="28"/>
          <w:szCs w:val="28"/>
          <w:shd w:val="clear" w:color="auto" w:fill="FFFFFF"/>
          <w:lang w:eastAsia="ar-SA"/>
        </w:rPr>
        <w:t>― самостоятельное выполнение упражнений;</w:t>
      </w:r>
    </w:p>
    <w:p w:rsidR="00806FEE" w:rsidRPr="00806FEE" w:rsidRDefault="00806FEE" w:rsidP="00806FEE">
      <w:pPr>
        <w:suppressAutoHyphens/>
        <w:spacing w:after="0" w:line="240" w:lineRule="auto"/>
        <w:ind w:firstLine="709"/>
        <w:jc w:val="both"/>
        <w:rPr>
          <w:rFonts w:ascii="Times New Roman" w:eastAsia="Times New Roman" w:hAnsi="Times New Roman" w:cs="Times New Roman"/>
          <w:kern w:val="1"/>
          <w:sz w:val="28"/>
          <w:szCs w:val="28"/>
          <w:shd w:val="clear" w:color="auto" w:fill="FFFFFF"/>
          <w:lang w:eastAsia="ar-SA"/>
        </w:rPr>
      </w:pPr>
      <w:r w:rsidRPr="00806FEE">
        <w:rPr>
          <w:rFonts w:ascii="Times New Roman" w:eastAsia="Times New Roman" w:hAnsi="Times New Roman" w:cs="Times New Roman"/>
          <w:kern w:val="1"/>
          <w:sz w:val="28"/>
          <w:szCs w:val="28"/>
          <w:shd w:val="clear" w:color="auto" w:fill="FFFFFF"/>
          <w:lang w:eastAsia="ar-SA"/>
        </w:rPr>
        <w:t>― занятия в тренирующем режиме;</w:t>
      </w:r>
    </w:p>
    <w:p w:rsidR="00806FEE" w:rsidRPr="00806FEE" w:rsidRDefault="00806FEE" w:rsidP="00806FEE">
      <w:pPr>
        <w:suppressAutoHyphens/>
        <w:spacing w:after="0" w:line="240" w:lineRule="auto"/>
        <w:ind w:firstLine="709"/>
        <w:jc w:val="both"/>
        <w:rPr>
          <w:rFonts w:ascii="Times New Roman" w:eastAsia="Times New Roman" w:hAnsi="Times New Roman" w:cs="Times New Roman"/>
          <w:b/>
          <w:bCs/>
          <w:i/>
          <w:iCs/>
          <w:kern w:val="1"/>
          <w:sz w:val="28"/>
          <w:szCs w:val="28"/>
          <w:lang w:eastAsia="ar-SA"/>
        </w:rPr>
      </w:pPr>
      <w:r w:rsidRPr="00806FEE">
        <w:rPr>
          <w:rFonts w:ascii="Times New Roman" w:eastAsia="Times New Roman" w:hAnsi="Times New Roman" w:cs="Times New Roman"/>
          <w:kern w:val="1"/>
          <w:sz w:val="28"/>
          <w:szCs w:val="28"/>
          <w:shd w:val="clear" w:color="auto" w:fill="FFFFFF"/>
          <w:lang w:eastAsia="ar-SA"/>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b/>
          <w:bCs/>
          <w:i/>
          <w:iCs/>
          <w:color w:val="00000A"/>
          <w:kern w:val="1"/>
          <w:sz w:val="28"/>
          <w:szCs w:val="28"/>
          <w:lang w:eastAsia="ar-SA"/>
        </w:rPr>
        <w:t>Знания о физической культуре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i/>
          <w:color w:val="00000A"/>
          <w:kern w:val="1"/>
          <w:sz w:val="28"/>
          <w:szCs w:val="28"/>
          <w:shd w:val="clear" w:color="auto" w:fill="FFFFFF"/>
          <w:lang w:eastAsia="ar-SA"/>
        </w:rPr>
      </w:pPr>
      <w:r w:rsidRPr="00806FEE">
        <w:rPr>
          <w:rFonts w:ascii="Times New Roman" w:eastAsia="Arial Unicode MS" w:hAnsi="Times New Roman" w:cs="Times New Roman"/>
          <w:color w:val="000000"/>
          <w:kern w:val="1"/>
          <w:sz w:val="28"/>
          <w:szCs w:val="28"/>
          <w:lang w:eastAsia="ar-SA"/>
        </w:rPr>
        <w:t>Чистота одежды и обуви. Правила утренней гигиены и их значение для человека. Правила поведения на уроках физической культуры (тех</w:t>
      </w:r>
      <w:r w:rsidRPr="00806FEE">
        <w:rPr>
          <w:rFonts w:ascii="Times New Roman" w:eastAsia="Arial Unicode MS" w:hAnsi="Times New Roman" w:cs="Times New Roman"/>
          <w:color w:val="000000"/>
          <w:kern w:val="1"/>
          <w:sz w:val="28"/>
          <w:szCs w:val="28"/>
          <w:lang w:eastAsia="ar-SA"/>
        </w:rPr>
        <w:softHyphen/>
        <w:t>ника безопасности). Чистота зала, снарядов. Значение физических упражнений для здоровья человека. Форми</w:t>
      </w:r>
      <w:r w:rsidRPr="00806FEE">
        <w:rPr>
          <w:rFonts w:ascii="Times New Roman" w:eastAsia="Arial Unicode MS" w:hAnsi="Times New Roman" w:cs="Times New Roman"/>
          <w:color w:val="000000"/>
          <w:kern w:val="1"/>
          <w:sz w:val="28"/>
          <w:szCs w:val="28"/>
          <w:lang w:eastAsia="ar-SA"/>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b/>
          <w:bCs/>
          <w:color w:val="000000"/>
          <w:kern w:val="1"/>
          <w:sz w:val="28"/>
          <w:szCs w:val="28"/>
          <w:lang w:eastAsia="ar-SA"/>
        </w:rPr>
      </w:pPr>
      <w:r w:rsidRPr="00806FEE">
        <w:rPr>
          <w:rFonts w:ascii="Times New Roman" w:eastAsia="Arial Unicode MS" w:hAnsi="Times New Roman" w:cs="Times New Roman"/>
          <w:b/>
          <w:i/>
          <w:color w:val="00000A"/>
          <w:kern w:val="1"/>
          <w:sz w:val="28"/>
          <w:szCs w:val="28"/>
          <w:shd w:val="clear" w:color="auto" w:fill="FFFFFF"/>
          <w:lang w:eastAsia="ar-SA"/>
        </w:rPr>
        <w:lastRenderedPageBreak/>
        <w:t>Гимнастика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color w:val="000000"/>
          <w:kern w:val="1"/>
          <w:sz w:val="28"/>
          <w:szCs w:val="28"/>
          <w:lang w:eastAsia="ar-SA"/>
        </w:rPr>
      </w:pPr>
      <w:r w:rsidRPr="00806FEE">
        <w:rPr>
          <w:rFonts w:ascii="Times New Roman" w:eastAsia="Arial Unicode MS" w:hAnsi="Times New Roman" w:cs="Times New Roman"/>
          <w:b/>
          <w:bCs/>
          <w:color w:val="000000"/>
          <w:kern w:val="1"/>
          <w:sz w:val="28"/>
          <w:szCs w:val="28"/>
          <w:lang w:eastAsia="ar-SA"/>
        </w:rPr>
        <w:t xml:space="preserve">Теоретические сведения. </w:t>
      </w:r>
      <w:r w:rsidRPr="00806FEE">
        <w:rPr>
          <w:rFonts w:ascii="Times New Roman" w:eastAsia="Arial Unicode MS" w:hAnsi="Times New Roman" w:cs="Times New Roman"/>
          <w:color w:val="000000"/>
          <w:kern w:val="1"/>
          <w:sz w:val="28"/>
          <w:szCs w:val="28"/>
          <w:lang w:eastAsia="ar-SA"/>
        </w:rPr>
        <w:t>Одежда и обувь гимнаста.</w:t>
      </w:r>
      <w:r w:rsidRPr="00806FEE">
        <w:rPr>
          <w:rFonts w:ascii="Times New Roman" w:eastAsia="Arial Unicode MS" w:hAnsi="Times New Roman" w:cs="Times New Roman"/>
          <w:b/>
          <w:bCs/>
          <w:color w:val="000000"/>
          <w:kern w:val="1"/>
          <w:sz w:val="28"/>
          <w:szCs w:val="28"/>
          <w:lang w:eastAsia="ar-SA"/>
        </w:rPr>
        <w:t xml:space="preserve"> </w:t>
      </w:r>
      <w:r w:rsidRPr="00806FEE">
        <w:rPr>
          <w:rFonts w:ascii="Times New Roman" w:eastAsia="Arial Unicode MS" w:hAnsi="Times New Roman" w:cs="Times New Roman"/>
          <w:color w:val="000000"/>
          <w:kern w:val="1"/>
          <w:sz w:val="28"/>
          <w:szCs w:val="28"/>
          <w:lang w:eastAsia="ar-SA"/>
        </w:rPr>
        <w:t>Элементарные сведения о гимнастиче</w:t>
      </w:r>
      <w:r w:rsidRPr="00806FEE">
        <w:rPr>
          <w:rFonts w:ascii="Times New Roman" w:eastAsia="Arial Unicode MS" w:hAnsi="Times New Roman" w:cs="Times New Roman"/>
          <w:color w:val="000000"/>
          <w:kern w:val="1"/>
          <w:sz w:val="28"/>
          <w:szCs w:val="28"/>
          <w:lang w:eastAsia="ar-SA"/>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806FEE">
        <w:rPr>
          <w:rFonts w:ascii="Times New Roman" w:eastAsia="Arial Unicode MS" w:hAnsi="Times New Roman" w:cs="Times New Roman"/>
          <w:color w:val="000000"/>
          <w:kern w:val="1"/>
          <w:sz w:val="28"/>
          <w:szCs w:val="28"/>
          <w:lang w:eastAsia="ar-SA"/>
        </w:rPr>
        <w:softHyphen/>
        <w:t>ме, темпе, степени мышечных усилий. Развитие двигательных способностей и физических качеств с помощью средств гимнастики.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i/>
          <w:color w:val="000000"/>
          <w:kern w:val="1"/>
          <w:sz w:val="28"/>
          <w:szCs w:val="28"/>
          <w:u w:val="single"/>
          <w:lang w:eastAsia="ar-SA"/>
        </w:rPr>
      </w:pPr>
      <w:r w:rsidRPr="00806FEE">
        <w:rPr>
          <w:rFonts w:ascii="Times New Roman" w:eastAsia="Arial Unicode MS" w:hAnsi="Times New Roman" w:cs="Times New Roman"/>
          <w:b/>
          <w:bCs/>
          <w:color w:val="000000"/>
          <w:kern w:val="1"/>
          <w:sz w:val="28"/>
          <w:szCs w:val="28"/>
          <w:lang w:eastAsia="ar-SA"/>
        </w:rPr>
        <w:t xml:space="preserve">Практический материал.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i/>
          <w:color w:val="000000"/>
          <w:kern w:val="1"/>
          <w:sz w:val="28"/>
          <w:szCs w:val="28"/>
          <w:u w:val="single"/>
          <w:lang w:eastAsia="ar-SA"/>
        </w:rPr>
      </w:pPr>
      <w:r w:rsidRPr="00806FEE">
        <w:rPr>
          <w:rFonts w:ascii="Times New Roman" w:eastAsia="Arial Unicode MS" w:hAnsi="Times New Roman" w:cs="Times New Roman"/>
          <w:bCs/>
          <w:i/>
          <w:color w:val="000000"/>
          <w:kern w:val="1"/>
          <w:sz w:val="28"/>
          <w:szCs w:val="28"/>
          <w:u w:val="single"/>
          <w:lang w:eastAsia="ar-SA"/>
        </w:rPr>
        <w:t>Построения и перестроения</w:t>
      </w:r>
      <w:r w:rsidRPr="00806FEE">
        <w:rPr>
          <w:rFonts w:ascii="Times New Roman" w:eastAsia="Arial Unicode MS" w:hAnsi="Times New Roman" w:cs="Times New Roman"/>
          <w:bCs/>
          <w:color w:val="000000"/>
          <w:kern w:val="1"/>
          <w:sz w:val="28"/>
          <w:szCs w:val="28"/>
          <w:lang w:eastAsia="ar-SA"/>
        </w:rPr>
        <w:t xml:space="preserve">.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color w:val="000000"/>
          <w:kern w:val="1"/>
          <w:sz w:val="28"/>
          <w:szCs w:val="28"/>
          <w:lang w:eastAsia="ar-SA"/>
        </w:rPr>
      </w:pPr>
      <w:r w:rsidRPr="00806FEE">
        <w:rPr>
          <w:rFonts w:ascii="Times New Roman" w:eastAsia="Arial Unicode MS" w:hAnsi="Times New Roman" w:cs="Times New Roman"/>
          <w:bCs/>
          <w:i/>
          <w:color w:val="000000"/>
          <w:kern w:val="1"/>
          <w:sz w:val="28"/>
          <w:szCs w:val="28"/>
          <w:u w:val="single"/>
          <w:lang w:eastAsia="ar-SA"/>
        </w:rPr>
        <w:t xml:space="preserve">Упражнения без предметов </w:t>
      </w:r>
      <w:r w:rsidRPr="00806FEE">
        <w:rPr>
          <w:rFonts w:ascii="Times New Roman" w:eastAsia="Arial Unicode MS" w:hAnsi="Times New Roman" w:cs="Times New Roman"/>
          <w:bCs/>
          <w:color w:val="000000"/>
          <w:kern w:val="1"/>
          <w:sz w:val="28"/>
          <w:szCs w:val="28"/>
          <w:lang w:eastAsia="ar-SA"/>
        </w:rPr>
        <w:t>(</w:t>
      </w:r>
      <w:proofErr w:type="spellStart"/>
      <w:r w:rsidRPr="00806FEE">
        <w:rPr>
          <w:rFonts w:ascii="Times New Roman" w:eastAsia="Arial Unicode MS" w:hAnsi="Times New Roman" w:cs="Times New Roman"/>
          <w:bCs/>
          <w:i/>
          <w:color w:val="000000"/>
          <w:kern w:val="1"/>
          <w:sz w:val="28"/>
          <w:szCs w:val="28"/>
          <w:lang w:eastAsia="ar-SA"/>
        </w:rPr>
        <w:t>коррегирующие</w:t>
      </w:r>
      <w:proofErr w:type="spellEnd"/>
      <w:r w:rsidRPr="00806FEE">
        <w:rPr>
          <w:rFonts w:ascii="Times New Roman" w:eastAsia="Arial Unicode MS" w:hAnsi="Times New Roman" w:cs="Times New Roman"/>
          <w:bCs/>
          <w:i/>
          <w:color w:val="000000"/>
          <w:kern w:val="1"/>
          <w:sz w:val="28"/>
          <w:szCs w:val="28"/>
          <w:lang w:eastAsia="ar-SA"/>
        </w:rPr>
        <w:t xml:space="preserve"> и общеразвивающие упражнения</w:t>
      </w:r>
      <w:r w:rsidRPr="00806FEE">
        <w:rPr>
          <w:rFonts w:ascii="Times New Roman" w:eastAsia="Arial Unicode MS" w:hAnsi="Times New Roman" w:cs="Times New Roman"/>
          <w:bCs/>
          <w:color w:val="000000"/>
          <w:kern w:val="1"/>
          <w:sz w:val="28"/>
          <w:szCs w:val="28"/>
          <w:lang w:eastAsia="ar-SA"/>
        </w:rPr>
        <w:t>):</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i/>
          <w:color w:val="000000"/>
          <w:kern w:val="1"/>
          <w:sz w:val="28"/>
          <w:szCs w:val="28"/>
          <w:u w:val="single"/>
          <w:lang w:eastAsia="ar-SA"/>
        </w:rPr>
      </w:pPr>
      <w:r w:rsidRPr="00806FEE">
        <w:rPr>
          <w:rFonts w:ascii="Times New Roman" w:eastAsia="Arial Unicode MS" w:hAnsi="Times New Roman" w:cs="Times New Roman"/>
          <w:bCs/>
          <w:color w:val="000000"/>
          <w:kern w:val="1"/>
          <w:sz w:val="28"/>
          <w:szCs w:val="28"/>
          <w:lang w:eastAsia="ar-SA"/>
        </w:rPr>
        <w:t>основные положения и движения рук, ног, головы, туловища;</w:t>
      </w:r>
      <w:r w:rsidRPr="00806FEE">
        <w:rPr>
          <w:rFonts w:ascii="Times New Roman" w:eastAsia="Arial Unicode MS" w:hAnsi="Times New Roman" w:cs="Times New Roman"/>
          <w:color w:val="000000"/>
          <w:kern w:val="1"/>
          <w:sz w:val="28"/>
          <w:szCs w:val="28"/>
          <w:lang w:eastAsia="ar-SA"/>
        </w:rPr>
        <w:t xml:space="preserve"> </w:t>
      </w:r>
      <w:r w:rsidRPr="00806FEE">
        <w:rPr>
          <w:rFonts w:ascii="Times New Roman" w:eastAsia="Arial Unicode MS" w:hAnsi="Times New Roman" w:cs="Times New Roman"/>
          <w:bCs/>
          <w:color w:val="000000"/>
          <w:kern w:val="1"/>
          <w:sz w:val="28"/>
          <w:szCs w:val="28"/>
          <w:lang w:eastAsia="ar-SA"/>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color w:val="000000"/>
          <w:kern w:val="1"/>
          <w:sz w:val="28"/>
          <w:szCs w:val="28"/>
          <w:lang w:eastAsia="ar-SA"/>
        </w:rPr>
      </w:pPr>
      <w:r w:rsidRPr="00806FEE">
        <w:rPr>
          <w:rFonts w:ascii="Times New Roman" w:eastAsia="Arial Unicode MS" w:hAnsi="Times New Roman" w:cs="Times New Roman"/>
          <w:bCs/>
          <w:i/>
          <w:color w:val="000000"/>
          <w:kern w:val="1"/>
          <w:sz w:val="28"/>
          <w:szCs w:val="28"/>
          <w:u w:val="single"/>
          <w:lang w:eastAsia="ar-SA"/>
        </w:rPr>
        <w:t>Упражнения с предметами</w:t>
      </w:r>
      <w:r w:rsidRPr="00806FEE">
        <w:rPr>
          <w:rFonts w:ascii="Times New Roman" w:eastAsia="Arial Unicode MS" w:hAnsi="Times New Roman" w:cs="Times New Roman"/>
          <w:bCs/>
          <w:color w:val="000000"/>
          <w:kern w:val="1"/>
          <w:sz w:val="28"/>
          <w:szCs w:val="28"/>
          <w:u w:val="single"/>
          <w:lang w:eastAsia="ar-SA"/>
        </w:rPr>
        <w:t>:</w:t>
      </w:r>
      <w:r w:rsidRPr="00806FEE">
        <w:rPr>
          <w:rFonts w:ascii="Times New Roman" w:eastAsia="Arial Unicode MS" w:hAnsi="Times New Roman" w:cs="Times New Roman"/>
          <w:b/>
          <w:bCs/>
          <w:color w:val="000000"/>
          <w:kern w:val="1"/>
          <w:sz w:val="28"/>
          <w:szCs w:val="28"/>
          <w:lang w:eastAsia="ar-SA"/>
        </w:rPr>
        <w:t xml:space="preserve">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i/>
          <w:color w:val="000000"/>
          <w:kern w:val="1"/>
          <w:sz w:val="28"/>
          <w:szCs w:val="28"/>
          <w:lang w:eastAsia="ar-SA"/>
        </w:rPr>
      </w:pPr>
      <w:r w:rsidRPr="00806FEE">
        <w:rPr>
          <w:rFonts w:ascii="Times New Roman" w:eastAsia="Arial Unicode MS" w:hAnsi="Times New Roman" w:cs="Times New Roman"/>
          <w:bCs/>
          <w:color w:val="000000"/>
          <w:kern w:val="1"/>
          <w:sz w:val="28"/>
          <w:szCs w:val="28"/>
          <w:lang w:eastAsia="ar-SA"/>
        </w:rPr>
        <w:t>с гимнастическими палками;</w:t>
      </w:r>
      <w:r w:rsidRPr="00806FEE">
        <w:rPr>
          <w:rFonts w:ascii="Times New Roman" w:eastAsia="Arial Unicode MS" w:hAnsi="Times New Roman" w:cs="Times New Roman"/>
          <w:b/>
          <w:bCs/>
          <w:color w:val="000000"/>
          <w:kern w:val="1"/>
          <w:sz w:val="28"/>
          <w:szCs w:val="28"/>
          <w:lang w:eastAsia="ar-SA"/>
        </w:rPr>
        <w:t xml:space="preserve"> </w:t>
      </w:r>
      <w:r w:rsidRPr="00806FEE">
        <w:rPr>
          <w:rFonts w:ascii="Times New Roman" w:eastAsia="Arial Unicode MS" w:hAnsi="Times New Roman" w:cs="Times New Roman"/>
          <w:bCs/>
          <w:color w:val="000000"/>
          <w:kern w:val="1"/>
          <w:sz w:val="28"/>
          <w:szCs w:val="28"/>
          <w:lang w:eastAsia="ar-SA"/>
        </w:rPr>
        <w:t xml:space="preserve">флажками; малыми обручами; малыми мячами; большим мячом; набивными мячами (вес 2 кг); упражнения на равновесие; лазанье и </w:t>
      </w:r>
      <w:proofErr w:type="spellStart"/>
      <w:r w:rsidRPr="00806FEE">
        <w:rPr>
          <w:rFonts w:ascii="Times New Roman" w:eastAsia="Arial Unicode MS" w:hAnsi="Times New Roman" w:cs="Times New Roman"/>
          <w:bCs/>
          <w:color w:val="000000"/>
          <w:kern w:val="1"/>
          <w:sz w:val="28"/>
          <w:szCs w:val="28"/>
          <w:lang w:eastAsia="ar-SA"/>
        </w:rPr>
        <w:t>перелезание</w:t>
      </w:r>
      <w:proofErr w:type="spellEnd"/>
      <w:r w:rsidRPr="00806FEE">
        <w:rPr>
          <w:rFonts w:ascii="Times New Roman" w:eastAsia="Arial Unicode MS" w:hAnsi="Times New Roman" w:cs="Times New Roman"/>
          <w:bCs/>
          <w:color w:val="000000"/>
          <w:kern w:val="1"/>
          <w:sz w:val="28"/>
          <w:szCs w:val="28"/>
          <w:lang w:eastAsia="ar-SA"/>
        </w:rPr>
        <w:t>;</w:t>
      </w:r>
      <w:r w:rsidRPr="00806FEE">
        <w:rPr>
          <w:rFonts w:ascii="Times New Roman" w:eastAsia="Arial Unicode MS" w:hAnsi="Times New Roman" w:cs="Times New Roman"/>
          <w:color w:val="000000"/>
          <w:kern w:val="1"/>
          <w:sz w:val="28"/>
          <w:szCs w:val="28"/>
          <w:lang w:eastAsia="ar-SA"/>
        </w:rPr>
        <w:t xml:space="preserve"> упражнения для развития пространственно-временной дифференцировки </w:t>
      </w:r>
      <w:r w:rsidRPr="00806FEE">
        <w:rPr>
          <w:rFonts w:ascii="Times New Roman" w:eastAsia="Arial Unicode MS" w:hAnsi="Times New Roman" w:cs="Times New Roman"/>
          <w:bCs/>
          <w:color w:val="000000"/>
          <w:kern w:val="1"/>
          <w:sz w:val="28"/>
          <w:szCs w:val="28"/>
          <w:lang w:eastAsia="ar-SA"/>
        </w:rPr>
        <w:t xml:space="preserve">и </w:t>
      </w:r>
      <w:r w:rsidRPr="00806FEE">
        <w:rPr>
          <w:rFonts w:ascii="Times New Roman" w:eastAsia="Arial Unicode MS" w:hAnsi="Times New Roman" w:cs="Times New Roman"/>
          <w:color w:val="000000"/>
          <w:kern w:val="1"/>
          <w:sz w:val="28"/>
          <w:szCs w:val="28"/>
          <w:lang w:eastAsia="ar-SA"/>
        </w:rPr>
        <w:t>точности движений</w:t>
      </w:r>
      <w:r w:rsidRPr="00806FEE">
        <w:rPr>
          <w:rFonts w:ascii="Times New Roman" w:eastAsia="Arial Unicode MS" w:hAnsi="Times New Roman" w:cs="Times New Roman"/>
          <w:b/>
          <w:color w:val="000000"/>
          <w:kern w:val="1"/>
          <w:sz w:val="28"/>
          <w:szCs w:val="28"/>
          <w:lang w:eastAsia="ar-SA"/>
        </w:rPr>
        <w:t xml:space="preserve">; </w:t>
      </w:r>
      <w:r w:rsidRPr="00806FEE">
        <w:rPr>
          <w:rFonts w:ascii="Times New Roman" w:eastAsia="Arial Unicode MS" w:hAnsi="Times New Roman" w:cs="Times New Roman"/>
          <w:bCs/>
          <w:color w:val="000000"/>
          <w:kern w:val="1"/>
          <w:sz w:val="28"/>
          <w:szCs w:val="28"/>
          <w:lang w:eastAsia="ar-SA"/>
        </w:rPr>
        <w:t>переноска грузов и передача предметов</w:t>
      </w:r>
      <w:r w:rsidRPr="00806FEE">
        <w:rPr>
          <w:rFonts w:ascii="Times New Roman" w:eastAsia="Arial Unicode MS" w:hAnsi="Times New Roman" w:cs="Times New Roman"/>
          <w:b/>
          <w:bCs/>
          <w:color w:val="000000"/>
          <w:kern w:val="1"/>
          <w:sz w:val="28"/>
          <w:szCs w:val="28"/>
          <w:lang w:eastAsia="ar-SA"/>
        </w:rPr>
        <w:t xml:space="preserve">; </w:t>
      </w:r>
      <w:r w:rsidRPr="00806FEE">
        <w:rPr>
          <w:rFonts w:ascii="Times New Roman" w:eastAsia="Arial Unicode MS" w:hAnsi="Times New Roman" w:cs="Times New Roman"/>
          <w:bCs/>
          <w:color w:val="000000"/>
          <w:kern w:val="1"/>
          <w:sz w:val="28"/>
          <w:szCs w:val="28"/>
          <w:lang w:eastAsia="ar-SA"/>
        </w:rPr>
        <w:t xml:space="preserve">прыжки. </w:t>
      </w:r>
    </w:p>
    <w:p w:rsidR="00806FEE" w:rsidRPr="00806FEE" w:rsidRDefault="00806FEE" w:rsidP="00806FEE">
      <w:pPr>
        <w:shd w:val="clear" w:color="auto" w:fill="FFFFFF"/>
        <w:suppressAutoHyphens/>
        <w:spacing w:after="0" w:line="240" w:lineRule="auto"/>
        <w:jc w:val="center"/>
        <w:rPr>
          <w:rFonts w:ascii="Times New Roman" w:eastAsia="Arial Unicode MS" w:hAnsi="Times New Roman" w:cs="Times New Roman"/>
          <w:b/>
          <w:color w:val="000000"/>
          <w:kern w:val="1"/>
          <w:sz w:val="28"/>
          <w:szCs w:val="28"/>
          <w:lang w:eastAsia="ar-SA"/>
        </w:rPr>
      </w:pPr>
      <w:r w:rsidRPr="00806FEE">
        <w:rPr>
          <w:rFonts w:ascii="Times New Roman" w:eastAsia="Arial Unicode MS" w:hAnsi="Times New Roman" w:cs="Times New Roman"/>
          <w:b/>
          <w:bCs/>
          <w:i/>
          <w:color w:val="000000"/>
          <w:kern w:val="1"/>
          <w:sz w:val="28"/>
          <w:szCs w:val="28"/>
          <w:lang w:eastAsia="ar-SA"/>
        </w:rPr>
        <w:t>Легкая атлетика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0"/>
          <w:kern w:val="1"/>
          <w:sz w:val="28"/>
          <w:szCs w:val="28"/>
          <w:lang w:eastAsia="ar-SA"/>
        </w:rPr>
        <w:t>Теоретические сведения</w:t>
      </w:r>
      <w:r w:rsidRPr="00806FEE">
        <w:rPr>
          <w:rFonts w:ascii="Times New Roman" w:eastAsia="Arial Unicode MS" w:hAnsi="Times New Roman" w:cs="Times New Roman"/>
          <w:color w:val="000000"/>
          <w:kern w:val="1"/>
          <w:sz w:val="28"/>
          <w:szCs w:val="28"/>
          <w:lang w:eastAsia="ar-SA"/>
        </w:rPr>
        <w:t>. Элементарные понятия о ходьбе, беге, прыжках и метаниях. Правила поведения на уроках легкой атлетики. Понятие о начале ходьбы и бега; озна</w:t>
      </w:r>
      <w:r w:rsidRPr="00806FEE">
        <w:rPr>
          <w:rFonts w:ascii="Times New Roman" w:eastAsia="Arial Unicode MS" w:hAnsi="Times New Roman" w:cs="Times New Roman"/>
          <w:color w:val="000000"/>
          <w:kern w:val="1"/>
          <w:sz w:val="28"/>
          <w:szCs w:val="28"/>
          <w:lang w:eastAsia="ar-SA"/>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806FEE">
        <w:rPr>
          <w:rFonts w:ascii="Times New Roman" w:eastAsia="Arial Unicode MS" w:hAnsi="Times New Roman" w:cs="Times New Roman"/>
          <w:color w:val="000000"/>
          <w:kern w:val="1"/>
          <w:sz w:val="28"/>
          <w:szCs w:val="28"/>
          <w:lang w:eastAsia="ar-SA"/>
        </w:rPr>
        <w:softHyphen/>
        <w:t>ний. Значение правильной осанки при ходьбе. Развитие двигательных способностей и физических каче</w:t>
      </w:r>
      <w:proofErr w:type="gramStart"/>
      <w:r w:rsidRPr="00806FEE">
        <w:rPr>
          <w:rFonts w:ascii="Times New Roman" w:eastAsia="Arial Unicode MS" w:hAnsi="Times New Roman" w:cs="Times New Roman"/>
          <w:color w:val="000000"/>
          <w:kern w:val="1"/>
          <w:sz w:val="28"/>
          <w:szCs w:val="28"/>
          <w:lang w:eastAsia="ar-SA"/>
        </w:rPr>
        <w:t>ств ср</w:t>
      </w:r>
      <w:proofErr w:type="gramEnd"/>
      <w:r w:rsidRPr="00806FEE">
        <w:rPr>
          <w:rFonts w:ascii="Times New Roman" w:eastAsia="Arial Unicode MS" w:hAnsi="Times New Roman" w:cs="Times New Roman"/>
          <w:color w:val="000000"/>
          <w:kern w:val="1"/>
          <w:sz w:val="28"/>
          <w:szCs w:val="28"/>
          <w:lang w:eastAsia="ar-SA"/>
        </w:rPr>
        <w:t>едствами легкой атлетики.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i/>
          <w:color w:val="000000"/>
          <w:kern w:val="1"/>
          <w:sz w:val="28"/>
          <w:szCs w:val="28"/>
          <w:lang w:eastAsia="ar-SA"/>
        </w:rPr>
      </w:pPr>
      <w:r w:rsidRPr="00806FEE">
        <w:rPr>
          <w:rFonts w:ascii="Times New Roman" w:eastAsia="Arial Unicode MS" w:hAnsi="Times New Roman" w:cs="Times New Roman"/>
          <w:b/>
          <w:color w:val="00000A"/>
          <w:kern w:val="1"/>
          <w:sz w:val="28"/>
          <w:szCs w:val="28"/>
          <w:lang w:eastAsia="ar-SA"/>
        </w:rPr>
        <w:t>Практический материал:</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i/>
          <w:color w:val="000000"/>
          <w:kern w:val="1"/>
          <w:sz w:val="28"/>
          <w:szCs w:val="28"/>
          <w:lang w:eastAsia="ar-SA"/>
        </w:rPr>
      </w:pPr>
      <w:r w:rsidRPr="00806FEE">
        <w:rPr>
          <w:rFonts w:ascii="Times New Roman" w:eastAsia="Arial Unicode MS" w:hAnsi="Times New Roman" w:cs="Times New Roman"/>
          <w:bCs/>
          <w:i/>
          <w:color w:val="000000"/>
          <w:kern w:val="1"/>
          <w:sz w:val="28"/>
          <w:szCs w:val="28"/>
          <w:lang w:eastAsia="ar-SA"/>
        </w:rPr>
        <w:t>Ходьба</w:t>
      </w:r>
      <w:r w:rsidRPr="00806FEE">
        <w:rPr>
          <w:rFonts w:ascii="Times New Roman" w:eastAsia="Arial Unicode MS" w:hAnsi="Times New Roman" w:cs="Times New Roman"/>
          <w:bCs/>
          <w:color w:val="000000"/>
          <w:kern w:val="1"/>
          <w:sz w:val="28"/>
          <w:szCs w:val="28"/>
          <w:lang w:eastAsia="ar-SA"/>
        </w:rPr>
        <w:t xml:space="preserve">. </w:t>
      </w:r>
      <w:r w:rsidRPr="00806FEE">
        <w:rPr>
          <w:rFonts w:ascii="Times New Roman" w:eastAsia="Arial Unicode MS" w:hAnsi="Times New Roman" w:cs="Times New Roman"/>
          <w:color w:val="000000"/>
          <w:spacing w:val="-5"/>
          <w:kern w:val="1"/>
          <w:sz w:val="28"/>
          <w:szCs w:val="28"/>
          <w:lang w:eastAsia="ar-SA"/>
        </w:rPr>
        <w:t xml:space="preserve">Ходьба парами по кругу, взявшись за руки. Обычная ходьба </w:t>
      </w:r>
      <w:proofErr w:type="gramStart"/>
      <w:r w:rsidRPr="00806FEE">
        <w:rPr>
          <w:rFonts w:ascii="Times New Roman" w:eastAsia="Arial Unicode MS" w:hAnsi="Times New Roman" w:cs="Times New Roman"/>
          <w:color w:val="000000"/>
          <w:spacing w:val="-6"/>
          <w:kern w:val="1"/>
          <w:sz w:val="28"/>
          <w:szCs w:val="28"/>
          <w:lang w:eastAsia="ar-SA"/>
        </w:rPr>
        <w:t>в умеренном темпе в колонне по одному в обход зала за учителем</w:t>
      </w:r>
      <w:proofErr w:type="gramEnd"/>
      <w:r w:rsidRPr="00806FEE">
        <w:rPr>
          <w:rFonts w:ascii="Times New Roman" w:eastAsia="Arial Unicode MS" w:hAnsi="Times New Roman" w:cs="Times New Roman"/>
          <w:color w:val="000000"/>
          <w:spacing w:val="-6"/>
          <w:kern w:val="1"/>
          <w:sz w:val="28"/>
          <w:szCs w:val="28"/>
          <w:lang w:eastAsia="ar-SA"/>
        </w:rPr>
        <w:t>. Ходь</w:t>
      </w:r>
      <w:r w:rsidRPr="00806FEE">
        <w:rPr>
          <w:rFonts w:ascii="Times New Roman" w:eastAsia="Arial Unicode MS" w:hAnsi="Times New Roman" w:cs="Times New Roman"/>
          <w:color w:val="000000"/>
          <w:spacing w:val="-6"/>
          <w:kern w:val="1"/>
          <w:sz w:val="28"/>
          <w:szCs w:val="28"/>
          <w:lang w:eastAsia="ar-SA"/>
        </w:rPr>
        <w:softHyphen/>
      </w:r>
      <w:r w:rsidRPr="00806FEE">
        <w:rPr>
          <w:rFonts w:ascii="Times New Roman" w:eastAsia="Arial Unicode MS" w:hAnsi="Times New Roman" w:cs="Times New Roman"/>
          <w:color w:val="000000"/>
          <w:spacing w:val="6"/>
          <w:kern w:val="1"/>
          <w:sz w:val="28"/>
          <w:szCs w:val="28"/>
          <w:lang w:eastAsia="ar-SA"/>
        </w:rPr>
        <w:t xml:space="preserve">ба по прямой линии, ходьба на носках, на пятках, на внутреннем </w:t>
      </w:r>
      <w:r w:rsidRPr="00806FEE">
        <w:rPr>
          <w:rFonts w:ascii="Times New Roman" w:eastAsia="Arial Unicode MS" w:hAnsi="Times New Roman" w:cs="Times New Roman"/>
          <w:color w:val="000000"/>
          <w:kern w:val="1"/>
          <w:sz w:val="28"/>
          <w:szCs w:val="28"/>
          <w:lang w:eastAsia="ar-SA"/>
        </w:rPr>
        <w:t xml:space="preserve">и внешнем своде стопы. Ходьба с сохранением правильной осанки. </w:t>
      </w:r>
      <w:r w:rsidRPr="00806FEE">
        <w:rPr>
          <w:rFonts w:ascii="Times New Roman" w:eastAsia="Arial Unicode MS" w:hAnsi="Times New Roman" w:cs="Times New Roman"/>
          <w:color w:val="000000"/>
          <w:spacing w:val="-3"/>
          <w:kern w:val="1"/>
          <w:sz w:val="28"/>
          <w:szCs w:val="28"/>
          <w:lang w:eastAsia="ar-SA"/>
        </w:rPr>
        <w:t xml:space="preserve">Ходьба в чередовании с бегом. </w:t>
      </w:r>
      <w:r w:rsidRPr="00806FEE">
        <w:rPr>
          <w:rFonts w:ascii="Times New Roman" w:eastAsia="Arial Unicode MS" w:hAnsi="Times New Roman" w:cs="Times New Roman"/>
          <w:color w:val="000000"/>
          <w:spacing w:val="-5"/>
          <w:kern w:val="1"/>
          <w:sz w:val="28"/>
          <w:szCs w:val="28"/>
          <w:lang w:eastAsia="ar-SA"/>
        </w:rPr>
        <w:t>Ходьба с изменением скорости. Ходьба с различным поло</w:t>
      </w:r>
      <w:r w:rsidRPr="00806FEE">
        <w:rPr>
          <w:rFonts w:ascii="Times New Roman" w:eastAsia="Arial Unicode MS" w:hAnsi="Times New Roman" w:cs="Times New Roman"/>
          <w:color w:val="000000"/>
          <w:spacing w:val="-5"/>
          <w:kern w:val="1"/>
          <w:sz w:val="28"/>
          <w:szCs w:val="28"/>
          <w:lang w:eastAsia="ar-SA"/>
        </w:rPr>
        <w:softHyphen/>
        <w:t>жением рук: на пояс, к плечам, перед грудью, за голову. Ходьба с изме</w:t>
      </w:r>
      <w:r w:rsidRPr="00806FEE">
        <w:rPr>
          <w:rFonts w:ascii="Times New Roman" w:eastAsia="Arial Unicode MS" w:hAnsi="Times New Roman" w:cs="Times New Roman"/>
          <w:color w:val="000000"/>
          <w:spacing w:val="-5"/>
          <w:kern w:val="1"/>
          <w:sz w:val="28"/>
          <w:szCs w:val="28"/>
          <w:lang w:eastAsia="ar-SA"/>
        </w:rPr>
        <w:softHyphen/>
      </w:r>
      <w:r w:rsidRPr="00806FEE">
        <w:rPr>
          <w:rFonts w:ascii="Times New Roman" w:eastAsia="Arial Unicode MS" w:hAnsi="Times New Roman" w:cs="Times New Roman"/>
          <w:color w:val="000000"/>
          <w:spacing w:val="-4"/>
          <w:kern w:val="1"/>
          <w:sz w:val="28"/>
          <w:szCs w:val="28"/>
          <w:lang w:eastAsia="ar-SA"/>
        </w:rPr>
        <w:t>нением направлений по ориентирам и командам учителя. Ходьба с пе</w:t>
      </w:r>
      <w:r w:rsidRPr="00806FEE">
        <w:rPr>
          <w:rFonts w:ascii="Times New Roman" w:eastAsia="Arial Unicode MS" w:hAnsi="Times New Roman" w:cs="Times New Roman"/>
          <w:color w:val="000000"/>
          <w:spacing w:val="-4"/>
          <w:kern w:val="1"/>
          <w:sz w:val="28"/>
          <w:szCs w:val="28"/>
          <w:lang w:eastAsia="ar-SA"/>
        </w:rPr>
        <w:softHyphen/>
      </w:r>
      <w:r w:rsidRPr="00806FEE">
        <w:rPr>
          <w:rFonts w:ascii="Times New Roman" w:eastAsia="Arial Unicode MS" w:hAnsi="Times New Roman" w:cs="Times New Roman"/>
          <w:color w:val="000000"/>
          <w:spacing w:val="-1"/>
          <w:kern w:val="1"/>
          <w:sz w:val="28"/>
          <w:szCs w:val="28"/>
          <w:lang w:eastAsia="ar-SA"/>
        </w:rPr>
        <w:t xml:space="preserve">решагиванием через большие мячи с высоким подниманием бедра. </w:t>
      </w:r>
      <w:r w:rsidRPr="00806FEE">
        <w:rPr>
          <w:rFonts w:ascii="Times New Roman" w:eastAsia="Arial Unicode MS" w:hAnsi="Times New Roman" w:cs="Times New Roman"/>
          <w:color w:val="000000"/>
          <w:spacing w:val="1"/>
          <w:kern w:val="1"/>
          <w:sz w:val="28"/>
          <w:szCs w:val="28"/>
          <w:lang w:eastAsia="ar-SA"/>
        </w:rPr>
        <w:t xml:space="preserve">Ходьба в медленном, среднем и быстром темпе. Ходьба </w:t>
      </w:r>
      <w:r w:rsidRPr="00806FEE">
        <w:rPr>
          <w:rFonts w:ascii="Times New Roman" w:eastAsia="Arial Unicode MS" w:hAnsi="Times New Roman" w:cs="Times New Roman"/>
          <w:color w:val="000000"/>
          <w:spacing w:val="-5"/>
          <w:kern w:val="1"/>
          <w:sz w:val="28"/>
          <w:szCs w:val="28"/>
          <w:lang w:eastAsia="ar-SA"/>
        </w:rPr>
        <w:t>с выполнением упражнений для рук в чередовании с другими движени</w:t>
      </w:r>
      <w:r w:rsidRPr="00806FEE">
        <w:rPr>
          <w:rFonts w:ascii="Times New Roman" w:eastAsia="Arial Unicode MS" w:hAnsi="Times New Roman" w:cs="Times New Roman"/>
          <w:color w:val="000000"/>
          <w:spacing w:val="-5"/>
          <w:kern w:val="1"/>
          <w:sz w:val="28"/>
          <w:szCs w:val="28"/>
          <w:lang w:eastAsia="ar-SA"/>
        </w:rPr>
        <w:softHyphen/>
      </w:r>
      <w:r w:rsidRPr="00806FEE">
        <w:rPr>
          <w:rFonts w:ascii="Times New Roman" w:eastAsia="Arial Unicode MS" w:hAnsi="Times New Roman" w:cs="Times New Roman"/>
          <w:color w:val="000000"/>
          <w:spacing w:val="-6"/>
          <w:kern w:val="1"/>
          <w:sz w:val="28"/>
          <w:szCs w:val="28"/>
          <w:lang w:eastAsia="ar-SA"/>
        </w:rPr>
        <w:t xml:space="preserve">ями; со сменой положений рук: вперед, вверх, с хлопками и т. д. Ходьба </w:t>
      </w:r>
      <w:r w:rsidRPr="00806FEE">
        <w:rPr>
          <w:rFonts w:ascii="Times New Roman" w:eastAsia="Arial Unicode MS" w:hAnsi="Times New Roman" w:cs="Times New Roman"/>
          <w:color w:val="000000"/>
          <w:spacing w:val="-1"/>
          <w:kern w:val="1"/>
          <w:sz w:val="28"/>
          <w:szCs w:val="28"/>
          <w:lang w:eastAsia="ar-SA"/>
        </w:rPr>
        <w:t>шеренгой с открытыми и с закрытыми глазами.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i/>
          <w:color w:val="000000"/>
          <w:kern w:val="1"/>
          <w:sz w:val="28"/>
          <w:szCs w:val="28"/>
          <w:lang w:eastAsia="ar-SA"/>
        </w:rPr>
      </w:pPr>
      <w:r w:rsidRPr="00806FEE">
        <w:rPr>
          <w:rFonts w:ascii="Times New Roman" w:eastAsia="Arial Unicode MS" w:hAnsi="Times New Roman" w:cs="Times New Roman"/>
          <w:bCs/>
          <w:i/>
          <w:color w:val="000000"/>
          <w:kern w:val="1"/>
          <w:sz w:val="28"/>
          <w:szCs w:val="28"/>
          <w:lang w:eastAsia="ar-SA"/>
        </w:rPr>
        <w:lastRenderedPageBreak/>
        <w:t>Бег</w:t>
      </w:r>
      <w:r w:rsidRPr="00806FEE">
        <w:rPr>
          <w:rFonts w:ascii="Times New Roman" w:eastAsia="Arial Unicode MS" w:hAnsi="Times New Roman" w:cs="Times New Roman"/>
          <w:bCs/>
          <w:color w:val="000000"/>
          <w:kern w:val="1"/>
          <w:sz w:val="28"/>
          <w:szCs w:val="28"/>
          <w:lang w:eastAsia="ar-SA"/>
        </w:rPr>
        <w:t xml:space="preserve">. </w:t>
      </w:r>
      <w:r w:rsidRPr="00806FEE">
        <w:rPr>
          <w:rFonts w:ascii="Times New Roman" w:eastAsia="Arial Unicode MS" w:hAnsi="Times New Roman" w:cs="Times New Roman"/>
          <w:color w:val="000000"/>
          <w:kern w:val="1"/>
          <w:sz w:val="28"/>
          <w:szCs w:val="28"/>
          <w:lang w:eastAsia="ar-SA"/>
        </w:rPr>
        <w:t xml:space="preserve">Перебежки группами и по одному 15—20 м. Медленный бег </w:t>
      </w:r>
      <w:r w:rsidRPr="00806FEE">
        <w:rPr>
          <w:rFonts w:ascii="Times New Roman" w:eastAsia="Arial Unicode MS" w:hAnsi="Times New Roman" w:cs="Times New Roman"/>
          <w:color w:val="000000"/>
          <w:spacing w:val="-3"/>
          <w:kern w:val="1"/>
          <w:sz w:val="28"/>
          <w:szCs w:val="28"/>
          <w:lang w:eastAsia="ar-SA"/>
        </w:rPr>
        <w:t xml:space="preserve">с сохранением правильной осанки, бег в колонне за учителем </w:t>
      </w:r>
      <w:r w:rsidRPr="00806FEE">
        <w:rPr>
          <w:rFonts w:ascii="Times New Roman" w:eastAsia="Arial Unicode MS" w:hAnsi="Times New Roman" w:cs="Times New Roman"/>
          <w:color w:val="000000"/>
          <w:spacing w:val="-4"/>
          <w:kern w:val="1"/>
          <w:sz w:val="28"/>
          <w:szCs w:val="28"/>
          <w:lang w:eastAsia="ar-SA"/>
        </w:rPr>
        <w:t xml:space="preserve">в заданном направлении. Чередование бега и ходьбы на расстоянии. </w:t>
      </w:r>
      <w:r w:rsidRPr="00806FEE">
        <w:rPr>
          <w:rFonts w:ascii="Times New Roman" w:eastAsia="Arial Unicode MS" w:hAnsi="Times New Roman" w:cs="Times New Roman"/>
          <w:color w:val="000000"/>
          <w:spacing w:val="-9"/>
          <w:kern w:val="1"/>
          <w:sz w:val="28"/>
          <w:szCs w:val="28"/>
          <w:lang w:eastAsia="ar-SA"/>
        </w:rPr>
        <w:t>Б</w:t>
      </w:r>
      <w:r w:rsidRPr="00806FEE">
        <w:rPr>
          <w:rFonts w:ascii="Times New Roman" w:eastAsia="Arial Unicode MS" w:hAnsi="Times New Roman" w:cs="Times New Roman"/>
          <w:color w:val="000000"/>
          <w:spacing w:val="-4"/>
          <w:kern w:val="1"/>
          <w:sz w:val="28"/>
          <w:szCs w:val="28"/>
          <w:lang w:eastAsia="ar-SA"/>
        </w:rPr>
        <w:t xml:space="preserve">ег на носках. Бег на месте с высоким подниманием бедра. </w:t>
      </w:r>
      <w:r w:rsidRPr="00806FEE">
        <w:rPr>
          <w:rFonts w:ascii="Times New Roman" w:eastAsia="Arial Unicode MS" w:hAnsi="Times New Roman" w:cs="Times New Roman"/>
          <w:color w:val="000000"/>
          <w:spacing w:val="-5"/>
          <w:kern w:val="1"/>
          <w:sz w:val="28"/>
          <w:szCs w:val="28"/>
          <w:lang w:eastAsia="ar-SA"/>
        </w:rPr>
        <w:t>Бег с высоким поднима</w:t>
      </w:r>
      <w:r w:rsidRPr="00806FEE">
        <w:rPr>
          <w:rFonts w:ascii="Times New Roman" w:eastAsia="Arial Unicode MS" w:hAnsi="Times New Roman" w:cs="Times New Roman"/>
          <w:color w:val="000000"/>
          <w:spacing w:val="-5"/>
          <w:kern w:val="1"/>
          <w:sz w:val="28"/>
          <w:szCs w:val="28"/>
          <w:lang w:eastAsia="ar-SA"/>
        </w:rPr>
        <w:softHyphen/>
      </w:r>
      <w:r w:rsidRPr="00806FEE">
        <w:rPr>
          <w:rFonts w:ascii="Times New Roman" w:eastAsia="Arial Unicode MS" w:hAnsi="Times New Roman" w:cs="Times New Roman"/>
          <w:color w:val="000000"/>
          <w:spacing w:val="-4"/>
          <w:kern w:val="1"/>
          <w:sz w:val="28"/>
          <w:szCs w:val="28"/>
          <w:lang w:eastAsia="ar-SA"/>
        </w:rPr>
        <w:t xml:space="preserve">нием бедра и захлестыванием голени назад. Бег </w:t>
      </w:r>
      <w:r w:rsidRPr="00806FEE">
        <w:rPr>
          <w:rFonts w:ascii="Times New Roman" w:eastAsia="Arial Unicode MS" w:hAnsi="Times New Roman" w:cs="Times New Roman"/>
          <w:color w:val="000000"/>
          <w:kern w:val="1"/>
          <w:sz w:val="28"/>
          <w:szCs w:val="28"/>
          <w:lang w:eastAsia="ar-SA"/>
        </w:rPr>
        <w:t xml:space="preserve">с преодолением простейших препятствий (канавки, </w:t>
      </w:r>
      <w:proofErr w:type="spellStart"/>
      <w:r w:rsidRPr="00806FEE">
        <w:rPr>
          <w:rFonts w:ascii="Times New Roman" w:eastAsia="Arial Unicode MS" w:hAnsi="Times New Roman" w:cs="Times New Roman"/>
          <w:color w:val="000000"/>
          <w:kern w:val="1"/>
          <w:sz w:val="28"/>
          <w:szCs w:val="28"/>
          <w:lang w:eastAsia="ar-SA"/>
        </w:rPr>
        <w:t>подлезание</w:t>
      </w:r>
      <w:proofErr w:type="spellEnd"/>
      <w:r w:rsidRPr="00806FEE">
        <w:rPr>
          <w:rFonts w:ascii="Times New Roman" w:eastAsia="Arial Unicode MS" w:hAnsi="Times New Roman" w:cs="Times New Roman"/>
          <w:color w:val="000000"/>
          <w:kern w:val="1"/>
          <w:sz w:val="28"/>
          <w:szCs w:val="28"/>
          <w:lang w:eastAsia="ar-SA"/>
        </w:rPr>
        <w:t xml:space="preserve"> под </w:t>
      </w:r>
      <w:r w:rsidRPr="00806FEE">
        <w:rPr>
          <w:rFonts w:ascii="Times New Roman" w:eastAsia="Arial Unicode MS" w:hAnsi="Times New Roman" w:cs="Times New Roman"/>
          <w:color w:val="000000"/>
          <w:spacing w:val="-5"/>
          <w:kern w:val="1"/>
          <w:sz w:val="28"/>
          <w:szCs w:val="28"/>
          <w:lang w:eastAsia="ar-SA"/>
        </w:rPr>
        <w:t xml:space="preserve">сетку, </w:t>
      </w:r>
      <w:proofErr w:type="spellStart"/>
      <w:r w:rsidRPr="00806FEE">
        <w:rPr>
          <w:rFonts w:ascii="Times New Roman" w:eastAsia="Arial Unicode MS" w:hAnsi="Times New Roman" w:cs="Times New Roman"/>
          <w:color w:val="000000"/>
          <w:spacing w:val="-5"/>
          <w:kern w:val="1"/>
          <w:sz w:val="28"/>
          <w:szCs w:val="28"/>
          <w:lang w:eastAsia="ar-SA"/>
        </w:rPr>
        <w:t>обегание</w:t>
      </w:r>
      <w:proofErr w:type="spellEnd"/>
      <w:r w:rsidRPr="00806FEE">
        <w:rPr>
          <w:rFonts w:ascii="Times New Roman" w:eastAsia="Arial Unicode MS" w:hAnsi="Times New Roman" w:cs="Times New Roman"/>
          <w:color w:val="000000"/>
          <w:spacing w:val="-5"/>
          <w:kern w:val="1"/>
          <w:sz w:val="28"/>
          <w:szCs w:val="28"/>
          <w:lang w:eastAsia="ar-SA"/>
        </w:rPr>
        <w:t xml:space="preserve"> стойки и т. д.). Быстрый бег на скорость. Мед</w:t>
      </w:r>
      <w:r w:rsidRPr="00806FEE">
        <w:rPr>
          <w:rFonts w:ascii="Times New Roman" w:eastAsia="Arial Unicode MS" w:hAnsi="Times New Roman" w:cs="Times New Roman"/>
          <w:color w:val="000000"/>
          <w:spacing w:val="-5"/>
          <w:kern w:val="1"/>
          <w:sz w:val="28"/>
          <w:szCs w:val="28"/>
          <w:lang w:eastAsia="ar-SA"/>
        </w:rPr>
        <w:softHyphen/>
      </w:r>
      <w:r w:rsidRPr="00806FEE">
        <w:rPr>
          <w:rFonts w:ascii="Times New Roman" w:eastAsia="Arial Unicode MS" w:hAnsi="Times New Roman" w:cs="Times New Roman"/>
          <w:color w:val="000000"/>
          <w:kern w:val="1"/>
          <w:sz w:val="28"/>
          <w:szCs w:val="28"/>
          <w:lang w:eastAsia="ar-SA"/>
        </w:rPr>
        <w:t>ленный бег. Чередование бега и ходьбы</w:t>
      </w:r>
      <w:r w:rsidRPr="00806FEE">
        <w:rPr>
          <w:rFonts w:ascii="Times New Roman" w:eastAsia="Arial Unicode MS" w:hAnsi="Times New Roman" w:cs="Times New Roman"/>
          <w:color w:val="000000"/>
          <w:spacing w:val="-8"/>
          <w:kern w:val="1"/>
          <w:sz w:val="28"/>
          <w:szCs w:val="28"/>
          <w:lang w:eastAsia="ar-SA"/>
        </w:rPr>
        <w:t xml:space="preserve">. </w:t>
      </w:r>
      <w:r w:rsidRPr="00806FEE">
        <w:rPr>
          <w:rFonts w:ascii="Times New Roman" w:eastAsia="Arial Unicode MS" w:hAnsi="Times New Roman" w:cs="Times New Roman"/>
          <w:color w:val="000000"/>
          <w:spacing w:val="-3"/>
          <w:kern w:val="1"/>
          <w:sz w:val="28"/>
          <w:szCs w:val="28"/>
          <w:lang w:eastAsia="ar-SA"/>
        </w:rPr>
        <w:t xml:space="preserve">Высокий старт. Бег прямолинейный </w:t>
      </w:r>
      <w:r w:rsidRPr="00806FEE">
        <w:rPr>
          <w:rFonts w:ascii="Times New Roman" w:eastAsia="Arial Unicode MS" w:hAnsi="Times New Roman" w:cs="Times New Roman"/>
          <w:color w:val="000000"/>
          <w:spacing w:val="-4"/>
          <w:kern w:val="1"/>
          <w:sz w:val="28"/>
          <w:szCs w:val="28"/>
          <w:lang w:eastAsia="ar-SA"/>
        </w:rPr>
        <w:t>с параллельной постановкой стоп. Повторный бег на скорость. Низкий старт.</w:t>
      </w:r>
      <w:r w:rsidRPr="00806FEE">
        <w:rPr>
          <w:rFonts w:ascii="Times New Roman" w:eastAsia="Arial Unicode MS" w:hAnsi="Times New Roman" w:cs="Times New Roman"/>
          <w:color w:val="000000"/>
          <w:spacing w:val="-2"/>
          <w:kern w:val="1"/>
          <w:sz w:val="28"/>
          <w:szCs w:val="28"/>
          <w:lang w:eastAsia="ar-SA"/>
        </w:rPr>
        <w:t xml:space="preserve"> Специальные </w:t>
      </w:r>
      <w:r w:rsidRPr="00806FEE">
        <w:rPr>
          <w:rFonts w:ascii="Times New Roman" w:eastAsia="Arial Unicode MS" w:hAnsi="Times New Roman" w:cs="Times New Roman"/>
          <w:color w:val="000000"/>
          <w:spacing w:val="-5"/>
          <w:kern w:val="1"/>
          <w:sz w:val="28"/>
          <w:szCs w:val="28"/>
          <w:lang w:eastAsia="ar-SA"/>
        </w:rPr>
        <w:t>беговые упражнения: бег с подниманием бедра, с захлестыванием голе</w:t>
      </w:r>
      <w:r w:rsidRPr="00806FEE">
        <w:rPr>
          <w:rFonts w:ascii="Times New Roman" w:eastAsia="Arial Unicode MS" w:hAnsi="Times New Roman" w:cs="Times New Roman"/>
          <w:color w:val="000000"/>
          <w:spacing w:val="-5"/>
          <w:kern w:val="1"/>
          <w:sz w:val="28"/>
          <w:szCs w:val="28"/>
          <w:lang w:eastAsia="ar-SA"/>
        </w:rPr>
        <w:softHyphen/>
      </w:r>
      <w:r w:rsidRPr="00806FEE">
        <w:rPr>
          <w:rFonts w:ascii="Times New Roman" w:eastAsia="Arial Unicode MS" w:hAnsi="Times New Roman" w:cs="Times New Roman"/>
          <w:color w:val="000000"/>
          <w:spacing w:val="-4"/>
          <w:kern w:val="1"/>
          <w:sz w:val="28"/>
          <w:szCs w:val="28"/>
          <w:lang w:eastAsia="ar-SA"/>
        </w:rPr>
        <w:t xml:space="preserve">ни назад, семенящий бег. Челночный бег.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i/>
          <w:color w:val="000000"/>
          <w:kern w:val="1"/>
          <w:sz w:val="28"/>
          <w:szCs w:val="28"/>
          <w:lang w:eastAsia="ar-SA"/>
        </w:rPr>
      </w:pPr>
      <w:r w:rsidRPr="00806FEE">
        <w:rPr>
          <w:rFonts w:ascii="Times New Roman" w:eastAsia="Arial Unicode MS" w:hAnsi="Times New Roman" w:cs="Times New Roman"/>
          <w:bCs/>
          <w:i/>
          <w:color w:val="000000"/>
          <w:kern w:val="1"/>
          <w:sz w:val="28"/>
          <w:szCs w:val="28"/>
          <w:lang w:eastAsia="ar-SA"/>
        </w:rPr>
        <w:t>Прыжки</w:t>
      </w:r>
      <w:r w:rsidRPr="00806FEE">
        <w:rPr>
          <w:rFonts w:ascii="Times New Roman" w:eastAsia="Arial Unicode MS" w:hAnsi="Times New Roman" w:cs="Times New Roman"/>
          <w:bCs/>
          <w:color w:val="000000"/>
          <w:kern w:val="1"/>
          <w:sz w:val="28"/>
          <w:szCs w:val="28"/>
          <w:lang w:eastAsia="ar-SA"/>
        </w:rPr>
        <w:t xml:space="preserve">. </w:t>
      </w:r>
      <w:r w:rsidRPr="00806FEE">
        <w:rPr>
          <w:rFonts w:ascii="Times New Roman" w:eastAsia="Arial Unicode MS" w:hAnsi="Times New Roman" w:cs="Times New Roman"/>
          <w:color w:val="000000"/>
          <w:spacing w:val="-4"/>
          <w:kern w:val="1"/>
          <w:sz w:val="28"/>
          <w:szCs w:val="28"/>
          <w:lang w:eastAsia="ar-SA"/>
        </w:rPr>
        <w:t>Прыжки на двух ногах на месте и с продвижением впе</w:t>
      </w:r>
      <w:r w:rsidRPr="00806FEE">
        <w:rPr>
          <w:rFonts w:ascii="Times New Roman" w:eastAsia="Arial Unicode MS" w:hAnsi="Times New Roman" w:cs="Times New Roman"/>
          <w:color w:val="000000"/>
          <w:spacing w:val="-4"/>
          <w:kern w:val="1"/>
          <w:sz w:val="28"/>
          <w:szCs w:val="28"/>
          <w:lang w:eastAsia="ar-SA"/>
        </w:rPr>
        <w:softHyphen/>
      </w:r>
      <w:r w:rsidRPr="00806FEE">
        <w:rPr>
          <w:rFonts w:ascii="Times New Roman" w:eastAsia="Arial Unicode MS" w:hAnsi="Times New Roman" w:cs="Times New Roman"/>
          <w:color w:val="000000"/>
          <w:spacing w:val="-3"/>
          <w:kern w:val="1"/>
          <w:sz w:val="28"/>
          <w:szCs w:val="28"/>
          <w:lang w:eastAsia="ar-SA"/>
        </w:rPr>
        <w:t xml:space="preserve">ред, назад, вправо, влево. Перепрыгивание через начерченную линию, </w:t>
      </w:r>
      <w:r w:rsidRPr="00806FEE">
        <w:rPr>
          <w:rFonts w:ascii="Times New Roman" w:eastAsia="Arial Unicode MS" w:hAnsi="Times New Roman" w:cs="Times New Roman"/>
          <w:color w:val="000000"/>
          <w:spacing w:val="-4"/>
          <w:kern w:val="1"/>
          <w:sz w:val="28"/>
          <w:szCs w:val="28"/>
          <w:lang w:eastAsia="ar-SA"/>
        </w:rPr>
        <w:t xml:space="preserve">шнур, набивной мяч. Прыжки с ноги на ногу на отрезках </w:t>
      </w:r>
      <w:proofErr w:type="gramStart"/>
      <w:r w:rsidRPr="00806FEE">
        <w:rPr>
          <w:rFonts w:ascii="Times New Roman" w:eastAsia="Arial Unicode MS" w:hAnsi="Times New Roman" w:cs="Times New Roman"/>
          <w:color w:val="000000"/>
          <w:spacing w:val="-4"/>
          <w:kern w:val="1"/>
          <w:sz w:val="28"/>
          <w:szCs w:val="28"/>
          <w:lang w:eastAsia="ar-SA"/>
        </w:rPr>
        <w:t>до</w:t>
      </w:r>
      <w:proofErr w:type="gramEnd"/>
      <w:r w:rsidRPr="00806FEE">
        <w:rPr>
          <w:rFonts w:ascii="Times New Roman" w:eastAsia="Arial Unicode MS" w:hAnsi="Times New Roman" w:cs="Times New Roman"/>
          <w:color w:val="000000"/>
          <w:spacing w:val="-4"/>
          <w:kern w:val="1"/>
          <w:sz w:val="28"/>
          <w:szCs w:val="28"/>
          <w:lang w:eastAsia="ar-SA"/>
        </w:rPr>
        <w:t>. Под</w:t>
      </w:r>
      <w:r w:rsidRPr="00806FEE">
        <w:rPr>
          <w:rFonts w:ascii="Times New Roman" w:eastAsia="Arial Unicode MS" w:hAnsi="Times New Roman" w:cs="Times New Roman"/>
          <w:color w:val="000000"/>
          <w:spacing w:val="-4"/>
          <w:kern w:val="1"/>
          <w:sz w:val="28"/>
          <w:szCs w:val="28"/>
          <w:lang w:eastAsia="ar-SA"/>
        </w:rPr>
        <w:softHyphen/>
      </w:r>
      <w:r w:rsidRPr="00806FEE">
        <w:rPr>
          <w:rFonts w:ascii="Times New Roman" w:eastAsia="Arial Unicode MS" w:hAnsi="Times New Roman" w:cs="Times New Roman"/>
          <w:color w:val="000000"/>
          <w:spacing w:val="-5"/>
          <w:kern w:val="1"/>
          <w:sz w:val="28"/>
          <w:szCs w:val="28"/>
          <w:lang w:eastAsia="ar-SA"/>
        </w:rPr>
        <w:t xml:space="preserve">прыгивание вверх на месте с захватом или касанием висящего предмета </w:t>
      </w:r>
      <w:r w:rsidRPr="00806FEE">
        <w:rPr>
          <w:rFonts w:ascii="Times New Roman" w:eastAsia="Arial Unicode MS" w:hAnsi="Times New Roman" w:cs="Times New Roman"/>
          <w:color w:val="000000"/>
          <w:spacing w:val="-1"/>
          <w:kern w:val="1"/>
          <w:sz w:val="28"/>
          <w:szCs w:val="28"/>
          <w:lang w:eastAsia="ar-SA"/>
        </w:rPr>
        <w:t xml:space="preserve">(мяча). Прыжки в длину с места. </w:t>
      </w:r>
      <w:r w:rsidRPr="00806FEE">
        <w:rPr>
          <w:rFonts w:ascii="Times New Roman" w:eastAsia="Arial Unicode MS" w:hAnsi="Times New Roman" w:cs="Times New Roman"/>
          <w:color w:val="000000"/>
          <w:spacing w:val="-5"/>
          <w:kern w:val="1"/>
          <w:sz w:val="28"/>
          <w:szCs w:val="28"/>
          <w:lang w:eastAsia="ar-SA"/>
        </w:rPr>
        <w:t xml:space="preserve">Прыжки на одной ноге на месте, с продвижением вперед, </w:t>
      </w:r>
      <w:r w:rsidRPr="00806FEE">
        <w:rPr>
          <w:rFonts w:ascii="Times New Roman" w:eastAsia="Arial Unicode MS" w:hAnsi="Times New Roman" w:cs="Times New Roman"/>
          <w:color w:val="000000"/>
          <w:spacing w:val="2"/>
          <w:kern w:val="1"/>
          <w:sz w:val="28"/>
          <w:szCs w:val="28"/>
          <w:lang w:eastAsia="ar-SA"/>
        </w:rPr>
        <w:t xml:space="preserve">в стороны. Прыжки с высоты с мягким приземлением. </w:t>
      </w:r>
      <w:r w:rsidRPr="00806FEE">
        <w:rPr>
          <w:rFonts w:ascii="Times New Roman" w:eastAsia="Arial Unicode MS" w:hAnsi="Times New Roman" w:cs="Times New Roman"/>
          <w:color w:val="000000"/>
          <w:spacing w:val="-4"/>
          <w:kern w:val="1"/>
          <w:sz w:val="28"/>
          <w:szCs w:val="28"/>
          <w:lang w:eastAsia="ar-SA"/>
        </w:rPr>
        <w:t>Прыжки в длину и высоту с шага. Прыжки с небольшого разбега в дли</w:t>
      </w:r>
      <w:r w:rsidRPr="00806FEE">
        <w:rPr>
          <w:rFonts w:ascii="Times New Roman" w:eastAsia="Arial Unicode MS" w:hAnsi="Times New Roman" w:cs="Times New Roman"/>
          <w:color w:val="000000"/>
          <w:spacing w:val="-4"/>
          <w:kern w:val="1"/>
          <w:sz w:val="28"/>
          <w:szCs w:val="28"/>
          <w:lang w:eastAsia="ar-SA"/>
        </w:rPr>
        <w:softHyphen/>
      </w:r>
      <w:r w:rsidRPr="00806FEE">
        <w:rPr>
          <w:rFonts w:ascii="Times New Roman" w:eastAsia="Arial Unicode MS" w:hAnsi="Times New Roman" w:cs="Times New Roman"/>
          <w:color w:val="000000"/>
          <w:spacing w:val="-2"/>
          <w:kern w:val="1"/>
          <w:sz w:val="28"/>
          <w:szCs w:val="28"/>
          <w:lang w:eastAsia="ar-SA"/>
        </w:rPr>
        <w:t xml:space="preserve">ну. Прыжки с прямого разбега в длину. </w:t>
      </w:r>
      <w:r w:rsidRPr="00806FEE">
        <w:rPr>
          <w:rFonts w:ascii="Times New Roman" w:eastAsia="Arial Unicode MS" w:hAnsi="Times New Roman" w:cs="Times New Roman"/>
          <w:color w:val="000000"/>
          <w:spacing w:val="-5"/>
          <w:kern w:val="1"/>
          <w:sz w:val="28"/>
          <w:szCs w:val="28"/>
          <w:lang w:eastAsia="ar-SA"/>
        </w:rPr>
        <w:t>Прыжки в длину с разбега без учета места отталкивания. Прыжки в вы</w:t>
      </w:r>
      <w:r w:rsidRPr="00806FEE">
        <w:rPr>
          <w:rFonts w:ascii="Times New Roman" w:eastAsia="Arial Unicode MS" w:hAnsi="Times New Roman" w:cs="Times New Roman"/>
          <w:color w:val="000000"/>
          <w:spacing w:val="-5"/>
          <w:kern w:val="1"/>
          <w:sz w:val="28"/>
          <w:szCs w:val="28"/>
          <w:lang w:eastAsia="ar-SA"/>
        </w:rPr>
        <w:softHyphen/>
      </w:r>
      <w:r w:rsidRPr="00806FEE">
        <w:rPr>
          <w:rFonts w:ascii="Times New Roman" w:eastAsia="Arial Unicode MS" w:hAnsi="Times New Roman" w:cs="Times New Roman"/>
          <w:color w:val="000000"/>
          <w:spacing w:val="-3"/>
          <w:kern w:val="1"/>
          <w:sz w:val="28"/>
          <w:szCs w:val="28"/>
          <w:lang w:eastAsia="ar-SA"/>
        </w:rPr>
        <w:t>соту с прямого разбега способом «согнув ноги». Прыжки в высоту способом «перешагивание».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Cs/>
          <w:i/>
          <w:color w:val="000000"/>
          <w:kern w:val="1"/>
          <w:sz w:val="28"/>
          <w:szCs w:val="28"/>
          <w:lang w:eastAsia="ar-SA"/>
        </w:rPr>
        <w:t>Метание</w:t>
      </w:r>
      <w:r w:rsidRPr="00806FEE">
        <w:rPr>
          <w:rFonts w:ascii="Times New Roman" w:eastAsia="Arial Unicode MS" w:hAnsi="Times New Roman" w:cs="Times New Roman"/>
          <w:bCs/>
          <w:color w:val="000000"/>
          <w:kern w:val="1"/>
          <w:sz w:val="28"/>
          <w:szCs w:val="28"/>
          <w:lang w:eastAsia="ar-SA"/>
        </w:rPr>
        <w:t xml:space="preserve">. </w:t>
      </w:r>
      <w:r w:rsidRPr="00806FEE">
        <w:rPr>
          <w:rFonts w:ascii="Times New Roman" w:eastAsia="Arial Unicode MS" w:hAnsi="Times New Roman" w:cs="Times New Roman"/>
          <w:color w:val="000000"/>
          <w:spacing w:val="-2"/>
          <w:kern w:val="1"/>
          <w:sz w:val="28"/>
          <w:szCs w:val="28"/>
          <w:lang w:eastAsia="ar-SA"/>
        </w:rPr>
        <w:t>Правильный захват различных предметов для выполне</w:t>
      </w:r>
      <w:r w:rsidRPr="00806FEE">
        <w:rPr>
          <w:rFonts w:ascii="Times New Roman" w:eastAsia="Arial Unicode MS" w:hAnsi="Times New Roman" w:cs="Times New Roman"/>
          <w:color w:val="000000"/>
          <w:spacing w:val="-2"/>
          <w:kern w:val="1"/>
          <w:sz w:val="28"/>
          <w:szCs w:val="28"/>
          <w:lang w:eastAsia="ar-SA"/>
        </w:rPr>
        <w:softHyphen/>
      </w:r>
      <w:r w:rsidRPr="00806FEE">
        <w:rPr>
          <w:rFonts w:ascii="Times New Roman" w:eastAsia="Arial Unicode MS" w:hAnsi="Times New Roman" w:cs="Times New Roman"/>
          <w:color w:val="000000"/>
          <w:spacing w:val="-4"/>
          <w:kern w:val="1"/>
          <w:sz w:val="28"/>
          <w:szCs w:val="28"/>
          <w:lang w:eastAsia="ar-SA"/>
        </w:rPr>
        <w:t xml:space="preserve">ния метания одной и двумя руками. Прием и передача мяча, флажков, </w:t>
      </w:r>
      <w:r w:rsidRPr="00806FEE">
        <w:rPr>
          <w:rFonts w:ascii="Times New Roman" w:eastAsia="Arial Unicode MS" w:hAnsi="Times New Roman" w:cs="Times New Roman"/>
          <w:color w:val="000000"/>
          <w:spacing w:val="1"/>
          <w:kern w:val="1"/>
          <w:sz w:val="28"/>
          <w:szCs w:val="28"/>
          <w:lang w:eastAsia="ar-SA"/>
        </w:rPr>
        <w:t xml:space="preserve">палок в шеренге, по кругу, в колонне. Произвольное метание малых </w:t>
      </w:r>
      <w:r w:rsidRPr="00806FEE">
        <w:rPr>
          <w:rFonts w:ascii="Times New Roman" w:eastAsia="Arial Unicode MS" w:hAnsi="Times New Roman" w:cs="Times New Roman"/>
          <w:color w:val="000000"/>
          <w:spacing w:val="-2"/>
          <w:kern w:val="1"/>
          <w:sz w:val="28"/>
          <w:szCs w:val="28"/>
          <w:lang w:eastAsia="ar-SA"/>
        </w:rPr>
        <w:t>и больших мячей в игре. Броски и ловля волейбольных мячей. Мета</w:t>
      </w:r>
      <w:r w:rsidRPr="00806FEE">
        <w:rPr>
          <w:rFonts w:ascii="Times New Roman" w:eastAsia="Arial Unicode MS" w:hAnsi="Times New Roman" w:cs="Times New Roman"/>
          <w:color w:val="000000"/>
          <w:spacing w:val="-2"/>
          <w:kern w:val="1"/>
          <w:sz w:val="28"/>
          <w:szCs w:val="28"/>
          <w:lang w:eastAsia="ar-SA"/>
        </w:rPr>
        <w:softHyphen/>
      </w:r>
      <w:r w:rsidRPr="00806FEE">
        <w:rPr>
          <w:rFonts w:ascii="Times New Roman" w:eastAsia="Arial Unicode MS" w:hAnsi="Times New Roman" w:cs="Times New Roman"/>
          <w:color w:val="000000"/>
          <w:spacing w:val="2"/>
          <w:kern w:val="1"/>
          <w:sz w:val="28"/>
          <w:szCs w:val="28"/>
          <w:lang w:eastAsia="ar-SA"/>
        </w:rPr>
        <w:t xml:space="preserve">ние колец на шесты. Метание с места малого мяча в стенку правой </w:t>
      </w:r>
      <w:r w:rsidRPr="00806FEE">
        <w:rPr>
          <w:rFonts w:ascii="Times New Roman" w:eastAsia="Arial Unicode MS" w:hAnsi="Times New Roman" w:cs="Times New Roman"/>
          <w:color w:val="000000"/>
          <w:spacing w:val="-1"/>
          <w:kern w:val="1"/>
          <w:sz w:val="28"/>
          <w:szCs w:val="28"/>
          <w:lang w:eastAsia="ar-SA"/>
        </w:rPr>
        <w:t xml:space="preserve">и левой рукой. </w:t>
      </w:r>
      <w:r w:rsidRPr="00806FEE">
        <w:rPr>
          <w:rFonts w:ascii="Times New Roman" w:eastAsia="Arial Unicode MS" w:hAnsi="Times New Roman" w:cs="Times New Roman"/>
          <w:color w:val="000000"/>
          <w:spacing w:val="4"/>
          <w:kern w:val="1"/>
          <w:sz w:val="28"/>
          <w:szCs w:val="28"/>
          <w:lang w:eastAsia="ar-SA"/>
        </w:rPr>
        <w:t xml:space="preserve">Метание большого мяча двумя руками из-за головы </w:t>
      </w:r>
      <w:r w:rsidRPr="00806FEE">
        <w:rPr>
          <w:rFonts w:ascii="Times New Roman" w:eastAsia="Arial Unicode MS" w:hAnsi="Times New Roman" w:cs="Times New Roman"/>
          <w:color w:val="000000"/>
          <w:spacing w:val="-4"/>
          <w:kern w:val="1"/>
          <w:sz w:val="28"/>
          <w:szCs w:val="28"/>
          <w:lang w:eastAsia="ar-SA"/>
        </w:rPr>
        <w:t>и снизу с места в стену. Броски набивного мяча (1 кг) сидя двумя рука</w:t>
      </w:r>
      <w:r w:rsidRPr="00806FEE">
        <w:rPr>
          <w:rFonts w:ascii="Times New Roman" w:eastAsia="Arial Unicode MS" w:hAnsi="Times New Roman" w:cs="Times New Roman"/>
          <w:color w:val="000000"/>
          <w:spacing w:val="-4"/>
          <w:kern w:val="1"/>
          <w:sz w:val="28"/>
          <w:szCs w:val="28"/>
          <w:lang w:eastAsia="ar-SA"/>
        </w:rPr>
        <w:softHyphen/>
        <w:t xml:space="preserve">ми из-за головы. Метание теннисного мяча с места одной рукой в стену </w:t>
      </w:r>
      <w:r w:rsidRPr="00806FEE">
        <w:rPr>
          <w:rFonts w:ascii="Times New Roman" w:eastAsia="Arial Unicode MS" w:hAnsi="Times New Roman" w:cs="Times New Roman"/>
          <w:color w:val="000000"/>
          <w:kern w:val="1"/>
          <w:sz w:val="28"/>
          <w:szCs w:val="28"/>
          <w:lang w:eastAsia="ar-SA"/>
        </w:rPr>
        <w:t xml:space="preserve">и на дальность. </w:t>
      </w:r>
      <w:r w:rsidRPr="00806FEE">
        <w:rPr>
          <w:rFonts w:ascii="Times New Roman" w:eastAsia="Arial Unicode MS" w:hAnsi="Times New Roman" w:cs="Times New Roman"/>
          <w:color w:val="000000"/>
          <w:spacing w:val="-3"/>
          <w:kern w:val="1"/>
          <w:sz w:val="28"/>
          <w:szCs w:val="28"/>
          <w:lang w:eastAsia="ar-SA"/>
        </w:rPr>
        <w:t xml:space="preserve">Метание мяча с места в цель. Метание мячей с места в цель левой и правой руками. Метание теннисного мяча на дальность </w:t>
      </w:r>
      <w:r w:rsidRPr="00806FEE">
        <w:rPr>
          <w:rFonts w:ascii="Times New Roman" w:eastAsia="Arial Unicode MS" w:hAnsi="Times New Roman" w:cs="Times New Roman"/>
          <w:color w:val="000000"/>
          <w:spacing w:val="-1"/>
          <w:kern w:val="1"/>
          <w:sz w:val="28"/>
          <w:szCs w:val="28"/>
          <w:lang w:eastAsia="ar-SA"/>
        </w:rPr>
        <w:t>отскока от баскетбольного щита. Метание теннисного мяча на даль</w:t>
      </w:r>
      <w:r w:rsidRPr="00806FEE">
        <w:rPr>
          <w:rFonts w:ascii="Times New Roman" w:eastAsia="Arial Unicode MS" w:hAnsi="Times New Roman" w:cs="Times New Roman"/>
          <w:color w:val="000000"/>
          <w:spacing w:val="-1"/>
          <w:kern w:val="1"/>
          <w:sz w:val="28"/>
          <w:szCs w:val="28"/>
          <w:lang w:eastAsia="ar-SA"/>
        </w:rPr>
        <w:softHyphen/>
      </w:r>
      <w:r w:rsidRPr="00806FEE">
        <w:rPr>
          <w:rFonts w:ascii="Times New Roman" w:eastAsia="Arial Unicode MS" w:hAnsi="Times New Roman" w:cs="Times New Roman"/>
          <w:color w:val="000000"/>
          <w:spacing w:val="-2"/>
          <w:kern w:val="1"/>
          <w:sz w:val="28"/>
          <w:szCs w:val="28"/>
          <w:lang w:eastAsia="ar-SA"/>
        </w:rPr>
        <w:t>ность с места. Броски набивного мяча (вес до 1 кг) различными способами двумя руками.</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Лыжная и конькобежная подготовка</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Лыжная подготовка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Теоретические сведения. </w:t>
      </w:r>
      <w:r w:rsidRPr="00806FEE">
        <w:rPr>
          <w:rFonts w:ascii="Times New Roman" w:eastAsia="Arial Unicode MS" w:hAnsi="Times New Roman" w:cs="Times New Roman"/>
          <w:color w:val="000000"/>
          <w:kern w:val="1"/>
          <w:sz w:val="28"/>
          <w:szCs w:val="28"/>
          <w:lang w:eastAsia="ar-SA"/>
        </w:rPr>
        <w:t>Элементарные понятия о ходьбе и передвижении на лыжах. Одежда и обувь лыжника.</w:t>
      </w:r>
      <w:r w:rsidRPr="00806FEE">
        <w:rPr>
          <w:rFonts w:ascii="Times New Roman" w:eastAsia="Arial Unicode MS" w:hAnsi="Times New Roman" w:cs="Times New Roman"/>
          <w:color w:val="00000A"/>
          <w:kern w:val="1"/>
          <w:sz w:val="28"/>
          <w:szCs w:val="28"/>
          <w:lang w:eastAsia="ar-SA"/>
        </w:rPr>
        <w:t xml:space="preserve"> </w:t>
      </w:r>
      <w:r w:rsidRPr="00806FEE">
        <w:rPr>
          <w:rFonts w:ascii="Times New Roman" w:eastAsia="Arial Unicode MS" w:hAnsi="Times New Roman" w:cs="Times New Roman"/>
          <w:color w:val="000000"/>
          <w:kern w:val="1"/>
          <w:sz w:val="28"/>
          <w:szCs w:val="28"/>
          <w:lang w:eastAsia="ar-SA"/>
        </w:rPr>
        <w:t>Подготовка к занятиям на лыжах. Правила поведения на уроках лыжной подготовки.</w:t>
      </w:r>
      <w:r w:rsidRPr="00806FEE">
        <w:rPr>
          <w:rFonts w:ascii="Times New Roman" w:eastAsia="Arial Unicode MS" w:hAnsi="Times New Roman" w:cs="Times New Roman"/>
          <w:color w:val="00000A"/>
          <w:kern w:val="1"/>
          <w:sz w:val="28"/>
          <w:szCs w:val="28"/>
          <w:lang w:eastAsia="ar-SA"/>
        </w:rPr>
        <w:t xml:space="preserve"> </w:t>
      </w:r>
      <w:r w:rsidRPr="00806FEE">
        <w:rPr>
          <w:rFonts w:ascii="Times New Roman" w:eastAsia="Arial Unicode MS" w:hAnsi="Times New Roman" w:cs="Times New Roman"/>
          <w:color w:val="000000"/>
          <w:kern w:val="1"/>
          <w:sz w:val="28"/>
          <w:szCs w:val="28"/>
          <w:lang w:eastAsia="ar-SA"/>
        </w:rPr>
        <w:t>Лыжный инвентарь; выбор лыж и па</w:t>
      </w:r>
      <w:r w:rsidRPr="00806FEE">
        <w:rPr>
          <w:rFonts w:ascii="Times New Roman" w:eastAsia="Arial Unicode MS" w:hAnsi="Times New Roman" w:cs="Times New Roman"/>
          <w:color w:val="000000"/>
          <w:kern w:val="1"/>
          <w:sz w:val="28"/>
          <w:szCs w:val="28"/>
          <w:lang w:eastAsia="ar-SA"/>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sidRPr="00806FEE">
        <w:rPr>
          <w:rFonts w:ascii="Times New Roman" w:eastAsia="Arial Unicode MS" w:hAnsi="Times New Roman" w:cs="Times New Roman"/>
          <w:color w:val="000000"/>
          <w:kern w:val="1"/>
          <w:sz w:val="28"/>
          <w:szCs w:val="28"/>
          <w:lang w:eastAsia="ar-SA"/>
        </w:rPr>
        <w:t>двухшажного</w:t>
      </w:r>
      <w:proofErr w:type="spellEnd"/>
      <w:r w:rsidRPr="00806FEE">
        <w:rPr>
          <w:rFonts w:ascii="Times New Roman" w:eastAsia="Arial Unicode MS" w:hAnsi="Times New Roman" w:cs="Times New Roman"/>
          <w:color w:val="000000"/>
          <w:kern w:val="1"/>
          <w:sz w:val="28"/>
          <w:szCs w:val="28"/>
          <w:lang w:eastAsia="ar-SA"/>
        </w:rPr>
        <w:t xml:space="preserve"> хода. Виды подъемов и спусков. Предупреждение травм и обморожений.</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Практический материал. </w:t>
      </w:r>
      <w:r w:rsidRPr="00806FEE">
        <w:rPr>
          <w:rFonts w:ascii="Times New Roman" w:eastAsia="Arial Unicode MS" w:hAnsi="Times New Roman" w:cs="Times New Roman"/>
          <w:color w:val="00000A"/>
          <w:kern w:val="1"/>
          <w:sz w:val="28"/>
          <w:szCs w:val="28"/>
          <w:lang w:eastAsia="ar-SA"/>
        </w:rPr>
        <w:t xml:space="preserve">Выполнение строевых команд. Передвижение на лыжах. Спуски, повороты, торможение. </w:t>
      </w:r>
    </w:p>
    <w:p w:rsidR="00806FEE" w:rsidRPr="00806FEE" w:rsidRDefault="00806FEE" w:rsidP="00806FEE">
      <w:pPr>
        <w:shd w:val="clear" w:color="auto" w:fill="FFFFFF"/>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lastRenderedPageBreak/>
        <w:t>Конькобежная подготовка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Теоретические сведения.</w:t>
      </w:r>
      <w:r w:rsidRPr="00806FEE">
        <w:rPr>
          <w:rFonts w:ascii="Times New Roman" w:eastAsia="Arial Unicode MS" w:hAnsi="Times New Roman" w:cs="Times New Roman"/>
          <w:b/>
          <w:bCs/>
          <w:color w:val="000000"/>
          <w:kern w:val="1"/>
          <w:sz w:val="28"/>
          <w:szCs w:val="28"/>
          <w:lang w:eastAsia="ar-SA"/>
        </w:rPr>
        <w:t xml:space="preserve"> </w:t>
      </w:r>
      <w:r w:rsidRPr="00806FEE">
        <w:rPr>
          <w:rFonts w:ascii="Times New Roman" w:eastAsia="Arial Unicode MS" w:hAnsi="Times New Roman" w:cs="Times New Roman"/>
          <w:color w:val="000000"/>
          <w:kern w:val="1"/>
          <w:sz w:val="28"/>
          <w:szCs w:val="28"/>
          <w:lang w:eastAsia="ar-SA"/>
        </w:rPr>
        <w:t>Одежда и обувь конькобежца. Подготов</w:t>
      </w:r>
      <w:r w:rsidRPr="00806FEE">
        <w:rPr>
          <w:rFonts w:ascii="Times New Roman" w:eastAsia="Arial Unicode MS" w:hAnsi="Times New Roman" w:cs="Times New Roman"/>
          <w:color w:val="000000"/>
          <w:kern w:val="1"/>
          <w:sz w:val="28"/>
          <w:szCs w:val="28"/>
          <w:lang w:eastAsia="ar-SA"/>
        </w:rPr>
        <w:softHyphen/>
        <w:t>ка к занятиям на коньках. Правила поведения на уроках. Основные части конька. Предупрежде</w:t>
      </w:r>
      <w:r w:rsidRPr="00806FEE">
        <w:rPr>
          <w:rFonts w:ascii="Times New Roman" w:eastAsia="Arial Unicode MS" w:hAnsi="Times New Roman" w:cs="Times New Roman"/>
          <w:color w:val="000000"/>
          <w:kern w:val="1"/>
          <w:sz w:val="28"/>
          <w:szCs w:val="28"/>
          <w:lang w:eastAsia="ar-SA"/>
        </w:rPr>
        <w:softHyphen/>
        <w:t>ние травм и обморожений при занятиях на коньках.</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Практический материал. </w:t>
      </w:r>
      <w:r w:rsidRPr="00806FEE">
        <w:rPr>
          <w:rFonts w:ascii="Times New Roman" w:eastAsia="Arial Unicode MS" w:hAnsi="Times New Roman" w:cs="Times New Roman"/>
          <w:color w:val="00000A"/>
          <w:kern w:val="1"/>
          <w:sz w:val="28"/>
          <w:szCs w:val="28"/>
          <w:lang w:eastAsia="ar-SA"/>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Игры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Теоретические сведения.</w:t>
      </w:r>
      <w:r w:rsidRPr="00806FEE">
        <w:rPr>
          <w:rFonts w:ascii="Times New Roman" w:eastAsia="Arial Unicode MS" w:hAnsi="Times New Roman" w:cs="Times New Roman"/>
          <w:color w:val="000000"/>
          <w:kern w:val="1"/>
          <w:sz w:val="28"/>
          <w:szCs w:val="28"/>
          <w:lang w:eastAsia="ar-SA"/>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sidRPr="00806FEE">
        <w:rPr>
          <w:rFonts w:ascii="Times New Roman" w:eastAsia="Arial Unicode MS" w:hAnsi="Times New Roman" w:cs="Times New Roman"/>
          <w:color w:val="000000"/>
          <w:kern w:val="1"/>
          <w:sz w:val="28"/>
          <w:szCs w:val="28"/>
          <w:lang w:eastAsia="ar-SA"/>
        </w:rPr>
        <w:t>Элементарные сведения по овладению игровыми умениями (ловля мяча, передача, броски, удары по мячу</w:t>
      </w:r>
      <w:proofErr w:type="gramEnd"/>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color w:val="000000"/>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Практический материал. </w:t>
      </w:r>
      <w:r w:rsidRPr="00806FEE">
        <w:rPr>
          <w:rFonts w:ascii="Times New Roman" w:eastAsia="Arial Unicode MS" w:hAnsi="Times New Roman" w:cs="Times New Roman"/>
          <w:bCs/>
          <w:i/>
          <w:color w:val="000000"/>
          <w:kern w:val="1"/>
          <w:sz w:val="28"/>
          <w:szCs w:val="28"/>
          <w:lang w:eastAsia="ar-SA"/>
        </w:rPr>
        <w:t>Подвижные игры</w:t>
      </w:r>
      <w:r w:rsidRPr="00806FEE">
        <w:rPr>
          <w:rFonts w:ascii="Times New Roman" w:eastAsia="Arial Unicode MS" w:hAnsi="Times New Roman" w:cs="Times New Roman"/>
          <w:bCs/>
          <w:color w:val="000000"/>
          <w:kern w:val="1"/>
          <w:sz w:val="28"/>
          <w:szCs w:val="28"/>
          <w:lang w:eastAsia="ar-SA"/>
        </w:rPr>
        <w:t>:</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color w:val="000000"/>
          <w:kern w:val="1"/>
          <w:sz w:val="28"/>
          <w:szCs w:val="28"/>
          <w:lang w:eastAsia="ar-SA"/>
        </w:rPr>
      </w:pPr>
      <w:r w:rsidRPr="00806FEE">
        <w:rPr>
          <w:rFonts w:ascii="Times New Roman" w:eastAsia="Arial Unicode MS" w:hAnsi="Times New Roman" w:cs="Times New Roman"/>
          <w:bCs/>
          <w:color w:val="000000"/>
          <w:kern w:val="1"/>
          <w:sz w:val="28"/>
          <w:szCs w:val="28"/>
          <w:lang w:eastAsia="ar-SA"/>
        </w:rPr>
        <w:t>Коррекционные игры;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color w:val="000000"/>
          <w:kern w:val="1"/>
          <w:sz w:val="28"/>
          <w:szCs w:val="28"/>
          <w:lang w:eastAsia="ar-SA"/>
        </w:rPr>
      </w:pPr>
      <w:r w:rsidRPr="00806FEE">
        <w:rPr>
          <w:rFonts w:ascii="Times New Roman" w:eastAsia="Arial Unicode MS" w:hAnsi="Times New Roman" w:cs="Times New Roman"/>
          <w:bCs/>
          <w:color w:val="000000"/>
          <w:kern w:val="1"/>
          <w:sz w:val="28"/>
          <w:szCs w:val="28"/>
          <w:lang w:eastAsia="ar-SA"/>
        </w:rPr>
        <w:t>Игры с элементами общеразвивающих упражнений:</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Cs/>
          <w:color w:val="000000"/>
          <w:kern w:val="1"/>
          <w:sz w:val="28"/>
          <w:szCs w:val="28"/>
          <w:lang w:eastAsia="ar-SA"/>
        </w:rPr>
        <w:t xml:space="preserve">игры с бегом; прыжками; лазанием; метанием и ловлей мяча (в том числе пионербол в </w:t>
      </w:r>
      <w:r w:rsidRPr="00806FEE">
        <w:rPr>
          <w:rFonts w:ascii="Times New Roman" w:eastAsia="Arial Unicode MS" w:hAnsi="Times New Roman" w:cs="Times New Roman"/>
          <w:bCs/>
          <w:color w:val="000000"/>
          <w:kern w:val="1"/>
          <w:sz w:val="28"/>
          <w:szCs w:val="28"/>
          <w:lang w:val="en-US" w:eastAsia="ar-SA"/>
        </w:rPr>
        <w:t>IV</w:t>
      </w:r>
      <w:r w:rsidRPr="00806FEE">
        <w:rPr>
          <w:rFonts w:ascii="Times New Roman" w:eastAsia="Arial Unicode MS" w:hAnsi="Times New Roman" w:cs="Times New Roman"/>
          <w:bCs/>
          <w:color w:val="000000"/>
          <w:kern w:val="1"/>
          <w:sz w:val="28"/>
          <w:szCs w:val="28"/>
          <w:lang w:eastAsia="ar-SA"/>
        </w:rPr>
        <w:t>-м классе); построениями и перестроениями; бросанием, ловлей, метанием.</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kern w:val="1"/>
          <w:sz w:val="28"/>
          <w:szCs w:val="28"/>
          <w:lang w:eastAsia="ar-SA"/>
        </w:rPr>
        <w:t>РУЧНОЙ ТРУД</w:t>
      </w:r>
    </w:p>
    <w:p w:rsidR="00806FEE" w:rsidRPr="00806FEE" w:rsidRDefault="00806FEE" w:rsidP="00806FEE">
      <w:pPr>
        <w:suppressAutoHyphens/>
        <w:spacing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Пояснительная записка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Труд – это основа любых культурных достижений, один из главных видов деятельности в жизни человека.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Огромное значение придается ручному труду в развитии ребенка, так как в нем </w:t>
      </w:r>
      <w:proofErr w:type="gramStart"/>
      <w:r w:rsidRPr="00806FEE">
        <w:rPr>
          <w:rFonts w:ascii="Times New Roman" w:eastAsia="Arial Unicode MS" w:hAnsi="Times New Roman" w:cs="Times New Roman"/>
          <w:color w:val="00000A"/>
          <w:kern w:val="1"/>
          <w:sz w:val="28"/>
          <w:szCs w:val="28"/>
          <w:lang w:eastAsia="ar-SA"/>
        </w:rPr>
        <w:t>заложены</w:t>
      </w:r>
      <w:proofErr w:type="gramEnd"/>
      <w:r w:rsidRPr="00806FEE">
        <w:rPr>
          <w:rFonts w:ascii="Times New Roman" w:eastAsia="Arial Unicode MS" w:hAnsi="Times New Roman" w:cs="Times New Roman"/>
          <w:color w:val="00000A"/>
          <w:kern w:val="1"/>
          <w:sz w:val="28"/>
          <w:szCs w:val="28"/>
          <w:lang w:eastAsia="ar-SA"/>
        </w:rPr>
        <w:t xml:space="preserve"> неиссякаемы резервы развития его личности, благоприятные условия для его обучения и воспитания.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Основная цель изучения данного предмета </w:t>
      </w:r>
      <w:r w:rsidRPr="00806FEE">
        <w:rPr>
          <w:rFonts w:ascii="Times New Roman" w:eastAsia="Arial Unicode MS" w:hAnsi="Times New Roman" w:cs="Times New Roman"/>
          <w:color w:val="00000A"/>
          <w:kern w:val="1"/>
          <w:sz w:val="28"/>
          <w:szCs w:val="28"/>
          <w:lang w:eastAsia="ar-SA"/>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Задачи изучения предмета:</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 формирование представлений о материальной культуре как продукте творческой предметно-преобразующей деятельности человека.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lastRenderedPageBreak/>
        <w:t>― формирование представлений о гармоничном единстве природного и рукотворного мира и о месте в нём человека.</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 расширение культурного кругозора, обогащение знаний о культурно-исторических традициях в мире вещей.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расширение знаний о материалах и их свойствах, технологиях использования.</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формирование практических умений и навыков использования различных материалов в предметно-преобразующей деятельности.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формирование интереса к разнообразным видам труда.</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 развитие познавательных психических процессов (восприятия, памяти, воображения, мышления, речи).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развитие умственной деятельности (анализ, синтез, сравнение, классификация, обобщение).</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развитие сенсомоторных процессов, руки, глазомера через формирование практических умений.</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 формирование информационной грамотности, умения работать с различными источниками информации.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Коррекция интеллектуальных и физических недостатков с учетом их возрастных особенностей, которая предусматривает: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806FEE" w:rsidRPr="00806FEE" w:rsidRDefault="00806FEE" w:rsidP="00806FEE">
      <w:pPr>
        <w:spacing w:after="0" w:line="240" w:lineRule="auto"/>
        <w:ind w:firstLine="709"/>
        <w:jc w:val="both"/>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kern w:val="1"/>
          <w:sz w:val="28"/>
          <w:szCs w:val="28"/>
          <w:lang w:eastAsia="ar-SA"/>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806FEE" w:rsidRPr="00806FEE" w:rsidRDefault="00806FEE" w:rsidP="00806FEE">
      <w:pPr>
        <w:spacing w:after="0" w:line="240" w:lineRule="auto"/>
        <w:ind w:firstLine="709"/>
        <w:jc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kern w:val="1"/>
          <w:sz w:val="28"/>
          <w:szCs w:val="28"/>
          <w:lang w:eastAsia="ar-SA"/>
        </w:rPr>
        <w:t>Работа с глиной и пластилином</w:t>
      </w:r>
    </w:p>
    <w:p w:rsidR="00806FEE" w:rsidRPr="00806FEE" w:rsidRDefault="00806FEE" w:rsidP="00806FEE">
      <w:pPr>
        <w:spacing w:after="0" w:line="240" w:lineRule="auto"/>
        <w:ind w:firstLine="709"/>
        <w:jc w:val="both"/>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kern w:val="1"/>
          <w:sz w:val="28"/>
          <w:szCs w:val="28"/>
          <w:lang w:eastAsia="ar-SA"/>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806FEE">
        <w:rPr>
          <w:rFonts w:ascii="Times New Roman" w:eastAsia="Times New Roman" w:hAnsi="Times New Roman" w:cs="Times New Roman"/>
          <w:kern w:val="1"/>
          <w:sz w:val="28"/>
          <w:szCs w:val="28"/>
          <w:lang w:eastAsia="ar-SA"/>
        </w:rPr>
        <w:softHyphen/>
        <w:t>риал ручного труда. Организация рабочего места при выполнении лепных ра</w:t>
      </w:r>
      <w:r w:rsidRPr="00806FEE">
        <w:rPr>
          <w:rFonts w:ascii="Times New Roman" w:eastAsia="Times New Roman" w:hAnsi="Times New Roman" w:cs="Times New Roman"/>
          <w:kern w:val="1"/>
          <w:sz w:val="28"/>
          <w:szCs w:val="28"/>
          <w:lang w:eastAsia="ar-SA"/>
        </w:rPr>
        <w:softHyphen/>
        <w:t xml:space="preserve">бот. Как правильно обращаться с пластилином. Инструменты </w:t>
      </w:r>
      <w:r w:rsidRPr="00806FEE">
        <w:rPr>
          <w:rFonts w:ascii="Times New Roman" w:eastAsia="Times New Roman" w:hAnsi="Times New Roman" w:cs="Times New Roman"/>
          <w:kern w:val="1"/>
          <w:sz w:val="28"/>
          <w:szCs w:val="28"/>
          <w:lang w:eastAsia="ar-SA"/>
        </w:rPr>
        <w:lastRenderedPageBreak/>
        <w:t>для работы с пла</w:t>
      </w:r>
      <w:r w:rsidRPr="00806FEE">
        <w:rPr>
          <w:rFonts w:ascii="Times New Roman" w:eastAsia="Times New Roman" w:hAnsi="Times New Roman" w:cs="Times New Roman"/>
          <w:kern w:val="1"/>
          <w:sz w:val="28"/>
          <w:szCs w:val="28"/>
          <w:lang w:eastAsia="ar-SA"/>
        </w:rPr>
        <w:softHyphen/>
        <w:t xml:space="preserve">стилином. Лепка из глины и пластилина разными способами: </w:t>
      </w:r>
      <w:r w:rsidRPr="00806FEE">
        <w:rPr>
          <w:rFonts w:ascii="Times New Roman" w:eastAsia="Times New Roman" w:hAnsi="Times New Roman" w:cs="Times New Roman"/>
          <w:i/>
          <w:kern w:val="1"/>
          <w:sz w:val="28"/>
          <w:szCs w:val="28"/>
          <w:lang w:eastAsia="ar-SA"/>
        </w:rPr>
        <w:t>кон</w:t>
      </w:r>
      <w:r w:rsidRPr="00806FEE">
        <w:rPr>
          <w:rFonts w:ascii="Times New Roman" w:eastAsia="Times New Roman" w:hAnsi="Times New Roman" w:cs="Times New Roman"/>
          <w:i/>
          <w:kern w:val="1"/>
          <w:sz w:val="28"/>
          <w:szCs w:val="28"/>
          <w:lang w:eastAsia="ar-SA"/>
        </w:rPr>
        <w:softHyphen/>
        <w:t>с</w:t>
      </w:r>
      <w:r w:rsidRPr="00806FEE">
        <w:rPr>
          <w:rFonts w:ascii="Times New Roman" w:eastAsia="Times New Roman" w:hAnsi="Times New Roman" w:cs="Times New Roman"/>
          <w:i/>
          <w:kern w:val="1"/>
          <w:sz w:val="28"/>
          <w:szCs w:val="28"/>
          <w:lang w:eastAsia="ar-SA"/>
        </w:rPr>
        <w:softHyphen/>
        <w:t>тру</w:t>
      </w:r>
      <w:r w:rsidRPr="00806FEE">
        <w:rPr>
          <w:rFonts w:ascii="Times New Roman" w:eastAsia="Times New Roman" w:hAnsi="Times New Roman" w:cs="Times New Roman"/>
          <w:i/>
          <w:kern w:val="1"/>
          <w:sz w:val="28"/>
          <w:szCs w:val="28"/>
          <w:lang w:eastAsia="ar-SA"/>
        </w:rPr>
        <w:softHyphen/>
        <w:t>ктивным</w:t>
      </w:r>
      <w:r w:rsidRPr="00806FEE">
        <w:rPr>
          <w:rFonts w:ascii="Times New Roman" w:eastAsia="Times New Roman" w:hAnsi="Times New Roman" w:cs="Times New Roman"/>
          <w:kern w:val="1"/>
          <w:sz w:val="28"/>
          <w:szCs w:val="28"/>
          <w:lang w:eastAsia="ar-SA"/>
        </w:rPr>
        <w:t xml:space="preserve">, </w:t>
      </w:r>
      <w:r w:rsidRPr="00806FEE">
        <w:rPr>
          <w:rFonts w:ascii="Times New Roman" w:eastAsia="Times New Roman" w:hAnsi="Times New Roman" w:cs="Times New Roman"/>
          <w:i/>
          <w:kern w:val="1"/>
          <w:sz w:val="28"/>
          <w:szCs w:val="28"/>
          <w:lang w:eastAsia="ar-SA"/>
        </w:rPr>
        <w:t>пластическим, комбинированным</w:t>
      </w:r>
      <w:r w:rsidRPr="00806FEE">
        <w:rPr>
          <w:rFonts w:ascii="Times New Roman" w:eastAsia="Times New Roman" w:hAnsi="Times New Roman" w:cs="Times New Roman"/>
          <w:kern w:val="1"/>
          <w:sz w:val="28"/>
          <w:szCs w:val="28"/>
          <w:lang w:eastAsia="ar-SA"/>
        </w:rPr>
        <w:t>. Приемы работы: «разминание», «</w:t>
      </w:r>
      <w:proofErr w:type="spellStart"/>
      <w:r w:rsidRPr="00806FEE">
        <w:rPr>
          <w:rFonts w:ascii="Times New Roman" w:eastAsia="Times New Roman" w:hAnsi="Times New Roman" w:cs="Times New Roman"/>
          <w:kern w:val="1"/>
          <w:sz w:val="28"/>
          <w:szCs w:val="28"/>
          <w:lang w:eastAsia="ar-SA"/>
        </w:rPr>
        <w:t>отщипывание</w:t>
      </w:r>
      <w:proofErr w:type="spellEnd"/>
      <w:r w:rsidRPr="00806FEE">
        <w:rPr>
          <w:rFonts w:ascii="Times New Roman" w:eastAsia="Times New Roman" w:hAnsi="Times New Roman" w:cs="Times New Roman"/>
          <w:kern w:val="1"/>
          <w:sz w:val="28"/>
          <w:szCs w:val="28"/>
          <w:lang w:eastAsia="ar-SA"/>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806FEE">
        <w:rPr>
          <w:rFonts w:ascii="Times New Roman" w:eastAsia="Times New Roman" w:hAnsi="Times New Roman" w:cs="Times New Roman"/>
          <w:kern w:val="1"/>
          <w:sz w:val="28"/>
          <w:szCs w:val="28"/>
          <w:lang w:eastAsia="ar-SA"/>
        </w:rPr>
        <w:t>пришипывание</w:t>
      </w:r>
      <w:proofErr w:type="spellEnd"/>
      <w:r w:rsidRPr="00806FEE">
        <w:rPr>
          <w:rFonts w:ascii="Times New Roman" w:eastAsia="Times New Roman" w:hAnsi="Times New Roman" w:cs="Times New Roman"/>
          <w:kern w:val="1"/>
          <w:sz w:val="28"/>
          <w:szCs w:val="28"/>
          <w:lang w:eastAsia="ar-SA"/>
        </w:rPr>
        <w:t>», «</w:t>
      </w:r>
      <w:proofErr w:type="spellStart"/>
      <w:r w:rsidRPr="00806FEE">
        <w:rPr>
          <w:rFonts w:ascii="Times New Roman" w:eastAsia="Times New Roman" w:hAnsi="Times New Roman" w:cs="Times New Roman"/>
          <w:kern w:val="1"/>
          <w:sz w:val="28"/>
          <w:szCs w:val="28"/>
          <w:lang w:eastAsia="ar-SA"/>
        </w:rPr>
        <w:t>примазывание</w:t>
      </w:r>
      <w:proofErr w:type="spellEnd"/>
      <w:r w:rsidRPr="00806FEE">
        <w:rPr>
          <w:rFonts w:ascii="Times New Roman" w:eastAsia="Times New Roman" w:hAnsi="Times New Roman" w:cs="Times New Roman"/>
          <w:kern w:val="1"/>
          <w:sz w:val="28"/>
          <w:szCs w:val="28"/>
          <w:lang w:eastAsia="ar-SA"/>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806FEE" w:rsidRPr="00806FEE" w:rsidRDefault="00806FEE" w:rsidP="00806FEE">
      <w:pPr>
        <w:spacing w:after="0" w:line="240" w:lineRule="auto"/>
        <w:ind w:firstLine="709"/>
        <w:jc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kern w:val="1"/>
          <w:sz w:val="28"/>
          <w:szCs w:val="28"/>
          <w:lang w:eastAsia="ar-SA"/>
        </w:rPr>
        <w:t>Работа с природными материалами</w:t>
      </w:r>
    </w:p>
    <w:p w:rsidR="00806FEE" w:rsidRPr="00806FEE" w:rsidRDefault="00806FEE" w:rsidP="00806FEE">
      <w:pPr>
        <w:spacing w:after="0" w:line="240" w:lineRule="auto"/>
        <w:ind w:firstLine="709"/>
        <w:jc w:val="both"/>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kern w:val="1"/>
          <w:sz w:val="28"/>
          <w:szCs w:val="28"/>
          <w:lang w:eastAsia="ar-SA"/>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806FEE" w:rsidRPr="00806FEE" w:rsidRDefault="00806FEE" w:rsidP="00806FEE">
      <w:pPr>
        <w:spacing w:after="0" w:line="240" w:lineRule="auto"/>
        <w:ind w:firstLine="709"/>
        <w:jc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kern w:val="1"/>
          <w:sz w:val="28"/>
          <w:szCs w:val="28"/>
          <w:lang w:eastAsia="ar-SA"/>
        </w:rPr>
        <w:t>Работа с бумагой</w:t>
      </w:r>
    </w:p>
    <w:p w:rsidR="00806FEE" w:rsidRPr="00806FEE" w:rsidRDefault="00806FEE" w:rsidP="00806FEE">
      <w:pPr>
        <w:spacing w:after="0" w:line="240" w:lineRule="auto"/>
        <w:ind w:firstLine="709"/>
        <w:jc w:val="both"/>
        <w:rPr>
          <w:rFonts w:ascii="Times New Roman" w:eastAsia="Times New Roman" w:hAnsi="Times New Roman" w:cs="Times New Roman"/>
          <w:b/>
          <w:i/>
          <w:kern w:val="1"/>
          <w:sz w:val="28"/>
          <w:szCs w:val="28"/>
          <w:lang w:eastAsia="ar-SA"/>
        </w:rPr>
      </w:pPr>
      <w:r w:rsidRPr="00806FEE">
        <w:rPr>
          <w:rFonts w:ascii="Times New Roman" w:eastAsia="Times New Roman" w:hAnsi="Times New Roman" w:cs="Times New Roman"/>
          <w:kern w:val="1"/>
          <w:sz w:val="28"/>
          <w:szCs w:val="28"/>
          <w:lang w:eastAsia="ar-SA"/>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i/>
          <w:kern w:val="1"/>
          <w:sz w:val="28"/>
          <w:szCs w:val="28"/>
          <w:lang w:eastAsia="ar-SA"/>
        </w:rPr>
        <w:t xml:space="preserve">Разметка бумаги. </w:t>
      </w:r>
      <w:r w:rsidRPr="00806FEE">
        <w:rPr>
          <w:rFonts w:ascii="Times New Roman" w:eastAsia="Times New Roman" w:hAnsi="Times New Roman" w:cs="Times New Roman"/>
          <w:kern w:val="1"/>
          <w:sz w:val="28"/>
          <w:szCs w:val="28"/>
          <w:lang w:eastAsia="ar-SA"/>
        </w:rPr>
        <w:t xml:space="preserve">Экономная разметка бумаги. Приемы разметки: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разметка с помощью чертежных инструментов (по линейке, угольнику, циркулем). Понятия: «линейка», «угольник», «циркуль». Их применение и устройство;</w:t>
      </w:r>
    </w:p>
    <w:p w:rsidR="00806FEE" w:rsidRPr="00806FEE" w:rsidRDefault="00806FEE" w:rsidP="00806FEE">
      <w:pPr>
        <w:spacing w:after="0" w:line="240" w:lineRule="auto"/>
        <w:ind w:firstLine="709"/>
        <w:jc w:val="both"/>
        <w:rPr>
          <w:rFonts w:ascii="Times New Roman" w:eastAsia="Times New Roman" w:hAnsi="Times New Roman" w:cs="Times New Roman"/>
          <w:b/>
          <w:i/>
          <w:kern w:val="1"/>
          <w:sz w:val="28"/>
          <w:szCs w:val="28"/>
          <w:lang w:eastAsia="ar-SA"/>
        </w:rPr>
      </w:pPr>
      <w:r w:rsidRPr="00806FEE">
        <w:rPr>
          <w:rFonts w:ascii="Times New Roman" w:eastAsia="Times New Roman" w:hAnsi="Times New Roman" w:cs="Times New Roman"/>
          <w:kern w:val="1"/>
          <w:sz w:val="28"/>
          <w:szCs w:val="28"/>
          <w:lang w:eastAsia="ar-SA"/>
        </w:rPr>
        <w:t>- разметка с опорой на чертеж. Понятие «чертеж». Линии чертежа. Чтение чертежа.</w:t>
      </w:r>
    </w:p>
    <w:p w:rsidR="00806FEE" w:rsidRPr="00806FEE" w:rsidRDefault="00806FEE" w:rsidP="00806FEE">
      <w:pPr>
        <w:spacing w:after="0" w:line="240" w:lineRule="auto"/>
        <w:ind w:firstLine="709"/>
        <w:jc w:val="both"/>
        <w:rPr>
          <w:rFonts w:ascii="Times New Roman" w:eastAsia="Times New Roman" w:hAnsi="Times New Roman" w:cs="Times New Roman"/>
          <w:b/>
          <w:i/>
          <w:kern w:val="1"/>
          <w:sz w:val="28"/>
          <w:szCs w:val="28"/>
          <w:lang w:eastAsia="ar-SA"/>
        </w:rPr>
      </w:pPr>
      <w:r w:rsidRPr="00806FEE">
        <w:rPr>
          <w:rFonts w:ascii="Times New Roman" w:eastAsia="Times New Roman" w:hAnsi="Times New Roman" w:cs="Times New Roman"/>
          <w:b/>
          <w:i/>
          <w:kern w:val="1"/>
          <w:sz w:val="28"/>
          <w:szCs w:val="28"/>
          <w:lang w:eastAsia="ar-SA"/>
        </w:rPr>
        <w:t>Вырезание ножницами из бумаги</w:t>
      </w:r>
      <w:r w:rsidRPr="00806FEE">
        <w:rPr>
          <w:rFonts w:ascii="Times New Roman" w:eastAsia="Times New Roman" w:hAnsi="Times New Roman" w:cs="Times New Roman"/>
          <w:kern w:val="1"/>
          <w:sz w:val="28"/>
          <w:szCs w:val="28"/>
          <w:lang w:eastAsia="ar-SA"/>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w:t>
      </w:r>
      <w:r w:rsidRPr="00806FEE">
        <w:rPr>
          <w:rFonts w:ascii="Times New Roman" w:eastAsia="Times New Roman" w:hAnsi="Times New Roman" w:cs="Times New Roman"/>
          <w:kern w:val="1"/>
          <w:sz w:val="28"/>
          <w:szCs w:val="28"/>
          <w:lang w:eastAsia="ar-SA"/>
        </w:rPr>
        <w:lastRenderedPageBreak/>
        <w:t>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806FEE" w:rsidRPr="00806FEE" w:rsidRDefault="00806FEE" w:rsidP="00806FEE">
      <w:pPr>
        <w:spacing w:after="0" w:line="240" w:lineRule="auto"/>
        <w:ind w:firstLine="709"/>
        <w:jc w:val="both"/>
        <w:rPr>
          <w:rFonts w:ascii="Times New Roman" w:eastAsia="Times New Roman" w:hAnsi="Times New Roman" w:cs="Times New Roman"/>
          <w:b/>
          <w:i/>
          <w:kern w:val="1"/>
          <w:sz w:val="28"/>
          <w:szCs w:val="28"/>
          <w:lang w:eastAsia="ar-SA"/>
        </w:rPr>
      </w:pPr>
      <w:r w:rsidRPr="00806FEE">
        <w:rPr>
          <w:rFonts w:ascii="Times New Roman" w:eastAsia="Times New Roman" w:hAnsi="Times New Roman" w:cs="Times New Roman"/>
          <w:b/>
          <w:i/>
          <w:kern w:val="1"/>
          <w:sz w:val="28"/>
          <w:szCs w:val="28"/>
          <w:lang w:eastAsia="ar-SA"/>
        </w:rPr>
        <w:t>Обрывание бумаги</w:t>
      </w:r>
      <w:r w:rsidRPr="00806FEE">
        <w:rPr>
          <w:rFonts w:ascii="Times New Roman" w:eastAsia="Times New Roman" w:hAnsi="Times New Roman" w:cs="Times New Roman"/>
          <w:kern w:val="1"/>
          <w:sz w:val="28"/>
          <w:szCs w:val="28"/>
          <w:lang w:eastAsia="ar-SA"/>
        </w:rPr>
        <w:t>. Разрывание бумаги по линии сгиба. Отрывание мелких кусочков от листа бумаги (бумажная мозаика). Обрывание по контуру (аппликация).</w:t>
      </w:r>
    </w:p>
    <w:p w:rsidR="00806FEE" w:rsidRPr="00806FEE" w:rsidRDefault="00806FEE" w:rsidP="00806FEE">
      <w:pPr>
        <w:spacing w:after="0" w:line="240" w:lineRule="auto"/>
        <w:ind w:firstLine="709"/>
        <w:jc w:val="both"/>
        <w:rPr>
          <w:rFonts w:ascii="Times New Roman" w:eastAsia="Times New Roman" w:hAnsi="Times New Roman" w:cs="Times New Roman"/>
          <w:b/>
          <w:i/>
          <w:kern w:val="1"/>
          <w:sz w:val="28"/>
          <w:szCs w:val="28"/>
          <w:lang w:eastAsia="ar-SA"/>
        </w:rPr>
      </w:pPr>
      <w:r w:rsidRPr="00806FEE">
        <w:rPr>
          <w:rFonts w:ascii="Times New Roman" w:eastAsia="Times New Roman" w:hAnsi="Times New Roman" w:cs="Times New Roman"/>
          <w:b/>
          <w:i/>
          <w:kern w:val="1"/>
          <w:sz w:val="28"/>
          <w:szCs w:val="28"/>
          <w:lang w:eastAsia="ar-SA"/>
        </w:rPr>
        <w:t>Складывание фигурок из бумаги</w:t>
      </w:r>
      <w:r w:rsidRPr="00806FEE">
        <w:rPr>
          <w:rFonts w:ascii="Times New Roman" w:eastAsia="Times New Roman" w:hAnsi="Times New Roman" w:cs="Times New Roman"/>
          <w:kern w:val="1"/>
          <w:sz w:val="28"/>
          <w:szCs w:val="28"/>
          <w:lang w:eastAsia="ar-SA"/>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806FEE" w:rsidRPr="00806FEE" w:rsidRDefault="00806FEE" w:rsidP="00806FEE">
      <w:pPr>
        <w:spacing w:after="0" w:line="240" w:lineRule="auto"/>
        <w:ind w:firstLine="709"/>
        <w:jc w:val="both"/>
        <w:rPr>
          <w:rFonts w:ascii="Times New Roman" w:eastAsia="Times New Roman" w:hAnsi="Times New Roman" w:cs="Times New Roman"/>
          <w:b/>
          <w:i/>
          <w:kern w:val="1"/>
          <w:sz w:val="28"/>
          <w:szCs w:val="28"/>
          <w:lang w:eastAsia="ar-SA"/>
        </w:rPr>
      </w:pPr>
      <w:proofErr w:type="spellStart"/>
      <w:r w:rsidRPr="00806FEE">
        <w:rPr>
          <w:rFonts w:ascii="Times New Roman" w:eastAsia="Times New Roman" w:hAnsi="Times New Roman" w:cs="Times New Roman"/>
          <w:b/>
          <w:i/>
          <w:kern w:val="1"/>
          <w:sz w:val="28"/>
          <w:szCs w:val="28"/>
          <w:lang w:eastAsia="ar-SA"/>
        </w:rPr>
        <w:t>Сминание</w:t>
      </w:r>
      <w:proofErr w:type="spellEnd"/>
      <w:r w:rsidRPr="00806FEE">
        <w:rPr>
          <w:rFonts w:ascii="Times New Roman" w:eastAsia="Times New Roman" w:hAnsi="Times New Roman" w:cs="Times New Roman"/>
          <w:b/>
          <w:i/>
          <w:kern w:val="1"/>
          <w:sz w:val="28"/>
          <w:szCs w:val="28"/>
          <w:lang w:eastAsia="ar-SA"/>
        </w:rPr>
        <w:t xml:space="preserve"> и скатывание бумаги</w:t>
      </w:r>
      <w:r w:rsidRPr="00806FEE">
        <w:rPr>
          <w:rFonts w:ascii="Times New Roman" w:eastAsia="Times New Roman" w:hAnsi="Times New Roman" w:cs="Times New Roman"/>
          <w:kern w:val="1"/>
          <w:sz w:val="28"/>
          <w:szCs w:val="28"/>
          <w:lang w:eastAsia="ar-SA"/>
        </w:rPr>
        <w:t xml:space="preserve"> в ладонях. </w:t>
      </w:r>
      <w:proofErr w:type="spellStart"/>
      <w:r w:rsidRPr="00806FEE">
        <w:rPr>
          <w:rFonts w:ascii="Times New Roman" w:eastAsia="Times New Roman" w:hAnsi="Times New Roman" w:cs="Times New Roman"/>
          <w:kern w:val="1"/>
          <w:sz w:val="28"/>
          <w:szCs w:val="28"/>
          <w:lang w:eastAsia="ar-SA"/>
        </w:rPr>
        <w:t>Сминание</w:t>
      </w:r>
      <w:proofErr w:type="spellEnd"/>
      <w:r w:rsidRPr="00806FEE">
        <w:rPr>
          <w:rFonts w:ascii="Times New Roman" w:eastAsia="Times New Roman" w:hAnsi="Times New Roman" w:cs="Times New Roman"/>
          <w:kern w:val="1"/>
          <w:sz w:val="28"/>
          <w:szCs w:val="28"/>
          <w:lang w:eastAsia="ar-SA"/>
        </w:rPr>
        <w:t xml:space="preserve"> пальцами и скатывание в ладонях бумаги (плоскостная и объемная аппликация).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i/>
          <w:kern w:val="1"/>
          <w:sz w:val="28"/>
          <w:szCs w:val="28"/>
          <w:lang w:eastAsia="ar-SA"/>
        </w:rPr>
        <w:t>Конструирование из бумаги и картона</w:t>
      </w:r>
      <w:r w:rsidRPr="00806FEE">
        <w:rPr>
          <w:rFonts w:ascii="Times New Roman" w:eastAsia="Times New Roman" w:hAnsi="Times New Roman" w:cs="Times New Roman"/>
          <w:kern w:val="1"/>
          <w:sz w:val="28"/>
          <w:szCs w:val="28"/>
          <w:lang w:eastAsia="ar-SA"/>
        </w:rPr>
        <w:t xml:space="preserve"> (из плоских деталей; на основе геометрических тел (цилиндра, конуса), изготовление коробок).</w:t>
      </w:r>
    </w:p>
    <w:p w:rsidR="00806FEE" w:rsidRPr="00806FEE" w:rsidRDefault="00806FEE" w:rsidP="00806FEE">
      <w:pPr>
        <w:spacing w:after="0" w:line="240" w:lineRule="auto"/>
        <w:ind w:firstLine="709"/>
        <w:jc w:val="both"/>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kern w:val="1"/>
          <w:sz w:val="28"/>
          <w:szCs w:val="28"/>
          <w:lang w:eastAsia="ar-SA"/>
        </w:rPr>
        <w:t>С</w:t>
      </w:r>
      <w:r w:rsidRPr="00806FEE">
        <w:rPr>
          <w:rFonts w:ascii="Times New Roman" w:eastAsia="Times New Roman" w:hAnsi="Times New Roman" w:cs="Times New Roman"/>
          <w:b/>
          <w:i/>
          <w:kern w:val="1"/>
          <w:sz w:val="28"/>
          <w:szCs w:val="28"/>
          <w:lang w:eastAsia="ar-SA"/>
        </w:rPr>
        <w:t>оединение деталей изделия.</w:t>
      </w:r>
      <w:r w:rsidRPr="00806FEE">
        <w:rPr>
          <w:rFonts w:ascii="Times New Roman" w:eastAsia="Times New Roman" w:hAnsi="Times New Roman" w:cs="Times New Roman"/>
          <w:kern w:val="1"/>
          <w:sz w:val="28"/>
          <w:szCs w:val="28"/>
          <w:lang w:eastAsia="ar-SA"/>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kern w:val="1"/>
          <w:sz w:val="28"/>
          <w:szCs w:val="28"/>
          <w:lang w:eastAsia="ar-SA"/>
        </w:rPr>
        <w:t>Картонажно-переплетные работы</w:t>
      </w:r>
    </w:p>
    <w:p w:rsidR="00806FEE" w:rsidRPr="00806FEE" w:rsidRDefault="00806FEE" w:rsidP="00806FEE">
      <w:pPr>
        <w:spacing w:after="0" w:line="240" w:lineRule="auto"/>
        <w:ind w:firstLine="709"/>
        <w:jc w:val="both"/>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kern w:val="1"/>
          <w:sz w:val="28"/>
          <w:szCs w:val="28"/>
          <w:lang w:eastAsia="ar-SA"/>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806FEE" w:rsidRPr="00806FEE" w:rsidRDefault="00806FEE" w:rsidP="00806FEE">
      <w:pPr>
        <w:spacing w:after="0" w:line="240" w:lineRule="auto"/>
        <w:ind w:firstLine="709"/>
        <w:jc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kern w:val="1"/>
          <w:sz w:val="28"/>
          <w:szCs w:val="28"/>
          <w:lang w:eastAsia="ar-SA"/>
        </w:rPr>
        <w:t>Работа с текстильными материалами</w:t>
      </w:r>
    </w:p>
    <w:p w:rsidR="00806FEE" w:rsidRPr="00806FEE" w:rsidRDefault="00806FEE" w:rsidP="00806FEE">
      <w:pPr>
        <w:spacing w:after="0" w:line="240" w:lineRule="auto"/>
        <w:ind w:firstLine="709"/>
        <w:jc w:val="both"/>
        <w:rPr>
          <w:rFonts w:ascii="Times New Roman" w:eastAsia="Times New Roman" w:hAnsi="Times New Roman" w:cs="Times New Roman"/>
          <w:b/>
          <w:i/>
          <w:kern w:val="1"/>
          <w:sz w:val="28"/>
          <w:szCs w:val="28"/>
          <w:lang w:eastAsia="ar-SA"/>
        </w:rPr>
      </w:pPr>
      <w:r w:rsidRPr="00806FEE">
        <w:rPr>
          <w:rFonts w:ascii="Times New Roman" w:eastAsia="Times New Roman" w:hAnsi="Times New Roman" w:cs="Times New Roman"/>
          <w:kern w:val="1"/>
          <w:sz w:val="28"/>
          <w:szCs w:val="28"/>
          <w:lang w:eastAsia="ar-SA"/>
        </w:rPr>
        <w:t xml:space="preserve">Элементарные сведения </w:t>
      </w:r>
      <w:r w:rsidRPr="00806FEE">
        <w:rPr>
          <w:rFonts w:ascii="Times New Roman" w:eastAsia="Times New Roman" w:hAnsi="Times New Roman" w:cs="Times New Roman"/>
          <w:i/>
          <w:kern w:val="1"/>
          <w:sz w:val="28"/>
          <w:szCs w:val="28"/>
          <w:lang w:eastAsia="ar-SA"/>
        </w:rPr>
        <w:t xml:space="preserve">о </w:t>
      </w:r>
      <w:r w:rsidRPr="00806FEE">
        <w:rPr>
          <w:rFonts w:ascii="Times New Roman" w:eastAsia="Times New Roman" w:hAnsi="Times New Roman" w:cs="Times New Roman"/>
          <w:b/>
          <w:i/>
          <w:kern w:val="1"/>
          <w:sz w:val="28"/>
          <w:szCs w:val="28"/>
          <w:lang w:eastAsia="ar-SA"/>
        </w:rPr>
        <w:t>нитках</w:t>
      </w:r>
      <w:r w:rsidRPr="00806FEE">
        <w:rPr>
          <w:rFonts w:ascii="Times New Roman" w:eastAsia="Times New Roman" w:hAnsi="Times New Roman" w:cs="Times New Roman"/>
          <w:b/>
          <w:kern w:val="1"/>
          <w:sz w:val="28"/>
          <w:szCs w:val="28"/>
          <w:lang w:eastAsia="ar-SA"/>
        </w:rPr>
        <w:t xml:space="preserve"> </w:t>
      </w:r>
      <w:r w:rsidRPr="00806FEE">
        <w:rPr>
          <w:rFonts w:ascii="Times New Roman" w:eastAsia="Times New Roman" w:hAnsi="Times New Roman" w:cs="Times New Roman"/>
          <w:kern w:val="1"/>
          <w:sz w:val="28"/>
          <w:szCs w:val="28"/>
          <w:lang w:eastAsia="ar-SA"/>
        </w:rPr>
        <w:t>(откуда берутся нитки). При</w:t>
      </w:r>
      <w:r w:rsidRPr="00806FEE">
        <w:rPr>
          <w:rFonts w:ascii="Times New Roman" w:eastAsia="Times New Roman" w:hAnsi="Times New Roman" w:cs="Times New Roman"/>
          <w:kern w:val="1"/>
          <w:sz w:val="28"/>
          <w:szCs w:val="28"/>
          <w:lang w:eastAsia="ar-SA"/>
        </w:rPr>
        <w:softHyphen/>
        <w:t>ме</w:t>
      </w:r>
      <w:r w:rsidRPr="00806FEE">
        <w:rPr>
          <w:rFonts w:ascii="Times New Roman" w:eastAsia="Times New Roman" w:hAnsi="Times New Roman" w:cs="Times New Roman"/>
          <w:kern w:val="1"/>
          <w:sz w:val="28"/>
          <w:szCs w:val="28"/>
          <w:lang w:eastAsia="ar-SA"/>
        </w:rPr>
        <w:softHyphen/>
        <w:t>не</w:t>
      </w:r>
      <w:r w:rsidRPr="00806FEE">
        <w:rPr>
          <w:rFonts w:ascii="Times New Roman" w:eastAsia="Times New Roman" w:hAnsi="Times New Roman" w:cs="Times New Roman"/>
          <w:kern w:val="1"/>
          <w:sz w:val="28"/>
          <w:szCs w:val="28"/>
          <w:lang w:eastAsia="ar-SA"/>
        </w:rPr>
        <w:softHyphen/>
        <w:t>ние ниток. Свойства ниток. Цвет ниток. Как работать с нитками. Виды работы с ни</w:t>
      </w:r>
      <w:r w:rsidRPr="00806FEE">
        <w:rPr>
          <w:rFonts w:ascii="Times New Roman" w:eastAsia="Times New Roman" w:hAnsi="Times New Roman" w:cs="Times New Roman"/>
          <w:kern w:val="1"/>
          <w:sz w:val="28"/>
          <w:szCs w:val="28"/>
          <w:lang w:eastAsia="ar-SA"/>
        </w:rPr>
        <w:softHyphen/>
        <w:t>тками:</w:t>
      </w:r>
    </w:p>
    <w:p w:rsidR="00806FEE" w:rsidRPr="00806FEE" w:rsidRDefault="00806FEE" w:rsidP="00806FEE">
      <w:pPr>
        <w:spacing w:after="0" w:line="240" w:lineRule="auto"/>
        <w:ind w:firstLine="709"/>
        <w:jc w:val="both"/>
        <w:rPr>
          <w:rFonts w:ascii="Times New Roman" w:eastAsia="Times New Roman" w:hAnsi="Times New Roman" w:cs="Times New Roman"/>
          <w:b/>
          <w:i/>
          <w:kern w:val="1"/>
          <w:sz w:val="28"/>
          <w:szCs w:val="28"/>
          <w:lang w:eastAsia="ar-SA"/>
        </w:rPr>
      </w:pPr>
      <w:r w:rsidRPr="00806FEE">
        <w:rPr>
          <w:rFonts w:ascii="Times New Roman" w:eastAsia="Times New Roman" w:hAnsi="Times New Roman" w:cs="Times New Roman"/>
          <w:b/>
          <w:i/>
          <w:kern w:val="1"/>
          <w:sz w:val="28"/>
          <w:szCs w:val="28"/>
          <w:lang w:eastAsia="ar-SA"/>
        </w:rPr>
        <w:t>Наматывание ниток</w:t>
      </w:r>
      <w:r w:rsidRPr="00806FEE">
        <w:rPr>
          <w:rFonts w:ascii="Times New Roman" w:eastAsia="Times New Roman" w:hAnsi="Times New Roman" w:cs="Times New Roman"/>
          <w:kern w:val="1"/>
          <w:sz w:val="28"/>
          <w:szCs w:val="28"/>
          <w:lang w:eastAsia="ar-SA"/>
        </w:rPr>
        <w:t xml:space="preserve"> на картонку (плоские игрушки, кисточки). </w:t>
      </w:r>
    </w:p>
    <w:p w:rsidR="00806FEE" w:rsidRPr="00806FEE" w:rsidRDefault="00806FEE" w:rsidP="00806FEE">
      <w:pPr>
        <w:spacing w:after="0" w:line="240" w:lineRule="auto"/>
        <w:ind w:firstLine="709"/>
        <w:jc w:val="both"/>
        <w:rPr>
          <w:rFonts w:ascii="Times New Roman" w:eastAsia="Times New Roman" w:hAnsi="Times New Roman" w:cs="Times New Roman"/>
          <w:b/>
          <w:i/>
          <w:kern w:val="1"/>
          <w:sz w:val="28"/>
          <w:szCs w:val="28"/>
          <w:lang w:eastAsia="ar-SA"/>
        </w:rPr>
      </w:pPr>
      <w:r w:rsidRPr="00806FEE">
        <w:rPr>
          <w:rFonts w:ascii="Times New Roman" w:eastAsia="Times New Roman" w:hAnsi="Times New Roman" w:cs="Times New Roman"/>
          <w:b/>
          <w:i/>
          <w:kern w:val="1"/>
          <w:sz w:val="28"/>
          <w:szCs w:val="28"/>
          <w:lang w:eastAsia="ar-SA"/>
        </w:rPr>
        <w:t>Связывание ниток в пучок</w:t>
      </w:r>
      <w:r w:rsidRPr="00806FEE">
        <w:rPr>
          <w:rFonts w:ascii="Times New Roman" w:eastAsia="Times New Roman" w:hAnsi="Times New Roman" w:cs="Times New Roman"/>
          <w:kern w:val="1"/>
          <w:sz w:val="28"/>
          <w:szCs w:val="28"/>
          <w:lang w:eastAsia="ar-SA"/>
        </w:rPr>
        <w:t xml:space="preserve"> (ягоды, фигурки человечком, цветы).</w:t>
      </w:r>
    </w:p>
    <w:p w:rsidR="00806FEE" w:rsidRPr="00806FEE" w:rsidRDefault="00806FEE" w:rsidP="00806FEE">
      <w:pPr>
        <w:spacing w:after="0" w:line="240" w:lineRule="auto"/>
        <w:ind w:firstLine="709"/>
        <w:jc w:val="both"/>
        <w:rPr>
          <w:rFonts w:ascii="Times New Roman" w:eastAsia="Times New Roman" w:hAnsi="Times New Roman" w:cs="Times New Roman"/>
          <w:b/>
          <w:i/>
          <w:kern w:val="1"/>
          <w:sz w:val="28"/>
          <w:szCs w:val="28"/>
          <w:lang w:eastAsia="ar-SA"/>
        </w:rPr>
      </w:pPr>
      <w:r w:rsidRPr="00806FEE">
        <w:rPr>
          <w:rFonts w:ascii="Times New Roman" w:eastAsia="Times New Roman" w:hAnsi="Times New Roman" w:cs="Times New Roman"/>
          <w:b/>
          <w:i/>
          <w:kern w:val="1"/>
          <w:sz w:val="28"/>
          <w:szCs w:val="28"/>
          <w:lang w:eastAsia="ar-SA"/>
        </w:rPr>
        <w:t>Шитье</w:t>
      </w:r>
      <w:r w:rsidRPr="00806FEE">
        <w:rPr>
          <w:rFonts w:ascii="Times New Roman" w:eastAsia="Times New Roman" w:hAnsi="Times New Roman" w:cs="Times New Roman"/>
          <w:kern w:val="1"/>
          <w:sz w:val="28"/>
          <w:szCs w:val="28"/>
          <w:lang w:eastAsia="ar-SA"/>
        </w:rPr>
        <w:t>. Инструменты для швейных работ. Приемы шитья: «игла вверх-вниз»,</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i/>
          <w:kern w:val="1"/>
          <w:sz w:val="28"/>
          <w:szCs w:val="28"/>
          <w:lang w:eastAsia="ar-SA"/>
        </w:rPr>
        <w:t>Вышивание</w:t>
      </w:r>
      <w:r w:rsidRPr="00806FEE">
        <w:rPr>
          <w:rFonts w:ascii="Times New Roman" w:eastAsia="Times New Roman" w:hAnsi="Times New Roman" w:cs="Times New Roman"/>
          <w:kern w:val="1"/>
          <w:sz w:val="28"/>
          <w:szCs w:val="28"/>
          <w:lang w:eastAsia="ar-SA"/>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806FEE" w:rsidRPr="00806FEE" w:rsidRDefault="00806FEE" w:rsidP="00806FEE">
      <w:pPr>
        <w:spacing w:after="0" w:line="240" w:lineRule="auto"/>
        <w:ind w:firstLine="709"/>
        <w:jc w:val="both"/>
        <w:rPr>
          <w:rFonts w:ascii="Times New Roman" w:eastAsia="Times New Roman" w:hAnsi="Times New Roman" w:cs="Times New Roman"/>
          <w:b/>
          <w:i/>
          <w:kern w:val="1"/>
          <w:sz w:val="28"/>
          <w:szCs w:val="28"/>
          <w:lang w:eastAsia="ar-SA"/>
        </w:rPr>
      </w:pPr>
      <w:r w:rsidRPr="00806FEE">
        <w:rPr>
          <w:rFonts w:ascii="Times New Roman" w:eastAsia="Times New Roman" w:hAnsi="Times New Roman" w:cs="Times New Roman"/>
          <w:kern w:val="1"/>
          <w:sz w:val="28"/>
          <w:szCs w:val="28"/>
          <w:lang w:eastAsia="ar-SA"/>
        </w:rPr>
        <w:t xml:space="preserve">Элементарные сведения </w:t>
      </w:r>
      <w:r w:rsidRPr="00806FEE">
        <w:rPr>
          <w:rFonts w:ascii="Times New Roman" w:eastAsia="Times New Roman" w:hAnsi="Times New Roman" w:cs="Times New Roman"/>
          <w:i/>
          <w:kern w:val="1"/>
          <w:sz w:val="28"/>
          <w:szCs w:val="28"/>
          <w:lang w:eastAsia="ar-SA"/>
        </w:rPr>
        <w:t xml:space="preserve">о </w:t>
      </w:r>
      <w:r w:rsidRPr="00806FEE">
        <w:rPr>
          <w:rFonts w:ascii="Times New Roman" w:eastAsia="Times New Roman" w:hAnsi="Times New Roman" w:cs="Times New Roman"/>
          <w:b/>
          <w:i/>
          <w:kern w:val="1"/>
          <w:sz w:val="28"/>
          <w:szCs w:val="28"/>
          <w:lang w:eastAsia="ar-SA"/>
        </w:rPr>
        <w:t>тканях</w:t>
      </w:r>
      <w:r w:rsidRPr="00806FEE">
        <w:rPr>
          <w:rFonts w:ascii="Times New Roman" w:eastAsia="Times New Roman" w:hAnsi="Times New Roman" w:cs="Times New Roman"/>
          <w:kern w:val="1"/>
          <w:sz w:val="28"/>
          <w:szCs w:val="28"/>
          <w:lang w:eastAsia="ar-SA"/>
        </w:rPr>
        <w:t xml:space="preserve">.  Применение и назначение ткани в жизни человека. </w:t>
      </w:r>
      <w:proofErr w:type="gramStart"/>
      <w:r w:rsidRPr="00806FEE">
        <w:rPr>
          <w:rFonts w:ascii="Times New Roman" w:eastAsia="Times New Roman" w:hAnsi="Times New Roman" w:cs="Times New Roman"/>
          <w:kern w:val="1"/>
          <w:sz w:val="28"/>
          <w:szCs w:val="28"/>
          <w:lang w:eastAsia="ar-SA"/>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806FEE">
        <w:rPr>
          <w:rFonts w:ascii="Times New Roman" w:eastAsia="Times New Roman" w:hAnsi="Times New Roman" w:cs="Times New Roman"/>
          <w:kern w:val="1"/>
          <w:sz w:val="28"/>
          <w:szCs w:val="28"/>
          <w:lang w:eastAsia="ar-SA"/>
        </w:rPr>
        <w:t xml:space="preserve"> Цвет ткани. Сорта ткани и их назначение (шерстяные ткани, хлопковые ткани). Кто шьет из ткани. Инструменты и приспособления, </w:t>
      </w:r>
      <w:r w:rsidRPr="00806FEE">
        <w:rPr>
          <w:rFonts w:ascii="Times New Roman" w:eastAsia="Times New Roman" w:hAnsi="Times New Roman" w:cs="Times New Roman"/>
          <w:kern w:val="1"/>
          <w:sz w:val="28"/>
          <w:szCs w:val="28"/>
          <w:lang w:eastAsia="ar-SA"/>
        </w:rPr>
        <w:lastRenderedPageBreak/>
        <w:t xml:space="preserve">используемые при работе с тканью. Правила хранения игл. </w:t>
      </w:r>
      <w:proofErr w:type="gramStart"/>
      <w:r w:rsidRPr="00806FEE">
        <w:rPr>
          <w:rFonts w:ascii="Times New Roman" w:eastAsia="Times New Roman" w:hAnsi="Times New Roman" w:cs="Times New Roman"/>
          <w:kern w:val="1"/>
          <w:sz w:val="28"/>
          <w:szCs w:val="28"/>
          <w:lang w:eastAsia="ar-SA"/>
        </w:rPr>
        <w:t xml:space="preserve">Виды работы с нитками (раскрой, шитье, вышивание, аппликация на ткани, вязание, плетение, окрашивание, набивка рисунка). </w:t>
      </w:r>
      <w:proofErr w:type="gramEnd"/>
    </w:p>
    <w:p w:rsidR="00806FEE" w:rsidRPr="00806FEE" w:rsidRDefault="00806FEE" w:rsidP="00806FEE">
      <w:pPr>
        <w:spacing w:after="0" w:line="240" w:lineRule="auto"/>
        <w:ind w:firstLine="709"/>
        <w:jc w:val="both"/>
        <w:rPr>
          <w:rFonts w:ascii="Times New Roman" w:eastAsia="Times New Roman" w:hAnsi="Times New Roman" w:cs="Times New Roman"/>
          <w:b/>
          <w:i/>
          <w:kern w:val="1"/>
          <w:sz w:val="28"/>
          <w:szCs w:val="28"/>
          <w:lang w:eastAsia="ar-SA"/>
        </w:rPr>
      </w:pPr>
      <w:r w:rsidRPr="00806FEE">
        <w:rPr>
          <w:rFonts w:ascii="Times New Roman" w:eastAsia="Times New Roman" w:hAnsi="Times New Roman" w:cs="Times New Roman"/>
          <w:b/>
          <w:i/>
          <w:kern w:val="1"/>
          <w:sz w:val="28"/>
          <w:szCs w:val="28"/>
          <w:lang w:eastAsia="ar-SA"/>
        </w:rPr>
        <w:t>Раскрой деталей из ткани</w:t>
      </w:r>
      <w:r w:rsidRPr="00806FEE">
        <w:rPr>
          <w:rFonts w:ascii="Times New Roman" w:eastAsia="Times New Roman" w:hAnsi="Times New Roman" w:cs="Times New Roman"/>
          <w:kern w:val="1"/>
          <w:sz w:val="28"/>
          <w:szCs w:val="28"/>
          <w:lang w:eastAsia="ar-SA"/>
        </w:rPr>
        <w:t>. Понятие «лекало». Последовательность раскроя деталей из ткани.</w:t>
      </w:r>
    </w:p>
    <w:p w:rsidR="00806FEE" w:rsidRPr="00806FEE" w:rsidRDefault="00806FEE" w:rsidP="00806FEE">
      <w:pPr>
        <w:spacing w:after="0" w:line="240" w:lineRule="auto"/>
        <w:ind w:firstLine="709"/>
        <w:jc w:val="both"/>
        <w:rPr>
          <w:rFonts w:ascii="Times New Roman" w:eastAsia="Times New Roman" w:hAnsi="Times New Roman" w:cs="Times New Roman"/>
          <w:b/>
          <w:i/>
          <w:kern w:val="1"/>
          <w:sz w:val="28"/>
          <w:szCs w:val="28"/>
          <w:lang w:eastAsia="ar-SA"/>
        </w:rPr>
      </w:pPr>
      <w:r w:rsidRPr="00806FEE">
        <w:rPr>
          <w:rFonts w:ascii="Times New Roman" w:eastAsia="Times New Roman" w:hAnsi="Times New Roman" w:cs="Times New Roman"/>
          <w:b/>
          <w:i/>
          <w:kern w:val="1"/>
          <w:sz w:val="28"/>
          <w:szCs w:val="28"/>
          <w:lang w:eastAsia="ar-SA"/>
        </w:rPr>
        <w:t>Шитье</w:t>
      </w:r>
      <w:r w:rsidRPr="00806FEE">
        <w:rPr>
          <w:rFonts w:ascii="Times New Roman" w:eastAsia="Times New Roman" w:hAnsi="Times New Roman" w:cs="Times New Roman"/>
          <w:kern w:val="1"/>
          <w:sz w:val="28"/>
          <w:szCs w:val="28"/>
          <w:lang w:eastAsia="ar-SA"/>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806FEE" w:rsidRPr="00806FEE" w:rsidRDefault="00806FEE" w:rsidP="00806FEE">
      <w:pPr>
        <w:spacing w:after="0" w:line="240" w:lineRule="auto"/>
        <w:ind w:firstLine="709"/>
        <w:jc w:val="both"/>
        <w:rPr>
          <w:rFonts w:ascii="Times New Roman" w:eastAsia="Times New Roman" w:hAnsi="Times New Roman" w:cs="Times New Roman"/>
          <w:b/>
          <w:i/>
          <w:kern w:val="1"/>
          <w:sz w:val="28"/>
          <w:szCs w:val="28"/>
          <w:lang w:eastAsia="ar-SA"/>
        </w:rPr>
      </w:pPr>
      <w:r w:rsidRPr="00806FEE">
        <w:rPr>
          <w:rFonts w:ascii="Times New Roman" w:eastAsia="Times New Roman" w:hAnsi="Times New Roman" w:cs="Times New Roman"/>
          <w:b/>
          <w:i/>
          <w:kern w:val="1"/>
          <w:sz w:val="28"/>
          <w:szCs w:val="28"/>
          <w:lang w:eastAsia="ar-SA"/>
        </w:rPr>
        <w:t>Ткачество</w:t>
      </w:r>
      <w:r w:rsidRPr="00806FEE">
        <w:rPr>
          <w:rFonts w:ascii="Times New Roman" w:eastAsia="Times New Roman" w:hAnsi="Times New Roman" w:cs="Times New Roman"/>
          <w:kern w:val="1"/>
          <w:sz w:val="28"/>
          <w:szCs w:val="28"/>
          <w:lang w:eastAsia="ar-SA"/>
        </w:rPr>
        <w:t>. Как ткут ткани. Виды переплетений ткани (редкие, плотные переплетения). Процесс ткачества (основа, уток, челнок, полотняное переплетение).</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i/>
          <w:kern w:val="1"/>
          <w:sz w:val="28"/>
          <w:szCs w:val="28"/>
          <w:lang w:eastAsia="ar-SA"/>
        </w:rPr>
        <w:t>Скручивание ткани</w:t>
      </w:r>
      <w:r w:rsidRPr="00806FEE">
        <w:rPr>
          <w:rFonts w:ascii="Times New Roman" w:eastAsia="Times New Roman" w:hAnsi="Times New Roman" w:cs="Times New Roman"/>
          <w:kern w:val="1"/>
          <w:sz w:val="28"/>
          <w:szCs w:val="28"/>
          <w:lang w:eastAsia="ar-SA"/>
        </w:rPr>
        <w:t>. Историко-культурологические сведения (изготовление кукол-скруток из ткани в древние времена).</w:t>
      </w:r>
    </w:p>
    <w:p w:rsidR="00806FEE" w:rsidRPr="00806FEE" w:rsidRDefault="00806FEE" w:rsidP="00806FEE">
      <w:pPr>
        <w:spacing w:after="0" w:line="240" w:lineRule="auto"/>
        <w:ind w:firstLine="709"/>
        <w:jc w:val="both"/>
        <w:rPr>
          <w:rFonts w:ascii="Times New Roman" w:eastAsia="Times New Roman" w:hAnsi="Times New Roman" w:cs="Times New Roman"/>
          <w:b/>
          <w:i/>
          <w:kern w:val="1"/>
          <w:sz w:val="28"/>
          <w:szCs w:val="28"/>
          <w:lang w:eastAsia="ar-SA"/>
        </w:rPr>
      </w:pPr>
      <w:r w:rsidRPr="00806FEE">
        <w:rPr>
          <w:rFonts w:ascii="Times New Roman" w:eastAsia="Times New Roman" w:hAnsi="Times New Roman" w:cs="Times New Roman"/>
          <w:kern w:val="1"/>
          <w:sz w:val="28"/>
          <w:szCs w:val="28"/>
          <w:lang w:eastAsia="ar-SA"/>
        </w:rPr>
        <w:t xml:space="preserve"> </w:t>
      </w:r>
      <w:r w:rsidRPr="00806FEE">
        <w:rPr>
          <w:rFonts w:ascii="Times New Roman" w:eastAsia="Times New Roman" w:hAnsi="Times New Roman" w:cs="Times New Roman"/>
          <w:b/>
          <w:i/>
          <w:kern w:val="1"/>
          <w:sz w:val="28"/>
          <w:szCs w:val="28"/>
          <w:lang w:eastAsia="ar-SA"/>
        </w:rPr>
        <w:t>Отделка изделий из ткани</w:t>
      </w:r>
      <w:r w:rsidRPr="00806FEE">
        <w:rPr>
          <w:rFonts w:ascii="Times New Roman" w:eastAsia="Times New Roman" w:hAnsi="Times New Roman" w:cs="Times New Roman"/>
          <w:kern w:val="1"/>
          <w:sz w:val="28"/>
          <w:szCs w:val="28"/>
          <w:lang w:eastAsia="ar-SA"/>
        </w:rPr>
        <w:t xml:space="preserve">. Аппликация на ткани. Работа с тесьмой.    Применение тесьмы. Виды тесьмы (простая, кружевная, с орнаментом). </w:t>
      </w:r>
    </w:p>
    <w:p w:rsidR="00806FEE" w:rsidRPr="00806FEE" w:rsidRDefault="00806FEE" w:rsidP="00806FEE">
      <w:pPr>
        <w:spacing w:after="0" w:line="240" w:lineRule="auto"/>
        <w:ind w:firstLine="709"/>
        <w:jc w:val="both"/>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b/>
          <w:i/>
          <w:kern w:val="1"/>
          <w:sz w:val="28"/>
          <w:szCs w:val="28"/>
          <w:lang w:eastAsia="ar-SA"/>
        </w:rPr>
        <w:t>Ремонт одежды</w:t>
      </w:r>
      <w:r w:rsidRPr="00806FEE">
        <w:rPr>
          <w:rFonts w:ascii="Times New Roman" w:eastAsia="Times New Roman" w:hAnsi="Times New Roman" w:cs="Times New Roman"/>
          <w:kern w:val="1"/>
          <w:sz w:val="28"/>
          <w:szCs w:val="28"/>
          <w:lang w:eastAsia="ar-SA"/>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806FEE" w:rsidRPr="00806FEE" w:rsidRDefault="00806FEE" w:rsidP="00806FEE">
      <w:pPr>
        <w:spacing w:after="0" w:line="240" w:lineRule="auto"/>
        <w:ind w:firstLine="709"/>
        <w:jc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kern w:val="1"/>
          <w:sz w:val="28"/>
          <w:szCs w:val="28"/>
          <w:lang w:eastAsia="ar-SA"/>
        </w:rPr>
        <w:t>Работа с древесными материалами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Способы обработки древесины ручными инструментами и приспособлениями (зачистка напильником, наждачной бумагой).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Способы обработки древесины ручными инструментами (пиление, заточка  точилкой). </w:t>
      </w:r>
    </w:p>
    <w:p w:rsidR="00806FEE" w:rsidRPr="00806FEE" w:rsidRDefault="00806FEE" w:rsidP="00806FEE">
      <w:pPr>
        <w:spacing w:after="0" w:line="240" w:lineRule="auto"/>
        <w:ind w:firstLine="709"/>
        <w:jc w:val="both"/>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kern w:val="1"/>
          <w:sz w:val="28"/>
          <w:szCs w:val="28"/>
          <w:lang w:eastAsia="ar-SA"/>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806FEE" w:rsidRPr="00806FEE" w:rsidRDefault="00806FEE" w:rsidP="00806FEE">
      <w:pPr>
        <w:spacing w:after="0" w:line="240" w:lineRule="auto"/>
        <w:ind w:firstLine="709"/>
        <w:jc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kern w:val="1"/>
          <w:sz w:val="28"/>
          <w:szCs w:val="28"/>
          <w:lang w:eastAsia="ar-SA"/>
        </w:rPr>
        <w:t>Работа металлом</w:t>
      </w:r>
    </w:p>
    <w:p w:rsidR="00806FEE" w:rsidRPr="00806FEE" w:rsidRDefault="00806FEE" w:rsidP="00806FEE">
      <w:pPr>
        <w:spacing w:after="0" w:line="240" w:lineRule="auto"/>
        <w:ind w:firstLine="709"/>
        <w:jc w:val="both"/>
        <w:rPr>
          <w:rFonts w:ascii="Times New Roman" w:eastAsia="Times New Roman" w:hAnsi="Times New Roman" w:cs="Times New Roman"/>
          <w:b/>
          <w:i/>
          <w:kern w:val="1"/>
          <w:sz w:val="28"/>
          <w:szCs w:val="28"/>
          <w:lang w:eastAsia="ar-SA"/>
        </w:rPr>
      </w:pPr>
      <w:r w:rsidRPr="00806FEE">
        <w:rPr>
          <w:rFonts w:ascii="Times New Roman" w:eastAsia="Times New Roman" w:hAnsi="Times New Roman" w:cs="Times New Roman"/>
          <w:kern w:val="1"/>
          <w:sz w:val="28"/>
          <w:szCs w:val="28"/>
          <w:lang w:eastAsia="ar-SA"/>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806FEE" w:rsidRPr="00806FEE" w:rsidRDefault="00806FEE" w:rsidP="00806FEE">
      <w:pPr>
        <w:spacing w:after="0" w:line="240" w:lineRule="auto"/>
        <w:ind w:firstLine="709"/>
        <w:jc w:val="both"/>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b/>
          <w:i/>
          <w:kern w:val="1"/>
          <w:sz w:val="28"/>
          <w:szCs w:val="28"/>
          <w:lang w:eastAsia="ar-SA"/>
        </w:rPr>
        <w:t>Работа с алюминиевой фольгой</w:t>
      </w:r>
      <w:r w:rsidRPr="00806FEE">
        <w:rPr>
          <w:rFonts w:ascii="Times New Roman" w:eastAsia="Times New Roman" w:hAnsi="Times New Roman" w:cs="Times New Roman"/>
          <w:kern w:val="1"/>
          <w:sz w:val="28"/>
          <w:szCs w:val="28"/>
          <w:lang w:eastAsia="ar-SA"/>
        </w:rPr>
        <w:t>. Приемы обработки фольги: «</w:t>
      </w:r>
      <w:proofErr w:type="spellStart"/>
      <w:r w:rsidRPr="00806FEE">
        <w:rPr>
          <w:rFonts w:ascii="Times New Roman" w:eastAsia="Times New Roman" w:hAnsi="Times New Roman" w:cs="Times New Roman"/>
          <w:kern w:val="1"/>
          <w:sz w:val="28"/>
          <w:szCs w:val="28"/>
          <w:lang w:eastAsia="ar-SA"/>
        </w:rPr>
        <w:t>сминание</w:t>
      </w:r>
      <w:proofErr w:type="spellEnd"/>
      <w:r w:rsidRPr="00806FEE">
        <w:rPr>
          <w:rFonts w:ascii="Times New Roman" w:eastAsia="Times New Roman" w:hAnsi="Times New Roman" w:cs="Times New Roman"/>
          <w:kern w:val="1"/>
          <w:sz w:val="28"/>
          <w:szCs w:val="28"/>
          <w:lang w:eastAsia="ar-SA"/>
        </w:rPr>
        <w:t>», «сгибание», «сжимание», «скручивание», «скатывание», «разрывание», «разрезание».</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kern w:val="1"/>
          <w:sz w:val="28"/>
          <w:szCs w:val="28"/>
          <w:lang w:eastAsia="ar-SA"/>
        </w:rPr>
        <w:lastRenderedPageBreak/>
        <w:t>Работа с проволокой</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Элементарные сведения о проволоке (</w:t>
      </w:r>
      <w:proofErr w:type="gramStart"/>
      <w:r w:rsidRPr="00806FEE">
        <w:rPr>
          <w:rFonts w:ascii="Times New Roman" w:eastAsia="Times New Roman" w:hAnsi="Times New Roman" w:cs="Times New Roman"/>
          <w:kern w:val="1"/>
          <w:sz w:val="28"/>
          <w:szCs w:val="28"/>
          <w:lang w:eastAsia="ar-SA"/>
        </w:rPr>
        <w:t>медная</w:t>
      </w:r>
      <w:proofErr w:type="gramEnd"/>
      <w:r w:rsidRPr="00806FEE">
        <w:rPr>
          <w:rFonts w:ascii="Times New Roman" w:eastAsia="Times New Roman" w:hAnsi="Times New Roman" w:cs="Times New Roman"/>
          <w:kern w:val="1"/>
          <w:sz w:val="28"/>
          <w:szCs w:val="28"/>
          <w:lang w:eastAsia="ar-SA"/>
        </w:rPr>
        <w:t>, алюминиевая, стальная). При</w:t>
      </w:r>
      <w:r w:rsidRPr="00806FEE">
        <w:rPr>
          <w:rFonts w:ascii="Times New Roman" w:eastAsia="Times New Roman" w:hAnsi="Times New Roman" w:cs="Times New Roman"/>
          <w:kern w:val="1"/>
          <w:sz w:val="28"/>
          <w:szCs w:val="28"/>
          <w:lang w:eastAsia="ar-SA"/>
        </w:rPr>
        <w:softHyphen/>
        <w:t>менение проволоки в изделиях. Свойства проволоки (толстая, тонкая, гне</w:t>
      </w:r>
      <w:r w:rsidRPr="00806FEE">
        <w:rPr>
          <w:rFonts w:ascii="Times New Roman" w:eastAsia="Times New Roman" w:hAnsi="Times New Roman" w:cs="Times New Roman"/>
          <w:kern w:val="1"/>
          <w:sz w:val="28"/>
          <w:szCs w:val="28"/>
          <w:lang w:eastAsia="ar-SA"/>
        </w:rPr>
        <w:softHyphen/>
        <w:t xml:space="preserve">тся). Инструменты (плоскогубцы, круглогубцы, кусачки). Правила обращения с проволокой.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806FEE" w:rsidRPr="00806FEE" w:rsidRDefault="00806FEE" w:rsidP="00806FEE">
      <w:pPr>
        <w:spacing w:after="0" w:line="240" w:lineRule="auto"/>
        <w:ind w:firstLine="709"/>
        <w:jc w:val="both"/>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kern w:val="1"/>
          <w:sz w:val="28"/>
          <w:szCs w:val="28"/>
          <w:lang w:eastAsia="ar-SA"/>
        </w:rPr>
        <w:t>Получение контуров геометрических фигур, букв, декоративных фигурок птиц, зверей, человечков.</w:t>
      </w:r>
    </w:p>
    <w:p w:rsidR="00806FEE" w:rsidRPr="00806FEE" w:rsidRDefault="00806FEE" w:rsidP="00806FEE">
      <w:pPr>
        <w:spacing w:after="0" w:line="240" w:lineRule="auto"/>
        <w:ind w:firstLine="709"/>
        <w:jc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kern w:val="1"/>
          <w:sz w:val="28"/>
          <w:szCs w:val="28"/>
          <w:lang w:eastAsia="ar-SA"/>
        </w:rPr>
        <w:t xml:space="preserve">Работа с </w:t>
      </w:r>
      <w:proofErr w:type="spellStart"/>
      <w:r w:rsidRPr="00806FEE">
        <w:rPr>
          <w:rFonts w:ascii="Times New Roman" w:eastAsia="Times New Roman" w:hAnsi="Times New Roman" w:cs="Times New Roman"/>
          <w:b/>
          <w:kern w:val="1"/>
          <w:sz w:val="28"/>
          <w:szCs w:val="28"/>
          <w:lang w:eastAsia="ar-SA"/>
        </w:rPr>
        <w:t>металлоконструктором</w:t>
      </w:r>
      <w:proofErr w:type="spellEnd"/>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Элементарные сведения о </w:t>
      </w:r>
      <w:proofErr w:type="spellStart"/>
      <w:r w:rsidRPr="00806FEE">
        <w:rPr>
          <w:rFonts w:ascii="Times New Roman" w:eastAsia="Times New Roman" w:hAnsi="Times New Roman" w:cs="Times New Roman"/>
          <w:kern w:val="1"/>
          <w:sz w:val="28"/>
          <w:szCs w:val="28"/>
          <w:lang w:eastAsia="ar-SA"/>
        </w:rPr>
        <w:t>металлоконструкторе</w:t>
      </w:r>
      <w:proofErr w:type="spellEnd"/>
      <w:r w:rsidRPr="00806FEE">
        <w:rPr>
          <w:rFonts w:ascii="Times New Roman" w:eastAsia="Times New Roman" w:hAnsi="Times New Roman" w:cs="Times New Roman"/>
          <w:kern w:val="1"/>
          <w:sz w:val="28"/>
          <w:szCs w:val="28"/>
          <w:lang w:eastAsia="ar-SA"/>
        </w:rPr>
        <w:t xml:space="preserve">. Изделия из </w:t>
      </w:r>
      <w:proofErr w:type="spellStart"/>
      <w:r w:rsidRPr="00806FEE">
        <w:rPr>
          <w:rFonts w:ascii="Times New Roman" w:eastAsia="Times New Roman" w:hAnsi="Times New Roman" w:cs="Times New Roman"/>
          <w:kern w:val="1"/>
          <w:sz w:val="28"/>
          <w:szCs w:val="28"/>
          <w:lang w:eastAsia="ar-SA"/>
        </w:rPr>
        <w:t>металлоконструктора</w:t>
      </w:r>
      <w:proofErr w:type="spellEnd"/>
      <w:r w:rsidRPr="00806FEE">
        <w:rPr>
          <w:rFonts w:ascii="Times New Roman" w:eastAsia="Times New Roman" w:hAnsi="Times New Roman" w:cs="Times New Roman"/>
          <w:kern w:val="1"/>
          <w:sz w:val="28"/>
          <w:szCs w:val="28"/>
          <w:lang w:eastAsia="ar-SA"/>
        </w:rPr>
        <w:t xml:space="preserve">. </w:t>
      </w:r>
      <w:proofErr w:type="gramStart"/>
      <w:r w:rsidRPr="00806FEE">
        <w:rPr>
          <w:rFonts w:ascii="Times New Roman" w:eastAsia="Times New Roman" w:hAnsi="Times New Roman" w:cs="Times New Roman"/>
          <w:kern w:val="1"/>
          <w:sz w:val="28"/>
          <w:szCs w:val="28"/>
          <w:lang w:eastAsia="ar-SA"/>
        </w:rPr>
        <w:t>На</w:t>
      </w:r>
      <w:r w:rsidRPr="00806FEE">
        <w:rPr>
          <w:rFonts w:ascii="Times New Roman" w:eastAsia="Times New Roman" w:hAnsi="Times New Roman" w:cs="Times New Roman"/>
          <w:kern w:val="1"/>
          <w:sz w:val="28"/>
          <w:szCs w:val="28"/>
          <w:lang w:eastAsia="ar-SA"/>
        </w:rPr>
        <w:softHyphen/>
        <w:t xml:space="preserve">бор деталей </w:t>
      </w:r>
      <w:proofErr w:type="spellStart"/>
      <w:r w:rsidRPr="00806FEE">
        <w:rPr>
          <w:rFonts w:ascii="Times New Roman" w:eastAsia="Times New Roman" w:hAnsi="Times New Roman" w:cs="Times New Roman"/>
          <w:kern w:val="1"/>
          <w:sz w:val="28"/>
          <w:szCs w:val="28"/>
          <w:lang w:eastAsia="ar-SA"/>
        </w:rPr>
        <w:t>металлоконструктора</w:t>
      </w:r>
      <w:proofErr w:type="spellEnd"/>
      <w:r w:rsidRPr="00806FEE">
        <w:rPr>
          <w:rFonts w:ascii="Times New Roman" w:eastAsia="Times New Roman" w:hAnsi="Times New Roman" w:cs="Times New Roman"/>
          <w:kern w:val="1"/>
          <w:sz w:val="28"/>
          <w:szCs w:val="28"/>
          <w:lang w:eastAsia="ar-SA"/>
        </w:rPr>
        <w:t xml:space="preserve"> (планки, пластины, косынки, углы, скобы планшайбы, гайки, винты).</w:t>
      </w:r>
      <w:proofErr w:type="gramEnd"/>
      <w:r w:rsidRPr="00806FEE">
        <w:rPr>
          <w:rFonts w:ascii="Times New Roman" w:eastAsia="Times New Roman" w:hAnsi="Times New Roman" w:cs="Times New Roman"/>
          <w:kern w:val="1"/>
          <w:sz w:val="28"/>
          <w:szCs w:val="28"/>
          <w:lang w:eastAsia="ar-SA"/>
        </w:rPr>
        <w:t xml:space="preserve"> Инструменты для работы с </w:t>
      </w:r>
      <w:proofErr w:type="spellStart"/>
      <w:r w:rsidRPr="00806FEE">
        <w:rPr>
          <w:rFonts w:ascii="Times New Roman" w:eastAsia="Times New Roman" w:hAnsi="Times New Roman" w:cs="Times New Roman"/>
          <w:kern w:val="1"/>
          <w:sz w:val="28"/>
          <w:szCs w:val="28"/>
          <w:lang w:eastAsia="ar-SA"/>
        </w:rPr>
        <w:t>металлоконструктором</w:t>
      </w:r>
      <w:proofErr w:type="spellEnd"/>
      <w:r w:rsidRPr="00806FEE">
        <w:rPr>
          <w:rFonts w:ascii="Times New Roman" w:eastAsia="Times New Roman" w:hAnsi="Times New Roman" w:cs="Times New Roman"/>
          <w:kern w:val="1"/>
          <w:sz w:val="28"/>
          <w:szCs w:val="28"/>
          <w:lang w:eastAsia="ar-SA"/>
        </w:rPr>
        <w:t xml:space="preserve"> (гаечный ключ, отвертка). </w:t>
      </w:r>
    </w:p>
    <w:p w:rsidR="00806FEE" w:rsidRPr="00806FEE" w:rsidRDefault="00806FEE" w:rsidP="00806FEE">
      <w:pPr>
        <w:spacing w:after="0" w:line="240" w:lineRule="auto"/>
        <w:ind w:firstLine="709"/>
        <w:jc w:val="both"/>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kern w:val="1"/>
          <w:sz w:val="28"/>
          <w:szCs w:val="28"/>
          <w:lang w:eastAsia="ar-SA"/>
        </w:rPr>
        <w:t xml:space="preserve"> Соединение планок винтом и гайкой.</w:t>
      </w:r>
    </w:p>
    <w:p w:rsidR="00806FEE" w:rsidRPr="00806FEE" w:rsidRDefault="00806FEE" w:rsidP="00806FEE">
      <w:pPr>
        <w:spacing w:after="0" w:line="240" w:lineRule="auto"/>
        <w:ind w:firstLine="709"/>
        <w:jc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kern w:val="1"/>
          <w:sz w:val="28"/>
          <w:szCs w:val="28"/>
          <w:lang w:eastAsia="ar-SA"/>
        </w:rPr>
        <w:t>Комбинированные работы с разными материалами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Виды работ по комбинированию разных материалов:</w:t>
      </w:r>
    </w:p>
    <w:p w:rsidR="00806FEE" w:rsidRPr="00806FEE" w:rsidRDefault="00806FEE" w:rsidP="00806FEE">
      <w:pPr>
        <w:spacing w:after="0" w:line="240" w:lineRule="auto"/>
        <w:ind w:firstLine="709"/>
        <w:jc w:val="both"/>
        <w:rPr>
          <w:rFonts w:ascii="Times New Roman" w:eastAsia="Times New Roman" w:hAnsi="Times New Roman" w:cs="Times New Roman"/>
          <w:b/>
          <w:kern w:val="1"/>
          <w:sz w:val="28"/>
          <w:szCs w:val="28"/>
          <w:lang w:eastAsia="ar-SA"/>
        </w:rPr>
      </w:pPr>
      <w:proofErr w:type="gramStart"/>
      <w:r w:rsidRPr="00806FEE">
        <w:rPr>
          <w:rFonts w:ascii="Times New Roman" w:eastAsia="Times New Roman" w:hAnsi="Times New Roman" w:cs="Times New Roman"/>
          <w:kern w:val="1"/>
          <w:sz w:val="28"/>
          <w:szCs w:val="28"/>
          <w:lang w:eastAsia="ar-SA"/>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806FEE">
        <w:rPr>
          <w:rFonts w:ascii="Times New Roman" w:eastAsia="Times New Roman" w:hAnsi="Times New Roman" w:cs="Times New Roman"/>
          <w:b/>
          <w:kern w:val="1"/>
          <w:sz w:val="28"/>
          <w:szCs w:val="28"/>
          <w:lang w:eastAsia="ar-SA"/>
        </w:rPr>
        <w:t xml:space="preserve"> </w:t>
      </w:r>
      <w:r w:rsidRPr="00806FEE">
        <w:rPr>
          <w:rFonts w:ascii="Times New Roman" w:eastAsia="Times New Roman" w:hAnsi="Times New Roman" w:cs="Times New Roman"/>
          <w:kern w:val="1"/>
          <w:sz w:val="28"/>
          <w:szCs w:val="28"/>
          <w:lang w:eastAsia="ar-SA"/>
        </w:rPr>
        <w:t>проволока, пластилин, скорлупа ореха.</w:t>
      </w:r>
      <w:proofErr w:type="gramEnd"/>
    </w:p>
    <w:p w:rsidR="00806FEE" w:rsidRPr="00806FEE" w:rsidRDefault="00806FEE" w:rsidP="00806FEE">
      <w:pPr>
        <w:suppressAutoHyphens/>
        <w:spacing w:after="0" w:line="240" w:lineRule="auto"/>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kern w:val="1"/>
          <w:sz w:val="28"/>
          <w:szCs w:val="28"/>
          <w:lang w:val="en-US" w:eastAsia="ar-SA"/>
        </w:rPr>
        <w:t>V</w:t>
      </w:r>
      <w:r w:rsidRPr="00806FEE">
        <w:rPr>
          <w:rFonts w:ascii="Times New Roman" w:eastAsia="Arial Unicode MS" w:hAnsi="Times New Roman" w:cs="Times New Roman"/>
          <w:b/>
          <w:kern w:val="1"/>
          <w:sz w:val="28"/>
          <w:szCs w:val="28"/>
          <w:lang w:eastAsia="ar-SA"/>
        </w:rPr>
        <w:t>-</w:t>
      </w:r>
      <w:r w:rsidRPr="00806FEE">
        <w:rPr>
          <w:rFonts w:ascii="Times New Roman" w:eastAsia="Arial Unicode MS" w:hAnsi="Times New Roman" w:cs="Times New Roman"/>
          <w:b/>
          <w:kern w:val="1"/>
          <w:sz w:val="28"/>
          <w:szCs w:val="28"/>
          <w:lang w:val="en-US" w:eastAsia="ar-SA"/>
        </w:rPr>
        <w:t>IX</w:t>
      </w:r>
      <w:r w:rsidRPr="00806FEE">
        <w:rPr>
          <w:rFonts w:ascii="Times New Roman" w:eastAsia="Arial Unicode MS" w:hAnsi="Times New Roman" w:cs="Times New Roman"/>
          <w:kern w:val="1"/>
          <w:sz w:val="28"/>
          <w:szCs w:val="28"/>
          <w:lang w:eastAsia="ar-SA"/>
        </w:rPr>
        <w:t xml:space="preserve"> </w:t>
      </w:r>
      <w:r w:rsidRPr="00806FEE">
        <w:rPr>
          <w:rFonts w:ascii="Times New Roman" w:eastAsia="Arial Unicode MS" w:hAnsi="Times New Roman" w:cs="Times New Roman"/>
          <w:b/>
          <w:bCs/>
          <w:kern w:val="1"/>
          <w:sz w:val="28"/>
          <w:szCs w:val="28"/>
          <w:lang w:eastAsia="ar-SA"/>
        </w:rPr>
        <w:t>классы</w:t>
      </w:r>
    </w:p>
    <w:p w:rsidR="00806FEE" w:rsidRPr="00806FEE" w:rsidRDefault="00806FEE" w:rsidP="00806FEE">
      <w:pPr>
        <w:spacing w:after="0" w:line="240" w:lineRule="auto"/>
        <w:jc w:val="center"/>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b/>
          <w:kern w:val="1"/>
          <w:sz w:val="28"/>
          <w:szCs w:val="28"/>
          <w:lang w:eastAsia="ar-SA"/>
        </w:rPr>
        <w:t>РУССКИЙ ЯЗЫК</w:t>
      </w:r>
    </w:p>
    <w:p w:rsidR="00806FEE" w:rsidRPr="00806FEE" w:rsidRDefault="00806FEE" w:rsidP="00806FEE">
      <w:pPr>
        <w:spacing w:after="0" w:line="240" w:lineRule="auto"/>
        <w:jc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kern w:val="1"/>
          <w:sz w:val="28"/>
          <w:szCs w:val="28"/>
          <w:lang w:eastAsia="ar-SA"/>
        </w:rPr>
        <w:t>Пояснительная записка</w:t>
      </w:r>
    </w:p>
    <w:p w:rsidR="00806FEE" w:rsidRPr="00806FEE" w:rsidRDefault="00806FEE" w:rsidP="00806FEE">
      <w:pPr>
        <w:spacing w:before="120"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Изучение русского языка в старших классах имеет своей </w:t>
      </w:r>
      <w:r w:rsidRPr="00806FEE">
        <w:rPr>
          <w:rFonts w:ascii="Times New Roman" w:eastAsia="Times New Roman" w:hAnsi="Times New Roman" w:cs="Times New Roman"/>
          <w:b/>
          <w:kern w:val="1"/>
          <w:sz w:val="28"/>
          <w:szCs w:val="28"/>
          <w:lang w:eastAsia="ar-SA"/>
        </w:rPr>
        <w:t xml:space="preserve">целью </w:t>
      </w:r>
      <w:r w:rsidRPr="00806FEE">
        <w:rPr>
          <w:rFonts w:ascii="Times New Roman" w:eastAsia="Times New Roman" w:hAnsi="Times New Roman" w:cs="Times New Roman"/>
          <w:kern w:val="1"/>
          <w:sz w:val="28"/>
          <w:szCs w:val="28"/>
          <w:lang w:eastAsia="ar-SA"/>
        </w:rPr>
        <w:t>развитие коммуникативно-речевых навыков и коррекцию недостатков мыслительной деятельности.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Достижение поставленной цели обеспечивается решением следующих </w:t>
      </w:r>
      <w:r w:rsidRPr="00806FEE">
        <w:rPr>
          <w:rFonts w:ascii="Times New Roman" w:eastAsia="Times New Roman" w:hAnsi="Times New Roman" w:cs="Times New Roman"/>
          <w:b/>
          <w:kern w:val="1"/>
          <w:sz w:val="28"/>
          <w:szCs w:val="28"/>
          <w:lang w:eastAsia="ar-SA"/>
        </w:rPr>
        <w:t>задач:</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расширение представлений о языке как важнейшем средстве человеческого общения;</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ознакомление с некоторыми грамматическими понятиями и формирование на этой основе грамматических знаний и умений;</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lastRenderedPageBreak/>
        <w:t>― использование усвоенных грамматико-орфографических знаний и умений для решения практических (коммуникативно-речевых) задач;</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совершенствование навыка полноценного чтения как основы понимания художественного и научно-познавательного текстов;</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развитие навыков речевого общения на материале доступных для понимания художественных и научно-познавательных текстов;</w:t>
      </w:r>
    </w:p>
    <w:p w:rsidR="00806FEE" w:rsidRPr="00806FEE" w:rsidRDefault="00806FEE" w:rsidP="00806FEE">
      <w:pPr>
        <w:spacing w:after="0" w:line="240" w:lineRule="auto"/>
        <w:ind w:firstLine="709"/>
        <w:jc w:val="both"/>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kern w:val="1"/>
          <w:sz w:val="28"/>
          <w:szCs w:val="28"/>
          <w:lang w:eastAsia="ar-SA"/>
        </w:rPr>
        <w:t>― развитие положительных качеств и свойств личности.</w:t>
      </w:r>
    </w:p>
    <w:p w:rsidR="00806FEE" w:rsidRPr="00806FEE" w:rsidRDefault="00806FEE" w:rsidP="00806FEE">
      <w:pPr>
        <w:spacing w:after="0" w:line="240" w:lineRule="auto"/>
        <w:ind w:firstLine="709"/>
        <w:jc w:val="center"/>
        <w:rPr>
          <w:rFonts w:ascii="Times New Roman" w:eastAsia="Times New Roman" w:hAnsi="Times New Roman" w:cs="Times New Roman"/>
          <w:b/>
          <w:bCs/>
          <w:kern w:val="1"/>
          <w:sz w:val="28"/>
          <w:szCs w:val="28"/>
          <w:lang w:eastAsia="ar-SA"/>
        </w:rPr>
      </w:pPr>
      <w:r w:rsidRPr="00806FEE">
        <w:rPr>
          <w:rFonts w:ascii="Times New Roman" w:eastAsia="Times New Roman" w:hAnsi="Times New Roman" w:cs="Times New Roman"/>
          <w:b/>
          <w:kern w:val="1"/>
          <w:sz w:val="28"/>
          <w:szCs w:val="28"/>
          <w:lang w:eastAsia="ar-SA"/>
        </w:rPr>
        <w:t>Грамматика, правописание и развитие речи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kern w:val="1"/>
          <w:sz w:val="28"/>
          <w:szCs w:val="28"/>
          <w:lang w:eastAsia="ar-SA"/>
        </w:rPr>
      </w:pPr>
      <w:r w:rsidRPr="00806FEE">
        <w:rPr>
          <w:rFonts w:ascii="Times New Roman" w:eastAsia="Arial Unicode MS" w:hAnsi="Times New Roman" w:cs="Times New Roman"/>
          <w:b/>
          <w:bCs/>
          <w:kern w:val="1"/>
          <w:sz w:val="28"/>
          <w:szCs w:val="28"/>
          <w:lang w:eastAsia="ar-SA"/>
        </w:rPr>
        <w:t xml:space="preserve">Фонетика. </w:t>
      </w:r>
      <w:r w:rsidRPr="00806FEE">
        <w:rPr>
          <w:rFonts w:ascii="Times New Roman" w:eastAsia="Arial Unicode MS" w:hAnsi="Times New Roman" w:cs="Times New Roman"/>
          <w:kern w:val="1"/>
          <w:sz w:val="28"/>
          <w:szCs w:val="28"/>
          <w:lang w:eastAsia="ar-SA"/>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806FEE">
        <w:rPr>
          <w:rFonts w:ascii="Times New Roman" w:eastAsia="Arial Unicode MS" w:hAnsi="Times New Roman" w:cs="Times New Roman"/>
          <w:b/>
          <w:bCs/>
          <w:kern w:val="1"/>
          <w:sz w:val="28"/>
          <w:szCs w:val="28"/>
          <w:lang w:eastAsia="ar-SA"/>
        </w:rPr>
        <w:t>ь, е, ё, и, ю, я</w:t>
      </w:r>
      <w:r w:rsidRPr="00806FEE">
        <w:rPr>
          <w:rFonts w:ascii="Times New Roman" w:eastAsia="Arial Unicode MS" w:hAnsi="Times New Roman" w:cs="Times New Roman"/>
          <w:kern w:val="1"/>
          <w:sz w:val="28"/>
          <w:szCs w:val="28"/>
          <w:lang w:eastAsia="ar-SA"/>
        </w:rPr>
        <w:t xml:space="preserve">. Согласные глухие и звонкие. Согласные парные и непарные по твердости – мягкости, звонкости – глухости. Разделительный  </w:t>
      </w:r>
      <w:r w:rsidRPr="00806FEE">
        <w:rPr>
          <w:rFonts w:ascii="Times New Roman" w:eastAsia="Arial Unicode MS" w:hAnsi="Times New Roman" w:cs="Times New Roman"/>
          <w:b/>
          <w:bCs/>
          <w:kern w:val="1"/>
          <w:sz w:val="28"/>
          <w:szCs w:val="28"/>
          <w:lang w:eastAsia="ar-SA"/>
        </w:rPr>
        <w:t>ь</w:t>
      </w:r>
      <w:r w:rsidRPr="00806FEE">
        <w:rPr>
          <w:rFonts w:ascii="Times New Roman" w:eastAsia="Arial Unicode MS" w:hAnsi="Times New Roman" w:cs="Times New Roman"/>
          <w:kern w:val="1"/>
          <w:sz w:val="28"/>
          <w:szCs w:val="28"/>
          <w:lang w:eastAsia="ar-SA"/>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kern w:val="1"/>
          <w:sz w:val="28"/>
          <w:szCs w:val="28"/>
          <w:lang w:eastAsia="ar-SA"/>
        </w:rPr>
      </w:pPr>
      <w:r w:rsidRPr="00806FEE">
        <w:rPr>
          <w:rFonts w:ascii="Times New Roman" w:eastAsia="Arial Unicode MS" w:hAnsi="Times New Roman" w:cs="Times New Roman"/>
          <w:b/>
          <w:bCs/>
          <w:kern w:val="1"/>
          <w:sz w:val="28"/>
          <w:szCs w:val="28"/>
          <w:lang w:eastAsia="ar-SA"/>
        </w:rPr>
        <w:t xml:space="preserve">Морфология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bCs/>
          <w:kern w:val="1"/>
          <w:sz w:val="28"/>
          <w:szCs w:val="28"/>
          <w:lang w:eastAsia="ar-SA"/>
        </w:rPr>
        <w:t>Состав слова</w:t>
      </w:r>
      <w:r w:rsidRPr="00806FEE">
        <w:rPr>
          <w:rFonts w:ascii="Times New Roman" w:eastAsia="Arial Unicode MS" w:hAnsi="Times New Roman" w:cs="Times New Roman"/>
          <w:kern w:val="1"/>
          <w:sz w:val="28"/>
          <w:szCs w:val="28"/>
          <w:lang w:eastAsia="ar-SA"/>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Правописание проверяемых безударных гласных, звонких и глухих согла</w:t>
      </w:r>
      <w:r w:rsidRPr="00806FEE">
        <w:rPr>
          <w:rFonts w:ascii="Times New Roman" w:eastAsia="Arial Unicode MS" w:hAnsi="Times New Roman" w:cs="Times New Roman"/>
          <w:kern w:val="1"/>
          <w:sz w:val="28"/>
          <w:szCs w:val="28"/>
          <w:lang w:eastAsia="ar-SA"/>
        </w:rPr>
        <w:softHyphen/>
        <w:t xml:space="preserve">сных в </w:t>
      </w:r>
      <w:proofErr w:type="gramStart"/>
      <w:r w:rsidRPr="00806FEE">
        <w:rPr>
          <w:rFonts w:ascii="Times New Roman" w:eastAsia="Arial Unicode MS" w:hAnsi="Times New Roman" w:cs="Times New Roman"/>
          <w:kern w:val="1"/>
          <w:sz w:val="28"/>
          <w:szCs w:val="28"/>
          <w:lang w:eastAsia="ar-SA"/>
        </w:rPr>
        <w:t>корне слова</w:t>
      </w:r>
      <w:proofErr w:type="gramEnd"/>
      <w:r w:rsidRPr="00806FEE">
        <w:rPr>
          <w:rFonts w:ascii="Times New Roman" w:eastAsia="Arial Unicode MS" w:hAnsi="Times New Roman" w:cs="Times New Roman"/>
          <w:kern w:val="1"/>
          <w:sz w:val="28"/>
          <w:szCs w:val="28"/>
          <w:lang w:eastAsia="ar-SA"/>
        </w:rPr>
        <w:t>. Единообразное написание ударных и безударных гла</w:t>
      </w:r>
      <w:r w:rsidRPr="00806FEE">
        <w:rPr>
          <w:rFonts w:ascii="Times New Roman" w:eastAsia="Arial Unicode MS" w:hAnsi="Times New Roman" w:cs="Times New Roman"/>
          <w:kern w:val="1"/>
          <w:sz w:val="28"/>
          <w:szCs w:val="28"/>
          <w:lang w:eastAsia="ar-SA"/>
        </w:rPr>
        <w:softHyphen/>
        <w:t xml:space="preserve">сных, звонких и глухих согласных в корнях слов. Непроверяемые гласные и согласные в </w:t>
      </w:r>
      <w:proofErr w:type="gramStart"/>
      <w:r w:rsidRPr="00806FEE">
        <w:rPr>
          <w:rFonts w:ascii="Times New Roman" w:eastAsia="Arial Unicode MS" w:hAnsi="Times New Roman" w:cs="Times New Roman"/>
          <w:kern w:val="1"/>
          <w:sz w:val="28"/>
          <w:szCs w:val="28"/>
          <w:lang w:eastAsia="ar-SA"/>
        </w:rPr>
        <w:t>корне слов</w:t>
      </w:r>
      <w:proofErr w:type="gramEnd"/>
      <w:r w:rsidRPr="00806FEE">
        <w:rPr>
          <w:rFonts w:ascii="Times New Roman" w:eastAsia="Arial Unicode MS" w:hAnsi="Times New Roman" w:cs="Times New Roman"/>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 xml:space="preserve">Правописание приставок. Единообразное написание ряда приставок. Приставка и предлог. Разделительный </w:t>
      </w:r>
      <w:r w:rsidRPr="00806FEE">
        <w:rPr>
          <w:rFonts w:ascii="Times New Roman" w:eastAsia="Arial Unicode MS" w:hAnsi="Times New Roman" w:cs="Times New Roman"/>
          <w:b/>
          <w:bCs/>
          <w:kern w:val="1"/>
          <w:sz w:val="28"/>
          <w:szCs w:val="28"/>
          <w:lang w:eastAsia="ar-SA"/>
        </w:rPr>
        <w:t>ъ</w:t>
      </w:r>
      <w:r w:rsidRPr="00806FEE">
        <w:rPr>
          <w:rFonts w:ascii="Times New Roman" w:eastAsia="Arial Unicode MS" w:hAnsi="Times New Roman" w:cs="Times New Roman"/>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Части речи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i/>
          <w:iCs/>
          <w:kern w:val="1"/>
          <w:sz w:val="28"/>
          <w:szCs w:val="28"/>
          <w:lang w:eastAsia="ar-SA"/>
        </w:rPr>
      </w:pPr>
      <w:r w:rsidRPr="00806FEE">
        <w:rPr>
          <w:rFonts w:ascii="Times New Roman" w:eastAsia="Arial Unicode MS" w:hAnsi="Times New Roman" w:cs="Times New Roman"/>
          <w:kern w:val="1"/>
          <w:sz w:val="28"/>
          <w:szCs w:val="28"/>
          <w:lang w:eastAsia="ar-SA"/>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i/>
          <w:iCs/>
          <w:kern w:val="1"/>
          <w:sz w:val="28"/>
          <w:szCs w:val="28"/>
          <w:lang w:eastAsia="ar-SA"/>
        </w:rPr>
      </w:pPr>
      <w:r w:rsidRPr="00806FEE">
        <w:rPr>
          <w:rFonts w:ascii="Times New Roman" w:eastAsia="Arial Unicode MS" w:hAnsi="Times New Roman" w:cs="Times New Roman"/>
          <w:b/>
          <w:bCs/>
          <w:i/>
          <w:iCs/>
          <w:kern w:val="1"/>
          <w:sz w:val="28"/>
          <w:szCs w:val="28"/>
          <w:lang w:eastAsia="ar-SA"/>
        </w:rPr>
        <w:t xml:space="preserve">Предлог: </w:t>
      </w:r>
      <w:r w:rsidRPr="00806FEE">
        <w:rPr>
          <w:rFonts w:ascii="Times New Roman" w:eastAsia="Arial Unicode MS" w:hAnsi="Times New Roman" w:cs="Times New Roman"/>
          <w:kern w:val="1"/>
          <w:sz w:val="28"/>
          <w:szCs w:val="28"/>
          <w:lang w:eastAsia="ar-SA"/>
        </w:rPr>
        <w:t xml:space="preserve">общее понятие, значение в речи. Раздельное написание предлогов со словами.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i/>
          <w:iCs/>
          <w:kern w:val="1"/>
          <w:sz w:val="28"/>
          <w:szCs w:val="28"/>
          <w:lang w:eastAsia="ar-SA"/>
        </w:rPr>
      </w:pPr>
      <w:r w:rsidRPr="00806FEE">
        <w:rPr>
          <w:rFonts w:ascii="Times New Roman" w:eastAsia="Arial Unicode MS" w:hAnsi="Times New Roman" w:cs="Times New Roman"/>
          <w:b/>
          <w:bCs/>
          <w:i/>
          <w:iCs/>
          <w:kern w:val="1"/>
          <w:sz w:val="28"/>
          <w:szCs w:val="28"/>
          <w:lang w:eastAsia="ar-SA"/>
        </w:rPr>
        <w:t>Имя существительное</w:t>
      </w:r>
      <w:r w:rsidRPr="00806FEE">
        <w:rPr>
          <w:rFonts w:ascii="Times New Roman" w:eastAsia="Arial Unicode MS" w:hAnsi="Times New Roman" w:cs="Times New Roman"/>
          <w:kern w:val="1"/>
          <w:sz w:val="28"/>
          <w:szCs w:val="28"/>
          <w:lang w:eastAsia="ar-SA"/>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w:t>
      </w:r>
      <w:r w:rsidRPr="00806FEE">
        <w:rPr>
          <w:rFonts w:ascii="Times New Roman" w:eastAsia="Arial Unicode MS" w:hAnsi="Times New Roman" w:cs="Times New Roman"/>
          <w:kern w:val="1"/>
          <w:sz w:val="28"/>
          <w:szCs w:val="28"/>
          <w:lang w:eastAsia="ar-SA"/>
        </w:rPr>
        <w:lastRenderedPageBreak/>
        <w:t xml:space="preserve">Правописание падежных окончаний имён существительных единственного и множественного числа. Несклоняемые имена существительные.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bCs/>
          <w:i/>
          <w:iCs/>
          <w:kern w:val="1"/>
          <w:sz w:val="28"/>
          <w:szCs w:val="28"/>
          <w:lang w:eastAsia="ar-SA"/>
        </w:rPr>
        <w:t>Имя прилагательное</w:t>
      </w:r>
      <w:r w:rsidRPr="00806FEE">
        <w:rPr>
          <w:rFonts w:ascii="Times New Roman" w:eastAsia="Arial Unicode MS" w:hAnsi="Times New Roman" w:cs="Times New Roman"/>
          <w:kern w:val="1"/>
          <w:sz w:val="28"/>
          <w:szCs w:val="28"/>
          <w:lang w:eastAsia="ar-SA"/>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i/>
          <w:iCs/>
          <w:kern w:val="1"/>
          <w:sz w:val="28"/>
          <w:szCs w:val="28"/>
          <w:lang w:eastAsia="ar-SA"/>
        </w:rPr>
      </w:pPr>
      <w:r w:rsidRPr="00806FEE">
        <w:rPr>
          <w:rFonts w:ascii="Times New Roman" w:eastAsia="Arial Unicode MS" w:hAnsi="Times New Roman" w:cs="Times New Roman"/>
          <w:kern w:val="1"/>
          <w:sz w:val="28"/>
          <w:szCs w:val="28"/>
          <w:lang w:eastAsia="ar-SA"/>
        </w:rPr>
        <w:t xml:space="preserve">Правописание родовых и падежных окончаний имен прилагательных в единственном и множественном числе.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i/>
          <w:iCs/>
          <w:kern w:val="1"/>
          <w:sz w:val="28"/>
          <w:szCs w:val="28"/>
          <w:lang w:eastAsia="ar-SA"/>
        </w:rPr>
      </w:pPr>
      <w:r w:rsidRPr="00806FEE">
        <w:rPr>
          <w:rFonts w:ascii="Times New Roman" w:eastAsia="Arial Unicode MS" w:hAnsi="Times New Roman" w:cs="Times New Roman"/>
          <w:b/>
          <w:bCs/>
          <w:i/>
          <w:iCs/>
          <w:kern w:val="1"/>
          <w:sz w:val="28"/>
          <w:szCs w:val="28"/>
          <w:lang w:eastAsia="ar-SA"/>
        </w:rPr>
        <w:t>Глагол</w:t>
      </w:r>
      <w:r w:rsidRPr="00806FEE">
        <w:rPr>
          <w:rFonts w:ascii="Times New Roman" w:eastAsia="Arial Unicode MS" w:hAnsi="Times New Roman" w:cs="Times New Roman"/>
          <w:kern w:val="1"/>
          <w:sz w:val="28"/>
          <w:szCs w:val="28"/>
          <w:lang w:eastAsia="ar-SA"/>
        </w:rPr>
        <w:t xml:space="preserve"> как часть речи. Изменение глагола по временам (настоящее, про</w:t>
      </w:r>
      <w:r w:rsidRPr="00806FEE">
        <w:rPr>
          <w:rFonts w:ascii="Times New Roman" w:eastAsia="Arial Unicode MS" w:hAnsi="Times New Roman" w:cs="Times New Roman"/>
          <w:kern w:val="1"/>
          <w:sz w:val="28"/>
          <w:szCs w:val="28"/>
          <w:lang w:eastAsia="ar-SA"/>
        </w:rPr>
        <w:softHyphen/>
        <w:t>шедшее, будущее). Изменение глагола по лицам и числам. Правописание окон</w:t>
      </w:r>
      <w:r w:rsidRPr="00806FEE">
        <w:rPr>
          <w:rFonts w:ascii="Times New Roman" w:eastAsia="Arial Unicode MS" w:hAnsi="Times New Roman" w:cs="Times New Roman"/>
          <w:kern w:val="1"/>
          <w:sz w:val="28"/>
          <w:szCs w:val="28"/>
          <w:lang w:eastAsia="ar-SA"/>
        </w:rPr>
        <w:softHyphen/>
        <w:t xml:space="preserve">чаний глаголов 2-го лица </w:t>
      </w:r>
      <w:proofErr w:type="gramStart"/>
      <w:r w:rsidRPr="00806FEE">
        <w:rPr>
          <w:rFonts w:ascii="Times New Roman" w:eastAsia="Arial Unicode MS" w:hAnsi="Times New Roman" w:cs="Times New Roman"/>
          <w:b/>
          <w:bCs/>
          <w:kern w:val="1"/>
          <w:sz w:val="28"/>
          <w:szCs w:val="28"/>
          <w:lang w:eastAsia="ar-SA"/>
        </w:rPr>
        <w:t>–</w:t>
      </w:r>
      <w:proofErr w:type="spellStart"/>
      <w:r w:rsidRPr="00806FEE">
        <w:rPr>
          <w:rFonts w:ascii="Times New Roman" w:eastAsia="Arial Unicode MS" w:hAnsi="Times New Roman" w:cs="Times New Roman"/>
          <w:b/>
          <w:bCs/>
          <w:kern w:val="1"/>
          <w:sz w:val="28"/>
          <w:szCs w:val="28"/>
          <w:lang w:eastAsia="ar-SA"/>
        </w:rPr>
        <w:t>ш</w:t>
      </w:r>
      <w:proofErr w:type="gramEnd"/>
      <w:r w:rsidRPr="00806FEE">
        <w:rPr>
          <w:rFonts w:ascii="Times New Roman" w:eastAsia="Arial Unicode MS" w:hAnsi="Times New Roman" w:cs="Times New Roman"/>
          <w:b/>
          <w:bCs/>
          <w:kern w:val="1"/>
          <w:sz w:val="28"/>
          <w:szCs w:val="28"/>
          <w:lang w:eastAsia="ar-SA"/>
        </w:rPr>
        <w:t>ь</w:t>
      </w:r>
      <w:proofErr w:type="spellEnd"/>
      <w:r w:rsidRPr="00806FEE">
        <w:rPr>
          <w:rFonts w:ascii="Times New Roman" w:eastAsia="Arial Unicode MS" w:hAnsi="Times New Roman" w:cs="Times New Roman"/>
          <w:kern w:val="1"/>
          <w:sz w:val="28"/>
          <w:szCs w:val="28"/>
          <w:lang w:eastAsia="ar-SA"/>
        </w:rPr>
        <w:t xml:space="preserve">, </w:t>
      </w:r>
      <w:r w:rsidRPr="00806FEE">
        <w:rPr>
          <w:rFonts w:ascii="Times New Roman" w:eastAsia="Arial Unicode MS" w:hAnsi="Times New Roman" w:cs="Times New Roman"/>
          <w:b/>
          <w:bCs/>
          <w:kern w:val="1"/>
          <w:sz w:val="28"/>
          <w:szCs w:val="28"/>
          <w:lang w:eastAsia="ar-SA"/>
        </w:rPr>
        <w:t>-</w:t>
      </w:r>
      <w:proofErr w:type="spellStart"/>
      <w:r w:rsidRPr="00806FEE">
        <w:rPr>
          <w:rFonts w:ascii="Times New Roman" w:eastAsia="Arial Unicode MS" w:hAnsi="Times New Roman" w:cs="Times New Roman"/>
          <w:b/>
          <w:bCs/>
          <w:kern w:val="1"/>
          <w:sz w:val="28"/>
          <w:szCs w:val="28"/>
          <w:lang w:eastAsia="ar-SA"/>
        </w:rPr>
        <w:t>шься</w:t>
      </w:r>
      <w:proofErr w:type="spellEnd"/>
      <w:r w:rsidRPr="00806FEE">
        <w:rPr>
          <w:rFonts w:ascii="Times New Roman" w:eastAsia="Arial Unicode MS" w:hAnsi="Times New Roman" w:cs="Times New Roman"/>
          <w:kern w:val="1"/>
          <w:sz w:val="28"/>
          <w:szCs w:val="28"/>
          <w:lang w:eastAsia="ar-SA"/>
        </w:rPr>
        <w:t xml:space="preserve">. Глаголы на </w:t>
      </w:r>
      <w:proofErr w:type="gramStart"/>
      <w:r w:rsidRPr="00806FEE">
        <w:rPr>
          <w:rFonts w:ascii="Times New Roman" w:eastAsia="Arial Unicode MS" w:hAnsi="Times New Roman" w:cs="Times New Roman"/>
          <w:b/>
          <w:bCs/>
          <w:kern w:val="1"/>
          <w:sz w:val="28"/>
          <w:szCs w:val="28"/>
          <w:lang w:eastAsia="ar-SA"/>
        </w:rPr>
        <w:t>–</w:t>
      </w:r>
      <w:proofErr w:type="spellStart"/>
      <w:r w:rsidRPr="00806FEE">
        <w:rPr>
          <w:rFonts w:ascii="Times New Roman" w:eastAsia="Arial Unicode MS" w:hAnsi="Times New Roman" w:cs="Times New Roman"/>
          <w:b/>
          <w:bCs/>
          <w:kern w:val="1"/>
          <w:sz w:val="28"/>
          <w:szCs w:val="28"/>
          <w:lang w:eastAsia="ar-SA"/>
        </w:rPr>
        <w:t>с</w:t>
      </w:r>
      <w:proofErr w:type="gramEnd"/>
      <w:r w:rsidRPr="00806FEE">
        <w:rPr>
          <w:rFonts w:ascii="Times New Roman" w:eastAsia="Arial Unicode MS" w:hAnsi="Times New Roman" w:cs="Times New Roman"/>
          <w:b/>
          <w:bCs/>
          <w:kern w:val="1"/>
          <w:sz w:val="28"/>
          <w:szCs w:val="28"/>
          <w:lang w:eastAsia="ar-SA"/>
        </w:rPr>
        <w:t>я</w:t>
      </w:r>
      <w:proofErr w:type="spellEnd"/>
      <w:r w:rsidRPr="00806FEE">
        <w:rPr>
          <w:rFonts w:ascii="Times New Roman" w:eastAsia="Arial Unicode MS" w:hAnsi="Times New Roman" w:cs="Times New Roman"/>
          <w:kern w:val="1"/>
          <w:sz w:val="28"/>
          <w:szCs w:val="28"/>
          <w:lang w:eastAsia="ar-SA"/>
        </w:rPr>
        <w:t xml:space="preserve"> (</w:t>
      </w:r>
      <w:r w:rsidRPr="00806FEE">
        <w:rPr>
          <w:rFonts w:ascii="Times New Roman" w:eastAsia="Arial Unicode MS" w:hAnsi="Times New Roman" w:cs="Times New Roman"/>
          <w:b/>
          <w:bCs/>
          <w:kern w:val="1"/>
          <w:sz w:val="28"/>
          <w:szCs w:val="28"/>
          <w:lang w:eastAsia="ar-SA"/>
        </w:rPr>
        <w:t>-</w:t>
      </w:r>
      <w:proofErr w:type="spellStart"/>
      <w:r w:rsidRPr="00806FEE">
        <w:rPr>
          <w:rFonts w:ascii="Times New Roman" w:eastAsia="Arial Unicode MS" w:hAnsi="Times New Roman" w:cs="Times New Roman"/>
          <w:b/>
          <w:bCs/>
          <w:kern w:val="1"/>
          <w:sz w:val="28"/>
          <w:szCs w:val="28"/>
          <w:lang w:eastAsia="ar-SA"/>
        </w:rPr>
        <w:t>сь</w:t>
      </w:r>
      <w:proofErr w:type="spellEnd"/>
      <w:r w:rsidRPr="00806FEE">
        <w:rPr>
          <w:rFonts w:ascii="Times New Roman" w:eastAsia="Arial Unicode MS" w:hAnsi="Times New Roman" w:cs="Times New Roman"/>
          <w:kern w:val="1"/>
          <w:sz w:val="28"/>
          <w:szCs w:val="28"/>
          <w:lang w:eastAsia="ar-SA"/>
        </w:rPr>
        <w:t>). Изменение гла</w:t>
      </w:r>
      <w:r w:rsidRPr="00806FEE">
        <w:rPr>
          <w:rFonts w:ascii="Times New Roman" w:eastAsia="Arial Unicode MS" w:hAnsi="Times New Roman" w:cs="Times New Roman"/>
          <w:kern w:val="1"/>
          <w:sz w:val="28"/>
          <w:szCs w:val="28"/>
          <w:lang w:eastAsia="ar-SA"/>
        </w:rPr>
        <w:softHyphen/>
        <w:t>голов в прошедшем времени по родам и числам.  Неопределенная форма гла</w:t>
      </w:r>
      <w:r w:rsidRPr="00806FEE">
        <w:rPr>
          <w:rFonts w:ascii="Times New Roman" w:eastAsia="Arial Unicode MS" w:hAnsi="Times New Roman" w:cs="Times New Roman"/>
          <w:kern w:val="1"/>
          <w:sz w:val="28"/>
          <w:szCs w:val="28"/>
          <w:lang w:eastAsia="ar-SA"/>
        </w:rPr>
        <w:softHyphen/>
        <w:t>гола. Спряжение глаголов. Правописание безударных личных окончаний гла</w:t>
      </w:r>
      <w:r w:rsidRPr="00806FEE">
        <w:rPr>
          <w:rFonts w:ascii="Times New Roman" w:eastAsia="Arial Unicode MS" w:hAnsi="Times New Roman" w:cs="Times New Roman"/>
          <w:kern w:val="1"/>
          <w:sz w:val="28"/>
          <w:szCs w:val="28"/>
          <w:lang w:eastAsia="ar-SA"/>
        </w:rPr>
        <w:softHyphen/>
        <w:t xml:space="preserve">голов </w:t>
      </w:r>
      <w:r w:rsidRPr="00806FEE">
        <w:rPr>
          <w:rFonts w:ascii="Times New Roman" w:eastAsia="Arial Unicode MS" w:hAnsi="Times New Roman" w:cs="Times New Roman"/>
          <w:kern w:val="1"/>
          <w:sz w:val="28"/>
          <w:szCs w:val="28"/>
          <w:lang w:val="en-US" w:eastAsia="ar-SA"/>
        </w:rPr>
        <w:t>I</w:t>
      </w:r>
      <w:r w:rsidRPr="00806FEE">
        <w:rPr>
          <w:rFonts w:ascii="Times New Roman" w:eastAsia="Arial Unicode MS" w:hAnsi="Times New Roman" w:cs="Times New Roman"/>
          <w:kern w:val="1"/>
          <w:sz w:val="28"/>
          <w:szCs w:val="28"/>
          <w:lang w:eastAsia="ar-SA"/>
        </w:rPr>
        <w:t xml:space="preserve"> и </w:t>
      </w:r>
      <w:r w:rsidRPr="00806FEE">
        <w:rPr>
          <w:rFonts w:ascii="Times New Roman" w:eastAsia="Arial Unicode MS" w:hAnsi="Times New Roman" w:cs="Times New Roman"/>
          <w:kern w:val="1"/>
          <w:sz w:val="28"/>
          <w:szCs w:val="28"/>
          <w:lang w:val="en-US" w:eastAsia="ar-SA"/>
        </w:rPr>
        <w:t>II</w:t>
      </w:r>
      <w:r w:rsidRPr="00806FEE">
        <w:rPr>
          <w:rFonts w:ascii="Times New Roman" w:eastAsia="Arial Unicode MS" w:hAnsi="Times New Roman" w:cs="Times New Roman"/>
          <w:kern w:val="1"/>
          <w:sz w:val="28"/>
          <w:szCs w:val="28"/>
          <w:lang w:eastAsia="ar-SA"/>
        </w:rPr>
        <w:t xml:space="preserve"> спряжения. Правописание глаголов с </w:t>
      </w:r>
      <w:proofErr w:type="gramStart"/>
      <w:r w:rsidRPr="00806FEE">
        <w:rPr>
          <w:rFonts w:ascii="Times New Roman" w:eastAsia="Arial Unicode MS" w:hAnsi="Times New Roman" w:cs="Times New Roman"/>
          <w:b/>
          <w:bCs/>
          <w:kern w:val="1"/>
          <w:sz w:val="28"/>
          <w:szCs w:val="28"/>
          <w:lang w:eastAsia="ar-SA"/>
        </w:rPr>
        <w:t>–</w:t>
      </w:r>
      <w:proofErr w:type="spellStart"/>
      <w:r w:rsidRPr="00806FEE">
        <w:rPr>
          <w:rFonts w:ascii="Times New Roman" w:eastAsia="Arial Unicode MS" w:hAnsi="Times New Roman" w:cs="Times New Roman"/>
          <w:b/>
          <w:bCs/>
          <w:kern w:val="1"/>
          <w:sz w:val="28"/>
          <w:szCs w:val="28"/>
          <w:lang w:eastAsia="ar-SA"/>
        </w:rPr>
        <w:t>т</w:t>
      </w:r>
      <w:proofErr w:type="gramEnd"/>
      <w:r w:rsidRPr="00806FEE">
        <w:rPr>
          <w:rFonts w:ascii="Times New Roman" w:eastAsia="Arial Unicode MS" w:hAnsi="Times New Roman" w:cs="Times New Roman"/>
          <w:b/>
          <w:bCs/>
          <w:kern w:val="1"/>
          <w:sz w:val="28"/>
          <w:szCs w:val="28"/>
          <w:lang w:eastAsia="ar-SA"/>
        </w:rPr>
        <w:t>ься</w:t>
      </w:r>
      <w:proofErr w:type="spellEnd"/>
      <w:r w:rsidRPr="00806FEE">
        <w:rPr>
          <w:rFonts w:ascii="Times New Roman" w:eastAsia="Arial Unicode MS" w:hAnsi="Times New Roman" w:cs="Times New Roman"/>
          <w:kern w:val="1"/>
          <w:sz w:val="28"/>
          <w:szCs w:val="28"/>
          <w:lang w:eastAsia="ar-SA"/>
        </w:rPr>
        <w:t xml:space="preserve">, </w:t>
      </w:r>
      <w:r w:rsidRPr="00806FEE">
        <w:rPr>
          <w:rFonts w:ascii="Times New Roman" w:eastAsia="Arial Unicode MS" w:hAnsi="Times New Roman" w:cs="Times New Roman"/>
          <w:b/>
          <w:bCs/>
          <w:kern w:val="1"/>
          <w:sz w:val="28"/>
          <w:szCs w:val="28"/>
          <w:lang w:eastAsia="ar-SA"/>
        </w:rPr>
        <w:t>-</w:t>
      </w:r>
      <w:proofErr w:type="spellStart"/>
      <w:r w:rsidRPr="00806FEE">
        <w:rPr>
          <w:rFonts w:ascii="Times New Roman" w:eastAsia="Arial Unicode MS" w:hAnsi="Times New Roman" w:cs="Times New Roman"/>
          <w:b/>
          <w:bCs/>
          <w:kern w:val="1"/>
          <w:sz w:val="28"/>
          <w:szCs w:val="28"/>
          <w:lang w:eastAsia="ar-SA"/>
        </w:rPr>
        <w:t>тся</w:t>
      </w:r>
      <w:proofErr w:type="spellEnd"/>
      <w:r w:rsidRPr="00806FEE">
        <w:rPr>
          <w:rFonts w:ascii="Times New Roman" w:eastAsia="Arial Unicode MS" w:hAnsi="Times New Roman" w:cs="Times New Roman"/>
          <w:kern w:val="1"/>
          <w:sz w:val="28"/>
          <w:szCs w:val="28"/>
          <w:lang w:eastAsia="ar-SA"/>
        </w:rPr>
        <w:t>. Повелительная форма глагола. Правописание глаголов повелительной формы еди</w:t>
      </w:r>
      <w:r w:rsidRPr="00806FEE">
        <w:rPr>
          <w:rFonts w:ascii="Times New Roman" w:eastAsia="Arial Unicode MS" w:hAnsi="Times New Roman" w:cs="Times New Roman"/>
          <w:kern w:val="1"/>
          <w:sz w:val="28"/>
          <w:szCs w:val="28"/>
          <w:lang w:eastAsia="ar-SA"/>
        </w:rPr>
        <w:softHyphen/>
        <w:t>н</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w:t>
      </w:r>
      <w:r w:rsidRPr="00806FEE">
        <w:rPr>
          <w:rFonts w:ascii="Times New Roman" w:eastAsia="Arial Unicode MS" w:hAnsi="Times New Roman" w:cs="Times New Roman"/>
          <w:kern w:val="1"/>
          <w:sz w:val="28"/>
          <w:szCs w:val="28"/>
          <w:lang w:eastAsia="ar-SA"/>
        </w:rPr>
        <w:softHyphen/>
        <w:t>вен</w:t>
      </w:r>
      <w:r w:rsidRPr="00806FEE">
        <w:rPr>
          <w:rFonts w:ascii="Times New Roman" w:eastAsia="Arial Unicode MS" w:hAnsi="Times New Roman" w:cs="Times New Roman"/>
          <w:kern w:val="1"/>
          <w:sz w:val="28"/>
          <w:szCs w:val="28"/>
          <w:lang w:eastAsia="ar-SA"/>
        </w:rPr>
        <w:softHyphen/>
        <w:t xml:space="preserve">ного и множественного числа. Правописание частицы НЕ с глаголами.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i/>
          <w:iCs/>
          <w:kern w:val="1"/>
          <w:sz w:val="28"/>
          <w:szCs w:val="28"/>
          <w:lang w:eastAsia="ar-SA"/>
        </w:rPr>
      </w:pPr>
      <w:r w:rsidRPr="00806FEE">
        <w:rPr>
          <w:rFonts w:ascii="Times New Roman" w:eastAsia="Arial Unicode MS" w:hAnsi="Times New Roman" w:cs="Times New Roman"/>
          <w:b/>
          <w:bCs/>
          <w:i/>
          <w:iCs/>
          <w:kern w:val="1"/>
          <w:sz w:val="28"/>
          <w:szCs w:val="28"/>
          <w:lang w:eastAsia="ar-SA"/>
        </w:rPr>
        <w:t>Местоимение</w:t>
      </w:r>
      <w:r w:rsidRPr="00806FEE">
        <w:rPr>
          <w:rFonts w:ascii="Times New Roman" w:eastAsia="Arial Unicode MS" w:hAnsi="Times New Roman" w:cs="Times New Roman"/>
          <w:kern w:val="1"/>
          <w:sz w:val="28"/>
          <w:szCs w:val="28"/>
          <w:lang w:eastAsia="ar-SA"/>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i/>
          <w:iCs/>
          <w:kern w:val="1"/>
          <w:sz w:val="28"/>
          <w:szCs w:val="28"/>
          <w:lang w:eastAsia="ar-SA"/>
        </w:rPr>
      </w:pPr>
      <w:r w:rsidRPr="00806FEE">
        <w:rPr>
          <w:rFonts w:ascii="Times New Roman" w:eastAsia="Arial Unicode MS" w:hAnsi="Times New Roman" w:cs="Times New Roman"/>
          <w:b/>
          <w:bCs/>
          <w:i/>
          <w:iCs/>
          <w:kern w:val="1"/>
          <w:sz w:val="28"/>
          <w:szCs w:val="28"/>
          <w:lang w:eastAsia="ar-SA"/>
        </w:rPr>
        <w:t>Имя числительное</w:t>
      </w:r>
      <w:r w:rsidRPr="00806FEE">
        <w:rPr>
          <w:rFonts w:ascii="Times New Roman" w:eastAsia="Arial Unicode MS" w:hAnsi="Times New Roman" w:cs="Times New Roman"/>
          <w:kern w:val="1"/>
          <w:sz w:val="28"/>
          <w:szCs w:val="28"/>
          <w:lang w:eastAsia="ar-SA"/>
        </w:rPr>
        <w:t>. Понятие об имени числительном. Числительные количественные и порядковые. Правописание числительных.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kern w:val="1"/>
          <w:sz w:val="28"/>
          <w:szCs w:val="28"/>
          <w:lang w:eastAsia="ar-SA"/>
        </w:rPr>
      </w:pPr>
      <w:r w:rsidRPr="00806FEE">
        <w:rPr>
          <w:rFonts w:ascii="Times New Roman" w:eastAsia="Arial Unicode MS" w:hAnsi="Times New Roman" w:cs="Times New Roman"/>
          <w:b/>
          <w:bCs/>
          <w:i/>
          <w:iCs/>
          <w:kern w:val="1"/>
          <w:sz w:val="28"/>
          <w:szCs w:val="28"/>
          <w:lang w:eastAsia="ar-SA"/>
        </w:rPr>
        <w:t>Наречие.</w:t>
      </w:r>
      <w:r w:rsidRPr="00806FEE">
        <w:rPr>
          <w:rFonts w:ascii="Times New Roman" w:eastAsia="Arial Unicode MS" w:hAnsi="Times New Roman" w:cs="Times New Roman"/>
          <w:kern w:val="1"/>
          <w:sz w:val="28"/>
          <w:szCs w:val="28"/>
          <w:lang w:eastAsia="ar-SA"/>
        </w:rPr>
        <w:t xml:space="preserve"> Понятие о наречии. Наречия, обозначающие время, место, способ действия. Правописание наречий.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bCs/>
          <w:kern w:val="1"/>
          <w:sz w:val="28"/>
          <w:szCs w:val="28"/>
          <w:lang w:eastAsia="ar-SA"/>
        </w:rPr>
        <w:t>Синтаксис.</w:t>
      </w:r>
      <w:r w:rsidRPr="00806FEE">
        <w:rPr>
          <w:rFonts w:ascii="Times New Roman" w:eastAsia="Arial Unicode MS" w:hAnsi="Times New Roman" w:cs="Times New Roman"/>
          <w:kern w:val="1"/>
          <w:sz w:val="28"/>
          <w:szCs w:val="28"/>
          <w:lang w:eastAsia="ar-SA"/>
        </w:rPr>
        <w:t xml:space="preserve"> Словосочетание. Предложение.</w:t>
      </w:r>
      <w:r w:rsidRPr="00806FEE">
        <w:rPr>
          <w:rFonts w:ascii="Times New Roman" w:eastAsia="Arial Unicode MS" w:hAnsi="Times New Roman" w:cs="Times New Roman"/>
          <w:b/>
          <w:bCs/>
          <w:kern w:val="1"/>
          <w:sz w:val="28"/>
          <w:szCs w:val="28"/>
          <w:lang w:eastAsia="ar-SA"/>
        </w:rPr>
        <w:t xml:space="preserve"> </w:t>
      </w:r>
      <w:r w:rsidRPr="00806FEE">
        <w:rPr>
          <w:rFonts w:ascii="Times New Roman" w:eastAsia="Arial Unicode MS" w:hAnsi="Times New Roman" w:cs="Times New Roman"/>
          <w:kern w:val="1"/>
          <w:sz w:val="28"/>
          <w:szCs w:val="28"/>
          <w:lang w:eastAsia="ar-SA"/>
        </w:rPr>
        <w:t>Простые и сложные предло</w:t>
      </w:r>
      <w:r w:rsidRPr="00806FEE">
        <w:rPr>
          <w:rFonts w:ascii="Times New Roman" w:eastAsia="Arial Unicode MS" w:hAnsi="Times New Roman" w:cs="Times New Roman"/>
          <w:kern w:val="1"/>
          <w:sz w:val="28"/>
          <w:szCs w:val="28"/>
          <w:lang w:eastAsia="ar-SA"/>
        </w:rPr>
        <w:softHyphen/>
        <w:t>жения.</w:t>
      </w:r>
      <w:r w:rsidRPr="00806FEE">
        <w:rPr>
          <w:rFonts w:ascii="Times New Roman" w:eastAsia="Arial Unicode MS" w:hAnsi="Times New Roman" w:cs="Times New Roman"/>
          <w:b/>
          <w:bCs/>
          <w:kern w:val="1"/>
          <w:sz w:val="28"/>
          <w:szCs w:val="28"/>
          <w:lang w:eastAsia="ar-SA"/>
        </w:rPr>
        <w:t xml:space="preserve"> </w:t>
      </w:r>
      <w:r w:rsidRPr="00806FEE">
        <w:rPr>
          <w:rFonts w:ascii="Times New Roman" w:eastAsia="Arial Unicode MS" w:hAnsi="Times New Roman" w:cs="Times New Roman"/>
          <w:kern w:val="1"/>
          <w:sz w:val="28"/>
          <w:szCs w:val="28"/>
          <w:lang w:eastAsia="ar-SA"/>
        </w:rPr>
        <w:t xml:space="preserve">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Установление последовательности предложений в тексте. Связь предложе</w:t>
      </w:r>
      <w:r w:rsidRPr="00806FEE">
        <w:rPr>
          <w:rFonts w:ascii="Times New Roman" w:eastAsia="Arial Unicode MS" w:hAnsi="Times New Roman" w:cs="Times New Roman"/>
          <w:kern w:val="1"/>
          <w:sz w:val="28"/>
          <w:szCs w:val="28"/>
          <w:lang w:eastAsia="ar-SA"/>
        </w:rPr>
        <w:softHyphen/>
        <w:t>ний в тексте с помощью различных языковых средств (личных место</w:t>
      </w:r>
      <w:r w:rsidRPr="00806FEE">
        <w:rPr>
          <w:rFonts w:ascii="Times New Roman" w:eastAsia="Arial Unicode MS" w:hAnsi="Times New Roman" w:cs="Times New Roman"/>
          <w:kern w:val="1"/>
          <w:sz w:val="28"/>
          <w:szCs w:val="28"/>
          <w:lang w:eastAsia="ar-SA"/>
        </w:rPr>
        <w:softHyphen/>
        <w:t>имений, наречий, повтора существительного, синонимической замены и др.).</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Однородные члены предложения. Союзы в простом и сложном пред</w:t>
      </w:r>
      <w:r w:rsidRPr="00806FEE">
        <w:rPr>
          <w:rFonts w:ascii="Times New Roman" w:eastAsia="Arial Unicode MS" w:hAnsi="Times New Roman" w:cs="Times New Roman"/>
          <w:kern w:val="1"/>
          <w:sz w:val="28"/>
          <w:szCs w:val="28"/>
          <w:lang w:eastAsia="ar-SA"/>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kern w:val="1"/>
          <w:sz w:val="28"/>
          <w:szCs w:val="28"/>
          <w:lang w:eastAsia="ar-SA"/>
        </w:rPr>
      </w:pPr>
      <w:r w:rsidRPr="00806FEE">
        <w:rPr>
          <w:rFonts w:ascii="Times New Roman" w:eastAsia="Arial Unicode MS" w:hAnsi="Times New Roman" w:cs="Times New Roman"/>
          <w:kern w:val="1"/>
          <w:sz w:val="28"/>
          <w:szCs w:val="28"/>
          <w:lang w:eastAsia="ar-SA"/>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rsidRPr="00806FEE">
        <w:rPr>
          <w:rFonts w:ascii="Times New Roman" w:eastAsia="Arial Unicode MS" w:hAnsi="Times New Roman" w:cs="Times New Roman"/>
          <w:kern w:val="1"/>
          <w:sz w:val="28"/>
          <w:szCs w:val="28"/>
          <w:lang w:eastAsia="ar-SA"/>
        </w:rPr>
        <w:t>КОТОРЫЙ</w:t>
      </w:r>
      <w:proofErr w:type="gramEnd"/>
      <w:r w:rsidRPr="00806FEE">
        <w:rPr>
          <w:rFonts w:ascii="Times New Roman" w:eastAsia="Arial Unicode MS" w:hAnsi="Times New Roman" w:cs="Times New Roman"/>
          <w:kern w:val="1"/>
          <w:sz w:val="28"/>
          <w:szCs w:val="28"/>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bCs/>
          <w:kern w:val="1"/>
          <w:sz w:val="28"/>
          <w:szCs w:val="28"/>
          <w:lang w:eastAsia="ar-SA"/>
        </w:rPr>
        <w:t xml:space="preserve">Развитие речи, работа с текстом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lastRenderedPageBreak/>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Составление рассказа по серии сюжетных картин, картине, по опорным словам, материалам наблюдения, по предложенной теме, по плану.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Изложение текста с опорой на заранее составленный план. Изложение по коллективно составленному плану.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kern w:val="1"/>
          <w:sz w:val="28"/>
          <w:szCs w:val="28"/>
          <w:lang w:eastAsia="ar-SA"/>
        </w:rPr>
      </w:pPr>
      <w:r w:rsidRPr="00806FEE">
        <w:rPr>
          <w:rFonts w:ascii="Times New Roman" w:eastAsia="Arial Unicode MS" w:hAnsi="Times New Roman" w:cs="Times New Roman"/>
          <w:kern w:val="1"/>
          <w:sz w:val="28"/>
          <w:szCs w:val="28"/>
          <w:lang w:eastAsia="ar-SA"/>
        </w:rPr>
        <w:t>Сочинение творческого характера по картине, по личным наблюдениям, с привлечением сведений из практической деятельности, книг.</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bCs/>
          <w:kern w:val="1"/>
          <w:sz w:val="28"/>
          <w:szCs w:val="28"/>
          <w:lang w:eastAsia="ar-SA"/>
        </w:rPr>
        <w:t xml:space="preserve">Деловое письмо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Адрес на открытке и конверте, поздравительная открытка, письмо. Записки: личные и деловые. </w:t>
      </w:r>
      <w:proofErr w:type="gramStart"/>
      <w:r w:rsidRPr="00806FEE">
        <w:rPr>
          <w:rFonts w:ascii="Times New Roman" w:eastAsia="Arial Unicode MS" w:hAnsi="Times New Roman" w:cs="Times New Roman"/>
          <w:kern w:val="1"/>
          <w:sz w:val="28"/>
          <w:szCs w:val="28"/>
          <w:lang w:eastAsia="ar-SA"/>
        </w:rPr>
        <w:t xml:space="preserve">Заметка в стенгазету, объявление, заявление, автобиография, анкета, доверенность, расписка и др. </w:t>
      </w:r>
      <w:proofErr w:type="gramEnd"/>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Письмо с элементами творческой деятельности.</w:t>
      </w:r>
    </w:p>
    <w:p w:rsidR="00806FEE" w:rsidRPr="00806FEE" w:rsidRDefault="00806FEE" w:rsidP="00806FEE">
      <w:pPr>
        <w:suppressAutoHyphens/>
        <w:spacing w:before="120" w:after="0" w:line="240" w:lineRule="auto"/>
        <w:ind w:firstLine="709"/>
        <w:jc w:val="center"/>
        <w:rPr>
          <w:rFonts w:ascii="Calibri" w:eastAsia="Arial Unicode MS" w:hAnsi="Calibri" w:cs="Calibri"/>
          <w:b/>
          <w:bCs/>
          <w:kern w:val="1"/>
          <w:sz w:val="28"/>
          <w:szCs w:val="28"/>
          <w:lang w:eastAsia="ar-SA"/>
        </w:rPr>
      </w:pPr>
      <w:r w:rsidRPr="00806FEE">
        <w:rPr>
          <w:rFonts w:ascii="Times New Roman" w:eastAsia="Arial Unicode MS" w:hAnsi="Times New Roman" w:cs="Times New Roman"/>
          <w:b/>
          <w:kern w:val="1"/>
          <w:sz w:val="28"/>
          <w:szCs w:val="28"/>
          <w:lang w:eastAsia="ar-SA"/>
        </w:rPr>
        <w:t>Чтение и развитие речи (</w:t>
      </w:r>
      <w:r w:rsidRPr="00806FEE">
        <w:rPr>
          <w:rFonts w:ascii="Times New Roman" w:eastAsia="Arial Unicode MS" w:hAnsi="Times New Roman" w:cs="Times New Roman"/>
          <w:kern w:val="1"/>
          <w:sz w:val="28"/>
          <w:szCs w:val="28"/>
          <w:lang w:eastAsia="ar-SA"/>
        </w:rPr>
        <w:t>Литературное чтение</w:t>
      </w:r>
      <w:r w:rsidRPr="00806FEE">
        <w:rPr>
          <w:rFonts w:ascii="Times New Roman" w:eastAsia="Arial Unicode MS" w:hAnsi="Times New Roman" w:cs="Times New Roman"/>
          <w:b/>
          <w:kern w:val="1"/>
          <w:sz w:val="28"/>
          <w:szCs w:val="28"/>
          <w:lang w:eastAsia="ar-SA"/>
        </w:rPr>
        <w:t>)</w:t>
      </w:r>
    </w:p>
    <w:p w:rsidR="00806FEE" w:rsidRPr="00806FEE" w:rsidRDefault="00806FEE" w:rsidP="00806FEE">
      <w:pPr>
        <w:shd w:val="clear" w:color="auto" w:fill="FFFFFF"/>
        <w:spacing w:before="120" w:after="0" w:line="240" w:lineRule="auto"/>
        <w:ind w:firstLine="709"/>
        <w:jc w:val="both"/>
        <w:rPr>
          <w:rFonts w:ascii="Times New Roman" w:eastAsia="Times New Roman" w:hAnsi="Times New Roman" w:cs="Times New Roman"/>
          <w:b/>
          <w:bCs/>
          <w:kern w:val="1"/>
          <w:sz w:val="28"/>
          <w:szCs w:val="28"/>
          <w:lang w:eastAsia="ar-SA"/>
        </w:rPr>
      </w:pPr>
      <w:r w:rsidRPr="00806FEE">
        <w:rPr>
          <w:rFonts w:ascii="Times New Roman" w:eastAsia="Times New Roman" w:hAnsi="Times New Roman" w:cs="Times New Roman"/>
          <w:b/>
          <w:bCs/>
          <w:kern w:val="1"/>
          <w:sz w:val="28"/>
          <w:szCs w:val="28"/>
          <w:lang w:eastAsia="ar-SA"/>
        </w:rPr>
        <w:t>Содержание чтения (круг чтения)</w:t>
      </w:r>
      <w:r w:rsidRPr="00806FEE">
        <w:rPr>
          <w:rFonts w:ascii="Times New Roman" w:eastAsia="Times New Roman" w:hAnsi="Times New Roman" w:cs="Times New Roman"/>
          <w:kern w:val="1"/>
          <w:sz w:val="28"/>
          <w:szCs w:val="28"/>
          <w:lang w:eastAsia="ar-SA"/>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806FEE">
        <w:rPr>
          <w:rFonts w:ascii="Times New Roman" w:eastAsia="Times New Roman" w:hAnsi="Times New Roman" w:cs="Times New Roman"/>
          <w:kern w:val="1"/>
          <w:sz w:val="28"/>
          <w:szCs w:val="28"/>
          <w:lang w:val="en-US" w:eastAsia="ar-SA"/>
        </w:rPr>
        <w:t>XIX</w:t>
      </w:r>
      <w:r w:rsidRPr="00806FEE">
        <w:rPr>
          <w:rFonts w:ascii="Times New Roman" w:eastAsia="Times New Roman" w:hAnsi="Times New Roman" w:cs="Times New Roman"/>
          <w:kern w:val="1"/>
          <w:sz w:val="28"/>
          <w:szCs w:val="28"/>
          <w:lang w:eastAsia="ar-SA"/>
        </w:rPr>
        <w:t xml:space="preserve"> - </w:t>
      </w:r>
      <w:r w:rsidRPr="00806FEE">
        <w:rPr>
          <w:rFonts w:ascii="Times New Roman" w:eastAsia="Times New Roman" w:hAnsi="Times New Roman" w:cs="Times New Roman"/>
          <w:kern w:val="1"/>
          <w:sz w:val="28"/>
          <w:szCs w:val="28"/>
          <w:lang w:val="en-US" w:eastAsia="ar-SA"/>
        </w:rPr>
        <w:t>XXI</w:t>
      </w:r>
      <w:r w:rsidRPr="00806FEE">
        <w:rPr>
          <w:rFonts w:ascii="Times New Roman" w:eastAsia="Times New Roman" w:hAnsi="Times New Roman" w:cs="Times New Roman"/>
          <w:kern w:val="1"/>
          <w:sz w:val="28"/>
          <w:szCs w:val="28"/>
          <w:lang w:eastAsia="ar-SA"/>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
          <w:bCs/>
          <w:kern w:val="1"/>
          <w:sz w:val="28"/>
          <w:szCs w:val="28"/>
          <w:lang w:eastAsia="ar-SA"/>
        </w:rPr>
      </w:pPr>
      <w:proofErr w:type="gramStart"/>
      <w:r w:rsidRPr="00806FEE">
        <w:rPr>
          <w:rFonts w:ascii="Times New Roman" w:eastAsia="Times New Roman" w:hAnsi="Times New Roman" w:cs="Times New Roman"/>
          <w:b/>
          <w:bCs/>
          <w:kern w:val="1"/>
          <w:sz w:val="28"/>
          <w:szCs w:val="28"/>
          <w:lang w:eastAsia="ar-SA"/>
        </w:rPr>
        <w:t>Примерная тематика произведений</w:t>
      </w:r>
      <w:r w:rsidRPr="00806FEE">
        <w:rPr>
          <w:rFonts w:ascii="Times New Roman" w:eastAsia="Times New Roman" w:hAnsi="Times New Roman" w:cs="Times New Roman"/>
          <w:kern w:val="1"/>
          <w:sz w:val="28"/>
          <w:szCs w:val="28"/>
          <w:lang w:eastAsia="ar-SA"/>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roofErr w:type="gramEnd"/>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
          <w:bCs/>
          <w:kern w:val="1"/>
          <w:sz w:val="28"/>
          <w:szCs w:val="28"/>
          <w:lang w:eastAsia="ar-SA"/>
        </w:rPr>
      </w:pPr>
      <w:proofErr w:type="gramStart"/>
      <w:r w:rsidRPr="00806FEE">
        <w:rPr>
          <w:rFonts w:ascii="Times New Roman" w:eastAsia="Times New Roman" w:hAnsi="Times New Roman" w:cs="Times New Roman"/>
          <w:b/>
          <w:bCs/>
          <w:kern w:val="1"/>
          <w:sz w:val="28"/>
          <w:szCs w:val="28"/>
          <w:lang w:eastAsia="ar-SA"/>
        </w:rPr>
        <w:t>Жанровое разнообразие</w:t>
      </w:r>
      <w:r w:rsidRPr="00806FEE">
        <w:rPr>
          <w:rFonts w:ascii="Times New Roman" w:eastAsia="Times New Roman" w:hAnsi="Times New Roman" w:cs="Times New Roman"/>
          <w:kern w:val="1"/>
          <w:sz w:val="28"/>
          <w:szCs w:val="28"/>
          <w:lang w:eastAsia="ar-SA"/>
        </w:rPr>
        <w:t>: народные и авторские сказки, басни, былины, легенды, рассказы, рассказы-описания, стихотворения.</w:t>
      </w:r>
      <w:proofErr w:type="gramEnd"/>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bCs/>
          <w:kern w:val="1"/>
          <w:sz w:val="28"/>
          <w:szCs w:val="28"/>
          <w:lang w:eastAsia="ar-SA"/>
        </w:rPr>
        <w:t>Ориентировка в литературоведческих понятиях</w:t>
      </w:r>
      <w:r w:rsidRPr="00806FEE">
        <w:rPr>
          <w:rFonts w:ascii="Times New Roman" w:eastAsia="Times New Roman" w:hAnsi="Times New Roman" w:cs="Times New Roman"/>
          <w:kern w:val="1"/>
          <w:sz w:val="28"/>
          <w:szCs w:val="28"/>
          <w:lang w:eastAsia="ar-SA"/>
        </w:rPr>
        <w:t xml:space="preserve">: </w:t>
      </w:r>
    </w:p>
    <w:p w:rsidR="00806FEE" w:rsidRPr="00806FEE" w:rsidRDefault="00806FEE" w:rsidP="00806FEE">
      <w:pPr>
        <w:numPr>
          <w:ilvl w:val="0"/>
          <w:numId w:val="7"/>
        </w:numPr>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ar-SA"/>
        </w:rPr>
      </w:pPr>
      <w:proofErr w:type="gramStart"/>
      <w:r w:rsidRPr="00806FEE">
        <w:rPr>
          <w:rFonts w:ascii="Times New Roman" w:eastAsia="Times New Roman" w:hAnsi="Times New Roman" w:cs="Times New Roman"/>
          <w:kern w:val="1"/>
          <w:sz w:val="28"/>
          <w:szCs w:val="28"/>
          <w:lang w:eastAsia="ar-SA"/>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roofErr w:type="gramEnd"/>
    </w:p>
    <w:p w:rsidR="00806FEE" w:rsidRPr="00806FEE" w:rsidRDefault="00806FEE" w:rsidP="00806FEE">
      <w:pPr>
        <w:numPr>
          <w:ilvl w:val="0"/>
          <w:numId w:val="7"/>
        </w:numPr>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присказка, зачин, диалог, произведение.</w:t>
      </w:r>
    </w:p>
    <w:p w:rsidR="00806FEE" w:rsidRPr="00806FEE" w:rsidRDefault="00806FEE" w:rsidP="00806FEE">
      <w:pPr>
        <w:numPr>
          <w:ilvl w:val="0"/>
          <w:numId w:val="7"/>
        </w:numPr>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герой (персонаж), гласный и второстепенный герой, портрет героя, пейзаж.</w:t>
      </w:r>
    </w:p>
    <w:p w:rsidR="00806FEE" w:rsidRPr="00806FEE" w:rsidRDefault="00806FEE" w:rsidP="00806FEE">
      <w:pPr>
        <w:numPr>
          <w:ilvl w:val="0"/>
          <w:numId w:val="7"/>
        </w:numPr>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lastRenderedPageBreak/>
        <w:t xml:space="preserve">стихотворение, рифма, строка, строфа.  </w:t>
      </w:r>
    </w:p>
    <w:p w:rsidR="00806FEE" w:rsidRPr="00806FEE" w:rsidRDefault="00806FEE" w:rsidP="00806FEE">
      <w:pPr>
        <w:numPr>
          <w:ilvl w:val="0"/>
          <w:numId w:val="7"/>
        </w:numPr>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средства выразительности (логическая пауза, темп, ритм). </w:t>
      </w:r>
    </w:p>
    <w:p w:rsidR="00806FEE" w:rsidRPr="00806FEE" w:rsidRDefault="00806FEE" w:rsidP="00806FEE">
      <w:pPr>
        <w:numPr>
          <w:ilvl w:val="0"/>
          <w:numId w:val="7"/>
        </w:numPr>
        <w:shd w:val="clear" w:color="auto" w:fill="FFFFFF"/>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806FEE">
        <w:rPr>
          <w:rFonts w:ascii="Times New Roman" w:eastAsia="Times New Roman" w:hAnsi="Times New Roman" w:cs="Times New Roman"/>
          <w:kern w:val="1"/>
          <w:sz w:val="28"/>
          <w:szCs w:val="28"/>
          <w:lang w:eastAsia="ar-SA"/>
        </w:rPr>
        <w:t>элементы книги: переплёт, обложка, форзац, титульный лист, оглавление, предисловие, послесловие.</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
          <w:bCs/>
          <w:kern w:val="1"/>
          <w:sz w:val="28"/>
          <w:szCs w:val="28"/>
          <w:lang w:eastAsia="ar-SA"/>
        </w:rPr>
      </w:pPr>
      <w:r w:rsidRPr="00806FEE">
        <w:rPr>
          <w:rFonts w:ascii="Times New Roman" w:eastAsia="Times New Roman" w:hAnsi="Times New Roman" w:cs="Times New Roman"/>
          <w:b/>
          <w:bCs/>
          <w:kern w:val="1"/>
          <w:sz w:val="28"/>
          <w:szCs w:val="28"/>
          <w:lang w:eastAsia="ar-SA"/>
        </w:rPr>
        <w:t>Навык чтения:</w:t>
      </w:r>
      <w:r w:rsidRPr="00806FEE">
        <w:rPr>
          <w:rFonts w:ascii="Times New Roman" w:eastAsia="Times New Roman" w:hAnsi="Times New Roman" w:cs="Times New Roman"/>
          <w:kern w:val="1"/>
          <w:sz w:val="28"/>
          <w:szCs w:val="28"/>
          <w:lang w:eastAsia="ar-SA"/>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b/>
          <w:bCs/>
          <w:kern w:val="1"/>
          <w:sz w:val="28"/>
          <w:szCs w:val="28"/>
          <w:lang w:eastAsia="ar-SA"/>
        </w:rPr>
      </w:pPr>
      <w:r w:rsidRPr="00806FEE">
        <w:rPr>
          <w:rFonts w:ascii="Times New Roman" w:eastAsia="Times New Roman" w:hAnsi="Times New Roman" w:cs="Times New Roman"/>
          <w:b/>
          <w:bCs/>
          <w:kern w:val="1"/>
          <w:sz w:val="28"/>
          <w:szCs w:val="28"/>
          <w:lang w:eastAsia="ar-SA"/>
        </w:rPr>
        <w:t>Работа с текстом.</w:t>
      </w:r>
      <w:r w:rsidRPr="00806FEE">
        <w:rPr>
          <w:rFonts w:ascii="Times New Roman" w:eastAsia="Times New Roman" w:hAnsi="Times New Roman" w:cs="Times New Roman"/>
          <w:kern w:val="1"/>
          <w:sz w:val="28"/>
          <w:szCs w:val="28"/>
          <w:lang w:eastAsia="ar-SA"/>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806FEE">
        <w:rPr>
          <w:rFonts w:ascii="Times New Roman" w:eastAsia="Times New Roman" w:hAnsi="Times New Roman" w:cs="Times New Roman"/>
          <w:kern w:val="1"/>
          <w:sz w:val="28"/>
          <w:szCs w:val="28"/>
          <w:lang w:eastAsia="ar-SA"/>
        </w:rPr>
        <w:t>озаглавливание</w:t>
      </w:r>
      <w:proofErr w:type="spellEnd"/>
      <w:r w:rsidRPr="00806FEE">
        <w:rPr>
          <w:rFonts w:ascii="Times New Roman" w:eastAsia="Times New Roman" w:hAnsi="Times New Roman" w:cs="Times New Roman"/>
          <w:kern w:val="1"/>
          <w:sz w:val="28"/>
          <w:szCs w:val="28"/>
          <w:lang w:eastAsia="ar-SA"/>
        </w:rPr>
        <w:t xml:space="preserve">, составление плана. Выборочный, краткий и подробный пересказ произведения или его части по плану. </w:t>
      </w:r>
    </w:p>
    <w:p w:rsidR="00806FEE" w:rsidRPr="00806FEE" w:rsidRDefault="00806FEE" w:rsidP="00806FEE">
      <w:pPr>
        <w:shd w:val="clear" w:color="auto" w:fill="FFFFFF"/>
        <w:spacing w:after="120" w:line="240" w:lineRule="auto"/>
        <w:ind w:firstLine="709"/>
        <w:jc w:val="both"/>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b/>
          <w:bCs/>
          <w:kern w:val="1"/>
          <w:sz w:val="28"/>
          <w:szCs w:val="28"/>
          <w:lang w:eastAsia="ar-SA"/>
        </w:rPr>
        <w:t>Внеклассное чтение</w:t>
      </w:r>
      <w:r w:rsidRPr="00806FEE">
        <w:rPr>
          <w:rFonts w:ascii="Times New Roman" w:eastAsia="Times New Roman" w:hAnsi="Times New Roman" w:cs="Times New Roman"/>
          <w:kern w:val="1"/>
          <w:sz w:val="28"/>
          <w:szCs w:val="28"/>
          <w:lang w:eastAsia="ar-SA"/>
        </w:rPr>
        <w:t xml:space="preserve">. Самостоятельное чтение книг, газет и журналов. Обсуждение </w:t>
      </w:r>
      <w:proofErr w:type="gramStart"/>
      <w:r w:rsidRPr="00806FEE">
        <w:rPr>
          <w:rFonts w:ascii="Times New Roman" w:eastAsia="Times New Roman" w:hAnsi="Times New Roman" w:cs="Times New Roman"/>
          <w:kern w:val="1"/>
          <w:sz w:val="28"/>
          <w:szCs w:val="28"/>
          <w:lang w:eastAsia="ar-SA"/>
        </w:rPr>
        <w:t>прочитанного</w:t>
      </w:r>
      <w:proofErr w:type="gramEnd"/>
      <w:r w:rsidRPr="00806FEE">
        <w:rPr>
          <w:rFonts w:ascii="Times New Roman" w:eastAsia="Times New Roman" w:hAnsi="Times New Roman" w:cs="Times New Roman"/>
          <w:kern w:val="1"/>
          <w:sz w:val="28"/>
          <w:szCs w:val="28"/>
          <w:lang w:eastAsia="ar-SA"/>
        </w:rPr>
        <w:t xml:space="preserve">. Отчет о прочитанном произведении. Ведение дневников внеклассного чтения (коллективное или с помощью учителя). </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МАТЕМАТИКА</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Пояснительная записка</w:t>
      </w:r>
    </w:p>
    <w:p w:rsidR="00806FEE" w:rsidRPr="00806FEE" w:rsidRDefault="00806FEE" w:rsidP="00806FEE">
      <w:pPr>
        <w:suppressAutoHyphens/>
        <w:spacing w:before="120"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Курс математики в старших классах является логическим продолжением изучения этого предмета в дополнительном первом (</w:t>
      </w:r>
      <w:r w:rsidRPr="00806FEE">
        <w:rPr>
          <w:rFonts w:ascii="Times New Roman" w:eastAsia="Arial Unicode MS" w:hAnsi="Times New Roman" w:cs="Times New Roman"/>
          <w:kern w:val="1"/>
          <w:sz w:val="28"/>
          <w:szCs w:val="28"/>
          <w:lang w:val="en-US" w:eastAsia="ar-SA"/>
        </w:rPr>
        <w:t>I</w:t>
      </w:r>
      <w:r w:rsidRPr="00806FEE">
        <w:rPr>
          <w:rFonts w:ascii="Times New Roman" w:eastAsia="Arial Unicode MS" w:hAnsi="Times New Roman" w:cs="Times New Roman"/>
          <w:kern w:val="1"/>
          <w:sz w:val="28"/>
          <w:szCs w:val="28"/>
          <w:vertAlign w:val="superscript"/>
          <w:lang w:eastAsia="ar-SA"/>
        </w:rPr>
        <w:t>1</w:t>
      </w:r>
      <w:r w:rsidRPr="00806FEE">
        <w:rPr>
          <w:rFonts w:ascii="Times New Roman" w:eastAsia="Arial Unicode MS" w:hAnsi="Times New Roman" w:cs="Times New Roman"/>
          <w:kern w:val="1"/>
          <w:sz w:val="28"/>
          <w:szCs w:val="28"/>
          <w:lang w:eastAsia="ar-SA"/>
        </w:rPr>
        <w:t xml:space="preserve">) классе и </w:t>
      </w:r>
      <w:r w:rsidRPr="00806FEE">
        <w:rPr>
          <w:rFonts w:ascii="Times New Roman" w:eastAsia="Arial Unicode MS" w:hAnsi="Times New Roman" w:cs="Times New Roman"/>
          <w:kern w:val="1"/>
          <w:sz w:val="28"/>
          <w:szCs w:val="28"/>
          <w:lang w:val="en-US" w:eastAsia="ar-SA"/>
        </w:rPr>
        <w:t>I</w:t>
      </w:r>
      <w:r w:rsidRPr="00806FEE">
        <w:rPr>
          <w:rFonts w:ascii="Times New Roman" w:eastAsia="Arial Unicode MS" w:hAnsi="Times New Roman" w:cs="Times New Roman"/>
          <w:kern w:val="1"/>
          <w:sz w:val="28"/>
          <w:szCs w:val="28"/>
          <w:lang w:eastAsia="ar-SA"/>
        </w:rPr>
        <w:t>-</w:t>
      </w:r>
      <w:r w:rsidRPr="00806FEE">
        <w:rPr>
          <w:rFonts w:ascii="Times New Roman" w:eastAsia="Arial Unicode MS" w:hAnsi="Times New Roman" w:cs="Times New Roman"/>
          <w:kern w:val="1"/>
          <w:sz w:val="28"/>
          <w:szCs w:val="28"/>
          <w:lang w:val="en-US" w:eastAsia="ar-SA"/>
        </w:rPr>
        <w:t>IV</w:t>
      </w:r>
      <w:r w:rsidRPr="00806FEE">
        <w:rPr>
          <w:rFonts w:ascii="Times New Roman" w:eastAsia="Arial Unicode MS" w:hAnsi="Times New Roman" w:cs="Times New Roman"/>
          <w:kern w:val="1"/>
          <w:sz w:val="28"/>
          <w:szCs w:val="28"/>
          <w:lang w:eastAsia="ar-SA"/>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В процессе обучения математике в </w:t>
      </w:r>
      <w:r w:rsidRPr="00806FEE">
        <w:rPr>
          <w:rFonts w:ascii="Times New Roman" w:eastAsia="Arial Unicode MS" w:hAnsi="Times New Roman" w:cs="Times New Roman"/>
          <w:kern w:val="1"/>
          <w:sz w:val="28"/>
          <w:szCs w:val="28"/>
          <w:lang w:val="en-US" w:eastAsia="ar-SA"/>
        </w:rPr>
        <w:t>V</w:t>
      </w:r>
      <w:r w:rsidRPr="00806FEE">
        <w:rPr>
          <w:rFonts w:ascii="Times New Roman" w:eastAsia="Arial Unicode MS" w:hAnsi="Times New Roman" w:cs="Times New Roman"/>
          <w:kern w:val="1"/>
          <w:sz w:val="28"/>
          <w:szCs w:val="28"/>
          <w:lang w:eastAsia="ar-SA"/>
        </w:rPr>
        <w:t>-</w:t>
      </w:r>
      <w:r w:rsidRPr="00806FEE">
        <w:rPr>
          <w:rFonts w:ascii="Times New Roman" w:eastAsia="Arial Unicode MS" w:hAnsi="Times New Roman" w:cs="Times New Roman"/>
          <w:kern w:val="1"/>
          <w:sz w:val="28"/>
          <w:szCs w:val="28"/>
          <w:lang w:val="en-US" w:eastAsia="ar-SA"/>
        </w:rPr>
        <w:t>IX</w:t>
      </w:r>
      <w:r w:rsidRPr="00806FEE">
        <w:rPr>
          <w:rFonts w:ascii="Times New Roman" w:eastAsia="Arial Unicode MS" w:hAnsi="Times New Roman" w:cs="Times New Roman"/>
          <w:kern w:val="1"/>
          <w:sz w:val="28"/>
          <w:szCs w:val="28"/>
          <w:lang w:eastAsia="ar-SA"/>
        </w:rPr>
        <w:t xml:space="preserve"> классах решаются следующие задачи: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Коррекция недостатков познавательной деятельности и повышение уровня общего развития;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kern w:val="1"/>
          <w:sz w:val="28"/>
          <w:szCs w:val="28"/>
          <w:lang w:eastAsia="ar-SA"/>
        </w:rPr>
        <w:t>― Воспитание положительных качеств и свойств личности.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Нумерация.</w:t>
      </w:r>
      <w:r w:rsidRPr="00806FEE">
        <w:rPr>
          <w:rFonts w:ascii="Times New Roman" w:eastAsia="Arial Unicode MS" w:hAnsi="Times New Roman" w:cs="Times New Roman"/>
          <w:color w:val="00000A"/>
          <w:kern w:val="1"/>
          <w:sz w:val="28"/>
          <w:szCs w:val="28"/>
          <w:lang w:eastAsia="ar-SA"/>
        </w:rPr>
        <w:t xml:space="preserve"> Чтение и запись чисел от 0 до 1 000 000. Классы и разряды. Представление многозначных чисел в виде суммы разрядных слагаемых.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Сравнение и упорядочение многозначных чисел.</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lastRenderedPageBreak/>
        <w:t xml:space="preserve">Единицы измерения и их соотношения. </w:t>
      </w:r>
      <w:proofErr w:type="gramStart"/>
      <w:r w:rsidRPr="00806FEE">
        <w:rPr>
          <w:rFonts w:ascii="Times New Roman" w:eastAsia="Arial Unicode MS" w:hAnsi="Times New Roman" w:cs="Times New Roman"/>
          <w:color w:val="00000A"/>
          <w:kern w:val="1"/>
          <w:sz w:val="28"/>
          <w:szCs w:val="28"/>
          <w:lang w:eastAsia="ar-SA"/>
        </w:rPr>
        <w:t>Величины (стоимость, длина, масса, емкость, время, площадь, объем) и единицы их измерения.</w:t>
      </w:r>
      <w:proofErr w:type="gramEnd"/>
      <w:r w:rsidRPr="00806FEE">
        <w:rPr>
          <w:rFonts w:ascii="Times New Roman" w:eastAsia="Arial Unicode MS" w:hAnsi="Times New Roman" w:cs="Times New Roman"/>
          <w:color w:val="00000A"/>
          <w:kern w:val="1"/>
          <w:sz w:val="28"/>
          <w:szCs w:val="28"/>
          <w:lang w:eastAsia="ar-SA"/>
        </w:rPr>
        <w:t xml:space="preserve"> Единицы измерения стоимости: копейка (1 к.), рубль (1 р.). </w:t>
      </w:r>
      <w:proofErr w:type="gramStart"/>
      <w:r w:rsidRPr="00806FEE">
        <w:rPr>
          <w:rFonts w:ascii="Times New Roman" w:eastAsia="Arial Unicode MS" w:hAnsi="Times New Roman" w:cs="Times New Roman"/>
          <w:color w:val="00000A"/>
          <w:kern w:val="1"/>
          <w:sz w:val="28"/>
          <w:szCs w:val="28"/>
          <w:lang w:eastAsia="ar-SA"/>
        </w:rPr>
        <w:t xml:space="preserve">Единицы измерения длины: миллиметр (1 мм), сантиметр (1 см), дециметр (1 </w:t>
      </w:r>
      <w:proofErr w:type="spellStart"/>
      <w:r w:rsidRPr="00806FEE">
        <w:rPr>
          <w:rFonts w:ascii="Times New Roman" w:eastAsia="Arial Unicode MS" w:hAnsi="Times New Roman" w:cs="Times New Roman"/>
          <w:color w:val="00000A"/>
          <w:kern w:val="1"/>
          <w:sz w:val="28"/>
          <w:szCs w:val="28"/>
          <w:lang w:eastAsia="ar-SA"/>
        </w:rPr>
        <w:t>дм</w:t>
      </w:r>
      <w:proofErr w:type="spellEnd"/>
      <w:r w:rsidRPr="00806FEE">
        <w:rPr>
          <w:rFonts w:ascii="Times New Roman" w:eastAsia="Arial Unicode MS" w:hAnsi="Times New Roman" w:cs="Times New Roman"/>
          <w:color w:val="00000A"/>
          <w:kern w:val="1"/>
          <w:sz w:val="28"/>
          <w:szCs w:val="28"/>
          <w:lang w:eastAsia="ar-SA"/>
        </w:rPr>
        <w:t>), метр (1 м), километр (1 км).</w:t>
      </w:r>
      <w:proofErr w:type="gramEnd"/>
      <w:r w:rsidRPr="00806FEE">
        <w:rPr>
          <w:rFonts w:ascii="Times New Roman" w:eastAsia="Arial Unicode MS" w:hAnsi="Times New Roman" w:cs="Times New Roman"/>
          <w:color w:val="00000A"/>
          <w:kern w:val="1"/>
          <w:sz w:val="28"/>
          <w:szCs w:val="28"/>
          <w:lang w:eastAsia="ar-SA"/>
        </w:rPr>
        <w:t xml:space="preserve">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sidRPr="00806FEE">
        <w:rPr>
          <w:rFonts w:ascii="Times New Roman" w:eastAsia="Arial Unicode MS" w:hAnsi="Times New Roman" w:cs="Times New Roman"/>
          <w:color w:val="00000A"/>
          <w:kern w:val="1"/>
          <w:sz w:val="28"/>
          <w:szCs w:val="28"/>
          <w:lang w:eastAsia="ar-SA"/>
        </w:rPr>
        <w:t>сут</w:t>
      </w:r>
      <w:proofErr w:type="spellEnd"/>
      <w:r w:rsidRPr="00806FEE">
        <w:rPr>
          <w:rFonts w:ascii="Times New Roman" w:eastAsia="Arial Unicode MS" w:hAnsi="Times New Roman" w:cs="Times New Roman"/>
          <w:color w:val="00000A"/>
          <w:kern w:val="1"/>
          <w:sz w:val="28"/>
          <w:szCs w:val="28"/>
          <w:lang w:eastAsia="ar-SA"/>
        </w:rPr>
        <w:t>.), неделя (1нед.), месяц (1 мес.), год (1 год), век (1 в.)</w:t>
      </w:r>
      <w:proofErr w:type="gramStart"/>
      <w:r w:rsidRPr="00806FEE">
        <w:rPr>
          <w:rFonts w:ascii="Times New Roman" w:eastAsia="Arial Unicode MS" w:hAnsi="Times New Roman" w:cs="Times New Roman"/>
          <w:color w:val="00000A"/>
          <w:kern w:val="1"/>
          <w:sz w:val="28"/>
          <w:szCs w:val="28"/>
          <w:lang w:eastAsia="ar-SA"/>
        </w:rPr>
        <w:t>.Е</w:t>
      </w:r>
      <w:proofErr w:type="gramEnd"/>
      <w:r w:rsidRPr="00806FEE">
        <w:rPr>
          <w:rFonts w:ascii="Times New Roman" w:eastAsia="Arial Unicode MS" w:hAnsi="Times New Roman" w:cs="Times New Roman"/>
          <w:color w:val="00000A"/>
          <w:kern w:val="1"/>
          <w:sz w:val="28"/>
          <w:szCs w:val="28"/>
          <w:lang w:eastAsia="ar-SA"/>
        </w:rPr>
        <w:t xml:space="preserve">диницы измерения площади: квадратный миллиметр (1 кв. мм), квадратный сантиметр (1 кв. см), квадратный дециметр (1 кв. </w:t>
      </w:r>
      <w:proofErr w:type="spellStart"/>
      <w:r w:rsidRPr="00806FEE">
        <w:rPr>
          <w:rFonts w:ascii="Times New Roman" w:eastAsia="Arial Unicode MS" w:hAnsi="Times New Roman" w:cs="Times New Roman"/>
          <w:color w:val="00000A"/>
          <w:kern w:val="1"/>
          <w:sz w:val="28"/>
          <w:szCs w:val="28"/>
          <w:lang w:eastAsia="ar-SA"/>
        </w:rPr>
        <w:t>дм</w:t>
      </w:r>
      <w:proofErr w:type="spellEnd"/>
      <w:r w:rsidRPr="00806FEE">
        <w:rPr>
          <w:rFonts w:ascii="Times New Roman" w:eastAsia="Arial Unicode MS" w:hAnsi="Times New Roman" w:cs="Times New Roman"/>
          <w:color w:val="00000A"/>
          <w:kern w:val="1"/>
          <w:sz w:val="28"/>
          <w:szCs w:val="28"/>
          <w:lang w:eastAsia="ar-SA"/>
        </w:rPr>
        <w:t>), квадратный метр (1 кв. м), квадратный километр (1 кв. км).Единицы измерения объема: кубический миллиметр (1 </w:t>
      </w:r>
      <w:proofErr w:type="gramStart"/>
      <w:r w:rsidRPr="00806FEE">
        <w:rPr>
          <w:rFonts w:ascii="Times New Roman" w:eastAsia="Arial Unicode MS" w:hAnsi="Times New Roman" w:cs="Times New Roman"/>
          <w:color w:val="00000A"/>
          <w:kern w:val="1"/>
          <w:sz w:val="28"/>
          <w:szCs w:val="28"/>
          <w:lang w:eastAsia="ar-SA"/>
        </w:rPr>
        <w:t>куб. мм), кубический сантиметр (1 куб. см), кубический дециметр (1 куб. </w:t>
      </w:r>
      <w:proofErr w:type="spellStart"/>
      <w:r w:rsidRPr="00806FEE">
        <w:rPr>
          <w:rFonts w:ascii="Times New Roman" w:eastAsia="Arial Unicode MS" w:hAnsi="Times New Roman" w:cs="Times New Roman"/>
          <w:color w:val="00000A"/>
          <w:kern w:val="1"/>
          <w:sz w:val="28"/>
          <w:szCs w:val="28"/>
          <w:lang w:eastAsia="ar-SA"/>
        </w:rPr>
        <w:t>дм</w:t>
      </w:r>
      <w:proofErr w:type="spellEnd"/>
      <w:r w:rsidRPr="00806FEE">
        <w:rPr>
          <w:rFonts w:ascii="Times New Roman" w:eastAsia="Arial Unicode MS" w:hAnsi="Times New Roman" w:cs="Times New Roman"/>
          <w:color w:val="00000A"/>
          <w:kern w:val="1"/>
          <w:sz w:val="28"/>
          <w:szCs w:val="28"/>
          <w:lang w:eastAsia="ar-SA"/>
        </w:rPr>
        <w:t>), кубический метр (1 куб. м), кубический километр (1 куб. км).</w:t>
      </w:r>
      <w:proofErr w:type="gramEnd"/>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Соотношения между единицами измерения однородных величин. Сравнение и упорядочение однородных величин.</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Преобразования чисел, полученных при измерении стоимости, длины, массы.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Запись чисел, полученных при измерении длины, стоимости, массы, в виде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десятичной дроби и обратное преобразование.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Арифметические действия.</w:t>
      </w:r>
      <w:r w:rsidRPr="00806FEE">
        <w:rPr>
          <w:rFonts w:ascii="Times New Roman" w:eastAsia="Arial Unicode MS" w:hAnsi="Times New Roman" w:cs="Times New Roman"/>
          <w:color w:val="00000A"/>
          <w:kern w:val="1"/>
          <w:sz w:val="28"/>
          <w:szCs w:val="28"/>
          <w:lang w:eastAsia="ar-SA"/>
        </w:rPr>
        <w:t xml:space="preserve"> Сложение, вычитание, умножение и деление. Названия компонентов арифметических действий, знаки действий.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Алгоритмы письменного сложения, вычитания, умножения и деления многозначных чисел.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Нахождение неизвестного компонента сложения и вычитания.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Способы проверки правильности вычислений (алгоритм, обратное действие, оценка достоверности результата).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Сложение и вычитание чисел, полученных при измерении одной, двумя мерами, без преобразования и с преобразованием в пределах 100 000.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Умножение и деление целых чисел, полученных при счете и при измерении, на однозначное, двузначное число.</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Порядок действий. Нахождение значения числового выражения, состоящего из 3-4 арифметических действий.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Использование микрокалькулятора для всех видов вычислений в пре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proofErr w:type="gramStart"/>
      <w:r w:rsidRPr="00806FEE">
        <w:rPr>
          <w:rFonts w:ascii="Times New Roman" w:eastAsia="Arial Unicode MS" w:hAnsi="Times New Roman" w:cs="Times New Roman"/>
          <w:color w:val="00000A"/>
          <w:kern w:val="1"/>
          <w:sz w:val="28"/>
          <w:szCs w:val="28"/>
          <w:lang w:eastAsia="ar-SA"/>
        </w:rPr>
        <w:t>делах</w:t>
      </w:r>
      <w:proofErr w:type="gramEnd"/>
      <w:r w:rsidRPr="00806FEE">
        <w:rPr>
          <w:rFonts w:ascii="Times New Roman" w:eastAsia="Arial Unicode MS" w:hAnsi="Times New Roman" w:cs="Times New Roman"/>
          <w:color w:val="00000A"/>
          <w:kern w:val="1"/>
          <w:sz w:val="28"/>
          <w:szCs w:val="28"/>
          <w:lang w:eastAsia="ar-SA"/>
        </w:rPr>
        <w:t xml:space="preserve"> 1 000 000 с целыми числами и числами, полученными при измерении, с проверкой результата повторным вычислением на микрокалькуляторе.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Дроби.</w:t>
      </w:r>
      <w:r w:rsidRPr="00806FEE">
        <w:rPr>
          <w:rFonts w:ascii="Times New Roman" w:eastAsia="Arial Unicode MS" w:hAnsi="Times New Roman" w:cs="Times New Roman"/>
          <w:color w:val="00000A"/>
          <w:kern w:val="1"/>
          <w:sz w:val="28"/>
          <w:szCs w:val="28"/>
          <w:lang w:eastAsia="ar-SA"/>
        </w:rPr>
        <w:t xml:space="preserve"> Доля величины (половина, треть, четверть, десятая, сотая, тысячная). Получение долей. Сравнение долей.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Смешанное число. Получение, чтение, запись, сравнение смешанных чисел.</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Сравнение дробей с разными числителями и знаменателями.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Сложение и вычитание обыкновенных дробей с одинаковыми знаменателями.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Нахождение одной или нескольких частей числа.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Десятичная дробь. Чтение, запись десятичных дробей.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Выражение десятичных дробей в более крупных (мелких), одинаковых долях.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Сравнение десятичных дробей.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Сложение и вычитание десятичных дробей (все случаи).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Нахождение десятичной дроби от числа.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Понятие процента. Нахождение одного процента от числа. Нахождение нескольких процентов от числа.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Арифметические задачи.</w:t>
      </w:r>
      <w:r w:rsidRPr="00806FEE">
        <w:rPr>
          <w:rFonts w:ascii="Times New Roman" w:eastAsia="Arial Unicode MS" w:hAnsi="Times New Roman" w:cs="Times New Roman"/>
          <w:color w:val="00000A"/>
          <w:kern w:val="1"/>
          <w:sz w:val="28"/>
          <w:szCs w:val="28"/>
          <w:lang w:eastAsia="ar-SA"/>
        </w:rPr>
        <w:t xml:space="preserve"> Простые и составные (в 3-4 </w:t>
      </w:r>
      <w:proofErr w:type="gramStart"/>
      <w:r w:rsidRPr="00806FEE">
        <w:rPr>
          <w:rFonts w:ascii="Times New Roman" w:eastAsia="Arial Unicode MS" w:hAnsi="Times New Roman" w:cs="Times New Roman"/>
          <w:color w:val="00000A"/>
          <w:kern w:val="1"/>
          <w:sz w:val="28"/>
          <w:szCs w:val="28"/>
          <w:lang w:eastAsia="ar-SA"/>
        </w:rPr>
        <w:t>арифметических</w:t>
      </w:r>
      <w:proofErr w:type="gramEnd"/>
      <w:r w:rsidRPr="00806FEE">
        <w:rPr>
          <w:rFonts w:ascii="Times New Roman" w:eastAsia="Arial Unicode MS" w:hAnsi="Times New Roman" w:cs="Times New Roman"/>
          <w:color w:val="00000A"/>
          <w:kern w:val="1"/>
          <w:sz w:val="28"/>
          <w:szCs w:val="28"/>
          <w:lang w:eastAsia="ar-SA"/>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sidRPr="00806FEE">
        <w:rPr>
          <w:rFonts w:ascii="Times New Roman" w:eastAsia="Arial Unicode MS" w:hAnsi="Times New Roman" w:cs="Times New Roman"/>
          <w:color w:val="00000A"/>
          <w:kern w:val="1"/>
          <w:sz w:val="28"/>
          <w:szCs w:val="28"/>
          <w:lang w:eastAsia="ar-SA"/>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806FEE">
        <w:rPr>
          <w:rFonts w:ascii="Times New Roman" w:eastAsia="Arial Unicode MS" w:hAnsi="Times New Roman" w:cs="Times New Roman"/>
          <w:color w:val="00000A"/>
          <w:kern w:val="1"/>
          <w:sz w:val="28"/>
          <w:szCs w:val="28"/>
          <w:lang w:eastAsia="ar-SA"/>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Планирование хода решения задачи.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Арифметические задачи, связанные с программой профильного труда.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Геометрический материал.</w:t>
      </w:r>
      <w:r w:rsidRPr="00806FEE">
        <w:rPr>
          <w:rFonts w:ascii="Times New Roman" w:eastAsia="Arial Unicode MS" w:hAnsi="Times New Roman" w:cs="Times New Roman"/>
          <w:color w:val="00000A"/>
          <w:kern w:val="1"/>
          <w:sz w:val="28"/>
          <w:szCs w:val="28"/>
          <w:lang w:eastAsia="ar-SA"/>
        </w:rPr>
        <w:t xml:space="preserve"> </w:t>
      </w:r>
      <w:proofErr w:type="gramStart"/>
      <w:r w:rsidRPr="00806FEE">
        <w:rPr>
          <w:rFonts w:ascii="Times New Roman" w:eastAsia="Arial Unicode MS" w:hAnsi="Times New Roman" w:cs="Times New Roman"/>
          <w:color w:val="00000A"/>
          <w:kern w:val="1"/>
          <w:sz w:val="28"/>
          <w:szCs w:val="28"/>
          <w:lang w:eastAsia="ar-SA"/>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sidRPr="00806FEE">
        <w:rPr>
          <w:rFonts w:ascii="Times New Roman" w:eastAsia="Arial Unicode MS" w:hAnsi="Times New Roman" w:cs="Times New Roman"/>
          <w:color w:val="00000A"/>
          <w:kern w:val="1"/>
          <w:sz w:val="28"/>
          <w:szCs w:val="28"/>
          <w:lang w:eastAsia="ar-SA"/>
        </w:rPr>
        <w:t xml:space="preserve"> Использование чертежных документов для выполнения построений.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Углы, виды углов, смежные углы. Градус как мера угла. Сумма смежных углов. Сумма углов треугольника.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Периметр. Вычисление периметра треугольника, прямоугольника, квадрата.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Площадь геометрической фигуры. Обозначение: S. Вычисление площади прямоугольника (квадрата).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Объем геометрического тела. Обозначение: V. Измерение и вычисление объема прямоугольного параллелепипеда (в том числе куба).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Геометрические формы в окружающем мире.</w:t>
      </w:r>
    </w:p>
    <w:p w:rsidR="00806FEE" w:rsidRPr="00806FEE" w:rsidRDefault="00806FEE" w:rsidP="00806FEE">
      <w:pPr>
        <w:suppressAutoHyphens/>
        <w:spacing w:after="0" w:line="240" w:lineRule="auto"/>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ИНФОРМАТИКА (VII-IX классы)</w:t>
      </w:r>
    </w:p>
    <w:p w:rsidR="00806FEE" w:rsidRPr="00806FEE" w:rsidRDefault="00806FEE" w:rsidP="00806FEE">
      <w:pPr>
        <w:suppressAutoHyphens/>
        <w:spacing w:after="0" w:line="240" w:lineRule="auto"/>
        <w:jc w:val="center"/>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Пояснительная записка</w:t>
      </w:r>
    </w:p>
    <w:p w:rsidR="00806FEE" w:rsidRPr="00806FEE" w:rsidRDefault="00806FEE" w:rsidP="00806FEE">
      <w:pPr>
        <w:spacing w:after="0" w:line="240" w:lineRule="auto"/>
        <w:ind w:firstLine="454"/>
        <w:jc w:val="both"/>
        <w:rPr>
          <w:rFonts w:ascii="Times New Roman" w:eastAsia="Arial Unicode MS" w:hAnsi="Times New Roman" w:cs="Times New Roman"/>
          <w:i/>
          <w:caps/>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В результате изучения курса информатики</w:t>
      </w:r>
      <w:r w:rsidRPr="00806FEE">
        <w:rPr>
          <w:rFonts w:ascii="Times New Roman" w:eastAsia="Arial Unicode MS" w:hAnsi="Times New Roman" w:cs="Times New Roman"/>
          <w:caps/>
          <w:color w:val="000000"/>
          <w:kern w:val="1"/>
          <w:sz w:val="28"/>
          <w:szCs w:val="28"/>
          <w:lang w:eastAsia="ar-SA"/>
        </w:rPr>
        <w:t xml:space="preserve"> </w:t>
      </w:r>
      <w:r w:rsidRPr="00806FEE">
        <w:rPr>
          <w:rFonts w:ascii="Times New Roman" w:eastAsia="Arial Unicode MS" w:hAnsi="Times New Roman" w:cs="Times New Roman"/>
          <w:color w:val="000000"/>
          <w:kern w:val="1"/>
          <w:sz w:val="28"/>
          <w:szCs w:val="28"/>
          <w:lang w:eastAsia="ar-SA"/>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806FEE">
        <w:rPr>
          <w:rFonts w:ascii="Times New Roman" w:eastAsia="Arial Unicode MS" w:hAnsi="Times New Roman" w:cs="Times New Roman"/>
          <w:caps/>
          <w:color w:val="000000"/>
          <w:kern w:val="1"/>
          <w:sz w:val="28"/>
          <w:szCs w:val="28"/>
          <w:lang w:eastAsia="ar-SA"/>
        </w:rPr>
        <w:t xml:space="preserve">, </w:t>
      </w:r>
      <w:r w:rsidRPr="00806FEE">
        <w:rPr>
          <w:rFonts w:ascii="Times New Roman" w:eastAsia="Arial Unicode MS" w:hAnsi="Times New Roman" w:cs="Times New Roman"/>
          <w:color w:val="000000"/>
          <w:kern w:val="1"/>
          <w:sz w:val="28"/>
          <w:szCs w:val="28"/>
          <w:lang w:eastAsia="ar-SA"/>
        </w:rPr>
        <w:t xml:space="preserve">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Pr="00806FEE">
        <w:rPr>
          <w:rFonts w:ascii="Times New Roman" w:eastAsia="Arial Unicode MS" w:hAnsi="Times New Roman" w:cs="Times New Roman"/>
          <w:color w:val="000000"/>
          <w:kern w:val="1"/>
          <w:sz w:val="28"/>
          <w:szCs w:val="28"/>
          <w:lang w:eastAsia="ar-SA"/>
        </w:rPr>
        <w:t>качеств</w:t>
      </w:r>
      <w:proofErr w:type="gramEnd"/>
      <w:r w:rsidRPr="00806FEE">
        <w:rPr>
          <w:rFonts w:ascii="Times New Roman" w:eastAsia="Arial Unicode MS" w:hAnsi="Times New Roman" w:cs="Times New Roman"/>
          <w:color w:val="000000"/>
          <w:kern w:val="1"/>
          <w:sz w:val="28"/>
          <w:szCs w:val="28"/>
          <w:lang w:eastAsia="ar-SA"/>
        </w:rPr>
        <w:t xml:space="preserve"> обучающихся с умственной отсталостью (интеллектуальными нарушениями) с учетом их индивидуальных возможностей.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Практика работы на компьютере</w:t>
      </w:r>
      <w:r w:rsidRPr="00806FEE">
        <w:rPr>
          <w:rFonts w:ascii="Times New Roman" w:eastAsia="Arial Unicode MS" w:hAnsi="Times New Roman" w:cs="Times New Roman"/>
          <w:color w:val="00000A"/>
          <w:kern w:val="1"/>
          <w:sz w:val="28"/>
          <w:szCs w:val="28"/>
          <w:lang w:eastAsia="ar-SA"/>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806FEE">
        <w:rPr>
          <w:rFonts w:ascii="Times New Roman" w:eastAsia="Arial Unicode MS" w:hAnsi="Times New Roman" w:cs="Times New Roman"/>
          <w:i/>
          <w:caps/>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 xml:space="preserve">элементарное </w:t>
      </w:r>
      <w:r w:rsidRPr="00806FEE">
        <w:rPr>
          <w:rFonts w:ascii="Times New Roman" w:eastAsia="Arial Unicode MS" w:hAnsi="Times New Roman" w:cs="Times New Roman"/>
          <w:color w:val="00000A"/>
          <w:kern w:val="1"/>
          <w:sz w:val="28"/>
          <w:szCs w:val="28"/>
          <w:lang w:eastAsia="ar-SA"/>
        </w:rPr>
        <w:lastRenderedPageBreak/>
        <w:t>представление о правилах клавиатурного письма</w:t>
      </w:r>
      <w:r w:rsidRPr="00806FEE">
        <w:rPr>
          <w:rFonts w:ascii="Times New Roman" w:eastAsia="Arial Unicode MS" w:hAnsi="Times New Roman" w:cs="Times New Roman"/>
          <w:i/>
          <w:caps/>
          <w:color w:val="00000A"/>
          <w:kern w:val="1"/>
          <w:sz w:val="28"/>
          <w:szCs w:val="28"/>
          <w:lang w:eastAsia="ar-SA"/>
        </w:rPr>
        <w:t>,</w:t>
      </w:r>
      <w:r w:rsidRPr="00806FEE">
        <w:rPr>
          <w:rFonts w:ascii="Times New Roman" w:eastAsia="Arial Unicode MS" w:hAnsi="Times New Roman" w:cs="Times New Roman"/>
          <w:color w:val="00000A"/>
          <w:kern w:val="1"/>
          <w:sz w:val="28"/>
          <w:szCs w:val="28"/>
          <w:lang w:eastAsia="ar-SA"/>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proofErr w:type="gramStart"/>
      <w:r w:rsidRPr="00806FEE">
        <w:rPr>
          <w:rFonts w:ascii="Times New Roman" w:eastAsia="Arial Unicode MS" w:hAnsi="Times New Roman" w:cs="Times New Roman"/>
          <w:i/>
          <w:color w:val="00000A"/>
          <w:kern w:val="1"/>
          <w:sz w:val="28"/>
          <w:szCs w:val="28"/>
          <w:lang w:eastAsia="ar-SA"/>
        </w:rPr>
        <w:t>Работа с простыми информационными объектами</w:t>
      </w:r>
      <w:r w:rsidRPr="00806FEE">
        <w:rPr>
          <w:rFonts w:ascii="Times New Roman" w:eastAsia="Arial Unicode MS" w:hAnsi="Times New Roman" w:cs="Times New Roman"/>
          <w:color w:val="00000A"/>
          <w:kern w:val="1"/>
          <w:sz w:val="28"/>
          <w:szCs w:val="28"/>
          <w:lang w:eastAsia="ar-SA"/>
        </w:rPr>
        <w:t xml:space="preserve"> (текст, таблица, схема, рисунок): преобразование, создание, сохранение, удаление.</w:t>
      </w:r>
      <w:proofErr w:type="gramEnd"/>
      <w:r w:rsidRPr="00806FEE">
        <w:rPr>
          <w:rFonts w:ascii="Times New Roman" w:eastAsia="Arial Unicode MS" w:hAnsi="Times New Roman" w:cs="Times New Roman"/>
          <w:color w:val="00000A"/>
          <w:kern w:val="1"/>
          <w:sz w:val="28"/>
          <w:szCs w:val="28"/>
          <w:lang w:eastAsia="ar-SA"/>
        </w:rPr>
        <w:t xml:space="preserve"> Ввод и редактирование небольших текстов. Вывод текста на принтер.</w:t>
      </w:r>
      <w:r w:rsidRPr="00806FEE">
        <w:rPr>
          <w:rFonts w:ascii="Times New Roman" w:eastAsia="Arial Unicode MS" w:hAnsi="Times New Roman" w:cs="Times New Roman"/>
          <w:i/>
          <w:caps/>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 xml:space="preserve">Работа с рисунками в графическом редакторе, программах </w:t>
      </w:r>
      <w:r w:rsidRPr="00806FEE">
        <w:rPr>
          <w:rFonts w:ascii="Times New Roman" w:eastAsia="Arial Unicode MS" w:hAnsi="Times New Roman" w:cs="Times New Roman"/>
          <w:caps/>
          <w:color w:val="00000A"/>
          <w:kern w:val="1"/>
          <w:sz w:val="28"/>
          <w:szCs w:val="28"/>
          <w:lang w:val="en-US" w:eastAsia="ar-SA"/>
        </w:rPr>
        <w:t>Word</w:t>
      </w:r>
      <w:proofErr w:type="gramStart"/>
      <w:r w:rsidRPr="00806FEE">
        <w:rPr>
          <w:rFonts w:ascii="Times New Roman" w:eastAsia="Arial Unicode MS" w:hAnsi="Times New Roman" w:cs="Times New Roman"/>
          <w:caps/>
          <w:color w:val="00000A"/>
          <w:kern w:val="1"/>
          <w:sz w:val="28"/>
          <w:szCs w:val="28"/>
          <w:lang w:eastAsia="ar-SA"/>
        </w:rPr>
        <w:t xml:space="preserve"> и</w:t>
      </w:r>
      <w:proofErr w:type="gramEnd"/>
      <w:r w:rsidRPr="00806FEE">
        <w:rPr>
          <w:rFonts w:ascii="Times New Roman" w:eastAsia="Arial Unicode MS" w:hAnsi="Times New Roman" w:cs="Times New Roman"/>
          <w:caps/>
          <w:color w:val="00000A"/>
          <w:kern w:val="1"/>
          <w:sz w:val="28"/>
          <w:szCs w:val="28"/>
          <w:lang w:eastAsia="ar-SA"/>
        </w:rPr>
        <w:t xml:space="preserve"> </w:t>
      </w:r>
      <w:r w:rsidRPr="00806FEE">
        <w:rPr>
          <w:rFonts w:ascii="Times New Roman" w:eastAsia="Arial Unicode MS" w:hAnsi="Times New Roman" w:cs="Times New Roman"/>
          <w:caps/>
          <w:color w:val="00000A"/>
          <w:kern w:val="1"/>
          <w:sz w:val="28"/>
          <w:szCs w:val="28"/>
          <w:lang w:val="en-US" w:eastAsia="ar-SA"/>
        </w:rPr>
        <w:t>Power</w:t>
      </w:r>
      <w:r w:rsidRPr="00806FEE">
        <w:rPr>
          <w:rFonts w:ascii="Times New Roman" w:eastAsia="Arial Unicode MS" w:hAnsi="Times New Roman" w:cs="Times New Roman"/>
          <w:caps/>
          <w:color w:val="00000A"/>
          <w:kern w:val="1"/>
          <w:sz w:val="28"/>
          <w:szCs w:val="28"/>
          <w:lang w:eastAsia="ar-SA"/>
        </w:rPr>
        <w:t xml:space="preserve"> </w:t>
      </w:r>
      <w:r w:rsidRPr="00806FEE">
        <w:rPr>
          <w:rFonts w:ascii="Times New Roman" w:eastAsia="Arial Unicode MS" w:hAnsi="Times New Roman" w:cs="Times New Roman"/>
          <w:caps/>
          <w:color w:val="00000A"/>
          <w:kern w:val="1"/>
          <w:sz w:val="28"/>
          <w:szCs w:val="28"/>
          <w:lang w:val="en-US" w:eastAsia="ar-SA"/>
        </w:rPr>
        <w:t>Point</w:t>
      </w:r>
      <w:r w:rsidRPr="00806FEE">
        <w:rPr>
          <w:rFonts w:ascii="Times New Roman" w:eastAsia="Arial Unicode MS" w:hAnsi="Times New Roman" w:cs="Times New Roman"/>
          <w:caps/>
          <w:color w:val="00000A"/>
          <w:kern w:val="1"/>
          <w:sz w:val="28"/>
          <w:szCs w:val="28"/>
          <w:lang w:eastAsia="ar-SA"/>
        </w:rPr>
        <w:t>.</w:t>
      </w:r>
      <w:r w:rsidRPr="00806FEE">
        <w:rPr>
          <w:rFonts w:ascii="Calibri" w:eastAsia="Arial Unicode MS" w:hAnsi="Calibri" w:cs="Calibri"/>
          <w:color w:val="00000A"/>
          <w:kern w:val="1"/>
          <w:lang w:eastAsia="ar-SA"/>
        </w:rPr>
        <w:t xml:space="preserve"> </w:t>
      </w:r>
      <w:r w:rsidRPr="00806FEE">
        <w:rPr>
          <w:rFonts w:ascii="Times New Roman" w:eastAsia="Arial Unicode MS" w:hAnsi="Times New Roman" w:cs="Times New Roman"/>
          <w:color w:val="00000A"/>
          <w:kern w:val="1"/>
          <w:sz w:val="28"/>
          <w:szCs w:val="28"/>
          <w:lang w:eastAsia="ar-SA"/>
        </w:rPr>
        <w:t>Организация системы файлов и папок для хранения собственной информации в компьютере, именование файлов и папок.</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Работа с цифровыми образовательными ресурсами</w:t>
      </w:r>
      <w:r w:rsidRPr="00806FEE">
        <w:rPr>
          <w:rFonts w:ascii="Times New Roman" w:eastAsia="Arial Unicode MS" w:hAnsi="Times New Roman" w:cs="Times New Roman"/>
          <w:color w:val="00000A"/>
          <w:kern w:val="1"/>
          <w:sz w:val="28"/>
          <w:szCs w:val="28"/>
          <w:lang w:eastAsia="ar-SA"/>
        </w:rPr>
        <w:t>, готовыми материалами на электронных носителях.</w:t>
      </w:r>
    </w:p>
    <w:p w:rsidR="00806FEE" w:rsidRPr="00806FEE" w:rsidRDefault="00806FEE" w:rsidP="00806FEE">
      <w:pPr>
        <w:shd w:val="clear" w:color="auto" w:fill="FFFFFF"/>
        <w:suppressAutoHyphens/>
        <w:spacing w:before="120" w:after="0" w:line="240" w:lineRule="auto"/>
        <w:ind w:firstLine="709"/>
        <w:jc w:val="center"/>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ПРИРОДОВЕДЕНИЕ (</w:t>
      </w:r>
      <w:r w:rsidRPr="00806FEE">
        <w:rPr>
          <w:rFonts w:ascii="Times New Roman" w:eastAsia="Arial Unicode MS" w:hAnsi="Times New Roman" w:cs="Times New Roman"/>
          <w:b/>
          <w:bCs/>
          <w:color w:val="00000A"/>
          <w:kern w:val="1"/>
          <w:sz w:val="28"/>
          <w:szCs w:val="28"/>
          <w:lang w:val="en-US" w:eastAsia="ar-SA"/>
        </w:rPr>
        <w:t>V</w:t>
      </w:r>
      <w:r w:rsidRPr="00806FEE">
        <w:rPr>
          <w:rFonts w:ascii="Times New Roman" w:eastAsia="Arial Unicode MS" w:hAnsi="Times New Roman" w:cs="Times New Roman"/>
          <w:b/>
          <w:bCs/>
          <w:color w:val="00000A"/>
          <w:kern w:val="1"/>
          <w:sz w:val="28"/>
          <w:szCs w:val="28"/>
          <w:lang w:eastAsia="ar-SA"/>
        </w:rPr>
        <w:t>-</w:t>
      </w:r>
      <w:r w:rsidRPr="00806FEE">
        <w:rPr>
          <w:rFonts w:ascii="Times New Roman" w:eastAsia="Arial Unicode MS" w:hAnsi="Times New Roman" w:cs="Times New Roman"/>
          <w:b/>
          <w:bCs/>
          <w:color w:val="00000A"/>
          <w:kern w:val="1"/>
          <w:sz w:val="28"/>
          <w:szCs w:val="28"/>
          <w:lang w:val="en-US" w:eastAsia="ar-SA"/>
        </w:rPr>
        <w:t>VI</w:t>
      </w:r>
      <w:r w:rsidRPr="00806FEE">
        <w:rPr>
          <w:rFonts w:ascii="Times New Roman" w:eastAsia="Arial Unicode MS" w:hAnsi="Times New Roman" w:cs="Times New Roman"/>
          <w:b/>
          <w:bCs/>
          <w:color w:val="00000A"/>
          <w:kern w:val="1"/>
          <w:sz w:val="28"/>
          <w:szCs w:val="28"/>
          <w:lang w:eastAsia="ar-SA"/>
        </w:rPr>
        <w:t xml:space="preserve"> классы)</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Пояснительная записка</w:t>
      </w:r>
    </w:p>
    <w:p w:rsidR="00806FEE" w:rsidRPr="00806FEE" w:rsidRDefault="00806FEE" w:rsidP="00806FEE">
      <w:pPr>
        <w:shd w:val="clear" w:color="auto" w:fill="FFFFFF"/>
        <w:suppressAutoHyphens/>
        <w:spacing w:before="120"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Курс «Природоведение» ставит своей целью расширить кругозор и подготовить учащихся к усвое</w:t>
      </w:r>
      <w:r w:rsidRPr="00806FEE">
        <w:rPr>
          <w:rFonts w:ascii="Times New Roman" w:eastAsia="Arial Unicode MS" w:hAnsi="Times New Roman" w:cs="Times New Roman"/>
          <w:color w:val="00000A"/>
          <w:kern w:val="1"/>
          <w:sz w:val="28"/>
          <w:szCs w:val="28"/>
          <w:lang w:eastAsia="ar-SA"/>
        </w:rPr>
        <w:softHyphen/>
        <w:t>нию систематических биологических и географических знаний.</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Основными задачами курса «Природоведение» являются:</w:t>
      </w:r>
    </w:p>
    <w:p w:rsidR="00806FEE" w:rsidRPr="00806FEE" w:rsidRDefault="00806FEE" w:rsidP="00806FEE">
      <w:pPr>
        <w:widowControl w:val="0"/>
        <w:shd w:val="clear" w:color="auto" w:fill="FFFFFF"/>
        <w:tabs>
          <w:tab w:val="left" w:pos="317"/>
        </w:tabs>
        <w:autoSpaceDE w:val="0"/>
        <w:spacing w:after="0" w:line="240" w:lineRule="auto"/>
        <w:ind w:firstLine="318"/>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формирование  элементарных научных  знаний  о живой  и  неживой приро</w:t>
      </w:r>
      <w:r w:rsidRPr="00806FEE">
        <w:rPr>
          <w:rFonts w:ascii="Times New Roman" w:eastAsia="Arial Unicode MS" w:hAnsi="Times New Roman" w:cs="Times New Roman"/>
          <w:color w:val="00000A"/>
          <w:kern w:val="1"/>
          <w:sz w:val="28"/>
          <w:szCs w:val="28"/>
          <w:lang w:eastAsia="ar-SA"/>
        </w:rPr>
        <w:softHyphen/>
        <w:t>де;</w:t>
      </w:r>
    </w:p>
    <w:p w:rsidR="00806FEE" w:rsidRPr="00806FEE" w:rsidRDefault="00806FEE" w:rsidP="00806FEE">
      <w:pPr>
        <w:widowControl w:val="0"/>
        <w:shd w:val="clear" w:color="auto" w:fill="FFFFFF"/>
        <w:tabs>
          <w:tab w:val="left" w:pos="317"/>
        </w:tabs>
        <w:autoSpaceDE w:val="0"/>
        <w:spacing w:after="0" w:line="240" w:lineRule="auto"/>
        <w:ind w:firstLine="318"/>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демонстрация тесной взаимосвязи между живой и неживой при</w:t>
      </w:r>
      <w:r w:rsidRPr="00806FEE">
        <w:rPr>
          <w:rFonts w:ascii="Times New Roman" w:eastAsia="Arial Unicode MS" w:hAnsi="Times New Roman" w:cs="Times New Roman"/>
          <w:color w:val="00000A"/>
          <w:kern w:val="1"/>
          <w:sz w:val="28"/>
          <w:szCs w:val="28"/>
          <w:lang w:eastAsia="ar-SA"/>
        </w:rPr>
        <w:softHyphen/>
        <w:t>родой;</w:t>
      </w:r>
    </w:p>
    <w:p w:rsidR="00806FEE" w:rsidRPr="00806FEE" w:rsidRDefault="00806FEE" w:rsidP="00806FEE">
      <w:pPr>
        <w:widowControl w:val="0"/>
        <w:shd w:val="clear" w:color="auto" w:fill="FFFFFF"/>
        <w:tabs>
          <w:tab w:val="left" w:pos="317"/>
        </w:tabs>
        <w:autoSpaceDE w:val="0"/>
        <w:spacing w:after="0" w:line="240" w:lineRule="auto"/>
        <w:ind w:firstLine="318"/>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 формирование специальных и </w:t>
      </w:r>
      <w:proofErr w:type="spellStart"/>
      <w:r w:rsidRPr="00806FEE">
        <w:rPr>
          <w:rFonts w:ascii="Times New Roman" w:eastAsia="Arial Unicode MS" w:hAnsi="Times New Roman" w:cs="Times New Roman"/>
          <w:color w:val="00000A"/>
          <w:kern w:val="1"/>
          <w:sz w:val="28"/>
          <w:szCs w:val="28"/>
          <w:lang w:eastAsia="ar-SA"/>
        </w:rPr>
        <w:t>общеучебных</w:t>
      </w:r>
      <w:proofErr w:type="spellEnd"/>
      <w:r w:rsidRPr="00806FEE">
        <w:rPr>
          <w:rFonts w:ascii="Times New Roman" w:eastAsia="Arial Unicode MS" w:hAnsi="Times New Roman" w:cs="Times New Roman"/>
          <w:color w:val="00000A"/>
          <w:kern w:val="1"/>
          <w:sz w:val="28"/>
          <w:szCs w:val="28"/>
          <w:lang w:eastAsia="ar-SA"/>
        </w:rPr>
        <w:t xml:space="preserve"> умений и навыков;</w:t>
      </w:r>
    </w:p>
    <w:p w:rsidR="00806FEE" w:rsidRPr="00806FEE" w:rsidRDefault="00806FEE" w:rsidP="00806FEE">
      <w:pPr>
        <w:widowControl w:val="0"/>
        <w:shd w:val="clear" w:color="auto" w:fill="FFFFFF"/>
        <w:tabs>
          <w:tab w:val="left" w:pos="317"/>
        </w:tabs>
        <w:autoSpaceDE w:val="0"/>
        <w:spacing w:after="0" w:line="240" w:lineRule="auto"/>
        <w:ind w:firstLine="318"/>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воспитание бережного отношения к природе, ее ресурсам, знакомство с основными  направлениями  природоохранительной  ра</w:t>
      </w:r>
      <w:r w:rsidRPr="00806FEE">
        <w:rPr>
          <w:rFonts w:ascii="Times New Roman" w:eastAsia="Arial Unicode MS" w:hAnsi="Times New Roman" w:cs="Times New Roman"/>
          <w:color w:val="00000A"/>
          <w:kern w:val="1"/>
          <w:sz w:val="28"/>
          <w:szCs w:val="28"/>
          <w:lang w:eastAsia="ar-SA"/>
        </w:rPr>
        <w:softHyphen/>
        <w:t>боты;</w:t>
      </w:r>
    </w:p>
    <w:p w:rsidR="00806FEE" w:rsidRPr="00806FEE" w:rsidRDefault="00806FEE" w:rsidP="00806FEE">
      <w:pPr>
        <w:widowControl w:val="0"/>
        <w:shd w:val="clear" w:color="auto" w:fill="FFFFFF"/>
        <w:tabs>
          <w:tab w:val="left" w:pos="317"/>
        </w:tabs>
        <w:autoSpaceDE w:val="0"/>
        <w:spacing w:after="0" w:line="240" w:lineRule="auto"/>
        <w:ind w:firstLine="318"/>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воспитание социально значимых качеств личности.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 процессе изучения природоведческого материала у учащих</w:t>
      </w:r>
      <w:r w:rsidRPr="00806FEE">
        <w:rPr>
          <w:rFonts w:ascii="Times New Roman" w:eastAsia="Arial Unicode MS" w:hAnsi="Times New Roman" w:cs="Times New Roman"/>
          <w:color w:val="00000A"/>
          <w:kern w:val="1"/>
          <w:sz w:val="28"/>
          <w:szCs w:val="28"/>
          <w:lang w:eastAsia="ar-SA"/>
        </w:rPr>
        <w:softHyphen/>
        <w:t>ся развивается на</w:t>
      </w:r>
      <w:r w:rsidRPr="00806FEE">
        <w:rPr>
          <w:rFonts w:ascii="Times New Roman" w:eastAsia="Arial Unicode MS" w:hAnsi="Times New Roman" w:cs="Times New Roman"/>
          <w:color w:val="00000A"/>
          <w:kern w:val="1"/>
          <w:sz w:val="28"/>
          <w:szCs w:val="28"/>
          <w:lang w:eastAsia="ar-SA"/>
        </w:rPr>
        <w:softHyphen/>
        <w:t>блю</w:t>
      </w:r>
      <w:r w:rsidRPr="00806FEE">
        <w:rPr>
          <w:rFonts w:ascii="Times New Roman" w:eastAsia="Arial Unicode MS" w:hAnsi="Times New Roman" w:cs="Times New Roman"/>
          <w:color w:val="00000A"/>
          <w:kern w:val="1"/>
          <w:sz w:val="28"/>
          <w:szCs w:val="28"/>
          <w:lang w:eastAsia="ar-SA"/>
        </w:rPr>
        <w:softHyphen/>
        <w:t>да</w:t>
      </w:r>
      <w:r w:rsidRPr="00806FEE">
        <w:rPr>
          <w:rFonts w:ascii="Times New Roman" w:eastAsia="Arial Unicode MS" w:hAnsi="Times New Roman" w:cs="Times New Roman"/>
          <w:color w:val="00000A"/>
          <w:kern w:val="1"/>
          <w:sz w:val="28"/>
          <w:szCs w:val="28"/>
          <w:lang w:eastAsia="ar-SA"/>
        </w:rPr>
        <w:softHyphen/>
        <w:t>тельность, память, воображение, речь и, главное, логическое мышление, умение ана</w:t>
      </w:r>
      <w:r w:rsidRPr="00806FEE">
        <w:rPr>
          <w:rFonts w:ascii="Times New Roman" w:eastAsia="Arial Unicode MS" w:hAnsi="Times New Roman" w:cs="Times New Roman"/>
          <w:color w:val="00000A"/>
          <w:kern w:val="1"/>
          <w:sz w:val="28"/>
          <w:szCs w:val="28"/>
          <w:lang w:eastAsia="ar-SA"/>
        </w:rPr>
        <w:softHyphen/>
        <w:t>ли</w:t>
      </w:r>
      <w:r w:rsidRPr="00806FEE">
        <w:rPr>
          <w:rFonts w:ascii="Times New Roman" w:eastAsia="Arial Unicode MS" w:hAnsi="Times New Roman" w:cs="Times New Roman"/>
          <w:color w:val="00000A"/>
          <w:kern w:val="1"/>
          <w:sz w:val="28"/>
          <w:szCs w:val="28"/>
          <w:lang w:eastAsia="ar-SA"/>
        </w:rPr>
        <w:softHyphen/>
        <w:t>зи</w:t>
      </w:r>
      <w:r w:rsidRPr="00806FEE">
        <w:rPr>
          <w:rFonts w:ascii="Times New Roman" w:eastAsia="Arial Unicode MS" w:hAnsi="Times New Roman" w:cs="Times New Roman"/>
          <w:color w:val="00000A"/>
          <w:kern w:val="1"/>
          <w:sz w:val="28"/>
          <w:szCs w:val="28"/>
          <w:lang w:eastAsia="ar-SA"/>
        </w:rPr>
        <w:softHyphen/>
        <w:t>ровать, обобщать, классифицировать, устанавливать причинно-следственные связи и за</w:t>
      </w:r>
      <w:r w:rsidRPr="00806FEE">
        <w:rPr>
          <w:rFonts w:ascii="Times New Roman" w:eastAsia="Arial Unicode MS" w:hAnsi="Times New Roman" w:cs="Times New Roman"/>
          <w:color w:val="00000A"/>
          <w:kern w:val="1"/>
          <w:sz w:val="28"/>
          <w:szCs w:val="28"/>
          <w:lang w:eastAsia="ar-SA"/>
        </w:rPr>
        <w:softHyphen/>
        <w:t>ви</w:t>
      </w:r>
      <w:r w:rsidRPr="00806FEE">
        <w:rPr>
          <w:rFonts w:ascii="Times New Roman" w:eastAsia="Arial Unicode MS" w:hAnsi="Times New Roman" w:cs="Times New Roman"/>
          <w:color w:val="00000A"/>
          <w:kern w:val="1"/>
          <w:sz w:val="28"/>
          <w:szCs w:val="28"/>
          <w:lang w:eastAsia="ar-SA"/>
        </w:rPr>
        <w:softHyphen/>
        <w:t>си</w:t>
      </w:r>
      <w:r w:rsidRPr="00806FEE">
        <w:rPr>
          <w:rFonts w:ascii="Times New Roman" w:eastAsia="Arial Unicode MS" w:hAnsi="Times New Roman" w:cs="Times New Roman"/>
          <w:color w:val="00000A"/>
          <w:kern w:val="1"/>
          <w:sz w:val="28"/>
          <w:szCs w:val="28"/>
          <w:lang w:eastAsia="ar-SA"/>
        </w:rPr>
        <w:softHyphen/>
        <w:t>мости.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Первые природоведческие знания умственно отсталые дети по</w:t>
      </w:r>
      <w:r w:rsidRPr="00806FEE">
        <w:rPr>
          <w:rFonts w:ascii="Times New Roman" w:eastAsia="Arial Unicode MS" w:hAnsi="Times New Roman" w:cs="Times New Roman"/>
          <w:color w:val="00000A"/>
          <w:kern w:val="1"/>
          <w:sz w:val="28"/>
          <w:szCs w:val="28"/>
          <w:lang w:eastAsia="ar-SA"/>
        </w:rPr>
        <w:softHyphen/>
        <w:t>лучают в дошкольном возрасте и в младших классах. При зна</w:t>
      </w:r>
      <w:r w:rsidRPr="00806FEE">
        <w:rPr>
          <w:rFonts w:ascii="Times New Roman" w:eastAsia="Arial Unicode MS" w:hAnsi="Times New Roman" w:cs="Times New Roman"/>
          <w:color w:val="00000A"/>
          <w:kern w:val="1"/>
          <w:sz w:val="28"/>
          <w:szCs w:val="28"/>
          <w:lang w:eastAsia="ar-SA"/>
        </w:rPr>
        <w:softHyphen/>
        <w:t>комстве с окружающим миром у учеников специальной коррекционной  школы формируются первоначальные знания о природе: они изучают се</w:t>
      </w:r>
      <w:r w:rsidRPr="00806FEE">
        <w:rPr>
          <w:rFonts w:ascii="Times New Roman" w:eastAsia="Arial Unicode MS" w:hAnsi="Times New Roman" w:cs="Times New Roman"/>
          <w:color w:val="00000A"/>
          <w:kern w:val="1"/>
          <w:sz w:val="28"/>
          <w:szCs w:val="28"/>
          <w:lang w:eastAsia="ar-SA"/>
        </w:rPr>
        <w:softHyphen/>
        <w:t xml:space="preserve">зонные изменения в природе, знакомятся </w:t>
      </w:r>
      <w:proofErr w:type="gramStart"/>
      <w:r w:rsidRPr="00806FEE">
        <w:rPr>
          <w:rFonts w:ascii="Times New Roman" w:eastAsia="Arial Unicode MS" w:hAnsi="Times New Roman" w:cs="Times New Roman"/>
          <w:color w:val="00000A"/>
          <w:kern w:val="1"/>
          <w:sz w:val="28"/>
          <w:szCs w:val="28"/>
          <w:lang w:eastAsia="ar-SA"/>
        </w:rPr>
        <w:t>с</w:t>
      </w:r>
      <w:proofErr w:type="gramEnd"/>
      <w:r w:rsidRPr="00806FEE">
        <w:rPr>
          <w:rFonts w:ascii="Times New Roman" w:eastAsia="Arial Unicode MS" w:hAnsi="Times New Roman" w:cs="Times New Roman"/>
          <w:color w:val="00000A"/>
          <w:kern w:val="1"/>
          <w:sz w:val="28"/>
          <w:szCs w:val="28"/>
          <w:lang w:eastAsia="ar-SA"/>
        </w:rPr>
        <w:t xml:space="preserve"> временами года, их признаками, наблюдают за явлениями природы, сезонными изме</w:t>
      </w:r>
      <w:r w:rsidRPr="00806FEE">
        <w:rPr>
          <w:rFonts w:ascii="Times New Roman" w:eastAsia="Arial Unicode MS" w:hAnsi="Times New Roman" w:cs="Times New Roman"/>
          <w:color w:val="00000A"/>
          <w:kern w:val="1"/>
          <w:sz w:val="28"/>
          <w:szCs w:val="28"/>
          <w:lang w:eastAsia="ar-SA"/>
        </w:rPr>
        <w:softHyphen/>
        <w:t>нениями в жизни растений и животных, получают элементарные сведения об охране здоровья человека.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Курс «Природоведение» не только обобщает знания о приро</w:t>
      </w:r>
      <w:r w:rsidRPr="00806FEE">
        <w:rPr>
          <w:rFonts w:ascii="Times New Roman" w:eastAsia="Arial Unicode MS" w:hAnsi="Times New Roman" w:cs="Times New Roman"/>
          <w:color w:val="00000A"/>
          <w:kern w:val="1"/>
          <w:sz w:val="28"/>
          <w:szCs w:val="28"/>
          <w:lang w:eastAsia="ar-SA"/>
        </w:rPr>
        <w:softHyphen/>
        <w:t>де, осуществляет пе</w:t>
      </w:r>
      <w:r w:rsidRPr="00806FEE">
        <w:rPr>
          <w:rFonts w:ascii="Times New Roman" w:eastAsia="Arial Unicode MS" w:hAnsi="Times New Roman" w:cs="Times New Roman"/>
          <w:color w:val="00000A"/>
          <w:kern w:val="1"/>
          <w:sz w:val="28"/>
          <w:szCs w:val="28"/>
          <w:lang w:eastAsia="ar-SA"/>
        </w:rPr>
        <w:softHyphen/>
        <w:t>ре</w:t>
      </w:r>
      <w:r w:rsidRPr="00806FEE">
        <w:rPr>
          <w:rFonts w:ascii="Times New Roman" w:eastAsia="Arial Unicode MS" w:hAnsi="Times New Roman" w:cs="Times New Roman"/>
          <w:color w:val="00000A"/>
          <w:kern w:val="1"/>
          <w:sz w:val="28"/>
          <w:szCs w:val="28"/>
          <w:lang w:eastAsia="ar-SA"/>
        </w:rPr>
        <w:softHyphen/>
        <w:t>ход от первоначальных представлений, по</w:t>
      </w:r>
      <w:r w:rsidRPr="00806FEE">
        <w:rPr>
          <w:rFonts w:ascii="Times New Roman" w:eastAsia="Arial Unicode MS" w:hAnsi="Times New Roman" w:cs="Times New Roman"/>
          <w:color w:val="00000A"/>
          <w:kern w:val="1"/>
          <w:sz w:val="28"/>
          <w:szCs w:val="28"/>
          <w:lang w:eastAsia="ar-SA"/>
        </w:rPr>
        <w:softHyphen/>
        <w:t>лученных в дополнительном первом (</w:t>
      </w:r>
      <w:r w:rsidRPr="00806FEE">
        <w:rPr>
          <w:rFonts w:ascii="Times New Roman" w:eastAsia="Arial Unicode MS" w:hAnsi="Times New Roman" w:cs="Times New Roman"/>
          <w:color w:val="00000A"/>
          <w:kern w:val="1"/>
          <w:sz w:val="28"/>
          <w:szCs w:val="28"/>
          <w:lang w:val="en-US" w:eastAsia="ar-SA"/>
        </w:rPr>
        <w:t>I</w:t>
      </w:r>
      <w:r w:rsidRPr="00806FEE">
        <w:rPr>
          <w:rFonts w:ascii="Times New Roman" w:eastAsia="Arial Unicode MS" w:hAnsi="Times New Roman" w:cs="Times New Roman"/>
          <w:color w:val="00000A"/>
          <w:kern w:val="1"/>
          <w:sz w:val="28"/>
          <w:szCs w:val="28"/>
          <w:vertAlign w:val="superscript"/>
          <w:lang w:eastAsia="ar-SA"/>
        </w:rPr>
        <w:t>1</w:t>
      </w:r>
      <w:r w:rsidRPr="00806FEE">
        <w:rPr>
          <w:rFonts w:ascii="Times New Roman" w:eastAsia="Arial Unicode MS" w:hAnsi="Times New Roman" w:cs="Times New Roman"/>
          <w:color w:val="00000A"/>
          <w:kern w:val="1"/>
          <w:sz w:val="28"/>
          <w:szCs w:val="28"/>
          <w:lang w:eastAsia="ar-SA"/>
        </w:rPr>
        <w:t xml:space="preserve">) классе </w:t>
      </w:r>
      <w:r w:rsidRPr="00806FEE">
        <w:rPr>
          <w:rFonts w:ascii="Times New Roman" w:eastAsia="Arial Unicode MS" w:hAnsi="Times New Roman" w:cs="Times New Roman"/>
          <w:color w:val="00000A"/>
          <w:kern w:val="1"/>
          <w:sz w:val="28"/>
          <w:szCs w:val="28"/>
          <w:lang w:val="en-US" w:eastAsia="ar-SA"/>
        </w:rPr>
        <w:t>I</w:t>
      </w:r>
      <w:r w:rsidRPr="00806FEE">
        <w:rPr>
          <w:rFonts w:ascii="Times New Roman" w:eastAsia="Arial Unicode MS" w:hAnsi="Times New Roman" w:cs="Times New Roman"/>
          <w:color w:val="00000A"/>
          <w:kern w:val="1"/>
          <w:sz w:val="28"/>
          <w:szCs w:val="28"/>
          <w:lang w:eastAsia="ar-SA"/>
        </w:rPr>
        <w:t>—</w:t>
      </w:r>
      <w:r w:rsidRPr="00806FEE">
        <w:rPr>
          <w:rFonts w:ascii="Times New Roman" w:eastAsia="Arial Unicode MS" w:hAnsi="Times New Roman" w:cs="Times New Roman"/>
          <w:color w:val="00000A"/>
          <w:kern w:val="1"/>
          <w:sz w:val="28"/>
          <w:szCs w:val="28"/>
          <w:lang w:val="en-US" w:eastAsia="ar-SA"/>
        </w:rPr>
        <w:t>IV</w:t>
      </w:r>
      <w:r w:rsidRPr="00806FEE">
        <w:rPr>
          <w:rFonts w:ascii="Times New Roman" w:eastAsia="Arial Unicode MS" w:hAnsi="Times New Roman" w:cs="Times New Roman"/>
          <w:color w:val="00000A"/>
          <w:kern w:val="1"/>
          <w:sz w:val="28"/>
          <w:szCs w:val="28"/>
          <w:lang w:eastAsia="ar-SA"/>
        </w:rPr>
        <w:t xml:space="preserve"> классах, к систематическим знаниям по геогра</w:t>
      </w:r>
      <w:r w:rsidRPr="00806FEE">
        <w:rPr>
          <w:rFonts w:ascii="Times New Roman" w:eastAsia="Arial Unicode MS" w:hAnsi="Times New Roman" w:cs="Times New Roman"/>
          <w:color w:val="00000A"/>
          <w:kern w:val="1"/>
          <w:sz w:val="28"/>
          <w:szCs w:val="28"/>
          <w:lang w:eastAsia="ar-SA"/>
        </w:rPr>
        <w:softHyphen/>
        <w:t xml:space="preserve">фии и естествознанию, но и одновременно служит основой для них.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Программа по природоведению состоит из шести разделов: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«Вселенная», «Наш дом — Земля», «Есть на Земле страна Россия», «Расти</w:t>
      </w:r>
      <w:r w:rsidRPr="00806FEE">
        <w:rPr>
          <w:rFonts w:ascii="Times New Roman" w:eastAsia="Arial Unicode MS" w:hAnsi="Times New Roman" w:cs="Times New Roman"/>
          <w:color w:val="00000A"/>
          <w:kern w:val="1"/>
          <w:sz w:val="28"/>
          <w:szCs w:val="28"/>
          <w:lang w:eastAsia="ar-SA"/>
        </w:rPr>
        <w:softHyphen/>
        <w:t>тель</w:t>
      </w:r>
      <w:r w:rsidRPr="00806FEE">
        <w:rPr>
          <w:rFonts w:ascii="Times New Roman" w:eastAsia="Arial Unicode MS" w:hAnsi="Times New Roman" w:cs="Times New Roman"/>
          <w:color w:val="00000A"/>
          <w:kern w:val="1"/>
          <w:sz w:val="28"/>
          <w:szCs w:val="28"/>
          <w:lang w:eastAsia="ar-SA"/>
        </w:rPr>
        <w:softHyphen/>
        <w:t xml:space="preserve">ный мир», «Животный мир», «Человек».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При изучении раздела </w:t>
      </w:r>
      <w:r w:rsidRPr="00806FEE">
        <w:rPr>
          <w:rFonts w:ascii="Times New Roman" w:eastAsia="Arial Unicode MS" w:hAnsi="Times New Roman" w:cs="Times New Roman"/>
          <w:b/>
          <w:color w:val="00000A"/>
          <w:kern w:val="1"/>
          <w:sz w:val="28"/>
          <w:szCs w:val="28"/>
          <w:lang w:eastAsia="ar-SA"/>
        </w:rPr>
        <w:t>«Вселенная</w:t>
      </w:r>
      <w:r w:rsidRPr="00806FEE">
        <w:rPr>
          <w:rFonts w:ascii="Times New Roman" w:eastAsia="Arial Unicode MS" w:hAnsi="Times New Roman" w:cs="Times New Roman"/>
          <w:color w:val="00000A"/>
          <w:kern w:val="1"/>
          <w:sz w:val="28"/>
          <w:szCs w:val="28"/>
          <w:lang w:eastAsia="ar-SA"/>
        </w:rPr>
        <w:t>» учащиеся знакомятся с Сол</w:t>
      </w:r>
      <w:r w:rsidRPr="00806FEE">
        <w:rPr>
          <w:rFonts w:ascii="Times New Roman" w:eastAsia="Arial Unicode MS" w:hAnsi="Times New Roman" w:cs="Times New Roman"/>
          <w:color w:val="00000A"/>
          <w:kern w:val="1"/>
          <w:sz w:val="28"/>
          <w:szCs w:val="28"/>
          <w:lang w:eastAsia="ar-SA"/>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806FEE">
        <w:rPr>
          <w:rFonts w:ascii="Times New Roman" w:eastAsia="Arial Unicode MS" w:hAnsi="Times New Roman" w:cs="Times New Roman"/>
          <w:color w:val="00000A"/>
          <w:kern w:val="1"/>
          <w:sz w:val="28"/>
          <w:szCs w:val="28"/>
          <w:lang w:eastAsia="ar-SA"/>
        </w:rPr>
        <w:softHyphen/>
        <w:t>комить школьников с названиями планет, но не должен требо</w:t>
      </w:r>
      <w:r w:rsidRPr="00806FEE">
        <w:rPr>
          <w:rFonts w:ascii="Times New Roman" w:eastAsia="Arial Unicode MS" w:hAnsi="Times New Roman" w:cs="Times New Roman"/>
          <w:color w:val="00000A"/>
          <w:kern w:val="1"/>
          <w:sz w:val="28"/>
          <w:szCs w:val="28"/>
          <w:lang w:eastAsia="ar-SA"/>
        </w:rPr>
        <w:softHyphen/>
        <w:t>вать от них обязательного полного воспроизведения этих назва</w:t>
      </w:r>
      <w:r w:rsidRPr="00806FEE">
        <w:rPr>
          <w:rFonts w:ascii="Times New Roman" w:eastAsia="Arial Unicode MS" w:hAnsi="Times New Roman" w:cs="Times New Roman"/>
          <w:color w:val="00000A"/>
          <w:kern w:val="1"/>
          <w:sz w:val="28"/>
          <w:szCs w:val="28"/>
          <w:lang w:eastAsia="ar-SA"/>
        </w:rPr>
        <w:softHyphen/>
        <w:t>ний.</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В разделе </w:t>
      </w:r>
      <w:r w:rsidRPr="00806FEE">
        <w:rPr>
          <w:rFonts w:ascii="Times New Roman" w:eastAsia="Arial Unicode MS" w:hAnsi="Times New Roman" w:cs="Times New Roman"/>
          <w:b/>
          <w:color w:val="00000A"/>
          <w:kern w:val="1"/>
          <w:sz w:val="28"/>
          <w:szCs w:val="28"/>
          <w:lang w:eastAsia="ar-SA"/>
        </w:rPr>
        <w:t>«Наш дом ― Земля</w:t>
      </w:r>
      <w:r w:rsidRPr="00806FEE">
        <w:rPr>
          <w:rFonts w:ascii="Times New Roman" w:eastAsia="Arial Unicode MS" w:hAnsi="Times New Roman" w:cs="Times New Roman"/>
          <w:color w:val="00000A"/>
          <w:kern w:val="1"/>
          <w:sz w:val="28"/>
          <w:szCs w:val="28"/>
          <w:lang w:eastAsia="ar-SA"/>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Раздел «</w:t>
      </w:r>
      <w:r w:rsidRPr="00806FEE">
        <w:rPr>
          <w:rFonts w:ascii="Times New Roman" w:eastAsia="Arial Unicode MS" w:hAnsi="Times New Roman" w:cs="Times New Roman"/>
          <w:b/>
          <w:color w:val="00000A"/>
          <w:kern w:val="1"/>
          <w:sz w:val="28"/>
          <w:szCs w:val="28"/>
          <w:lang w:eastAsia="ar-SA"/>
        </w:rPr>
        <w:t>Есть на Земле страна Россия</w:t>
      </w:r>
      <w:r w:rsidRPr="00806FEE">
        <w:rPr>
          <w:rFonts w:ascii="Times New Roman" w:eastAsia="Arial Unicode MS" w:hAnsi="Times New Roman" w:cs="Times New Roman"/>
          <w:color w:val="00000A"/>
          <w:kern w:val="1"/>
          <w:sz w:val="28"/>
          <w:szCs w:val="28"/>
          <w:lang w:eastAsia="ar-SA"/>
        </w:rPr>
        <w:t xml:space="preserve">» завершает изучение неживой природы в </w:t>
      </w:r>
      <w:r w:rsidRPr="00806FEE">
        <w:rPr>
          <w:rFonts w:ascii="Times New Roman" w:eastAsia="Arial Unicode MS" w:hAnsi="Times New Roman" w:cs="Times New Roman"/>
          <w:color w:val="00000A"/>
          <w:kern w:val="1"/>
          <w:sz w:val="28"/>
          <w:szCs w:val="28"/>
          <w:lang w:val="en-US" w:eastAsia="ar-SA"/>
        </w:rPr>
        <w:t>V</w:t>
      </w:r>
      <w:r w:rsidRPr="00806FEE">
        <w:rPr>
          <w:rFonts w:ascii="Times New Roman" w:eastAsia="Arial Unicode MS" w:hAnsi="Times New Roman" w:cs="Times New Roman"/>
          <w:color w:val="00000A"/>
          <w:kern w:val="1"/>
          <w:sz w:val="28"/>
          <w:szCs w:val="28"/>
          <w:lang w:eastAsia="ar-SA"/>
        </w:rPr>
        <w:t xml:space="preserve"> классе и готовит учащихся к усвоению курса географии. </w:t>
      </w:r>
      <w:proofErr w:type="gramStart"/>
      <w:r w:rsidRPr="00806FEE">
        <w:rPr>
          <w:rFonts w:ascii="Times New Roman" w:eastAsia="Arial Unicode MS" w:hAnsi="Times New Roman" w:cs="Times New Roman"/>
          <w:color w:val="00000A"/>
          <w:kern w:val="1"/>
          <w:sz w:val="28"/>
          <w:szCs w:val="28"/>
          <w:lang w:eastAsia="ar-SA"/>
        </w:rPr>
        <w:t>Школьники знакомятся с наиболее значимыми географическими объектами, рас</w:t>
      </w:r>
      <w:r w:rsidRPr="00806FEE">
        <w:rPr>
          <w:rFonts w:ascii="Times New Roman" w:eastAsia="Arial Unicode MS" w:hAnsi="Times New Roman" w:cs="Times New Roman"/>
          <w:color w:val="00000A"/>
          <w:kern w:val="1"/>
          <w:sz w:val="28"/>
          <w:szCs w:val="28"/>
          <w:lang w:eastAsia="ar-SA"/>
        </w:rPr>
        <w:softHyphen/>
        <w:t>по</w:t>
      </w:r>
      <w:r w:rsidRPr="00806FEE">
        <w:rPr>
          <w:rFonts w:ascii="Times New Roman" w:eastAsia="Arial Unicode MS" w:hAnsi="Times New Roman" w:cs="Times New Roman"/>
          <w:color w:val="00000A"/>
          <w:kern w:val="1"/>
          <w:sz w:val="28"/>
          <w:szCs w:val="28"/>
          <w:lang w:eastAsia="ar-SA"/>
        </w:rPr>
        <w:softHyphen/>
        <w:t>ло</w:t>
      </w:r>
      <w:r w:rsidRPr="00806FEE">
        <w:rPr>
          <w:rFonts w:ascii="Times New Roman" w:eastAsia="Arial Unicode MS" w:hAnsi="Times New Roman" w:cs="Times New Roman"/>
          <w:color w:val="00000A"/>
          <w:kern w:val="1"/>
          <w:sz w:val="28"/>
          <w:szCs w:val="28"/>
          <w:lang w:eastAsia="ar-SA"/>
        </w:rPr>
        <w:softHyphen/>
        <w:t>же</w:t>
      </w:r>
      <w:r w:rsidRPr="00806FEE">
        <w:rPr>
          <w:rFonts w:ascii="Times New Roman" w:eastAsia="Arial Unicode MS" w:hAnsi="Times New Roman" w:cs="Times New Roman"/>
          <w:color w:val="00000A"/>
          <w:kern w:val="1"/>
          <w:sz w:val="28"/>
          <w:szCs w:val="28"/>
          <w:lang w:eastAsia="ar-SA"/>
        </w:rPr>
        <w:softHyphen/>
        <w:t>н</w:t>
      </w:r>
      <w:r w:rsidRPr="00806FEE">
        <w:rPr>
          <w:rFonts w:ascii="Times New Roman" w:eastAsia="Arial Unicode MS" w:hAnsi="Times New Roman" w:cs="Times New Roman"/>
          <w:color w:val="00000A"/>
          <w:kern w:val="1"/>
          <w:sz w:val="28"/>
          <w:szCs w:val="28"/>
          <w:lang w:eastAsia="ar-SA"/>
        </w:rPr>
        <w:softHyphen/>
        <w:t>ными на территории нашей страны (например:</w:t>
      </w:r>
      <w:proofErr w:type="gramEnd"/>
      <w:r w:rsidRPr="00806FEE">
        <w:rPr>
          <w:rFonts w:ascii="Times New Roman" w:eastAsia="Arial Unicode MS" w:hAnsi="Times New Roman" w:cs="Times New Roman"/>
          <w:color w:val="00000A"/>
          <w:kern w:val="1"/>
          <w:sz w:val="28"/>
          <w:szCs w:val="28"/>
          <w:lang w:eastAsia="ar-SA"/>
        </w:rPr>
        <w:t xml:space="preserve"> </w:t>
      </w:r>
      <w:proofErr w:type="gramStart"/>
      <w:r w:rsidRPr="00806FEE">
        <w:rPr>
          <w:rFonts w:ascii="Times New Roman" w:eastAsia="Arial Unicode MS" w:hAnsi="Times New Roman" w:cs="Times New Roman"/>
          <w:color w:val="00000A"/>
          <w:kern w:val="1"/>
          <w:sz w:val="28"/>
          <w:szCs w:val="28"/>
          <w:lang w:eastAsia="ar-SA"/>
        </w:rPr>
        <w:t>Черное и Балтийское моря, Уральские и Кав</w:t>
      </w:r>
      <w:r w:rsidRPr="00806FEE">
        <w:rPr>
          <w:rFonts w:ascii="Times New Roman" w:eastAsia="Arial Unicode MS" w:hAnsi="Times New Roman" w:cs="Times New Roman"/>
          <w:color w:val="00000A"/>
          <w:kern w:val="1"/>
          <w:sz w:val="28"/>
          <w:szCs w:val="28"/>
          <w:lang w:eastAsia="ar-SA"/>
        </w:rPr>
        <w:softHyphen/>
        <w:t>казские горы, реки Волга, Енисей, и др.).</w:t>
      </w:r>
      <w:proofErr w:type="gramEnd"/>
      <w:r w:rsidRPr="00806FEE">
        <w:rPr>
          <w:rFonts w:ascii="Times New Roman" w:eastAsia="Arial Unicode MS" w:hAnsi="Times New Roman" w:cs="Times New Roman"/>
          <w:color w:val="00000A"/>
          <w:kern w:val="1"/>
          <w:sz w:val="28"/>
          <w:szCs w:val="28"/>
          <w:lang w:eastAsia="ar-SA"/>
        </w:rPr>
        <w:t xml:space="preserve"> Изучение этого материала имеет</w:t>
      </w:r>
      <w:r w:rsidRPr="00806FEE">
        <w:rPr>
          <w:rFonts w:ascii="Times New Roman" w:eastAsia="Arial Unicode MS" w:hAnsi="Times New Roman" w:cs="Times New Roman"/>
          <w:b/>
          <w:bCs/>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оз</w:t>
      </w:r>
      <w:r w:rsidRPr="00806FEE">
        <w:rPr>
          <w:rFonts w:ascii="Times New Roman" w:eastAsia="Arial Unicode MS" w:hAnsi="Times New Roman" w:cs="Times New Roman"/>
          <w:color w:val="00000A"/>
          <w:kern w:val="1"/>
          <w:sz w:val="28"/>
          <w:szCs w:val="28"/>
          <w:lang w:eastAsia="ar-SA"/>
        </w:rPr>
        <w:softHyphen/>
        <w:t>на</w:t>
      </w:r>
      <w:r w:rsidRPr="00806FEE">
        <w:rPr>
          <w:rFonts w:ascii="Times New Roman" w:eastAsia="Arial Unicode MS" w:hAnsi="Times New Roman" w:cs="Times New Roman"/>
          <w:color w:val="00000A"/>
          <w:kern w:val="1"/>
          <w:sz w:val="28"/>
          <w:szCs w:val="28"/>
          <w:lang w:eastAsia="ar-SA"/>
        </w:rPr>
        <w:softHyphen/>
        <w:t>ко</w:t>
      </w:r>
      <w:r w:rsidRPr="00806FEE">
        <w:rPr>
          <w:rFonts w:ascii="Times New Roman" w:eastAsia="Arial Unicode MS" w:hAnsi="Times New Roman" w:cs="Times New Roman"/>
          <w:color w:val="00000A"/>
          <w:kern w:val="1"/>
          <w:sz w:val="28"/>
          <w:szCs w:val="28"/>
          <w:lang w:eastAsia="ar-SA"/>
        </w:rPr>
        <w:softHyphen/>
        <w:t>ми</w:t>
      </w:r>
      <w:r w:rsidRPr="00806FEE">
        <w:rPr>
          <w:rFonts w:ascii="Times New Roman" w:eastAsia="Arial Unicode MS" w:hAnsi="Times New Roman" w:cs="Times New Roman"/>
          <w:color w:val="00000A"/>
          <w:kern w:val="1"/>
          <w:sz w:val="28"/>
          <w:szCs w:val="28"/>
          <w:lang w:eastAsia="ar-SA"/>
        </w:rPr>
        <w:softHyphen/>
        <w:t>тель</w:t>
      </w:r>
      <w:r w:rsidRPr="00806FEE">
        <w:rPr>
          <w:rFonts w:ascii="Times New Roman" w:eastAsia="Arial Unicode MS" w:hAnsi="Times New Roman" w:cs="Times New Roman"/>
          <w:color w:val="00000A"/>
          <w:kern w:val="1"/>
          <w:sz w:val="28"/>
          <w:szCs w:val="28"/>
          <w:lang w:eastAsia="ar-SA"/>
        </w:rPr>
        <w:softHyphen/>
        <w:t>ный характер и не требует от учащихся географической характе</w:t>
      </w:r>
      <w:r w:rsidRPr="00806FEE">
        <w:rPr>
          <w:rFonts w:ascii="Times New Roman" w:eastAsia="Arial Unicode MS" w:hAnsi="Times New Roman" w:cs="Times New Roman"/>
          <w:color w:val="00000A"/>
          <w:kern w:val="1"/>
          <w:sz w:val="28"/>
          <w:szCs w:val="28"/>
          <w:lang w:eastAsia="ar-SA"/>
        </w:rPr>
        <w:softHyphen/>
        <w:t>ристики этих объектов и их нахождения на географической карте.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При изучении этого раздела уместно опираться на  знания учащихся о своем </w:t>
      </w:r>
      <w:r w:rsidRPr="00806FEE">
        <w:rPr>
          <w:rFonts w:ascii="Times New Roman" w:eastAsia="Arial Unicode MS" w:hAnsi="Times New Roman" w:cs="Times New Roman"/>
          <w:b/>
          <w:color w:val="00000A"/>
          <w:kern w:val="1"/>
          <w:sz w:val="28"/>
          <w:szCs w:val="28"/>
          <w:lang w:eastAsia="ar-SA"/>
        </w:rPr>
        <w:t>родном крае</w:t>
      </w:r>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При изучении </w:t>
      </w:r>
      <w:r w:rsidRPr="00806FEE">
        <w:rPr>
          <w:rFonts w:ascii="Times New Roman" w:eastAsia="Arial Unicode MS" w:hAnsi="Times New Roman" w:cs="Times New Roman"/>
          <w:b/>
          <w:color w:val="00000A"/>
          <w:kern w:val="1"/>
          <w:sz w:val="28"/>
          <w:szCs w:val="28"/>
          <w:lang w:eastAsia="ar-SA"/>
        </w:rPr>
        <w:t>растительного и животного мира Земли</w:t>
      </w:r>
      <w:r w:rsidRPr="00806FEE">
        <w:rPr>
          <w:rFonts w:ascii="Times New Roman" w:eastAsia="Arial Unicode MS" w:hAnsi="Times New Roman" w:cs="Times New Roman"/>
          <w:color w:val="00000A"/>
          <w:kern w:val="1"/>
          <w:sz w:val="28"/>
          <w:szCs w:val="28"/>
          <w:lang w:eastAsia="ar-SA"/>
        </w:rPr>
        <w:t xml:space="preserve"> углуб</w:t>
      </w:r>
      <w:r w:rsidRPr="00806FEE">
        <w:rPr>
          <w:rFonts w:ascii="Times New Roman" w:eastAsia="Arial Unicode MS" w:hAnsi="Times New Roman" w:cs="Times New Roman"/>
          <w:color w:val="00000A"/>
          <w:kern w:val="1"/>
          <w:sz w:val="28"/>
          <w:szCs w:val="28"/>
          <w:lang w:eastAsia="ar-SA"/>
        </w:rPr>
        <w:softHyphen/>
        <w:t>ляются и систематизируются знания, полученные в дополнительном первом (</w:t>
      </w:r>
      <w:r w:rsidRPr="00806FEE">
        <w:rPr>
          <w:rFonts w:ascii="Times New Roman" w:eastAsia="Arial Unicode MS" w:hAnsi="Times New Roman" w:cs="Times New Roman"/>
          <w:color w:val="00000A"/>
          <w:kern w:val="1"/>
          <w:sz w:val="28"/>
          <w:szCs w:val="28"/>
          <w:lang w:val="en-US" w:eastAsia="ar-SA"/>
        </w:rPr>
        <w:t>I</w:t>
      </w:r>
      <w:r w:rsidRPr="00806FEE">
        <w:rPr>
          <w:rFonts w:ascii="Times New Roman" w:eastAsia="Arial Unicode MS" w:hAnsi="Times New Roman" w:cs="Times New Roman"/>
          <w:color w:val="00000A"/>
          <w:kern w:val="1"/>
          <w:sz w:val="28"/>
          <w:szCs w:val="28"/>
          <w:vertAlign w:val="superscript"/>
          <w:lang w:eastAsia="ar-SA"/>
        </w:rPr>
        <w:t>1</w:t>
      </w:r>
      <w:r w:rsidRPr="00806FEE">
        <w:rPr>
          <w:rFonts w:ascii="Times New Roman" w:eastAsia="Arial Unicode MS" w:hAnsi="Times New Roman" w:cs="Times New Roman"/>
          <w:color w:val="00000A"/>
          <w:kern w:val="1"/>
          <w:sz w:val="28"/>
          <w:szCs w:val="28"/>
          <w:lang w:eastAsia="ar-SA"/>
        </w:rPr>
        <w:t xml:space="preserve">) классе </w:t>
      </w:r>
      <w:r w:rsidRPr="00806FEE">
        <w:rPr>
          <w:rFonts w:ascii="Times New Roman" w:eastAsia="Arial Unicode MS" w:hAnsi="Times New Roman" w:cs="Times New Roman"/>
          <w:color w:val="00000A"/>
          <w:kern w:val="1"/>
          <w:sz w:val="28"/>
          <w:szCs w:val="28"/>
          <w:lang w:val="en-US" w:eastAsia="ar-SA"/>
        </w:rPr>
        <w:t>I</w:t>
      </w:r>
      <w:r w:rsidRPr="00806FEE">
        <w:rPr>
          <w:rFonts w:ascii="Times New Roman" w:eastAsia="Arial Unicode MS" w:hAnsi="Times New Roman" w:cs="Times New Roman"/>
          <w:color w:val="00000A"/>
          <w:kern w:val="1"/>
          <w:sz w:val="28"/>
          <w:szCs w:val="28"/>
          <w:lang w:eastAsia="ar-SA"/>
        </w:rPr>
        <w:t>—</w:t>
      </w:r>
      <w:r w:rsidRPr="00806FEE">
        <w:rPr>
          <w:rFonts w:ascii="Times New Roman" w:eastAsia="Arial Unicode MS" w:hAnsi="Times New Roman" w:cs="Times New Roman"/>
          <w:color w:val="00000A"/>
          <w:kern w:val="1"/>
          <w:sz w:val="28"/>
          <w:szCs w:val="28"/>
          <w:lang w:val="en-US" w:eastAsia="ar-SA"/>
        </w:rPr>
        <w:t>IV</w:t>
      </w:r>
      <w:r w:rsidRPr="00806FEE">
        <w:rPr>
          <w:rFonts w:ascii="Times New Roman" w:eastAsia="Arial Unicode MS" w:hAnsi="Times New Roman" w:cs="Times New Roman"/>
          <w:color w:val="00000A"/>
          <w:kern w:val="1"/>
          <w:sz w:val="28"/>
          <w:szCs w:val="28"/>
          <w:lang w:eastAsia="ar-SA"/>
        </w:rPr>
        <w:t xml:space="preserve"> классах. Приводятся простейшие классификации растений и животных. Пе</w:t>
      </w:r>
      <w:r w:rsidRPr="00806FEE">
        <w:rPr>
          <w:rFonts w:ascii="Times New Roman" w:eastAsia="Arial Unicode MS" w:hAnsi="Times New Roman" w:cs="Times New Roman"/>
          <w:color w:val="00000A"/>
          <w:kern w:val="1"/>
          <w:sz w:val="28"/>
          <w:szCs w:val="28"/>
          <w:lang w:eastAsia="ar-SA"/>
        </w:rPr>
        <w:softHyphen/>
        <w:t>дагогу необходимо обратить внимание учащихся на характерные признаки каждой группы растений и животных, показать взаимо</w:t>
      </w:r>
      <w:r w:rsidRPr="00806FEE">
        <w:rPr>
          <w:rFonts w:ascii="Times New Roman" w:eastAsia="Arial Unicode MS" w:hAnsi="Times New Roman" w:cs="Times New Roman"/>
          <w:color w:val="00000A"/>
          <w:kern w:val="1"/>
          <w:sz w:val="28"/>
          <w:szCs w:val="28"/>
          <w:lang w:eastAsia="ar-SA"/>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sidRPr="00806FEE">
        <w:rPr>
          <w:rFonts w:ascii="Times New Roman" w:eastAsia="Arial Unicode MS" w:hAnsi="Times New Roman" w:cs="Times New Roman"/>
          <w:b/>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806FEE">
        <w:rPr>
          <w:rFonts w:ascii="Times New Roman" w:eastAsia="Arial Unicode MS" w:hAnsi="Times New Roman" w:cs="Times New Roman"/>
          <w:color w:val="00000A"/>
          <w:kern w:val="1"/>
          <w:sz w:val="28"/>
          <w:szCs w:val="28"/>
          <w:lang w:eastAsia="ar-SA"/>
        </w:rPr>
        <w:softHyphen/>
        <w:t xml:space="preserve">тивными растениями следует </w:t>
      </w:r>
      <w:r w:rsidRPr="00806FEE">
        <w:rPr>
          <w:rFonts w:ascii="Times New Roman" w:eastAsia="Arial Unicode MS" w:hAnsi="Times New Roman" w:cs="Times New Roman"/>
          <w:color w:val="00000A"/>
          <w:kern w:val="1"/>
          <w:sz w:val="28"/>
          <w:szCs w:val="28"/>
          <w:lang w:eastAsia="ar-SA"/>
        </w:rPr>
        <w:lastRenderedPageBreak/>
        <w:t>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Раздел </w:t>
      </w:r>
      <w:r w:rsidRPr="00806FEE">
        <w:rPr>
          <w:rFonts w:ascii="Times New Roman" w:eastAsia="Arial Unicode MS" w:hAnsi="Times New Roman" w:cs="Times New Roman"/>
          <w:b/>
          <w:color w:val="00000A"/>
          <w:kern w:val="1"/>
          <w:sz w:val="28"/>
          <w:szCs w:val="28"/>
          <w:lang w:eastAsia="ar-SA"/>
        </w:rPr>
        <w:t>«Человек»</w:t>
      </w:r>
      <w:r w:rsidRPr="00806FEE">
        <w:rPr>
          <w:rFonts w:ascii="Times New Roman" w:eastAsia="Arial Unicode MS" w:hAnsi="Times New Roman" w:cs="Times New Roman"/>
          <w:color w:val="00000A"/>
          <w:kern w:val="1"/>
          <w:sz w:val="28"/>
          <w:szCs w:val="28"/>
          <w:lang w:eastAsia="ar-SA"/>
        </w:rPr>
        <w:t xml:space="preserve"> включает простейшие сведения об организ</w:t>
      </w:r>
      <w:r w:rsidRPr="00806FEE">
        <w:rPr>
          <w:rFonts w:ascii="Times New Roman" w:eastAsia="Arial Unicode MS" w:hAnsi="Times New Roman" w:cs="Times New Roman"/>
          <w:color w:val="00000A"/>
          <w:kern w:val="1"/>
          <w:sz w:val="28"/>
          <w:szCs w:val="28"/>
          <w:lang w:eastAsia="ar-SA"/>
        </w:rPr>
        <w:softHyphen/>
        <w:t>ме, его строении и функционировании. Основное внимание тре</w:t>
      </w:r>
      <w:r w:rsidRPr="00806FEE">
        <w:rPr>
          <w:rFonts w:ascii="Times New Roman" w:eastAsia="Arial Unicode MS" w:hAnsi="Times New Roman" w:cs="Times New Roman"/>
          <w:color w:val="00000A"/>
          <w:kern w:val="1"/>
          <w:sz w:val="28"/>
          <w:szCs w:val="28"/>
          <w:lang w:eastAsia="ar-SA"/>
        </w:rPr>
        <w:softHyphen/>
        <w:t>буется уделять пропаганде здорового образа жизни, предупреж</w:t>
      </w:r>
      <w:r w:rsidRPr="00806FEE">
        <w:rPr>
          <w:rFonts w:ascii="Times New Roman" w:eastAsia="Arial Unicode MS" w:hAnsi="Times New Roman" w:cs="Times New Roman"/>
          <w:color w:val="00000A"/>
          <w:kern w:val="1"/>
          <w:sz w:val="28"/>
          <w:szCs w:val="28"/>
          <w:lang w:eastAsia="ar-SA"/>
        </w:rPr>
        <w:softHyphen/>
        <w:t>дению появления вредных привычек и формированию необходимых санитарно-гигиенических навыков.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Завершают курс </w:t>
      </w:r>
      <w:r w:rsidRPr="00806FEE">
        <w:rPr>
          <w:rFonts w:ascii="Times New Roman" w:eastAsia="Arial Unicode MS" w:hAnsi="Times New Roman" w:cs="Times New Roman"/>
          <w:b/>
          <w:color w:val="00000A"/>
          <w:kern w:val="1"/>
          <w:sz w:val="28"/>
          <w:szCs w:val="28"/>
          <w:lang w:eastAsia="ar-SA"/>
        </w:rPr>
        <w:t>обобщающие уроки.</w:t>
      </w:r>
      <w:r w:rsidRPr="00806FEE">
        <w:rPr>
          <w:rFonts w:ascii="Times New Roman" w:eastAsia="Arial Unicode MS" w:hAnsi="Times New Roman" w:cs="Times New Roman"/>
          <w:color w:val="00000A"/>
          <w:kern w:val="1"/>
          <w:sz w:val="28"/>
          <w:szCs w:val="28"/>
          <w:lang w:eastAsia="ar-SA"/>
        </w:rPr>
        <w:t xml:space="preserve"> Здесь  уместно систематизировать знания о живой и неживой природе,  полученные в курсе «Природоведение».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 процессе изучения природоведческого материала учащиеся должны понять логику курса: Вселенная — Солнечная систе</w:t>
      </w:r>
      <w:r w:rsidRPr="00806FEE">
        <w:rPr>
          <w:rFonts w:ascii="Times New Roman" w:eastAsia="Arial Unicode MS" w:hAnsi="Times New Roman" w:cs="Times New Roman"/>
          <w:color w:val="00000A"/>
          <w:kern w:val="1"/>
          <w:sz w:val="28"/>
          <w:szCs w:val="28"/>
          <w:lang w:eastAsia="ar-SA"/>
        </w:rPr>
        <w:softHyphen/>
        <w:t xml:space="preserve">ма — планета Земля. Оболочки Земли: атмосфера (в связи с этим изучается воздух), литосфера </w:t>
      </w:r>
    </w:p>
    <w:p w:rsidR="00806FEE" w:rsidRPr="00806FEE" w:rsidRDefault="00806FEE" w:rsidP="00806FEE">
      <w:pPr>
        <w:shd w:val="clear" w:color="auto" w:fill="FFFFFF"/>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(земная поверхность, полезные ископаемые, почва), гидросфера (вода, водоемы). От неживой природы зависит состояние биосфе</w:t>
      </w:r>
      <w:r w:rsidRPr="00806FEE">
        <w:rPr>
          <w:rFonts w:ascii="Times New Roman" w:eastAsia="Arial Unicode MS" w:hAnsi="Times New Roman" w:cs="Times New Roman"/>
          <w:color w:val="00000A"/>
          <w:kern w:val="1"/>
          <w:sz w:val="28"/>
          <w:szCs w:val="28"/>
          <w:lang w:eastAsia="ar-SA"/>
        </w:rPr>
        <w:softHyphen/>
        <w:t>ры: жизнь растений, животных и человека. Человек — час</w:t>
      </w:r>
      <w:r w:rsidRPr="00806FEE">
        <w:rPr>
          <w:rFonts w:ascii="Times New Roman" w:eastAsia="Arial Unicode MS" w:hAnsi="Times New Roman" w:cs="Times New Roman"/>
          <w:color w:val="00000A"/>
          <w:kern w:val="1"/>
          <w:sz w:val="28"/>
          <w:szCs w:val="28"/>
          <w:lang w:eastAsia="ar-SA"/>
        </w:rPr>
        <w:softHyphen/>
        <w:t>тица Вселенной.</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Такое построение программы поможет сформировать у </w:t>
      </w:r>
      <w:proofErr w:type="gramStart"/>
      <w:r w:rsidRPr="00806FEE">
        <w:rPr>
          <w:rFonts w:ascii="Times New Roman" w:eastAsia="Arial Unicode MS" w:hAnsi="Times New Roman" w:cs="Times New Roman"/>
          <w:color w:val="00000A"/>
          <w:kern w:val="1"/>
          <w:sz w:val="28"/>
          <w:szCs w:val="28"/>
          <w:lang w:eastAsia="ar-SA"/>
        </w:rPr>
        <w:t>обучающихся</w:t>
      </w:r>
      <w:proofErr w:type="gramEnd"/>
      <w:r w:rsidRPr="00806FEE">
        <w:rPr>
          <w:rFonts w:ascii="Times New Roman" w:eastAsia="Arial Unicode MS" w:hAnsi="Times New Roman" w:cs="Times New Roman"/>
          <w:color w:val="00000A"/>
          <w:kern w:val="1"/>
          <w:sz w:val="28"/>
          <w:szCs w:val="28"/>
          <w:lang w:eastAsia="ar-SA"/>
        </w:rPr>
        <w:t xml:space="preserve"> с умственной отсталостью </w:t>
      </w:r>
      <w:r w:rsidRPr="00806FEE">
        <w:rPr>
          <w:rFonts w:ascii="Times New Roman" w:eastAsia="Arial Unicode MS" w:hAnsi="Times New Roman" w:cs="Times New Roman"/>
          <w:kern w:val="1"/>
          <w:sz w:val="28"/>
          <w:szCs w:val="28"/>
          <w:lang w:eastAsia="ar-SA"/>
        </w:rPr>
        <w:t xml:space="preserve">(интеллектуальными нарушениями) </w:t>
      </w:r>
      <w:r w:rsidRPr="00806FEE">
        <w:rPr>
          <w:rFonts w:ascii="Times New Roman" w:eastAsia="Arial Unicode MS" w:hAnsi="Times New Roman" w:cs="Times New Roman"/>
          <w:color w:val="00000A"/>
          <w:kern w:val="1"/>
          <w:sz w:val="28"/>
          <w:szCs w:val="28"/>
          <w:lang w:eastAsia="ar-SA"/>
        </w:rPr>
        <w:t>целостную картину окружающего мира, показать единство материального мира, познать свою Родину как часть планеты Земля.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Одной из задач курса «Природоведение» является формиро</w:t>
      </w:r>
      <w:r w:rsidRPr="00806FEE">
        <w:rPr>
          <w:rFonts w:ascii="Times New Roman" w:eastAsia="Arial Unicode MS" w:hAnsi="Times New Roman" w:cs="Times New Roman"/>
          <w:color w:val="00000A"/>
          <w:kern w:val="1"/>
          <w:sz w:val="28"/>
          <w:szCs w:val="28"/>
          <w:lang w:eastAsia="ar-SA"/>
        </w:rPr>
        <w:softHyphen/>
        <w:t>вание мотивации к изу</w:t>
      </w:r>
      <w:r w:rsidRPr="00806FEE">
        <w:rPr>
          <w:rFonts w:ascii="Times New Roman" w:eastAsia="Arial Unicode MS" w:hAnsi="Times New Roman" w:cs="Times New Roman"/>
          <w:color w:val="00000A"/>
          <w:kern w:val="1"/>
          <w:sz w:val="28"/>
          <w:szCs w:val="28"/>
          <w:lang w:eastAsia="ar-SA"/>
        </w:rPr>
        <w:softHyphen/>
        <w:t>чению предметов естествоведческого цик</w:t>
      </w:r>
      <w:r w:rsidRPr="00806FEE">
        <w:rPr>
          <w:rFonts w:ascii="Times New Roman" w:eastAsia="Arial Unicode MS" w:hAnsi="Times New Roman" w:cs="Times New Roman"/>
          <w:color w:val="00000A"/>
          <w:kern w:val="1"/>
          <w:sz w:val="28"/>
          <w:szCs w:val="28"/>
          <w:lang w:eastAsia="ar-SA"/>
        </w:rPr>
        <w:softHyphen/>
        <w:t xml:space="preserve">ла, для этого программой предусматриваются </w:t>
      </w:r>
      <w:r w:rsidRPr="00806FEE">
        <w:rPr>
          <w:rFonts w:ascii="Times New Roman" w:eastAsia="Arial Unicode MS" w:hAnsi="Times New Roman" w:cs="Times New Roman"/>
          <w:b/>
          <w:color w:val="00000A"/>
          <w:kern w:val="1"/>
          <w:sz w:val="28"/>
          <w:szCs w:val="28"/>
          <w:lang w:eastAsia="ar-SA"/>
        </w:rPr>
        <w:t>эк</w:t>
      </w:r>
      <w:r w:rsidRPr="00806FEE">
        <w:rPr>
          <w:rFonts w:ascii="Times New Roman" w:eastAsia="Arial Unicode MS" w:hAnsi="Times New Roman" w:cs="Times New Roman"/>
          <w:b/>
          <w:color w:val="00000A"/>
          <w:kern w:val="1"/>
          <w:sz w:val="28"/>
          <w:szCs w:val="28"/>
          <w:lang w:eastAsia="ar-SA"/>
        </w:rPr>
        <w:softHyphen/>
        <w:t>скурсии</w:t>
      </w:r>
      <w:r w:rsidRPr="00806FEE">
        <w:rPr>
          <w:rFonts w:ascii="Times New Roman" w:eastAsia="Arial Unicode MS" w:hAnsi="Times New Roman" w:cs="Times New Roman"/>
          <w:color w:val="00000A"/>
          <w:kern w:val="1"/>
          <w:sz w:val="28"/>
          <w:szCs w:val="28"/>
          <w:lang w:eastAsia="ar-SA"/>
        </w:rPr>
        <w:t xml:space="preserve"> и разно</w:t>
      </w:r>
      <w:r w:rsidRPr="00806FEE">
        <w:rPr>
          <w:rFonts w:ascii="Times New Roman" w:eastAsia="Arial Unicode MS" w:hAnsi="Times New Roman" w:cs="Times New Roman"/>
          <w:color w:val="00000A"/>
          <w:kern w:val="1"/>
          <w:sz w:val="28"/>
          <w:szCs w:val="28"/>
          <w:lang w:eastAsia="ar-SA"/>
        </w:rPr>
        <w:softHyphen/>
        <w:t xml:space="preserve">образные </w:t>
      </w:r>
      <w:r w:rsidRPr="00806FEE">
        <w:rPr>
          <w:rFonts w:ascii="Times New Roman" w:eastAsia="Arial Unicode MS" w:hAnsi="Times New Roman" w:cs="Times New Roman"/>
          <w:b/>
          <w:color w:val="00000A"/>
          <w:kern w:val="1"/>
          <w:sz w:val="28"/>
          <w:szCs w:val="28"/>
          <w:lang w:eastAsia="ar-SA"/>
        </w:rPr>
        <w:t>практические работы</w:t>
      </w:r>
      <w:r w:rsidRPr="00806FEE">
        <w:rPr>
          <w:rFonts w:ascii="Times New Roman" w:eastAsia="Arial Unicode MS" w:hAnsi="Times New Roman" w:cs="Times New Roman"/>
          <w:color w:val="00000A"/>
          <w:kern w:val="1"/>
          <w:sz w:val="28"/>
          <w:szCs w:val="28"/>
          <w:lang w:eastAsia="ar-SA"/>
        </w:rPr>
        <w:t>, которые опираются на личный опыт учащихся и позволяют использовать в реальной жизни зна</w:t>
      </w:r>
      <w:r w:rsidRPr="00806FEE">
        <w:rPr>
          <w:rFonts w:ascii="Times New Roman" w:eastAsia="Arial Unicode MS" w:hAnsi="Times New Roman" w:cs="Times New Roman"/>
          <w:color w:val="00000A"/>
          <w:kern w:val="1"/>
          <w:sz w:val="28"/>
          <w:szCs w:val="28"/>
          <w:lang w:eastAsia="ar-SA"/>
        </w:rPr>
        <w:softHyphen/>
        <w:t>ния, полученные на уро</w:t>
      </w:r>
      <w:r w:rsidRPr="00806FEE">
        <w:rPr>
          <w:rFonts w:ascii="Times New Roman" w:eastAsia="Arial Unicode MS" w:hAnsi="Times New Roman" w:cs="Times New Roman"/>
          <w:color w:val="00000A"/>
          <w:kern w:val="1"/>
          <w:sz w:val="28"/>
          <w:szCs w:val="28"/>
          <w:lang w:eastAsia="ar-SA"/>
        </w:rPr>
        <w:softHyphen/>
        <w:t>ках.</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Рекомендуется проводить экскурсии по всем разде</w:t>
      </w:r>
      <w:r w:rsidRPr="00806FEE">
        <w:rPr>
          <w:rFonts w:ascii="Times New Roman" w:eastAsia="Arial Unicode MS" w:hAnsi="Times New Roman" w:cs="Times New Roman"/>
          <w:color w:val="00000A"/>
          <w:kern w:val="1"/>
          <w:sz w:val="28"/>
          <w:szCs w:val="28"/>
          <w:lang w:eastAsia="ar-SA"/>
        </w:rPr>
        <w:softHyphen/>
        <w:t>лам программы. Большое количество экскурсий обусловлено как психофизическими особенностями учащихся (наблюдение изучае</w:t>
      </w:r>
      <w:r w:rsidRPr="00806FEE">
        <w:rPr>
          <w:rFonts w:ascii="Times New Roman" w:eastAsia="Arial Unicode MS" w:hAnsi="Times New Roman" w:cs="Times New Roman"/>
          <w:color w:val="00000A"/>
          <w:kern w:val="1"/>
          <w:sz w:val="28"/>
          <w:szCs w:val="28"/>
          <w:lang w:eastAsia="ar-SA"/>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806FEE">
        <w:rPr>
          <w:rFonts w:ascii="Times New Roman" w:eastAsia="Arial Unicode MS" w:hAnsi="Times New Roman" w:cs="Times New Roman"/>
          <w:color w:val="00000A"/>
          <w:kern w:val="1"/>
          <w:sz w:val="28"/>
          <w:szCs w:val="28"/>
          <w:lang w:eastAsia="ar-SA"/>
        </w:rPr>
        <w:softHyphen/>
        <w:t>во изучаемых объектов и явлений, предусмотренных программой, доступно непосредственному наблюдению учащимися).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 тех случаях, когда изучаемый материал труден для вербаль</w:t>
      </w:r>
      <w:r w:rsidRPr="00806FEE">
        <w:rPr>
          <w:rFonts w:ascii="Times New Roman" w:eastAsia="Arial Unicode MS" w:hAnsi="Times New Roman" w:cs="Times New Roman"/>
          <w:color w:val="00000A"/>
          <w:kern w:val="1"/>
          <w:sz w:val="28"/>
          <w:szCs w:val="28"/>
          <w:lang w:eastAsia="ar-SA"/>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806FEE">
        <w:rPr>
          <w:rFonts w:ascii="Times New Roman" w:eastAsia="Arial Unicode MS" w:hAnsi="Times New Roman" w:cs="Times New Roman"/>
          <w:color w:val="00000A"/>
          <w:kern w:val="1"/>
          <w:sz w:val="28"/>
          <w:szCs w:val="28"/>
          <w:lang w:eastAsia="ar-SA"/>
        </w:rPr>
        <w:softHyphen/>
        <w:t>личную степень сложности: наиболее трудные работы, необяза</w:t>
      </w:r>
      <w:r w:rsidRPr="00806FEE">
        <w:rPr>
          <w:rFonts w:ascii="Times New Roman" w:eastAsia="Arial Unicode MS" w:hAnsi="Times New Roman" w:cs="Times New Roman"/>
          <w:color w:val="00000A"/>
          <w:kern w:val="1"/>
          <w:sz w:val="28"/>
          <w:szCs w:val="28"/>
          <w:lang w:eastAsia="ar-SA"/>
        </w:rPr>
        <w:softHyphen/>
        <w:t>тельные для общего выполнения или выполняемые совместно с учителем, обозначаются специальным знаком*.</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 xml:space="preserve">Программа учитывает преемственность обучения, поэтому в ней должны быть отражены </w:t>
      </w:r>
      <w:proofErr w:type="spellStart"/>
      <w:r w:rsidRPr="00806FEE">
        <w:rPr>
          <w:rFonts w:ascii="Times New Roman" w:eastAsia="Arial Unicode MS" w:hAnsi="Times New Roman" w:cs="Times New Roman"/>
          <w:color w:val="00000A"/>
          <w:kern w:val="1"/>
          <w:sz w:val="28"/>
          <w:szCs w:val="28"/>
          <w:lang w:eastAsia="ar-SA"/>
        </w:rPr>
        <w:t>межпредметные</w:t>
      </w:r>
      <w:proofErr w:type="spellEnd"/>
      <w:r w:rsidRPr="00806FEE">
        <w:rPr>
          <w:rFonts w:ascii="Times New Roman" w:eastAsia="Arial Unicode MS" w:hAnsi="Times New Roman" w:cs="Times New Roman"/>
          <w:color w:val="00000A"/>
          <w:kern w:val="1"/>
          <w:sz w:val="28"/>
          <w:szCs w:val="28"/>
          <w:lang w:eastAsia="ar-SA"/>
        </w:rPr>
        <w:t xml:space="preserve"> связи, на которые опира</w:t>
      </w:r>
      <w:r w:rsidRPr="00806FEE">
        <w:rPr>
          <w:rFonts w:ascii="Times New Roman" w:eastAsia="Arial Unicode MS" w:hAnsi="Times New Roman" w:cs="Times New Roman"/>
          <w:color w:val="00000A"/>
          <w:kern w:val="1"/>
          <w:sz w:val="28"/>
          <w:szCs w:val="28"/>
          <w:lang w:eastAsia="ar-SA"/>
        </w:rPr>
        <w:softHyphen/>
        <w:t>ются учащиеся при изучении природоведческого материала</w:t>
      </w:r>
      <w:r w:rsidRPr="00806FEE">
        <w:rPr>
          <w:rFonts w:ascii="Times New Roman" w:eastAsia="Arial Unicode MS" w:hAnsi="Times New Roman" w:cs="Times New Roman"/>
          <w:i/>
          <w:color w:val="00000A"/>
          <w:kern w:val="1"/>
          <w:sz w:val="28"/>
          <w:szCs w:val="28"/>
          <w:lang w:eastAsia="ar-SA"/>
        </w:rPr>
        <w:t xml:space="preserve">.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Курс «Природоведение» решает задачу подготовки учеников к усвоению географического (</w:t>
      </w:r>
      <w:r w:rsidRPr="00806FEE">
        <w:rPr>
          <w:rFonts w:ascii="Times New Roman" w:eastAsia="Arial Unicode MS" w:hAnsi="Times New Roman" w:cs="Times New Roman"/>
          <w:color w:val="00000A"/>
          <w:kern w:val="1"/>
          <w:sz w:val="28"/>
          <w:szCs w:val="28"/>
          <w:lang w:val="en-US" w:eastAsia="ar-SA"/>
        </w:rPr>
        <w:t>V</w:t>
      </w:r>
      <w:r w:rsidRPr="00806FEE">
        <w:rPr>
          <w:rFonts w:ascii="Times New Roman" w:eastAsia="Arial Unicode MS" w:hAnsi="Times New Roman" w:cs="Times New Roman"/>
          <w:color w:val="00000A"/>
          <w:kern w:val="1"/>
          <w:sz w:val="28"/>
          <w:szCs w:val="28"/>
          <w:lang w:eastAsia="ar-SA"/>
        </w:rPr>
        <w:t xml:space="preserve"> класс) и биологического (</w:t>
      </w:r>
      <w:r w:rsidRPr="00806FEE">
        <w:rPr>
          <w:rFonts w:ascii="Times New Roman" w:eastAsia="Arial Unicode MS" w:hAnsi="Times New Roman" w:cs="Times New Roman"/>
          <w:color w:val="00000A"/>
          <w:kern w:val="1"/>
          <w:sz w:val="28"/>
          <w:szCs w:val="28"/>
          <w:lang w:val="en-US" w:eastAsia="ar-SA"/>
        </w:rPr>
        <w:t>V</w:t>
      </w:r>
      <w:r w:rsidRPr="00806FEE">
        <w:rPr>
          <w:rFonts w:ascii="Times New Roman" w:eastAsia="Arial Unicode MS" w:hAnsi="Times New Roman" w:cs="Times New Roman"/>
          <w:color w:val="00000A"/>
          <w:kern w:val="1"/>
          <w:sz w:val="28"/>
          <w:szCs w:val="28"/>
          <w:lang w:eastAsia="ar-SA"/>
        </w:rPr>
        <w:t xml:space="preserve"> и </w:t>
      </w:r>
      <w:r w:rsidRPr="00806FEE">
        <w:rPr>
          <w:rFonts w:ascii="Times New Roman" w:eastAsia="Arial Unicode MS" w:hAnsi="Times New Roman" w:cs="Times New Roman"/>
          <w:color w:val="00000A"/>
          <w:kern w:val="1"/>
          <w:sz w:val="28"/>
          <w:szCs w:val="28"/>
          <w:lang w:val="en-US" w:eastAsia="ar-SA"/>
        </w:rPr>
        <w:t>VI</w:t>
      </w:r>
      <w:r w:rsidRPr="00806FEE">
        <w:rPr>
          <w:rFonts w:ascii="Times New Roman" w:eastAsia="Arial Unicode MS" w:hAnsi="Times New Roman" w:cs="Times New Roman"/>
          <w:color w:val="00000A"/>
          <w:kern w:val="1"/>
          <w:sz w:val="28"/>
          <w:szCs w:val="28"/>
          <w:lang w:eastAsia="ar-SA"/>
        </w:rPr>
        <w:t xml:space="preserve"> классы) материала, поэтому данной программой предусматривается введение в пассивный сло</w:t>
      </w:r>
      <w:r w:rsidRPr="00806FEE">
        <w:rPr>
          <w:rFonts w:ascii="Times New Roman" w:eastAsia="Arial Unicode MS" w:hAnsi="Times New Roman" w:cs="Times New Roman"/>
          <w:color w:val="00000A"/>
          <w:kern w:val="1"/>
          <w:sz w:val="28"/>
          <w:szCs w:val="28"/>
          <w:lang w:eastAsia="ar-SA"/>
        </w:rPr>
        <w:softHyphen/>
        <w:t>варь понятий, слов, специальных терминов (</w:t>
      </w:r>
      <w:proofErr w:type="gramStart"/>
      <w:r w:rsidRPr="00806FEE">
        <w:rPr>
          <w:rFonts w:ascii="Times New Roman" w:eastAsia="Arial Unicode MS" w:hAnsi="Times New Roman" w:cs="Times New Roman"/>
          <w:color w:val="00000A"/>
          <w:kern w:val="1"/>
          <w:sz w:val="28"/>
          <w:szCs w:val="28"/>
          <w:lang w:eastAsia="ar-SA"/>
        </w:rPr>
        <w:t>например</w:t>
      </w:r>
      <w:proofErr w:type="gramEnd"/>
      <w:r w:rsidRPr="00806FEE">
        <w:rPr>
          <w:rFonts w:ascii="Times New Roman" w:eastAsia="Arial Unicode MS" w:hAnsi="Times New Roman" w:cs="Times New Roman"/>
          <w:color w:val="00000A"/>
          <w:kern w:val="1"/>
          <w:sz w:val="28"/>
          <w:szCs w:val="28"/>
          <w:lang w:eastAsia="ar-SA"/>
        </w:rPr>
        <w:t xml:space="preserve"> таких, как </w:t>
      </w:r>
      <w:r w:rsidRPr="00806FEE">
        <w:rPr>
          <w:rFonts w:ascii="Times New Roman" w:eastAsia="Arial Unicode MS" w:hAnsi="Times New Roman" w:cs="Times New Roman"/>
          <w:i/>
          <w:iCs/>
          <w:color w:val="00000A"/>
          <w:kern w:val="1"/>
          <w:sz w:val="28"/>
          <w:szCs w:val="28"/>
          <w:lang w:eastAsia="ar-SA"/>
        </w:rPr>
        <w:t>корень, сте</w:t>
      </w:r>
      <w:r w:rsidRPr="00806FEE">
        <w:rPr>
          <w:rFonts w:ascii="Times New Roman" w:eastAsia="Arial Unicode MS" w:hAnsi="Times New Roman" w:cs="Times New Roman"/>
          <w:i/>
          <w:iCs/>
          <w:color w:val="00000A"/>
          <w:kern w:val="1"/>
          <w:sz w:val="28"/>
          <w:szCs w:val="28"/>
          <w:lang w:eastAsia="ar-SA"/>
        </w:rPr>
        <w:softHyphen/>
        <w:t xml:space="preserve">бель, лист, млекопитающие, внутренние органы, равнина, глобус, карта </w:t>
      </w:r>
      <w:r w:rsidRPr="00806FEE">
        <w:rPr>
          <w:rFonts w:ascii="Times New Roman" w:eastAsia="Arial Unicode MS" w:hAnsi="Times New Roman" w:cs="Times New Roman"/>
          <w:color w:val="00000A"/>
          <w:kern w:val="1"/>
          <w:sz w:val="28"/>
          <w:szCs w:val="28"/>
          <w:lang w:eastAsia="ar-SA"/>
        </w:rPr>
        <w:t xml:space="preserve">и др.).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Введение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bCs/>
          <w:color w:val="00000A"/>
          <w:kern w:val="1"/>
          <w:sz w:val="28"/>
          <w:szCs w:val="28"/>
          <w:lang w:eastAsia="ar-SA"/>
        </w:rPr>
        <w:t xml:space="preserve">Что такое </w:t>
      </w:r>
      <w:r w:rsidRPr="00806FEE">
        <w:rPr>
          <w:rFonts w:ascii="Times New Roman" w:eastAsia="Arial Unicode MS" w:hAnsi="Times New Roman" w:cs="Times New Roman"/>
          <w:color w:val="00000A"/>
          <w:kern w:val="1"/>
          <w:sz w:val="28"/>
          <w:szCs w:val="28"/>
          <w:lang w:eastAsia="ar-SA"/>
        </w:rPr>
        <w:t>природоведение.  Зна</w:t>
      </w:r>
      <w:r w:rsidRPr="00806FEE">
        <w:rPr>
          <w:rFonts w:ascii="Times New Roman" w:eastAsia="Arial Unicode MS" w:hAnsi="Times New Roman" w:cs="Times New Roman"/>
          <w:color w:val="00000A"/>
          <w:kern w:val="1"/>
          <w:sz w:val="28"/>
          <w:szCs w:val="28"/>
          <w:lang w:eastAsia="ar-SA"/>
        </w:rPr>
        <w:softHyphen/>
        <w:t>комство с учебником и   рабочей тетрадью. Зачем надо изучать природу. Живая и неживая природа. Предметы и явления неживой при</w:t>
      </w:r>
      <w:r w:rsidRPr="00806FEE">
        <w:rPr>
          <w:rFonts w:ascii="Times New Roman" w:eastAsia="Arial Unicode MS" w:hAnsi="Times New Roman" w:cs="Times New Roman"/>
          <w:color w:val="00000A"/>
          <w:kern w:val="1"/>
          <w:sz w:val="28"/>
          <w:szCs w:val="28"/>
          <w:lang w:eastAsia="ar-SA"/>
        </w:rPr>
        <w:softHyphen/>
        <w:t>роды.</w:t>
      </w:r>
    </w:p>
    <w:p w:rsidR="00806FEE" w:rsidRPr="00806FEE" w:rsidRDefault="00806FEE" w:rsidP="00806FEE">
      <w:pPr>
        <w:shd w:val="clear" w:color="auto" w:fill="FFFFFF"/>
        <w:spacing w:after="0" w:line="240" w:lineRule="auto"/>
        <w:ind w:left="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Вселенная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Солнечная система. Солнце. Небесные тела: планеты, звезды.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Исследование космоса. Спутники. Космические корабли. Пер</w:t>
      </w:r>
      <w:r w:rsidRPr="00806FEE">
        <w:rPr>
          <w:rFonts w:ascii="Times New Roman" w:eastAsia="Arial Unicode MS" w:hAnsi="Times New Roman" w:cs="Times New Roman"/>
          <w:color w:val="00000A"/>
          <w:kern w:val="1"/>
          <w:sz w:val="28"/>
          <w:szCs w:val="28"/>
          <w:lang w:eastAsia="ar-SA"/>
        </w:rPr>
        <w:softHyphen/>
        <w:t>вый полет в</w:t>
      </w:r>
      <w:r w:rsidRPr="00806FEE">
        <w:rPr>
          <w:rFonts w:ascii="Times New Roman" w:eastAsia="Arial Unicode MS" w:hAnsi="Times New Roman" w:cs="Times New Roman"/>
          <w:bCs/>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космос. Современные исследования.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Цикличность изменений в природе. Зависимость изменений в природе от    Солнца. Сезонные изменения в природе.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Наш дом — Земля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Планета Земля. Форма Земли. Оболочки Земли: атмосфера, гидросфера, литосфера, биосфера.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Воздух.</w:t>
      </w:r>
      <w:r w:rsidRPr="00806FEE">
        <w:rPr>
          <w:rFonts w:ascii="Times New Roman" w:eastAsia="Arial Unicode MS" w:hAnsi="Times New Roman" w:cs="Times New Roman"/>
          <w:b/>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 xml:space="preserve">Воздух </w:t>
      </w:r>
      <w:r w:rsidRPr="00806FEE">
        <w:rPr>
          <w:rFonts w:ascii="Times New Roman" w:eastAsia="Arial Unicode MS" w:hAnsi="Times New Roman" w:cs="Times New Roman"/>
          <w:bCs/>
          <w:color w:val="00000A"/>
          <w:kern w:val="1"/>
          <w:sz w:val="28"/>
          <w:szCs w:val="28"/>
          <w:lang w:eastAsia="ar-SA"/>
        </w:rPr>
        <w:t>и его охрана</w:t>
      </w:r>
      <w:r w:rsidRPr="00806FEE">
        <w:rPr>
          <w:rFonts w:ascii="Times New Roman" w:eastAsia="Arial Unicode MS" w:hAnsi="Times New Roman" w:cs="Times New Roman"/>
          <w:color w:val="00000A"/>
          <w:kern w:val="1"/>
          <w:sz w:val="28"/>
          <w:szCs w:val="28"/>
          <w:lang w:eastAsia="ar-SA"/>
        </w:rPr>
        <w:t>. Значение воздуха для жизни на Земле.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Свойства воздуха: прозрачность, бесцветность, объем, упру</w:t>
      </w:r>
      <w:r w:rsidRPr="00806FEE">
        <w:rPr>
          <w:rFonts w:ascii="Times New Roman" w:eastAsia="Arial Unicode MS" w:hAnsi="Times New Roman" w:cs="Times New Roman"/>
          <w:color w:val="00000A"/>
          <w:kern w:val="1"/>
          <w:sz w:val="28"/>
          <w:szCs w:val="28"/>
          <w:lang w:eastAsia="ar-SA"/>
        </w:rPr>
        <w:softHyphen/>
        <w:t>гость. Использование упругости воздуха. Теплопроводность воз</w:t>
      </w:r>
      <w:r w:rsidRPr="00806FEE">
        <w:rPr>
          <w:rFonts w:ascii="Times New Roman" w:eastAsia="Arial Unicode MS" w:hAnsi="Times New Roman" w:cs="Times New Roman"/>
          <w:color w:val="00000A"/>
          <w:kern w:val="1"/>
          <w:sz w:val="28"/>
          <w:szCs w:val="28"/>
          <w:lang w:eastAsia="ar-SA"/>
        </w:rPr>
        <w:softHyphen/>
        <w:t>духа. Использование этого свойства воздуха в быту. Давление. Расширение воздуха при нагревании и сжатие при охлажде</w:t>
      </w:r>
      <w:r w:rsidRPr="00806FEE">
        <w:rPr>
          <w:rFonts w:ascii="Times New Roman" w:eastAsia="Arial Unicode MS" w:hAnsi="Times New Roman" w:cs="Times New Roman"/>
          <w:color w:val="00000A"/>
          <w:kern w:val="1"/>
          <w:sz w:val="28"/>
          <w:szCs w:val="28"/>
          <w:lang w:eastAsia="ar-SA"/>
        </w:rPr>
        <w:softHyphen/>
        <w:t>нии. Теплый воздух легче холодного, теплый воздух поднимается вверх, холодный опускается вниз. Движение воздуха.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Знакомство с термометрами. Измерение температуры воздуха.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Состав воздуха: кислород, углекислый газ, азот. Кислород, его свой</w:t>
      </w:r>
      <w:r w:rsidRPr="00806FEE">
        <w:rPr>
          <w:rFonts w:ascii="Times New Roman" w:eastAsia="Arial Unicode MS" w:hAnsi="Times New Roman" w:cs="Times New Roman"/>
          <w:color w:val="00000A"/>
          <w:kern w:val="1"/>
          <w:sz w:val="28"/>
          <w:szCs w:val="28"/>
          <w:lang w:eastAsia="ar-SA"/>
        </w:rPr>
        <w:softHyphen/>
        <w:t>ство поддерживать горение. Значение кислорода для дыхания рас</w:t>
      </w:r>
      <w:r w:rsidRPr="00806FEE">
        <w:rPr>
          <w:rFonts w:ascii="Times New Roman" w:eastAsia="Arial Unicode MS" w:hAnsi="Times New Roman" w:cs="Times New Roman"/>
          <w:color w:val="00000A"/>
          <w:kern w:val="1"/>
          <w:sz w:val="28"/>
          <w:szCs w:val="28"/>
          <w:lang w:eastAsia="ar-SA"/>
        </w:rPr>
        <w:softHyphen/>
        <w:t>тений, животных и человека. Применение кислорода в медицине. Углекислый газ и его свойство не поддерживать горение. При</w:t>
      </w:r>
      <w:r w:rsidRPr="00806FEE">
        <w:rPr>
          <w:rFonts w:ascii="Times New Roman" w:eastAsia="Arial Unicode MS" w:hAnsi="Times New Roman" w:cs="Times New Roman"/>
          <w:color w:val="00000A"/>
          <w:kern w:val="1"/>
          <w:sz w:val="28"/>
          <w:szCs w:val="28"/>
          <w:lang w:eastAsia="ar-SA"/>
        </w:rPr>
        <w:softHyphen/>
        <w:t>менение углекислого газа при тушении пожара. Движение возду</w:t>
      </w:r>
      <w:r w:rsidRPr="00806FEE">
        <w:rPr>
          <w:rFonts w:ascii="Times New Roman" w:eastAsia="Arial Unicode MS" w:hAnsi="Times New Roman" w:cs="Times New Roman"/>
          <w:color w:val="00000A"/>
          <w:kern w:val="1"/>
          <w:sz w:val="28"/>
          <w:szCs w:val="28"/>
          <w:lang w:eastAsia="ar-SA"/>
        </w:rPr>
        <w:softHyphen/>
        <w:t>ха. Ветер. Работа ветра в природе. Направление ветра. Ураган, способы защиты.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Чистый и загрязненный воздух. Примеси в воздухе (водяной пар, дым, пыль). Поддержание чистоты воздуха. Значение воздуха в природе.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Поверхность суши.</w:t>
      </w:r>
      <w:r w:rsidRPr="00806FEE">
        <w:rPr>
          <w:rFonts w:ascii="Times New Roman" w:eastAsia="Arial Unicode MS" w:hAnsi="Times New Roman" w:cs="Times New Roman"/>
          <w:b/>
          <w:bCs/>
          <w:i/>
          <w:color w:val="00000A"/>
          <w:kern w:val="1"/>
          <w:sz w:val="28"/>
          <w:szCs w:val="28"/>
          <w:lang w:eastAsia="ar-SA"/>
        </w:rPr>
        <w:t xml:space="preserve"> Почва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Равнины, горы, холмы, овраги.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Почва — верхний слой земли. Ее образование.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 Состав поч</w:t>
      </w:r>
      <w:r w:rsidRPr="00806FEE">
        <w:rPr>
          <w:rFonts w:ascii="Times New Roman" w:eastAsia="Arial Unicode MS" w:hAnsi="Times New Roman" w:cs="Times New Roman"/>
          <w:color w:val="00000A"/>
          <w:kern w:val="1"/>
          <w:sz w:val="28"/>
          <w:szCs w:val="28"/>
          <w:lang w:eastAsia="ar-SA"/>
        </w:rPr>
        <w:softHyphen/>
        <w:t>вы: перегной,   глина,   песок,   вода,   минеральные   соли,   воздух.</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Минеральная и органическая части почвы. Перегной — органи</w:t>
      </w:r>
      <w:r w:rsidRPr="00806FEE">
        <w:rPr>
          <w:rFonts w:ascii="Times New Roman" w:eastAsia="Arial Unicode MS" w:hAnsi="Times New Roman" w:cs="Times New Roman"/>
          <w:color w:val="00000A"/>
          <w:kern w:val="1"/>
          <w:sz w:val="28"/>
          <w:szCs w:val="28"/>
          <w:lang w:eastAsia="ar-SA"/>
        </w:rPr>
        <w:softHyphen/>
        <w:t>ческая часть почвы. Глина, песок и соли — минеральная часть почвы.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Разнообразие почв. Песчаные и глинистые почвы. Водные свой</w:t>
      </w:r>
      <w:r w:rsidRPr="00806FEE">
        <w:rPr>
          <w:rFonts w:ascii="Times New Roman" w:eastAsia="Arial Unicode MS" w:hAnsi="Times New Roman" w:cs="Times New Roman"/>
          <w:color w:val="00000A"/>
          <w:kern w:val="1"/>
          <w:sz w:val="28"/>
          <w:szCs w:val="28"/>
          <w:lang w:eastAsia="ar-SA"/>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806FEE">
        <w:rPr>
          <w:rFonts w:ascii="Times New Roman" w:eastAsia="Arial Unicode MS" w:hAnsi="Times New Roman" w:cs="Times New Roman"/>
          <w:color w:val="00000A"/>
          <w:kern w:val="1"/>
          <w:sz w:val="28"/>
          <w:szCs w:val="28"/>
          <w:lang w:eastAsia="ar-SA"/>
        </w:rPr>
        <w:softHyphen/>
        <w:t>ным свойствам.</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Основное свойство почвы — плодородие. Обра</w:t>
      </w:r>
      <w:r w:rsidRPr="00806FEE">
        <w:rPr>
          <w:rFonts w:ascii="Times New Roman" w:eastAsia="Arial Unicode MS" w:hAnsi="Times New Roman" w:cs="Times New Roman"/>
          <w:color w:val="00000A"/>
          <w:kern w:val="1"/>
          <w:sz w:val="28"/>
          <w:szCs w:val="28"/>
          <w:lang w:eastAsia="ar-SA"/>
        </w:rPr>
        <w:softHyphen/>
        <w:t>ботка почвы. Значение почвы в народном хозяйстве.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Эрозия почв. Охрана почв.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bCs/>
          <w:i/>
          <w:color w:val="00000A"/>
          <w:kern w:val="1"/>
          <w:sz w:val="28"/>
          <w:szCs w:val="28"/>
          <w:lang w:eastAsia="ar-SA"/>
        </w:rPr>
        <w:t>Полезные ископаемые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Полезные ископаемые. Виды полезных ископаемых. Свойства.  Значение. Способы добычи.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Полезные ископаемые, используемые в качестве строи</w:t>
      </w:r>
      <w:r w:rsidRPr="00806FEE">
        <w:rPr>
          <w:rFonts w:ascii="Times New Roman" w:eastAsia="Arial Unicode MS" w:hAnsi="Times New Roman" w:cs="Times New Roman"/>
          <w:i/>
          <w:iCs/>
          <w:color w:val="00000A"/>
          <w:kern w:val="1"/>
          <w:sz w:val="28"/>
          <w:szCs w:val="28"/>
          <w:lang w:eastAsia="ar-SA"/>
        </w:rPr>
        <w:softHyphen/>
        <w:t xml:space="preserve">тельных материалов. </w:t>
      </w:r>
      <w:r w:rsidRPr="00806FEE">
        <w:rPr>
          <w:rFonts w:ascii="Times New Roman" w:eastAsia="Arial Unicode MS" w:hAnsi="Times New Roman" w:cs="Times New Roman"/>
          <w:color w:val="00000A"/>
          <w:kern w:val="1"/>
          <w:sz w:val="28"/>
          <w:szCs w:val="28"/>
          <w:lang w:eastAsia="ar-SA"/>
        </w:rPr>
        <w:t>Гранит, известняки, песок, глина.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Горючие полезные ископаемые. </w:t>
      </w:r>
      <w:r w:rsidRPr="00806FEE">
        <w:rPr>
          <w:rFonts w:ascii="Times New Roman" w:eastAsia="Arial Unicode MS" w:hAnsi="Times New Roman" w:cs="Times New Roman"/>
          <w:color w:val="00000A"/>
          <w:kern w:val="1"/>
          <w:sz w:val="28"/>
          <w:szCs w:val="28"/>
          <w:lang w:eastAsia="ar-SA"/>
        </w:rPr>
        <w:t>Торф. Внешний вид и свойства торфа: цвет, пористость, хруп</w:t>
      </w:r>
      <w:r w:rsidRPr="00806FEE">
        <w:rPr>
          <w:rFonts w:ascii="Times New Roman" w:eastAsia="Arial Unicode MS" w:hAnsi="Times New Roman" w:cs="Times New Roman"/>
          <w:color w:val="00000A"/>
          <w:kern w:val="1"/>
          <w:sz w:val="28"/>
          <w:szCs w:val="28"/>
          <w:lang w:eastAsia="ar-SA"/>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806FEE">
        <w:rPr>
          <w:rFonts w:ascii="Times New Roman" w:eastAsia="Arial Unicode MS" w:hAnsi="Times New Roman" w:cs="Times New Roman"/>
          <w:color w:val="00000A"/>
          <w:kern w:val="1"/>
          <w:sz w:val="28"/>
          <w:szCs w:val="28"/>
          <w:lang w:eastAsia="ar-SA"/>
        </w:rPr>
        <w:softHyphen/>
        <w:t>зование.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Нефть. Внешний вид и свойства нефти: цвет и запах, теку</w:t>
      </w:r>
      <w:r w:rsidRPr="00806FEE">
        <w:rPr>
          <w:rFonts w:ascii="Times New Roman" w:eastAsia="Arial Unicode MS" w:hAnsi="Times New Roman" w:cs="Times New Roman"/>
          <w:color w:val="00000A"/>
          <w:kern w:val="1"/>
          <w:sz w:val="28"/>
          <w:szCs w:val="28"/>
          <w:lang w:eastAsia="ar-SA"/>
        </w:rPr>
        <w:softHyphen/>
        <w:t>честь, горючесть. Добыча нефти. Продукты переработки нефти: бензин, керосин и другие материалы.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Природный газ. Свойства газа: запах, горючесть. Добыча и использование.  Правила обращения с газом в быту.</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Полезные ископаемые, используемые для получения метал</w:t>
      </w:r>
      <w:r w:rsidRPr="00806FEE">
        <w:rPr>
          <w:rFonts w:ascii="Times New Roman" w:eastAsia="Arial Unicode MS" w:hAnsi="Times New Roman" w:cs="Times New Roman"/>
          <w:i/>
          <w:iCs/>
          <w:color w:val="00000A"/>
          <w:kern w:val="1"/>
          <w:sz w:val="28"/>
          <w:szCs w:val="28"/>
          <w:lang w:eastAsia="ar-SA"/>
        </w:rPr>
        <w:softHyphen/>
        <w:t>лов.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Цветные металлы. Отличие черных металлов от цветных. При</w:t>
      </w:r>
      <w:r w:rsidRPr="00806FEE">
        <w:rPr>
          <w:rFonts w:ascii="Times New Roman" w:eastAsia="Arial Unicode MS" w:hAnsi="Times New Roman" w:cs="Times New Roman"/>
          <w:color w:val="00000A"/>
          <w:kern w:val="1"/>
          <w:sz w:val="28"/>
          <w:szCs w:val="28"/>
          <w:lang w:eastAsia="ar-SA"/>
        </w:rPr>
        <w:softHyphen/>
        <w:t>менение цветных металлов. Алюминий. Внешний вид и свойства алюминия: цвет, твер</w:t>
      </w:r>
      <w:r w:rsidRPr="00806FEE">
        <w:rPr>
          <w:rFonts w:ascii="Times New Roman" w:eastAsia="Arial Unicode MS" w:hAnsi="Times New Roman" w:cs="Times New Roman"/>
          <w:color w:val="00000A"/>
          <w:kern w:val="1"/>
          <w:sz w:val="28"/>
          <w:szCs w:val="28"/>
          <w:lang w:eastAsia="ar-SA"/>
        </w:rPr>
        <w:softHyphen/>
        <w:t>дость, пластичность, теплопроводность, устойчивость к ржавле</w:t>
      </w:r>
      <w:r w:rsidRPr="00806FEE">
        <w:rPr>
          <w:rFonts w:ascii="Times New Roman" w:eastAsia="Arial Unicode MS" w:hAnsi="Times New Roman" w:cs="Times New Roman"/>
          <w:color w:val="00000A"/>
          <w:kern w:val="1"/>
          <w:sz w:val="28"/>
          <w:szCs w:val="28"/>
          <w:lang w:eastAsia="ar-SA"/>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Местные полезные ископаемые. Добыча и  ис</w:t>
      </w:r>
      <w:r w:rsidRPr="00806FEE">
        <w:rPr>
          <w:rFonts w:ascii="Times New Roman" w:eastAsia="Arial Unicode MS" w:hAnsi="Times New Roman" w:cs="Times New Roman"/>
          <w:color w:val="00000A"/>
          <w:kern w:val="1"/>
          <w:sz w:val="28"/>
          <w:szCs w:val="28"/>
          <w:lang w:eastAsia="ar-SA"/>
        </w:rPr>
        <w:softHyphen/>
        <w:t>пользование.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Вода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Вода в природе. Роль воды в питании живых организмов.  Свой</w:t>
      </w:r>
      <w:r w:rsidRPr="00806FEE">
        <w:rPr>
          <w:rFonts w:ascii="Times New Roman" w:eastAsia="Arial Unicode MS" w:hAnsi="Times New Roman" w:cs="Times New Roman"/>
          <w:color w:val="00000A"/>
          <w:kern w:val="1"/>
          <w:sz w:val="28"/>
          <w:szCs w:val="28"/>
          <w:lang w:eastAsia="ar-SA"/>
        </w:rPr>
        <w:softHyphen/>
        <w:t>ства воды как жидкости: непостоянство формы, расширение при нагревании и сжатие при охлаждении, расширение при замерза</w:t>
      </w:r>
      <w:r w:rsidRPr="00806FEE">
        <w:rPr>
          <w:rFonts w:ascii="Times New Roman" w:eastAsia="Arial Unicode MS" w:hAnsi="Times New Roman" w:cs="Times New Roman"/>
          <w:color w:val="00000A"/>
          <w:kern w:val="1"/>
          <w:sz w:val="28"/>
          <w:szCs w:val="28"/>
          <w:lang w:eastAsia="ar-SA"/>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806FEE">
        <w:rPr>
          <w:rFonts w:ascii="Times New Roman" w:eastAsia="Arial Unicode MS" w:hAnsi="Times New Roman" w:cs="Times New Roman"/>
          <w:color w:val="00000A"/>
          <w:kern w:val="1"/>
          <w:sz w:val="28"/>
          <w:szCs w:val="28"/>
          <w:lang w:eastAsia="ar-SA"/>
        </w:rPr>
        <w:softHyphen/>
        <w:t>ная вода. Очистка мутной воды. Растворы. Использование рас</w:t>
      </w:r>
      <w:r w:rsidRPr="00806FEE">
        <w:rPr>
          <w:rFonts w:ascii="Times New Roman" w:eastAsia="Arial Unicode MS" w:hAnsi="Times New Roman" w:cs="Times New Roman"/>
          <w:color w:val="00000A"/>
          <w:kern w:val="1"/>
          <w:sz w:val="28"/>
          <w:szCs w:val="28"/>
          <w:lang w:eastAsia="ar-SA"/>
        </w:rPr>
        <w:softHyphen/>
        <w:t>творов. Растворы в природе: минеральная и морская вода. Пить</w:t>
      </w:r>
      <w:r w:rsidRPr="00806FEE">
        <w:rPr>
          <w:rFonts w:ascii="Times New Roman" w:eastAsia="Arial Unicode MS" w:hAnsi="Times New Roman" w:cs="Times New Roman"/>
          <w:color w:val="00000A"/>
          <w:kern w:val="1"/>
          <w:sz w:val="28"/>
          <w:szCs w:val="28"/>
          <w:lang w:eastAsia="ar-SA"/>
        </w:rPr>
        <w:softHyphen/>
        <w:t>евая вода. Три состояния воды. Температура и ее измерение. Единица из</w:t>
      </w:r>
      <w:r w:rsidRPr="00806FEE">
        <w:rPr>
          <w:rFonts w:ascii="Times New Roman" w:eastAsia="Arial Unicode MS" w:hAnsi="Times New Roman" w:cs="Times New Roman"/>
          <w:color w:val="00000A"/>
          <w:kern w:val="1"/>
          <w:sz w:val="28"/>
          <w:szCs w:val="28"/>
          <w:lang w:eastAsia="ar-SA"/>
        </w:rPr>
        <w:softHyphen/>
        <w:t>мерения температуры — градус. Температура плавления льда и кипения воды. Работа воды в природе. Образование пещер, оврагов, уще</w:t>
      </w:r>
      <w:r w:rsidRPr="00806FEE">
        <w:rPr>
          <w:rFonts w:ascii="Times New Roman" w:eastAsia="Arial Unicode MS" w:hAnsi="Times New Roman" w:cs="Times New Roman"/>
          <w:color w:val="00000A"/>
          <w:kern w:val="1"/>
          <w:sz w:val="28"/>
          <w:szCs w:val="28"/>
          <w:lang w:eastAsia="ar-SA"/>
        </w:rPr>
        <w:softHyphen/>
        <w:t>лий. Наводнение (способы защиты от наводнения). Значение во</w:t>
      </w:r>
      <w:r w:rsidRPr="00806FEE">
        <w:rPr>
          <w:rFonts w:ascii="Times New Roman" w:eastAsia="Arial Unicode MS" w:hAnsi="Times New Roman" w:cs="Times New Roman"/>
          <w:color w:val="00000A"/>
          <w:kern w:val="1"/>
          <w:sz w:val="28"/>
          <w:szCs w:val="28"/>
          <w:lang w:eastAsia="ar-SA"/>
        </w:rPr>
        <w:softHyphen/>
        <w:t>ды в природе. Использование воды в быту, промышленности и сельском хо</w:t>
      </w:r>
      <w:r w:rsidRPr="00806FEE">
        <w:rPr>
          <w:rFonts w:ascii="Times New Roman" w:eastAsia="Arial Unicode MS" w:hAnsi="Times New Roman" w:cs="Times New Roman"/>
          <w:color w:val="00000A"/>
          <w:kern w:val="1"/>
          <w:sz w:val="28"/>
          <w:szCs w:val="28"/>
          <w:lang w:eastAsia="ar-SA"/>
        </w:rPr>
        <w:softHyphen/>
        <w:t xml:space="preserve">зяйстве.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Экономия питьевой воды.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Вода в природе: осадки, воды </w:t>
      </w:r>
      <w:r w:rsidRPr="00806FEE">
        <w:rPr>
          <w:rFonts w:ascii="Times New Roman" w:eastAsia="Arial Unicode MS" w:hAnsi="Times New Roman" w:cs="Times New Roman"/>
          <w:bCs/>
          <w:color w:val="00000A"/>
          <w:kern w:val="1"/>
          <w:sz w:val="28"/>
          <w:szCs w:val="28"/>
          <w:lang w:eastAsia="ar-SA"/>
        </w:rPr>
        <w:t xml:space="preserve">суши.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Воды суши. Ручьи, реки, озера, болота, пруды. Моря и океаны. Свойства морской воды. Значение морей и </w:t>
      </w:r>
      <w:r w:rsidRPr="00806FEE">
        <w:rPr>
          <w:rFonts w:ascii="Times New Roman" w:eastAsia="Arial Unicode MS" w:hAnsi="Times New Roman" w:cs="Times New Roman"/>
          <w:bCs/>
          <w:color w:val="00000A"/>
          <w:kern w:val="1"/>
          <w:sz w:val="28"/>
          <w:szCs w:val="28"/>
          <w:lang w:eastAsia="ar-SA"/>
        </w:rPr>
        <w:t xml:space="preserve">океанов </w:t>
      </w:r>
      <w:r w:rsidRPr="00806FEE">
        <w:rPr>
          <w:rFonts w:ascii="Times New Roman" w:eastAsia="Arial Unicode MS" w:hAnsi="Times New Roman" w:cs="Times New Roman"/>
          <w:color w:val="00000A"/>
          <w:kern w:val="1"/>
          <w:sz w:val="28"/>
          <w:szCs w:val="28"/>
          <w:lang w:eastAsia="ar-SA"/>
        </w:rPr>
        <w:t xml:space="preserve">в </w:t>
      </w:r>
      <w:r w:rsidRPr="00806FEE">
        <w:rPr>
          <w:rFonts w:ascii="Times New Roman" w:eastAsia="Arial Unicode MS" w:hAnsi="Times New Roman" w:cs="Times New Roman"/>
          <w:bCs/>
          <w:color w:val="00000A"/>
          <w:kern w:val="1"/>
          <w:sz w:val="28"/>
          <w:szCs w:val="28"/>
          <w:lang w:eastAsia="ar-SA"/>
        </w:rPr>
        <w:t xml:space="preserve">жизни </w:t>
      </w:r>
      <w:r w:rsidRPr="00806FEE">
        <w:rPr>
          <w:rFonts w:ascii="Times New Roman" w:eastAsia="Arial Unicode MS" w:hAnsi="Times New Roman" w:cs="Times New Roman"/>
          <w:color w:val="00000A"/>
          <w:kern w:val="1"/>
          <w:sz w:val="28"/>
          <w:szCs w:val="28"/>
          <w:lang w:eastAsia="ar-SA"/>
        </w:rPr>
        <w:t xml:space="preserve">человека. Обозначение морей </w:t>
      </w:r>
      <w:r w:rsidRPr="00806FEE">
        <w:rPr>
          <w:rFonts w:ascii="Times New Roman" w:eastAsia="Arial Unicode MS" w:hAnsi="Times New Roman" w:cs="Times New Roman"/>
          <w:bCs/>
          <w:color w:val="00000A"/>
          <w:kern w:val="1"/>
          <w:sz w:val="28"/>
          <w:szCs w:val="28"/>
          <w:lang w:eastAsia="ar-SA"/>
        </w:rPr>
        <w:t xml:space="preserve">и </w:t>
      </w:r>
      <w:r w:rsidRPr="00806FEE">
        <w:rPr>
          <w:rFonts w:ascii="Times New Roman" w:eastAsia="Arial Unicode MS" w:hAnsi="Times New Roman" w:cs="Times New Roman"/>
          <w:color w:val="00000A"/>
          <w:kern w:val="1"/>
          <w:sz w:val="28"/>
          <w:szCs w:val="28"/>
          <w:lang w:eastAsia="ar-SA"/>
        </w:rPr>
        <w:t>океанов на карте.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Охрана воды.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Есть на Земле страна — Россия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Россия ― Родина моя. Место России на земном шаре. Важ</w:t>
      </w:r>
      <w:r w:rsidRPr="00806FEE">
        <w:rPr>
          <w:rFonts w:ascii="Times New Roman" w:eastAsia="Arial Unicode MS" w:hAnsi="Times New Roman" w:cs="Times New Roman"/>
          <w:color w:val="00000A"/>
          <w:kern w:val="1"/>
          <w:sz w:val="28"/>
          <w:szCs w:val="28"/>
          <w:lang w:eastAsia="ar-SA"/>
        </w:rPr>
        <w:softHyphen/>
        <w:t>нейшие географические объ</w:t>
      </w:r>
      <w:r w:rsidRPr="00806FEE">
        <w:rPr>
          <w:rFonts w:ascii="Times New Roman" w:eastAsia="Arial Unicode MS" w:hAnsi="Times New Roman" w:cs="Times New Roman"/>
          <w:color w:val="00000A"/>
          <w:kern w:val="1"/>
          <w:sz w:val="28"/>
          <w:szCs w:val="28"/>
          <w:lang w:eastAsia="ar-SA"/>
        </w:rPr>
        <w:softHyphen/>
        <w:t>екты, расположенные  на территории  нашей страны: Черное и Балтийское моря,  Ураль</w:t>
      </w:r>
      <w:r w:rsidRPr="00806FEE">
        <w:rPr>
          <w:rFonts w:ascii="Times New Roman" w:eastAsia="Arial Unicode MS" w:hAnsi="Times New Roman" w:cs="Times New Roman"/>
          <w:color w:val="00000A"/>
          <w:kern w:val="1"/>
          <w:sz w:val="28"/>
          <w:szCs w:val="28"/>
          <w:lang w:eastAsia="ar-SA"/>
        </w:rPr>
        <w:softHyphen/>
        <w:t>ские и Кавказские горы, озеро Байкал, реки Волга, Енисей или другие объекты в за</w:t>
      </w:r>
      <w:r w:rsidRPr="00806FEE">
        <w:rPr>
          <w:rFonts w:ascii="Times New Roman" w:eastAsia="Arial Unicode MS" w:hAnsi="Times New Roman" w:cs="Times New Roman"/>
          <w:color w:val="00000A"/>
          <w:kern w:val="1"/>
          <w:sz w:val="28"/>
          <w:szCs w:val="28"/>
          <w:lang w:eastAsia="ar-SA"/>
        </w:rPr>
        <w:softHyphen/>
        <w:t>висимости от региона. Москва - столица России. Крупные города, их достопри</w:t>
      </w:r>
      <w:r w:rsidRPr="00806FEE">
        <w:rPr>
          <w:rFonts w:ascii="Times New Roman" w:eastAsia="Arial Unicode MS" w:hAnsi="Times New Roman" w:cs="Times New Roman"/>
          <w:color w:val="00000A"/>
          <w:kern w:val="1"/>
          <w:sz w:val="28"/>
          <w:szCs w:val="28"/>
          <w:lang w:eastAsia="ar-SA"/>
        </w:rPr>
        <w:softHyphen/>
        <w:t>меча</w:t>
      </w:r>
      <w:r w:rsidRPr="00806FEE">
        <w:rPr>
          <w:rFonts w:ascii="Times New Roman" w:eastAsia="Arial Unicode MS" w:hAnsi="Times New Roman" w:cs="Times New Roman"/>
          <w:color w:val="00000A"/>
          <w:kern w:val="1"/>
          <w:sz w:val="28"/>
          <w:szCs w:val="28"/>
          <w:lang w:eastAsia="ar-SA"/>
        </w:rPr>
        <w:softHyphen/>
        <w:t>тель</w:t>
      </w:r>
      <w:r w:rsidRPr="00806FEE">
        <w:rPr>
          <w:rFonts w:ascii="Times New Roman" w:eastAsia="Arial Unicode MS" w:hAnsi="Times New Roman" w:cs="Times New Roman"/>
          <w:color w:val="00000A"/>
          <w:kern w:val="1"/>
          <w:sz w:val="28"/>
          <w:szCs w:val="28"/>
          <w:lang w:eastAsia="ar-SA"/>
        </w:rPr>
        <w:softHyphen/>
        <w:t xml:space="preserve">ностями,  население  нашей страны.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Растительный мир Земли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Живая природа. Биосфера: растения, животные, человек.</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Разнообразие растительного мира на нашей планете.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Среда обитания растений (растения леса, </w:t>
      </w:r>
      <w:r w:rsidRPr="00806FEE">
        <w:rPr>
          <w:rFonts w:ascii="Times New Roman" w:eastAsia="Arial Unicode MS" w:hAnsi="Times New Roman" w:cs="Times New Roman"/>
          <w:bCs/>
          <w:color w:val="00000A"/>
          <w:kern w:val="1"/>
          <w:sz w:val="28"/>
          <w:szCs w:val="28"/>
          <w:lang w:eastAsia="ar-SA"/>
        </w:rPr>
        <w:t>поля, сада</w:t>
      </w:r>
      <w:r w:rsidRPr="00806FEE">
        <w:rPr>
          <w:rFonts w:ascii="Times New Roman" w:eastAsia="Arial Unicode MS" w:hAnsi="Times New Roman" w:cs="Times New Roman"/>
          <w:b/>
          <w:bCs/>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огоро</w:t>
      </w:r>
      <w:r w:rsidRPr="00806FEE">
        <w:rPr>
          <w:rFonts w:ascii="Times New Roman" w:eastAsia="Arial Unicode MS" w:hAnsi="Times New Roman" w:cs="Times New Roman"/>
          <w:color w:val="00000A"/>
          <w:kern w:val="1"/>
          <w:sz w:val="28"/>
          <w:szCs w:val="28"/>
          <w:lang w:eastAsia="ar-SA"/>
        </w:rPr>
        <w:softHyphen/>
        <w:t>да, луга, водоемов).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Дикорастущие и культурные растения. Деревья, кустарники, травы.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Деревья.</w:t>
      </w:r>
      <w:r w:rsidRPr="00806FEE">
        <w:rPr>
          <w:rFonts w:ascii="Times New Roman" w:eastAsia="Arial Unicode MS" w:hAnsi="Times New Roman" w:cs="Times New Roman"/>
          <w:color w:val="00000A"/>
          <w:kern w:val="1"/>
          <w:sz w:val="28"/>
          <w:szCs w:val="28"/>
          <w:lang w:eastAsia="ar-SA"/>
        </w:rPr>
        <w:t xml:space="preserve">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Деревья лиственные (дикорастущие и культурные, се</w:t>
      </w:r>
      <w:r w:rsidRPr="00806FEE">
        <w:rPr>
          <w:rFonts w:ascii="Times New Roman" w:eastAsia="Arial Unicode MS" w:hAnsi="Times New Roman" w:cs="Times New Roman"/>
          <w:color w:val="00000A"/>
          <w:kern w:val="1"/>
          <w:sz w:val="28"/>
          <w:szCs w:val="28"/>
          <w:lang w:eastAsia="ar-SA"/>
        </w:rPr>
        <w:softHyphen/>
        <w:t>зонные изменения, внешний вид, места произрастания).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Деревья хвойные (се</w:t>
      </w:r>
      <w:r w:rsidRPr="00806FEE">
        <w:rPr>
          <w:rFonts w:ascii="Times New Roman" w:eastAsia="Arial Unicode MS" w:hAnsi="Times New Roman" w:cs="Times New Roman"/>
          <w:color w:val="00000A"/>
          <w:kern w:val="1"/>
          <w:sz w:val="28"/>
          <w:szCs w:val="28"/>
          <w:lang w:eastAsia="ar-SA"/>
        </w:rPr>
        <w:softHyphen/>
        <w:t>зонные изменения, внешний вид, места произрастания).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Кустарники</w:t>
      </w:r>
      <w:r w:rsidRPr="00806FEE">
        <w:rPr>
          <w:rFonts w:ascii="Times New Roman" w:eastAsia="Arial Unicode MS" w:hAnsi="Times New Roman" w:cs="Times New Roman"/>
          <w:color w:val="00000A"/>
          <w:kern w:val="1"/>
          <w:sz w:val="28"/>
          <w:szCs w:val="28"/>
          <w:lang w:eastAsia="ar-SA"/>
        </w:rPr>
        <w:t xml:space="preserve"> (дикорастущие и культурные, се</w:t>
      </w:r>
      <w:r w:rsidRPr="00806FEE">
        <w:rPr>
          <w:rFonts w:ascii="Times New Roman" w:eastAsia="Arial Unicode MS" w:hAnsi="Times New Roman" w:cs="Times New Roman"/>
          <w:color w:val="00000A"/>
          <w:kern w:val="1"/>
          <w:sz w:val="28"/>
          <w:szCs w:val="28"/>
          <w:lang w:eastAsia="ar-SA"/>
        </w:rPr>
        <w:softHyphen/>
        <w:t>зонные изменения, внешний вид, места произрастания).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Травы</w:t>
      </w:r>
      <w:r w:rsidRPr="00806FEE">
        <w:rPr>
          <w:rFonts w:ascii="Times New Roman" w:eastAsia="Arial Unicode MS" w:hAnsi="Times New Roman" w:cs="Times New Roman"/>
          <w:color w:val="00000A"/>
          <w:kern w:val="1"/>
          <w:sz w:val="28"/>
          <w:szCs w:val="28"/>
          <w:lang w:eastAsia="ar-SA"/>
        </w:rPr>
        <w:t xml:space="preserve"> (дикорастущие и культурные) Внешний вид, места произрастания.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Декоративные растения</w:t>
      </w:r>
      <w:r w:rsidRPr="00806FEE">
        <w:rPr>
          <w:rFonts w:ascii="Times New Roman" w:eastAsia="Arial Unicode MS" w:hAnsi="Times New Roman" w:cs="Times New Roman"/>
          <w:color w:val="00000A"/>
          <w:kern w:val="1"/>
          <w:sz w:val="28"/>
          <w:szCs w:val="28"/>
          <w:lang w:eastAsia="ar-SA"/>
        </w:rPr>
        <w:t>. Внешний вид, места произрастания.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lastRenderedPageBreak/>
        <w:t>Лекарственные растения</w:t>
      </w:r>
      <w:r w:rsidRPr="00806FEE">
        <w:rPr>
          <w:rFonts w:ascii="Times New Roman" w:eastAsia="Arial Unicode MS" w:hAnsi="Times New Roman" w:cs="Times New Roman"/>
          <w:color w:val="00000A"/>
          <w:kern w:val="1"/>
          <w:sz w:val="28"/>
          <w:szCs w:val="28"/>
          <w:lang w:eastAsia="ar-SA"/>
        </w:rPr>
        <w:t>. Внешний вид. Места произрастания. Правила сбо</w:t>
      </w:r>
      <w:r w:rsidRPr="00806FEE">
        <w:rPr>
          <w:rFonts w:ascii="Times New Roman" w:eastAsia="Arial Unicode MS" w:hAnsi="Times New Roman" w:cs="Times New Roman"/>
          <w:color w:val="00000A"/>
          <w:kern w:val="1"/>
          <w:sz w:val="28"/>
          <w:szCs w:val="28"/>
          <w:lang w:eastAsia="ar-SA"/>
        </w:rPr>
        <w:softHyphen/>
        <w:t>ра лекарственных растений. Использование.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Комнатные растени</w:t>
      </w:r>
      <w:r w:rsidRPr="00806FEE">
        <w:rPr>
          <w:rFonts w:ascii="Times New Roman" w:eastAsia="Arial Unicode MS" w:hAnsi="Times New Roman" w:cs="Times New Roman"/>
          <w:color w:val="00000A"/>
          <w:kern w:val="1"/>
          <w:sz w:val="28"/>
          <w:szCs w:val="28"/>
          <w:lang w:eastAsia="ar-SA"/>
        </w:rPr>
        <w:t>я. Внешний вид. Уход. Значение.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Растительный мир разных районов Земли (с холодным, умеренным и жарким климатом.).</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Растения, произрастающие  в разных климатических условиях  нашей страны.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Растения своей местности: дикорастущие и культурные.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Красная </w:t>
      </w:r>
      <w:r w:rsidRPr="00806FEE">
        <w:rPr>
          <w:rFonts w:ascii="Times New Roman" w:eastAsia="Arial Unicode MS" w:hAnsi="Times New Roman" w:cs="Times New Roman"/>
          <w:color w:val="00000A"/>
          <w:w w:val="156"/>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книга России и своей области (края).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Животный мир Земли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Разнообразие животного мира. Среда обитания животных. Животные суши и водоемов.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Понятие </w:t>
      </w:r>
      <w:r w:rsidRPr="00806FEE">
        <w:rPr>
          <w:rFonts w:ascii="Times New Roman" w:eastAsia="Arial Unicode MS" w:hAnsi="Times New Roman" w:cs="Times New Roman"/>
          <w:i/>
          <w:iCs/>
          <w:color w:val="00000A"/>
          <w:kern w:val="1"/>
          <w:sz w:val="28"/>
          <w:szCs w:val="28"/>
          <w:lang w:eastAsia="ar-SA"/>
        </w:rPr>
        <w:t xml:space="preserve">животные: </w:t>
      </w:r>
      <w:r w:rsidRPr="00806FEE">
        <w:rPr>
          <w:rFonts w:ascii="Times New Roman" w:eastAsia="Arial Unicode MS" w:hAnsi="Times New Roman" w:cs="Times New Roman"/>
          <w:color w:val="00000A"/>
          <w:kern w:val="1"/>
          <w:sz w:val="28"/>
          <w:szCs w:val="28"/>
          <w:lang w:eastAsia="ar-SA"/>
        </w:rPr>
        <w:t>насекомые, рыбы, земноводные, пресмыкающиеся, птицы, млекопитающие.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Насекомые</w:t>
      </w:r>
      <w:r w:rsidRPr="00806FEE">
        <w:rPr>
          <w:rFonts w:ascii="Times New Roman" w:eastAsia="Arial Unicode MS" w:hAnsi="Times New Roman" w:cs="Times New Roman"/>
          <w:color w:val="00000A"/>
          <w:kern w:val="1"/>
          <w:sz w:val="28"/>
          <w:szCs w:val="28"/>
          <w:lang w:eastAsia="ar-SA"/>
        </w:rPr>
        <w:t xml:space="preserve">. Жуки, бабочки, стрекозы. Внешний вид. Место в природе. Значение. Охрана.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Рыбы.</w:t>
      </w:r>
      <w:r w:rsidRPr="00806FEE">
        <w:rPr>
          <w:rFonts w:ascii="Times New Roman" w:eastAsia="Arial Unicode MS" w:hAnsi="Times New Roman" w:cs="Times New Roman"/>
          <w:color w:val="00000A"/>
          <w:kern w:val="1"/>
          <w:sz w:val="28"/>
          <w:szCs w:val="28"/>
          <w:lang w:eastAsia="ar-SA"/>
        </w:rPr>
        <w:t xml:space="preserve"> Внешний вид. Среда обитания. Место в природе. Зна</w:t>
      </w:r>
      <w:r w:rsidRPr="00806FEE">
        <w:rPr>
          <w:rFonts w:ascii="Times New Roman" w:eastAsia="Arial Unicode MS" w:hAnsi="Times New Roman" w:cs="Times New Roman"/>
          <w:color w:val="00000A"/>
          <w:kern w:val="1"/>
          <w:sz w:val="28"/>
          <w:szCs w:val="28"/>
          <w:lang w:eastAsia="ar-SA"/>
        </w:rPr>
        <w:softHyphen/>
        <w:t>чение. Охрана. Рыбы, обитающие в водоемах России и своего края.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Птицы.</w:t>
      </w:r>
      <w:r w:rsidRPr="00806FEE">
        <w:rPr>
          <w:rFonts w:ascii="Times New Roman" w:eastAsia="Arial Unicode MS" w:hAnsi="Times New Roman" w:cs="Times New Roman"/>
          <w:color w:val="00000A"/>
          <w:kern w:val="1"/>
          <w:sz w:val="28"/>
          <w:szCs w:val="28"/>
          <w:lang w:eastAsia="ar-SA"/>
        </w:rPr>
        <w:t xml:space="preserve"> Внешний вид. Среда обитания. Образ жизни. Значе</w:t>
      </w:r>
      <w:r w:rsidRPr="00806FEE">
        <w:rPr>
          <w:rFonts w:ascii="Times New Roman" w:eastAsia="Arial Unicode MS" w:hAnsi="Times New Roman" w:cs="Times New Roman"/>
          <w:color w:val="00000A"/>
          <w:kern w:val="1"/>
          <w:sz w:val="28"/>
          <w:szCs w:val="28"/>
          <w:lang w:eastAsia="ar-SA"/>
        </w:rPr>
        <w:softHyphen/>
        <w:t>ние. Охрана. Птицы своего края.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Млекопитающие.</w:t>
      </w:r>
      <w:r w:rsidRPr="00806FEE">
        <w:rPr>
          <w:rFonts w:ascii="Times New Roman" w:eastAsia="Arial Unicode MS" w:hAnsi="Times New Roman" w:cs="Times New Roman"/>
          <w:color w:val="00000A"/>
          <w:kern w:val="1"/>
          <w:sz w:val="28"/>
          <w:szCs w:val="28"/>
          <w:lang w:eastAsia="ar-SA"/>
        </w:rPr>
        <w:t xml:space="preserve"> Внешний вид. Среда обитания. Об</w:t>
      </w:r>
      <w:r w:rsidRPr="00806FEE">
        <w:rPr>
          <w:rFonts w:ascii="Times New Roman" w:eastAsia="Arial Unicode MS" w:hAnsi="Times New Roman" w:cs="Times New Roman"/>
          <w:color w:val="00000A"/>
          <w:kern w:val="1"/>
          <w:sz w:val="28"/>
          <w:szCs w:val="28"/>
          <w:lang w:eastAsia="ar-SA"/>
        </w:rPr>
        <w:softHyphen/>
        <w:t>раз жизни. Значение. Охрана. Млекопитающие животные своего края.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Животные рядом с человеком. Домашние животные в городе и деревне. Домашние питомцы. Уход за животными в живом уголке или дома. Собака, кош</w:t>
      </w:r>
      <w:r w:rsidRPr="00806FEE">
        <w:rPr>
          <w:rFonts w:ascii="Times New Roman" w:eastAsia="Arial Unicode MS" w:hAnsi="Times New Roman" w:cs="Times New Roman"/>
          <w:color w:val="00000A"/>
          <w:kern w:val="1"/>
          <w:sz w:val="28"/>
          <w:szCs w:val="28"/>
          <w:lang w:eastAsia="ar-SA"/>
        </w:rPr>
        <w:softHyphen/>
        <w:t>ка, аквариумные рыбы, попугаи, морская свинка, хомяк, черепаха. Правила ухода и содержания.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sidRPr="00806FEE">
        <w:rPr>
          <w:rFonts w:ascii="Times New Roman" w:eastAsia="Arial Unicode MS" w:hAnsi="Times New Roman" w:cs="Times New Roman"/>
          <w:color w:val="00000A"/>
          <w:kern w:val="1"/>
          <w:sz w:val="28"/>
          <w:szCs w:val="28"/>
          <w:lang w:eastAsia="ar-SA"/>
        </w:rPr>
        <w:t xml:space="preserve">( </w:t>
      </w:r>
      <w:proofErr w:type="gramEnd"/>
      <w:r w:rsidRPr="00806FEE">
        <w:rPr>
          <w:rFonts w:ascii="Times New Roman" w:eastAsia="Arial Unicode MS" w:hAnsi="Times New Roman" w:cs="Times New Roman"/>
          <w:color w:val="00000A"/>
          <w:kern w:val="1"/>
          <w:sz w:val="28"/>
          <w:szCs w:val="28"/>
          <w:lang w:eastAsia="ar-SA"/>
        </w:rPr>
        <w:t>края).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Человек</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Как устроен наш организм. Строение. Части тела и внутрен</w:t>
      </w:r>
      <w:r w:rsidRPr="00806FEE">
        <w:rPr>
          <w:rFonts w:ascii="Times New Roman" w:eastAsia="Arial Unicode MS" w:hAnsi="Times New Roman" w:cs="Times New Roman"/>
          <w:color w:val="00000A"/>
          <w:kern w:val="1"/>
          <w:sz w:val="28"/>
          <w:szCs w:val="28"/>
          <w:lang w:eastAsia="ar-SA"/>
        </w:rPr>
        <w:softHyphen/>
        <w:t>ние органы.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Как работает (функционирует) наш организм. Взаимодействие органов.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Здоровье человека (режим, закаливание, водные процедуры и т. д.).</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Осанка (гигиена, костно-мышечная система).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Гигиена органов чувств. Охрана зрения. Профилактика нару</w:t>
      </w:r>
      <w:r w:rsidRPr="00806FEE">
        <w:rPr>
          <w:rFonts w:ascii="Times New Roman" w:eastAsia="Arial Unicode MS" w:hAnsi="Times New Roman" w:cs="Times New Roman"/>
          <w:color w:val="00000A"/>
          <w:kern w:val="1"/>
          <w:sz w:val="28"/>
          <w:szCs w:val="28"/>
          <w:lang w:eastAsia="ar-SA"/>
        </w:rPr>
        <w:softHyphen/>
        <w:t>шений слуха. Правила гигиены.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Здоровое (рациональное) питание. Режим. Правила питания. Меню на день.  Витамины.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Дыхание. Органы дыхания. Вред курения. Правила гигиены.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Скорая помощь (оказание первой медицинской помощи). По</w:t>
      </w:r>
      <w:r w:rsidRPr="00806FEE">
        <w:rPr>
          <w:rFonts w:ascii="Times New Roman" w:eastAsia="Arial Unicode MS" w:hAnsi="Times New Roman" w:cs="Times New Roman"/>
          <w:color w:val="00000A"/>
          <w:kern w:val="1"/>
          <w:sz w:val="28"/>
          <w:szCs w:val="28"/>
          <w:lang w:eastAsia="ar-SA"/>
        </w:rPr>
        <w:softHyphen/>
        <w:t>мощь при ушибах, порезах, ссадинах. Профилактика простудных заболеваний. Обращение за медицинской помощью.</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Медицинские учреждения своего города (поселка, населенного пункта). Телефоны экстренной помощи. Специализация врачей.</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Обобщающие уроки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Наш город (посёлок, село, деревня).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color w:val="00000A"/>
          <w:kern w:val="1"/>
          <w:sz w:val="28"/>
          <w:szCs w:val="28"/>
          <w:lang w:eastAsia="ar-SA"/>
        </w:rPr>
        <w:t>Рельеф и водоёмы. Растения и животные своей местности. Занятия населения. Ведущие пред</w:t>
      </w:r>
      <w:r w:rsidRPr="00806FEE">
        <w:rPr>
          <w:rFonts w:ascii="Times New Roman" w:eastAsia="Arial Unicode MS" w:hAnsi="Times New Roman" w:cs="Times New Roman"/>
          <w:color w:val="00000A"/>
          <w:kern w:val="1"/>
          <w:sz w:val="28"/>
          <w:szCs w:val="28"/>
          <w:lang w:eastAsia="ar-SA"/>
        </w:rPr>
        <w:softHyphen/>
        <w:t>приятия. Культурные и исторические памятники, другие местные  достопримечательности. Обычаи и традиции своего края.</w:t>
      </w:r>
    </w:p>
    <w:p w:rsidR="00806FEE" w:rsidRPr="00806FEE" w:rsidRDefault="00806FEE" w:rsidP="00806FEE">
      <w:pPr>
        <w:shd w:val="clear" w:color="auto" w:fill="FFFFFF"/>
        <w:suppressAutoHyphens/>
        <w:spacing w:before="120"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kern w:val="1"/>
          <w:sz w:val="28"/>
          <w:szCs w:val="28"/>
          <w:lang w:eastAsia="ar-SA"/>
        </w:rPr>
        <w:t>БИОЛОГИЯ</w:t>
      </w:r>
    </w:p>
    <w:p w:rsidR="00806FEE" w:rsidRPr="00806FEE" w:rsidRDefault="00806FEE" w:rsidP="00806FEE">
      <w:pPr>
        <w:spacing w:after="0" w:line="240" w:lineRule="auto"/>
        <w:ind w:firstLine="709"/>
        <w:jc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kern w:val="1"/>
          <w:sz w:val="28"/>
          <w:szCs w:val="28"/>
          <w:lang w:eastAsia="ar-SA"/>
        </w:rPr>
        <w:t>Пояснительная записка</w:t>
      </w:r>
    </w:p>
    <w:p w:rsidR="00806FEE" w:rsidRPr="00806FEE" w:rsidRDefault="00806FEE" w:rsidP="00806FEE">
      <w:pPr>
        <w:shd w:val="clear" w:color="auto" w:fill="FFFFFF"/>
        <w:suppressAutoHyphens/>
        <w:spacing w:before="120"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Программа по биологии продолжает вводный курс «Природоведение», при изу</w:t>
      </w:r>
      <w:r w:rsidRPr="00806FEE">
        <w:rPr>
          <w:rFonts w:ascii="Times New Roman" w:eastAsia="Arial Unicode MS" w:hAnsi="Times New Roman" w:cs="Times New Roman"/>
          <w:color w:val="00000A"/>
          <w:kern w:val="1"/>
          <w:sz w:val="28"/>
          <w:szCs w:val="28"/>
          <w:lang w:eastAsia="ar-SA"/>
        </w:rPr>
        <w:softHyphen/>
        <w:t>че</w:t>
      </w:r>
      <w:r w:rsidRPr="00806FEE">
        <w:rPr>
          <w:rFonts w:ascii="Times New Roman" w:eastAsia="Arial Unicode MS" w:hAnsi="Times New Roman" w:cs="Times New Roman"/>
          <w:color w:val="00000A"/>
          <w:kern w:val="1"/>
          <w:sz w:val="28"/>
          <w:szCs w:val="28"/>
          <w:lang w:eastAsia="ar-SA"/>
        </w:rPr>
        <w:softHyphen/>
        <w:t>нии ко</w:t>
      </w:r>
      <w:r w:rsidRPr="00806FEE">
        <w:rPr>
          <w:rFonts w:ascii="Times New Roman" w:eastAsia="Arial Unicode MS" w:hAnsi="Times New Roman" w:cs="Times New Roman"/>
          <w:color w:val="00000A"/>
          <w:kern w:val="1"/>
          <w:sz w:val="28"/>
          <w:szCs w:val="28"/>
          <w:lang w:eastAsia="ar-SA"/>
        </w:rPr>
        <w:softHyphen/>
        <w:t xml:space="preserve">торого учащиеся в </w:t>
      </w:r>
      <w:r w:rsidRPr="00806FEE">
        <w:rPr>
          <w:rFonts w:ascii="Times New Roman" w:eastAsia="Arial Unicode MS" w:hAnsi="Times New Roman" w:cs="Times New Roman"/>
          <w:color w:val="00000A"/>
          <w:kern w:val="1"/>
          <w:sz w:val="28"/>
          <w:szCs w:val="28"/>
          <w:lang w:val="en-US" w:eastAsia="ar-SA"/>
        </w:rPr>
        <w:t>V</w:t>
      </w:r>
      <w:r w:rsidRPr="00806FEE">
        <w:rPr>
          <w:rFonts w:ascii="Times New Roman" w:eastAsia="Arial Unicode MS" w:hAnsi="Times New Roman" w:cs="Times New Roman"/>
          <w:color w:val="00000A"/>
          <w:kern w:val="1"/>
          <w:sz w:val="28"/>
          <w:szCs w:val="28"/>
          <w:lang w:eastAsia="ar-SA"/>
        </w:rPr>
        <w:t xml:space="preserve"> и </w:t>
      </w:r>
      <w:r w:rsidRPr="00806FEE">
        <w:rPr>
          <w:rFonts w:ascii="Times New Roman" w:eastAsia="Arial Unicode MS" w:hAnsi="Times New Roman" w:cs="Times New Roman"/>
          <w:color w:val="00000A"/>
          <w:kern w:val="1"/>
          <w:sz w:val="28"/>
          <w:szCs w:val="28"/>
          <w:lang w:val="en-US" w:eastAsia="ar-SA"/>
        </w:rPr>
        <w:t>VI</w:t>
      </w:r>
      <w:r w:rsidRPr="00806FEE">
        <w:rPr>
          <w:rFonts w:ascii="Times New Roman" w:eastAsia="Arial Unicode MS" w:hAnsi="Times New Roman" w:cs="Times New Roman"/>
          <w:color w:val="00000A"/>
          <w:kern w:val="1"/>
          <w:sz w:val="28"/>
          <w:szCs w:val="28"/>
          <w:lang w:eastAsia="ar-SA"/>
        </w:rPr>
        <w:t xml:space="preserve"> классах, получат элементарную </w:t>
      </w:r>
      <w:proofErr w:type="gramStart"/>
      <w:r w:rsidRPr="00806FEE">
        <w:rPr>
          <w:rFonts w:ascii="Times New Roman" w:eastAsia="Arial Unicode MS" w:hAnsi="Times New Roman" w:cs="Times New Roman"/>
          <w:color w:val="00000A"/>
          <w:kern w:val="1"/>
          <w:sz w:val="28"/>
          <w:szCs w:val="28"/>
          <w:lang w:eastAsia="ar-SA"/>
        </w:rPr>
        <w:t>естественно-научную</w:t>
      </w:r>
      <w:proofErr w:type="gramEnd"/>
      <w:r w:rsidRPr="00806FEE">
        <w:rPr>
          <w:rFonts w:ascii="Times New Roman" w:eastAsia="Arial Unicode MS" w:hAnsi="Times New Roman" w:cs="Times New Roman"/>
          <w:color w:val="00000A"/>
          <w:kern w:val="1"/>
          <w:sz w:val="28"/>
          <w:szCs w:val="28"/>
          <w:lang w:eastAsia="ar-SA"/>
        </w:rPr>
        <w:t xml:space="preserve"> под</w:t>
      </w:r>
      <w:r w:rsidRPr="00806FEE">
        <w:rPr>
          <w:rFonts w:ascii="Times New Roman" w:eastAsia="Arial Unicode MS" w:hAnsi="Times New Roman" w:cs="Times New Roman"/>
          <w:color w:val="00000A"/>
          <w:kern w:val="1"/>
          <w:sz w:val="28"/>
          <w:szCs w:val="28"/>
          <w:lang w:eastAsia="ar-SA"/>
        </w:rPr>
        <w:softHyphen/>
        <w:t>го</w:t>
      </w:r>
      <w:r w:rsidRPr="00806FEE">
        <w:rPr>
          <w:rFonts w:ascii="Times New Roman" w:eastAsia="Arial Unicode MS" w:hAnsi="Times New Roman" w:cs="Times New Roman"/>
          <w:color w:val="00000A"/>
          <w:kern w:val="1"/>
          <w:sz w:val="28"/>
          <w:szCs w:val="28"/>
          <w:lang w:eastAsia="ar-SA"/>
        </w:rPr>
        <w:softHyphen/>
        <w:t>товку. Преемственные связи между данными предметами обеспечивают целост</w:t>
      </w:r>
      <w:r w:rsidRPr="00806FEE">
        <w:rPr>
          <w:rFonts w:ascii="Times New Roman" w:eastAsia="Arial Unicode MS" w:hAnsi="Times New Roman" w:cs="Times New Roman"/>
          <w:color w:val="00000A"/>
          <w:kern w:val="1"/>
          <w:sz w:val="28"/>
          <w:szCs w:val="28"/>
          <w:lang w:eastAsia="ar-SA"/>
        </w:rPr>
        <w:softHyphen/>
        <w:t>ность би</w:t>
      </w:r>
      <w:r w:rsidRPr="00806FEE">
        <w:rPr>
          <w:rFonts w:ascii="Times New Roman" w:eastAsia="Arial Unicode MS" w:hAnsi="Times New Roman" w:cs="Times New Roman"/>
          <w:color w:val="00000A"/>
          <w:kern w:val="1"/>
          <w:sz w:val="28"/>
          <w:szCs w:val="28"/>
          <w:lang w:eastAsia="ar-SA"/>
        </w:rPr>
        <w:softHyphen/>
        <w:t>ологического курса, а его содержание будет способство</w:t>
      </w:r>
      <w:r w:rsidRPr="00806FEE">
        <w:rPr>
          <w:rFonts w:ascii="Times New Roman" w:eastAsia="Arial Unicode MS" w:hAnsi="Times New Roman" w:cs="Times New Roman"/>
          <w:color w:val="00000A"/>
          <w:kern w:val="1"/>
          <w:sz w:val="28"/>
          <w:szCs w:val="28"/>
          <w:lang w:eastAsia="ar-SA"/>
        </w:rPr>
        <w:softHyphen/>
        <w:t xml:space="preserve">вать правильному поведению </w:t>
      </w:r>
      <w:proofErr w:type="gramStart"/>
      <w:r w:rsidRPr="00806FEE">
        <w:rPr>
          <w:rFonts w:ascii="Times New Roman" w:eastAsia="Arial Unicode MS" w:hAnsi="Times New Roman" w:cs="Times New Roman"/>
          <w:color w:val="00000A"/>
          <w:kern w:val="1"/>
          <w:sz w:val="28"/>
          <w:szCs w:val="28"/>
          <w:lang w:eastAsia="ar-SA"/>
        </w:rPr>
        <w:t>обу</w:t>
      </w:r>
      <w:r w:rsidRPr="00806FEE">
        <w:rPr>
          <w:rFonts w:ascii="Times New Roman" w:eastAsia="Arial Unicode MS" w:hAnsi="Times New Roman" w:cs="Times New Roman"/>
          <w:color w:val="00000A"/>
          <w:kern w:val="1"/>
          <w:sz w:val="28"/>
          <w:szCs w:val="28"/>
          <w:lang w:eastAsia="ar-SA"/>
        </w:rPr>
        <w:softHyphen/>
        <w:t>чающихся</w:t>
      </w:r>
      <w:proofErr w:type="gramEnd"/>
      <w:r w:rsidRPr="00806FEE">
        <w:rPr>
          <w:rFonts w:ascii="Times New Roman" w:eastAsia="Arial Unicode MS" w:hAnsi="Times New Roman" w:cs="Times New Roman"/>
          <w:color w:val="00000A"/>
          <w:kern w:val="1"/>
          <w:sz w:val="28"/>
          <w:szCs w:val="28"/>
          <w:lang w:eastAsia="ar-SA"/>
        </w:rPr>
        <w:t xml:space="preserve"> в соответствии с законами приро</w:t>
      </w:r>
      <w:r w:rsidRPr="00806FEE">
        <w:rPr>
          <w:rFonts w:ascii="Times New Roman" w:eastAsia="Arial Unicode MS" w:hAnsi="Times New Roman" w:cs="Times New Roman"/>
          <w:color w:val="00000A"/>
          <w:kern w:val="1"/>
          <w:sz w:val="28"/>
          <w:szCs w:val="28"/>
          <w:lang w:eastAsia="ar-SA"/>
        </w:rPr>
        <w:softHyphen/>
        <w:t>ды и общечеловеческими нрав</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w:t>
      </w:r>
      <w:r w:rsidRPr="00806FEE">
        <w:rPr>
          <w:rFonts w:ascii="Times New Roman" w:eastAsia="Arial Unicode MS" w:hAnsi="Times New Roman" w:cs="Times New Roman"/>
          <w:color w:val="00000A"/>
          <w:kern w:val="1"/>
          <w:sz w:val="28"/>
          <w:szCs w:val="28"/>
          <w:lang w:eastAsia="ar-SA"/>
        </w:rPr>
        <w:softHyphen/>
        <w:t>ве</w:t>
      </w:r>
      <w:r w:rsidRPr="00806FEE">
        <w:rPr>
          <w:rFonts w:ascii="Times New Roman" w:eastAsia="Arial Unicode MS" w:hAnsi="Times New Roman" w:cs="Times New Roman"/>
          <w:color w:val="00000A"/>
          <w:kern w:val="1"/>
          <w:sz w:val="28"/>
          <w:szCs w:val="28"/>
          <w:lang w:eastAsia="ar-SA"/>
        </w:rPr>
        <w:softHyphen/>
        <w:t>н</w:t>
      </w:r>
      <w:r w:rsidRPr="00806FEE">
        <w:rPr>
          <w:rFonts w:ascii="Times New Roman" w:eastAsia="Arial Unicode MS" w:hAnsi="Times New Roman" w:cs="Times New Roman"/>
          <w:color w:val="00000A"/>
          <w:kern w:val="1"/>
          <w:sz w:val="28"/>
          <w:szCs w:val="28"/>
          <w:lang w:eastAsia="ar-SA"/>
        </w:rPr>
        <w:softHyphen/>
        <w:t>ны</w:t>
      </w:r>
      <w:r w:rsidRPr="00806FEE">
        <w:rPr>
          <w:rFonts w:ascii="Times New Roman" w:eastAsia="Arial Unicode MS" w:hAnsi="Times New Roman" w:cs="Times New Roman"/>
          <w:color w:val="00000A"/>
          <w:kern w:val="1"/>
          <w:sz w:val="28"/>
          <w:szCs w:val="28"/>
          <w:lang w:eastAsia="ar-SA"/>
        </w:rPr>
        <w:softHyphen/>
        <w:t>ми цен</w:t>
      </w:r>
      <w:r w:rsidRPr="00806FEE">
        <w:rPr>
          <w:rFonts w:ascii="Times New Roman" w:eastAsia="Arial Unicode MS" w:hAnsi="Times New Roman" w:cs="Times New Roman"/>
          <w:color w:val="00000A"/>
          <w:kern w:val="1"/>
          <w:sz w:val="28"/>
          <w:szCs w:val="28"/>
          <w:lang w:eastAsia="ar-SA"/>
        </w:rPr>
        <w:softHyphen/>
        <w:t>ностями.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Изучение биологического материала в </w:t>
      </w:r>
      <w:r w:rsidRPr="00806FEE">
        <w:rPr>
          <w:rFonts w:ascii="Times New Roman" w:eastAsia="Arial Unicode MS" w:hAnsi="Times New Roman" w:cs="Times New Roman"/>
          <w:color w:val="00000A"/>
          <w:kern w:val="1"/>
          <w:sz w:val="28"/>
          <w:szCs w:val="28"/>
          <w:lang w:val="en-US" w:eastAsia="ar-SA"/>
        </w:rPr>
        <w:t>VII</w:t>
      </w:r>
      <w:r w:rsidRPr="00806FEE">
        <w:rPr>
          <w:rFonts w:ascii="Times New Roman" w:eastAsia="Arial Unicode MS" w:hAnsi="Times New Roman" w:cs="Times New Roman"/>
          <w:color w:val="00000A"/>
          <w:kern w:val="1"/>
          <w:sz w:val="28"/>
          <w:szCs w:val="28"/>
          <w:lang w:eastAsia="ar-SA"/>
        </w:rPr>
        <w:t>-</w:t>
      </w:r>
      <w:r w:rsidRPr="00806FEE">
        <w:rPr>
          <w:rFonts w:ascii="Times New Roman" w:eastAsia="Arial Unicode MS" w:hAnsi="Times New Roman" w:cs="Times New Roman"/>
          <w:color w:val="00000A"/>
          <w:kern w:val="1"/>
          <w:sz w:val="28"/>
          <w:szCs w:val="28"/>
          <w:lang w:val="en-US" w:eastAsia="ar-SA"/>
        </w:rPr>
        <w:t>IX</w:t>
      </w:r>
      <w:r w:rsidRPr="00806FEE">
        <w:rPr>
          <w:rFonts w:ascii="Times New Roman" w:eastAsia="Arial Unicode MS" w:hAnsi="Times New Roman" w:cs="Times New Roman"/>
          <w:color w:val="00000A"/>
          <w:kern w:val="1"/>
          <w:sz w:val="28"/>
          <w:szCs w:val="28"/>
          <w:lang w:eastAsia="ar-SA"/>
        </w:rPr>
        <w:t xml:space="preserve"> классах позволяет решать за</w:t>
      </w:r>
      <w:r w:rsidRPr="00806FEE">
        <w:rPr>
          <w:rFonts w:ascii="Times New Roman" w:eastAsia="Arial Unicode MS" w:hAnsi="Times New Roman" w:cs="Times New Roman"/>
          <w:color w:val="00000A"/>
          <w:kern w:val="1"/>
          <w:sz w:val="28"/>
          <w:szCs w:val="28"/>
          <w:lang w:eastAsia="ar-SA"/>
        </w:rPr>
        <w:softHyphen/>
        <w:t>дачи экологического, эстетического, патриотического, физическо</w:t>
      </w:r>
      <w:r w:rsidRPr="00806FEE">
        <w:rPr>
          <w:rFonts w:ascii="Times New Roman" w:eastAsia="Arial Unicode MS" w:hAnsi="Times New Roman" w:cs="Times New Roman"/>
          <w:color w:val="00000A"/>
          <w:kern w:val="1"/>
          <w:sz w:val="28"/>
          <w:szCs w:val="28"/>
          <w:lang w:eastAsia="ar-SA"/>
        </w:rPr>
        <w:softHyphen/>
        <w:t>го, трудового и полового воспитания детей и подростков.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Знакомство с разнообразием растительного и животного ми</w:t>
      </w:r>
      <w:r w:rsidRPr="00806FEE">
        <w:rPr>
          <w:rFonts w:ascii="Times New Roman" w:eastAsia="Arial Unicode MS" w:hAnsi="Times New Roman" w:cs="Times New Roman"/>
          <w:color w:val="00000A"/>
          <w:kern w:val="1"/>
          <w:sz w:val="28"/>
          <w:szCs w:val="28"/>
          <w:lang w:eastAsia="ar-SA"/>
        </w:rPr>
        <w:softHyphen/>
        <w:t xml:space="preserve">ра должно воспитывать у </w:t>
      </w:r>
      <w:proofErr w:type="gramStart"/>
      <w:r w:rsidRPr="00806FEE">
        <w:rPr>
          <w:rFonts w:ascii="Times New Roman" w:eastAsia="Arial Unicode MS" w:hAnsi="Times New Roman" w:cs="Times New Roman"/>
          <w:color w:val="00000A"/>
          <w:kern w:val="1"/>
          <w:sz w:val="28"/>
          <w:szCs w:val="28"/>
          <w:lang w:eastAsia="ar-SA"/>
        </w:rPr>
        <w:t>обучающихся</w:t>
      </w:r>
      <w:proofErr w:type="gramEnd"/>
      <w:r w:rsidRPr="00806FEE">
        <w:rPr>
          <w:rFonts w:ascii="Times New Roman" w:eastAsia="Arial Unicode MS" w:hAnsi="Times New Roman" w:cs="Times New Roman"/>
          <w:color w:val="00000A"/>
          <w:kern w:val="1"/>
          <w:sz w:val="28"/>
          <w:szCs w:val="28"/>
          <w:lang w:eastAsia="ar-SA"/>
        </w:rPr>
        <w:t xml:space="preserve">  чувство любви к природе и ответ</w:t>
      </w:r>
      <w:r w:rsidRPr="00806FEE">
        <w:rPr>
          <w:rFonts w:ascii="Times New Roman" w:eastAsia="Arial Unicode MS" w:hAnsi="Times New Roman" w:cs="Times New Roman"/>
          <w:color w:val="00000A"/>
          <w:kern w:val="1"/>
          <w:sz w:val="28"/>
          <w:szCs w:val="28"/>
          <w:lang w:eastAsia="ar-SA"/>
        </w:rPr>
        <w:softHyphen/>
        <w:t>ственности за ее сохранность. Учащимся важно понять, что сохранение красоты природы тесно связано с деятельностью че</w:t>
      </w:r>
      <w:r w:rsidRPr="00806FEE">
        <w:rPr>
          <w:rFonts w:ascii="Times New Roman" w:eastAsia="Arial Unicode MS" w:hAnsi="Times New Roman" w:cs="Times New Roman"/>
          <w:color w:val="00000A"/>
          <w:kern w:val="1"/>
          <w:sz w:val="28"/>
          <w:szCs w:val="28"/>
          <w:lang w:eastAsia="ar-SA"/>
        </w:rPr>
        <w:softHyphen/>
        <w:t>ловека и человек — часть приро</w:t>
      </w:r>
      <w:r w:rsidRPr="00806FEE">
        <w:rPr>
          <w:rFonts w:ascii="Times New Roman" w:eastAsia="Arial Unicode MS" w:hAnsi="Times New Roman" w:cs="Times New Roman"/>
          <w:color w:val="00000A"/>
          <w:kern w:val="1"/>
          <w:sz w:val="28"/>
          <w:szCs w:val="28"/>
          <w:lang w:eastAsia="ar-SA"/>
        </w:rPr>
        <w:softHyphen/>
        <w:t>ды, его жизнь зависит от нее, и поэтому все обязаны сохранять природу для себя и последующих поколений.</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Курс «Биология » состоит из трёх разделов: «Растения», «Животные», «Человек и его здоро</w:t>
      </w:r>
      <w:r w:rsidRPr="00806FEE">
        <w:rPr>
          <w:rFonts w:ascii="Times New Roman" w:eastAsia="Arial Unicode MS" w:hAnsi="Times New Roman" w:cs="Times New Roman"/>
          <w:color w:val="00000A"/>
          <w:kern w:val="1"/>
          <w:sz w:val="28"/>
          <w:szCs w:val="28"/>
          <w:lang w:eastAsia="ar-SA"/>
        </w:rPr>
        <w:softHyphen/>
        <w:t>вье».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Распределение времени на изучение тем учитель планирует самостоятельно,  исходя из местных (региональных) условий.</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Программа предполагает ведение наблюдений, органи</w:t>
      </w:r>
      <w:r w:rsidRPr="00806FEE">
        <w:rPr>
          <w:rFonts w:ascii="Times New Roman" w:eastAsia="Arial Unicode MS" w:hAnsi="Times New Roman" w:cs="Times New Roman"/>
          <w:color w:val="00000A"/>
          <w:kern w:val="1"/>
          <w:sz w:val="28"/>
          <w:szCs w:val="28"/>
          <w:lang w:eastAsia="ar-SA"/>
        </w:rPr>
        <w:softHyphen/>
        <w:t>зацию лабораторных и практических работ, демонстрацию опы</w:t>
      </w:r>
      <w:r w:rsidRPr="00806FEE">
        <w:rPr>
          <w:rFonts w:ascii="Times New Roman" w:eastAsia="Arial Unicode MS" w:hAnsi="Times New Roman" w:cs="Times New Roman"/>
          <w:color w:val="00000A"/>
          <w:kern w:val="1"/>
          <w:sz w:val="28"/>
          <w:szCs w:val="28"/>
          <w:lang w:eastAsia="ar-SA"/>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806FEE">
        <w:rPr>
          <w:rFonts w:ascii="Times New Roman" w:eastAsia="Arial Unicode MS" w:hAnsi="Times New Roman" w:cs="Times New Roman"/>
          <w:color w:val="00000A"/>
          <w:kern w:val="1"/>
          <w:sz w:val="28"/>
          <w:szCs w:val="28"/>
          <w:lang w:eastAsia="ar-SA"/>
        </w:rPr>
        <w:softHyphen/>
        <w:t>ществлять коррекцию учащихся: развивать память и наблюдатель</w:t>
      </w:r>
      <w:r w:rsidRPr="00806FEE">
        <w:rPr>
          <w:rFonts w:ascii="Times New Roman" w:eastAsia="Arial Unicode MS" w:hAnsi="Times New Roman" w:cs="Times New Roman"/>
          <w:color w:val="00000A"/>
          <w:kern w:val="1"/>
          <w:sz w:val="28"/>
          <w:szCs w:val="28"/>
          <w:lang w:eastAsia="ar-SA"/>
        </w:rPr>
        <w:softHyphen/>
        <w:t>ность, корригировать мышление и речь.</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proofErr w:type="gramStart"/>
      <w:r w:rsidRPr="00806FEE">
        <w:rPr>
          <w:rFonts w:ascii="Times New Roman" w:eastAsia="Arial Unicode MS" w:hAnsi="Times New Roman" w:cs="Times New Roman"/>
          <w:color w:val="00000A"/>
          <w:kern w:val="1"/>
          <w:sz w:val="28"/>
          <w:szCs w:val="28"/>
          <w:lang w:eastAsia="ar-SA"/>
        </w:rPr>
        <w:lastRenderedPageBreak/>
        <w:t xml:space="preserve">С разделом «Неживая природа» учащиеся знакомятся на уроках природоведения в </w:t>
      </w:r>
      <w:r w:rsidRPr="00806FEE">
        <w:rPr>
          <w:rFonts w:ascii="Times New Roman" w:eastAsia="Arial Unicode MS" w:hAnsi="Times New Roman" w:cs="Times New Roman"/>
          <w:color w:val="00000A"/>
          <w:kern w:val="1"/>
          <w:sz w:val="28"/>
          <w:szCs w:val="28"/>
          <w:lang w:val="en-US" w:eastAsia="ar-SA"/>
        </w:rPr>
        <w:t>V</w:t>
      </w:r>
      <w:r w:rsidRPr="00806FEE">
        <w:rPr>
          <w:rFonts w:ascii="Times New Roman" w:eastAsia="Arial Unicode MS" w:hAnsi="Times New Roman" w:cs="Times New Roman"/>
          <w:color w:val="00000A"/>
          <w:kern w:val="1"/>
          <w:sz w:val="28"/>
          <w:szCs w:val="28"/>
          <w:lang w:eastAsia="ar-SA"/>
        </w:rPr>
        <w:t xml:space="preserve"> и </w:t>
      </w:r>
      <w:r w:rsidRPr="00806FEE">
        <w:rPr>
          <w:rFonts w:ascii="Times New Roman" w:eastAsia="Arial Unicode MS" w:hAnsi="Times New Roman" w:cs="Times New Roman"/>
          <w:color w:val="00000A"/>
          <w:kern w:val="1"/>
          <w:sz w:val="28"/>
          <w:szCs w:val="28"/>
          <w:lang w:val="en-US" w:eastAsia="ar-SA"/>
        </w:rPr>
        <w:t>VI</w:t>
      </w:r>
      <w:r w:rsidRPr="00806FEE">
        <w:rPr>
          <w:rFonts w:ascii="Times New Roman" w:eastAsia="Arial Unicode MS" w:hAnsi="Times New Roman" w:cs="Times New Roman"/>
          <w:color w:val="00000A"/>
          <w:kern w:val="1"/>
          <w:sz w:val="28"/>
          <w:szCs w:val="28"/>
          <w:lang w:eastAsia="ar-SA"/>
        </w:rPr>
        <w:t xml:space="preserve"> классах и узнают, чем жи</w:t>
      </w:r>
      <w:r w:rsidRPr="00806FEE">
        <w:rPr>
          <w:rFonts w:ascii="Times New Roman" w:eastAsia="Arial Unicode MS" w:hAnsi="Times New Roman" w:cs="Times New Roman"/>
          <w:color w:val="00000A"/>
          <w:kern w:val="1"/>
          <w:sz w:val="28"/>
          <w:szCs w:val="28"/>
          <w:lang w:eastAsia="ar-SA"/>
        </w:rPr>
        <w:softHyphen/>
        <w:t>вая природа отличается от неживой, из чего состоит живые и не</w:t>
      </w:r>
      <w:r w:rsidRPr="00806FEE">
        <w:rPr>
          <w:rFonts w:ascii="Times New Roman" w:eastAsia="Arial Unicode MS" w:hAnsi="Times New Roman" w:cs="Times New Roman"/>
          <w:color w:val="00000A"/>
          <w:kern w:val="1"/>
          <w:sz w:val="28"/>
          <w:szCs w:val="28"/>
          <w:lang w:eastAsia="ar-SA"/>
        </w:rPr>
        <w:softHyphen/>
        <w:t>живые тела, получают новые знания об элементарных физичес</w:t>
      </w:r>
      <w:r w:rsidRPr="00806FEE">
        <w:rPr>
          <w:rFonts w:ascii="Times New Roman" w:eastAsia="Arial Unicode MS" w:hAnsi="Times New Roman" w:cs="Times New Roman"/>
          <w:color w:val="00000A"/>
          <w:kern w:val="1"/>
          <w:sz w:val="28"/>
          <w:szCs w:val="28"/>
          <w:lang w:eastAsia="ar-SA"/>
        </w:rPr>
        <w:softHyphen/>
        <w:t>ких и химических свойствах и использовании воды, воздуха, полезных ископаемых и почвы, некоторых явлениях неживой природы.</w:t>
      </w:r>
      <w:proofErr w:type="gramEnd"/>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Курс биологии, посвящённый изучению живой природы, начинается с раздела «Растения» (</w:t>
      </w:r>
      <w:r w:rsidRPr="00806FEE">
        <w:rPr>
          <w:rFonts w:ascii="Times New Roman" w:eastAsia="Arial Unicode MS" w:hAnsi="Times New Roman" w:cs="Times New Roman"/>
          <w:color w:val="00000A"/>
          <w:kern w:val="1"/>
          <w:sz w:val="28"/>
          <w:szCs w:val="28"/>
          <w:lang w:val="en-US" w:eastAsia="ar-SA"/>
        </w:rPr>
        <w:t>VII</w:t>
      </w:r>
      <w:r w:rsidRPr="00806FEE">
        <w:rPr>
          <w:rFonts w:ascii="Times New Roman" w:eastAsia="Arial Unicode MS" w:hAnsi="Times New Roman" w:cs="Times New Roman"/>
          <w:color w:val="00000A"/>
          <w:kern w:val="1"/>
          <w:sz w:val="28"/>
          <w:szCs w:val="28"/>
          <w:lang w:eastAsia="ar-SA"/>
        </w:rPr>
        <w:t xml:space="preserve"> класс), в котором все растения объединены в группы не по семействам, а по месту их произрастания. Такое структурирование матери</w:t>
      </w:r>
      <w:r w:rsidRPr="00806FEE">
        <w:rPr>
          <w:rFonts w:ascii="Times New Roman" w:eastAsia="Arial Unicode MS" w:hAnsi="Times New Roman" w:cs="Times New Roman"/>
          <w:color w:val="00000A"/>
          <w:kern w:val="1"/>
          <w:sz w:val="28"/>
          <w:szCs w:val="28"/>
          <w:lang w:eastAsia="ar-SA"/>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806FEE">
        <w:rPr>
          <w:rFonts w:ascii="Times New Roman" w:eastAsia="Arial Unicode MS" w:hAnsi="Times New Roman" w:cs="Times New Roman"/>
          <w:color w:val="00000A"/>
          <w:kern w:val="1"/>
          <w:sz w:val="28"/>
          <w:szCs w:val="28"/>
          <w:lang w:eastAsia="ar-SA"/>
        </w:rPr>
        <w:t>Фитодизайн</w:t>
      </w:r>
      <w:proofErr w:type="spellEnd"/>
      <w:r w:rsidRPr="00806FEE">
        <w:rPr>
          <w:rFonts w:ascii="Times New Roman" w:eastAsia="Arial Unicode MS" w:hAnsi="Times New Roman" w:cs="Times New Roman"/>
          <w:color w:val="00000A"/>
          <w:kern w:val="1"/>
          <w:sz w:val="28"/>
          <w:szCs w:val="28"/>
          <w:lang w:eastAsia="ar-SA"/>
        </w:rPr>
        <w:t>», «Заготовка овощей на зиму», «Лекарственные растения» и др.</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 разделе «Животные» (8 класс) особое внимание уделено изучению животных, играющих значительную роль в жизни че</w:t>
      </w:r>
      <w:r w:rsidRPr="00806FEE">
        <w:rPr>
          <w:rFonts w:ascii="Times New Roman" w:eastAsia="Arial Unicode MS" w:hAnsi="Times New Roman" w:cs="Times New Roman"/>
          <w:color w:val="00000A"/>
          <w:kern w:val="1"/>
          <w:sz w:val="28"/>
          <w:szCs w:val="28"/>
          <w:lang w:eastAsia="ar-SA"/>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806FEE">
        <w:rPr>
          <w:rFonts w:ascii="Times New Roman" w:eastAsia="Arial Unicode MS" w:hAnsi="Times New Roman" w:cs="Times New Roman"/>
          <w:color w:val="00000A"/>
          <w:kern w:val="1"/>
          <w:sz w:val="28"/>
          <w:szCs w:val="28"/>
          <w:lang w:eastAsia="ar-SA"/>
        </w:rPr>
        <w:softHyphen/>
        <w:t>тарно-гигиенические требования к их содержанию и др.).</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 разделе «Человек» (</w:t>
      </w:r>
      <w:r w:rsidRPr="00806FEE">
        <w:rPr>
          <w:rFonts w:ascii="Times New Roman" w:eastAsia="Arial Unicode MS" w:hAnsi="Times New Roman" w:cs="Times New Roman"/>
          <w:color w:val="00000A"/>
          <w:kern w:val="1"/>
          <w:sz w:val="28"/>
          <w:szCs w:val="28"/>
          <w:lang w:val="en-US" w:eastAsia="ar-SA"/>
        </w:rPr>
        <w:t>IX</w:t>
      </w:r>
      <w:r w:rsidRPr="00806FEE">
        <w:rPr>
          <w:rFonts w:ascii="Times New Roman" w:eastAsia="Arial Unicode MS" w:hAnsi="Times New Roman" w:cs="Times New Roman"/>
          <w:color w:val="00000A"/>
          <w:kern w:val="1"/>
          <w:sz w:val="28"/>
          <w:szCs w:val="28"/>
          <w:lang w:eastAsia="ar-SA"/>
        </w:rPr>
        <w:t xml:space="preserve"> класс) человек рассматривается как биосоциальное су</w:t>
      </w:r>
      <w:r w:rsidRPr="00806FEE">
        <w:rPr>
          <w:rFonts w:ascii="Times New Roman" w:eastAsia="Arial Unicode MS" w:hAnsi="Times New Roman" w:cs="Times New Roman"/>
          <w:color w:val="00000A"/>
          <w:kern w:val="1"/>
          <w:sz w:val="28"/>
          <w:szCs w:val="28"/>
          <w:lang w:eastAsia="ar-SA"/>
        </w:rPr>
        <w:softHyphen/>
        <w:t>ще</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w:t>
      </w:r>
      <w:r w:rsidRPr="00806FEE">
        <w:rPr>
          <w:rFonts w:ascii="Times New Roman" w:eastAsia="Arial Unicode MS" w:hAnsi="Times New Roman" w:cs="Times New Roman"/>
          <w:color w:val="00000A"/>
          <w:kern w:val="1"/>
          <w:sz w:val="28"/>
          <w:szCs w:val="28"/>
          <w:lang w:eastAsia="ar-SA"/>
        </w:rPr>
        <w:softHyphen/>
        <w:t>во. Основные системы органов человека предлагается изучать, опираясь на сравнительный ана</w:t>
      </w:r>
      <w:r w:rsidRPr="00806FEE">
        <w:rPr>
          <w:rFonts w:ascii="Times New Roman" w:eastAsia="Arial Unicode MS" w:hAnsi="Times New Roman" w:cs="Times New Roman"/>
          <w:color w:val="00000A"/>
          <w:kern w:val="1"/>
          <w:sz w:val="28"/>
          <w:szCs w:val="28"/>
          <w:lang w:eastAsia="ar-SA"/>
        </w:rPr>
        <w:softHyphen/>
        <w:t>лиз жизнен</w:t>
      </w:r>
      <w:r w:rsidRPr="00806FEE">
        <w:rPr>
          <w:rFonts w:ascii="Times New Roman" w:eastAsia="Arial Unicode MS" w:hAnsi="Times New Roman" w:cs="Times New Roman"/>
          <w:color w:val="00000A"/>
          <w:kern w:val="1"/>
          <w:sz w:val="28"/>
          <w:szCs w:val="28"/>
          <w:lang w:eastAsia="ar-SA"/>
        </w:rPr>
        <w:softHyphen/>
        <w:t>ных функций важнейших групп растительных и животных орга</w:t>
      </w:r>
      <w:r w:rsidRPr="00806FEE">
        <w:rPr>
          <w:rFonts w:ascii="Times New Roman" w:eastAsia="Arial Unicode MS" w:hAnsi="Times New Roman" w:cs="Times New Roman"/>
          <w:color w:val="00000A"/>
          <w:kern w:val="1"/>
          <w:sz w:val="28"/>
          <w:szCs w:val="28"/>
          <w:lang w:eastAsia="ar-SA"/>
        </w:rPr>
        <w:softHyphen/>
        <w:t>низмов (пи</w:t>
      </w:r>
      <w:r w:rsidRPr="00806FEE">
        <w:rPr>
          <w:rFonts w:ascii="Times New Roman" w:eastAsia="Arial Unicode MS" w:hAnsi="Times New Roman" w:cs="Times New Roman"/>
          <w:color w:val="00000A"/>
          <w:kern w:val="1"/>
          <w:sz w:val="28"/>
          <w:szCs w:val="28"/>
          <w:lang w:eastAsia="ar-SA"/>
        </w:rPr>
        <w:softHyphen/>
        <w:t>та</w:t>
      </w:r>
      <w:r w:rsidRPr="00806FEE">
        <w:rPr>
          <w:rFonts w:ascii="Times New Roman" w:eastAsia="Arial Unicode MS" w:hAnsi="Times New Roman" w:cs="Times New Roman"/>
          <w:color w:val="00000A"/>
          <w:kern w:val="1"/>
          <w:sz w:val="28"/>
          <w:szCs w:val="28"/>
          <w:lang w:eastAsia="ar-SA"/>
        </w:rPr>
        <w:softHyphen/>
        <w:t>ние и пищеварение, дыхание, перемещение веществ, выделение, размножение). Это по</w:t>
      </w:r>
      <w:r w:rsidRPr="00806FEE">
        <w:rPr>
          <w:rFonts w:ascii="Times New Roman" w:eastAsia="Arial Unicode MS" w:hAnsi="Times New Roman" w:cs="Times New Roman"/>
          <w:color w:val="00000A"/>
          <w:kern w:val="1"/>
          <w:sz w:val="28"/>
          <w:szCs w:val="28"/>
          <w:lang w:eastAsia="ar-SA"/>
        </w:rPr>
        <w:softHyphen/>
        <w:t>з</w:t>
      </w:r>
      <w:r w:rsidRPr="00806FEE">
        <w:rPr>
          <w:rFonts w:ascii="Times New Roman" w:eastAsia="Arial Unicode MS" w:hAnsi="Times New Roman" w:cs="Times New Roman"/>
          <w:color w:val="00000A"/>
          <w:kern w:val="1"/>
          <w:sz w:val="28"/>
          <w:szCs w:val="28"/>
          <w:lang w:eastAsia="ar-SA"/>
        </w:rPr>
        <w:softHyphen/>
        <w:t>во</w:t>
      </w:r>
      <w:r w:rsidRPr="00806FEE">
        <w:rPr>
          <w:rFonts w:ascii="Times New Roman" w:eastAsia="Arial Unicode MS" w:hAnsi="Times New Roman" w:cs="Times New Roman"/>
          <w:color w:val="00000A"/>
          <w:kern w:val="1"/>
          <w:sz w:val="28"/>
          <w:szCs w:val="28"/>
          <w:lang w:eastAsia="ar-SA"/>
        </w:rPr>
        <w:softHyphen/>
        <w:t>лит обучающимся с умственной отсталостью (интелле</w:t>
      </w:r>
      <w:r w:rsidRPr="00806FEE">
        <w:rPr>
          <w:rFonts w:ascii="Times New Roman" w:eastAsia="Arial Unicode MS" w:hAnsi="Times New Roman" w:cs="Times New Roman"/>
          <w:color w:val="00000A"/>
          <w:kern w:val="1"/>
          <w:sz w:val="28"/>
          <w:szCs w:val="28"/>
          <w:lang w:eastAsia="ar-SA"/>
        </w:rPr>
        <w:softHyphen/>
        <w:t>ктуальными нарушениями) вос</w:t>
      </w:r>
      <w:r w:rsidRPr="00806FEE">
        <w:rPr>
          <w:rFonts w:ascii="Times New Roman" w:eastAsia="Arial Unicode MS" w:hAnsi="Times New Roman" w:cs="Times New Roman"/>
          <w:color w:val="00000A"/>
          <w:kern w:val="1"/>
          <w:sz w:val="28"/>
          <w:szCs w:val="28"/>
          <w:lang w:eastAsia="ar-SA"/>
        </w:rPr>
        <w:softHyphen/>
        <w:t>принимать человека как часть живой природы.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За счет некоторого сокращения анатомического и морфологи</w:t>
      </w:r>
      <w:r w:rsidRPr="00806FEE">
        <w:rPr>
          <w:rFonts w:ascii="Times New Roman" w:eastAsia="Arial Unicode MS" w:hAnsi="Times New Roman" w:cs="Times New Roman"/>
          <w:color w:val="00000A"/>
          <w:kern w:val="1"/>
          <w:sz w:val="28"/>
          <w:szCs w:val="28"/>
          <w:lang w:eastAsia="ar-SA"/>
        </w:rPr>
        <w:softHyphen/>
        <w:t>ческого материала в программу включены темы, связанные с со</w:t>
      </w:r>
      <w:r w:rsidRPr="00806FEE">
        <w:rPr>
          <w:rFonts w:ascii="Times New Roman" w:eastAsia="Arial Unicode MS" w:hAnsi="Times New Roman" w:cs="Times New Roman"/>
          <w:color w:val="00000A"/>
          <w:kern w:val="1"/>
          <w:sz w:val="28"/>
          <w:szCs w:val="28"/>
          <w:lang w:eastAsia="ar-SA"/>
        </w:rPr>
        <w:softHyphen/>
        <w:t>хранением здоровья человека. Обучающиеся  знакомятся с распрост</w:t>
      </w:r>
      <w:r w:rsidRPr="00806FEE">
        <w:rPr>
          <w:rFonts w:ascii="Times New Roman" w:eastAsia="Arial Unicode MS" w:hAnsi="Times New Roman" w:cs="Times New Roman"/>
          <w:color w:val="00000A"/>
          <w:kern w:val="1"/>
          <w:sz w:val="28"/>
          <w:szCs w:val="28"/>
          <w:lang w:eastAsia="ar-SA"/>
        </w:rPr>
        <w:softHyphen/>
        <w:t>раненными заболеваниями, узнают о мерах оказания доврачебной помощи. Привитию практических умений по данным вопросам (из</w:t>
      </w:r>
      <w:r w:rsidRPr="00806FEE">
        <w:rPr>
          <w:rFonts w:ascii="Times New Roman" w:eastAsia="Arial Unicode MS" w:hAnsi="Times New Roman" w:cs="Times New Roman"/>
          <w:color w:val="00000A"/>
          <w:kern w:val="1"/>
          <w:sz w:val="28"/>
          <w:szCs w:val="28"/>
          <w:lang w:eastAsia="ar-SA"/>
        </w:rPr>
        <w:softHyphen/>
        <w:t>мерить давление, наложить повязку и т. п.) следует уделять боль</w:t>
      </w:r>
      <w:r w:rsidRPr="00806FEE">
        <w:rPr>
          <w:rFonts w:ascii="Times New Roman" w:eastAsia="Arial Unicode MS" w:hAnsi="Times New Roman" w:cs="Times New Roman"/>
          <w:color w:val="00000A"/>
          <w:kern w:val="1"/>
          <w:sz w:val="28"/>
          <w:szCs w:val="28"/>
          <w:lang w:eastAsia="ar-SA"/>
        </w:rPr>
        <w:softHyphen/>
        <w:t>ше внимания во внеурочное время.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Основные задачи </w:t>
      </w:r>
      <w:r w:rsidRPr="00806FEE">
        <w:rPr>
          <w:rFonts w:ascii="Times New Roman" w:eastAsia="Arial Unicode MS" w:hAnsi="Times New Roman" w:cs="Times New Roman"/>
          <w:color w:val="00000A"/>
          <w:kern w:val="1"/>
          <w:sz w:val="28"/>
          <w:szCs w:val="28"/>
          <w:lang w:eastAsia="ar-SA"/>
        </w:rPr>
        <w:t xml:space="preserve"> изучения биологии: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806FEE" w:rsidRPr="00806FEE" w:rsidRDefault="00806FEE" w:rsidP="00806FEE">
      <w:pPr>
        <w:shd w:val="clear" w:color="auto" w:fill="FFFFFF"/>
        <w:suppressAutoHyphens/>
        <w:spacing w:after="0" w:line="240" w:lineRule="auto"/>
        <w:jc w:val="center"/>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РАСТЕНИЯ</w:t>
      </w:r>
    </w:p>
    <w:p w:rsidR="00806FEE" w:rsidRPr="00806FEE" w:rsidRDefault="00806FEE" w:rsidP="00806FEE">
      <w:pPr>
        <w:shd w:val="clear" w:color="auto" w:fill="FFFFFF"/>
        <w:suppressAutoHyphens/>
        <w:spacing w:after="0" w:line="240" w:lineRule="auto"/>
        <w:jc w:val="center"/>
        <w:rPr>
          <w:rFonts w:ascii="Times New Roman" w:eastAsia="Arial Unicode MS" w:hAnsi="Times New Roman" w:cs="Times New Roman"/>
          <w:bCs/>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Введение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Cs/>
          <w:color w:val="00000A"/>
          <w:kern w:val="1"/>
          <w:sz w:val="28"/>
          <w:szCs w:val="28"/>
          <w:lang w:eastAsia="ar-SA"/>
        </w:rPr>
        <w:t xml:space="preserve">Повторение основных сведений из курса природоведения о неживой и живой природе. Живая природа: растения, животные, человек.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Многообразие растений (размеры, форма, места произраста</w:t>
      </w:r>
      <w:r w:rsidRPr="00806FEE">
        <w:rPr>
          <w:rFonts w:ascii="Times New Roman" w:eastAsia="Arial Unicode MS" w:hAnsi="Times New Roman" w:cs="Times New Roman"/>
          <w:color w:val="00000A"/>
          <w:kern w:val="1"/>
          <w:sz w:val="28"/>
          <w:szCs w:val="28"/>
          <w:lang w:eastAsia="ar-SA"/>
        </w:rPr>
        <w:softHyphen/>
        <w:t>ния).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Цветковые и бесцветковые растения. Роль растений в жизни животных и человека. Значение растений и их охрана.</w:t>
      </w:r>
    </w:p>
    <w:p w:rsidR="00806FEE" w:rsidRPr="00806FEE" w:rsidRDefault="00806FEE" w:rsidP="00806FEE">
      <w:pPr>
        <w:shd w:val="clear" w:color="auto" w:fill="FFFFFF"/>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Общие сведения о цветковых растениях</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806FEE" w:rsidRPr="00806FEE" w:rsidRDefault="00806FEE" w:rsidP="00806FEE">
      <w:pPr>
        <w:shd w:val="clear" w:color="auto" w:fill="FFFFFF"/>
        <w:suppressAutoHyphens/>
        <w:spacing w:after="0" w:line="240" w:lineRule="auto"/>
        <w:jc w:val="center"/>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Подземные и наземные органы растения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Корень. </w:t>
      </w:r>
      <w:r w:rsidRPr="00806FEE">
        <w:rPr>
          <w:rFonts w:ascii="Times New Roman" w:eastAsia="Arial Unicode MS" w:hAnsi="Times New Roman" w:cs="Times New Roman"/>
          <w:color w:val="00000A"/>
          <w:kern w:val="1"/>
          <w:sz w:val="28"/>
          <w:szCs w:val="28"/>
          <w:lang w:eastAsia="ar-SA"/>
        </w:rPr>
        <w:t>Строение корня. Образование корней. Виды кор</w:t>
      </w:r>
      <w:r w:rsidRPr="00806FEE">
        <w:rPr>
          <w:rFonts w:ascii="Times New Roman" w:eastAsia="Arial Unicode MS" w:hAnsi="Times New Roman" w:cs="Times New Roman"/>
          <w:color w:val="00000A"/>
          <w:kern w:val="1"/>
          <w:sz w:val="28"/>
          <w:szCs w:val="28"/>
          <w:lang w:eastAsia="ar-SA"/>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806FEE">
        <w:rPr>
          <w:rFonts w:ascii="Times New Roman" w:eastAsia="Arial Unicode MS" w:hAnsi="Times New Roman" w:cs="Times New Roman"/>
          <w:color w:val="00000A"/>
          <w:kern w:val="1"/>
          <w:sz w:val="28"/>
          <w:szCs w:val="28"/>
          <w:lang w:eastAsia="ar-SA"/>
        </w:rPr>
        <w:t>корнеклубень</w:t>
      </w:r>
      <w:proofErr w:type="spellEnd"/>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Стебель. </w:t>
      </w:r>
      <w:r w:rsidRPr="00806FEE">
        <w:rPr>
          <w:rFonts w:ascii="Times New Roman" w:eastAsia="Arial Unicode MS" w:hAnsi="Times New Roman" w:cs="Times New Roman"/>
          <w:color w:val="00000A"/>
          <w:kern w:val="1"/>
          <w:sz w:val="28"/>
          <w:szCs w:val="28"/>
          <w:lang w:eastAsia="ar-SA"/>
        </w:rPr>
        <w:t>Разнообразие стеблей (травянистый, древес</w:t>
      </w:r>
      <w:r w:rsidRPr="00806FEE">
        <w:rPr>
          <w:rFonts w:ascii="Times New Roman" w:eastAsia="Arial Unicode MS" w:hAnsi="Times New Roman" w:cs="Times New Roman"/>
          <w:color w:val="00000A"/>
          <w:kern w:val="1"/>
          <w:sz w:val="28"/>
          <w:szCs w:val="28"/>
          <w:lang w:eastAsia="ar-SA"/>
        </w:rPr>
        <w:softHyphen/>
        <w:t>ный), укороченные стебли. Ползучий, прямостоячий, цепляющий</w:t>
      </w:r>
      <w:r w:rsidRPr="00806FEE">
        <w:rPr>
          <w:rFonts w:ascii="Times New Roman" w:eastAsia="Arial Unicode MS" w:hAnsi="Times New Roman" w:cs="Times New Roman"/>
          <w:color w:val="00000A"/>
          <w:kern w:val="1"/>
          <w:sz w:val="28"/>
          <w:szCs w:val="28"/>
          <w:lang w:eastAsia="ar-SA"/>
        </w:rPr>
        <w:softHyphen/>
        <w:t xml:space="preserve">ся, вьющийся, стелющийся. </w:t>
      </w:r>
      <w:proofErr w:type="gramStart"/>
      <w:r w:rsidRPr="00806FEE">
        <w:rPr>
          <w:rFonts w:ascii="Times New Roman" w:eastAsia="Arial Unicode MS" w:hAnsi="Times New Roman" w:cs="Times New Roman"/>
          <w:color w:val="00000A"/>
          <w:kern w:val="1"/>
          <w:sz w:val="28"/>
          <w:szCs w:val="28"/>
          <w:lang w:eastAsia="ar-SA"/>
        </w:rPr>
        <w:t>Положение стебля в пространстве (плети, усы), строение древесного стебля (кора, камбий, древе</w:t>
      </w:r>
      <w:r w:rsidRPr="00806FEE">
        <w:rPr>
          <w:rFonts w:ascii="Times New Roman" w:eastAsia="Arial Unicode MS" w:hAnsi="Times New Roman" w:cs="Times New Roman"/>
          <w:color w:val="00000A"/>
          <w:kern w:val="1"/>
          <w:sz w:val="28"/>
          <w:szCs w:val="28"/>
          <w:lang w:eastAsia="ar-SA"/>
        </w:rPr>
        <w:softHyphen/>
        <w:t>сина, сердцевина).</w:t>
      </w:r>
      <w:proofErr w:type="gramEnd"/>
      <w:r w:rsidRPr="00806FEE">
        <w:rPr>
          <w:rFonts w:ascii="Times New Roman" w:eastAsia="Arial Unicode MS" w:hAnsi="Times New Roman" w:cs="Times New Roman"/>
          <w:color w:val="00000A"/>
          <w:kern w:val="1"/>
          <w:sz w:val="28"/>
          <w:szCs w:val="28"/>
          <w:lang w:eastAsia="ar-SA"/>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806FEE">
        <w:rPr>
          <w:rFonts w:ascii="Times New Roman" w:eastAsia="Arial Unicode MS" w:hAnsi="Times New Roman" w:cs="Times New Roman"/>
          <w:color w:val="00000A"/>
          <w:kern w:val="1"/>
          <w:sz w:val="28"/>
          <w:szCs w:val="28"/>
          <w:lang w:eastAsia="ar-SA"/>
        </w:rPr>
        <w:softHyphen/>
        <w:t>ля. Побег.</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Лист </w:t>
      </w:r>
      <w:r w:rsidRPr="00806FEE">
        <w:rPr>
          <w:rFonts w:ascii="Times New Roman" w:eastAsia="Arial Unicode MS" w:hAnsi="Times New Roman" w:cs="Times New Roman"/>
          <w:color w:val="00000A"/>
          <w:kern w:val="1"/>
          <w:sz w:val="28"/>
          <w:szCs w:val="28"/>
          <w:lang w:eastAsia="ar-SA"/>
        </w:rPr>
        <w:t xml:space="preserve"> Внешнее строение листа (листовая пластинка, че</w:t>
      </w:r>
      <w:r w:rsidRPr="00806FEE">
        <w:rPr>
          <w:rFonts w:ascii="Times New Roman" w:eastAsia="Arial Unicode MS" w:hAnsi="Times New Roman" w:cs="Times New Roman"/>
          <w:color w:val="00000A"/>
          <w:kern w:val="1"/>
          <w:sz w:val="28"/>
          <w:szCs w:val="28"/>
          <w:lang w:eastAsia="ar-SA"/>
        </w:rPr>
        <w:softHyphen/>
        <w:t>решок). Простые и сложные листья. Расположение листьев на стебле. Жилкование листа. Значение листьев в жизни расте</w:t>
      </w:r>
      <w:r w:rsidRPr="00806FEE">
        <w:rPr>
          <w:rFonts w:ascii="Times New Roman" w:eastAsia="Arial Unicode MS" w:hAnsi="Times New Roman" w:cs="Times New Roman"/>
          <w:color w:val="00000A"/>
          <w:kern w:val="1"/>
          <w:sz w:val="28"/>
          <w:szCs w:val="28"/>
          <w:lang w:eastAsia="ar-SA"/>
        </w:rPr>
        <w:softHyphen/>
        <w:t>ния — образование питательных веществ в листьях на свету, ис</w:t>
      </w:r>
      <w:r w:rsidRPr="00806FEE">
        <w:rPr>
          <w:rFonts w:ascii="Times New Roman" w:eastAsia="Arial Unicode MS" w:hAnsi="Times New Roman" w:cs="Times New Roman"/>
          <w:color w:val="00000A"/>
          <w:kern w:val="1"/>
          <w:sz w:val="28"/>
          <w:szCs w:val="28"/>
          <w:lang w:eastAsia="ar-SA"/>
        </w:rPr>
        <w:softHyphen/>
        <w:t>парения воды листьями (значение этого явления для растений). Дыхание растений. Обмен веществ у растений. Листопад и его значение.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Цветок.</w:t>
      </w:r>
      <w:r w:rsidRPr="00806FEE">
        <w:rPr>
          <w:rFonts w:ascii="Times New Roman" w:eastAsia="Arial Unicode MS" w:hAnsi="Times New Roman" w:cs="Times New Roman"/>
          <w:color w:val="00000A"/>
          <w:kern w:val="1"/>
          <w:sz w:val="28"/>
          <w:szCs w:val="28"/>
          <w:lang w:eastAsia="ar-SA"/>
        </w:rPr>
        <w:t xml:space="preserve"> Строение цветка. Понятие о соцветиях (об</w:t>
      </w:r>
      <w:r w:rsidRPr="00806FEE">
        <w:rPr>
          <w:rFonts w:ascii="Times New Roman" w:eastAsia="Arial Unicode MS" w:hAnsi="Times New Roman" w:cs="Times New Roman"/>
          <w:color w:val="00000A"/>
          <w:kern w:val="1"/>
          <w:sz w:val="28"/>
          <w:szCs w:val="28"/>
          <w:lang w:eastAsia="ar-SA"/>
        </w:rPr>
        <w:softHyphen/>
        <w:t>щее ознакомление). Опыление цветков. Образование плодов и семян. Плоды сухие и сочные. Распространение плодов и семян.</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lastRenderedPageBreak/>
        <w:t>Строение семени</w:t>
      </w:r>
      <w:r w:rsidRPr="00806FEE">
        <w:rPr>
          <w:rFonts w:ascii="Times New Roman" w:eastAsia="Arial Unicode MS" w:hAnsi="Times New Roman" w:cs="Times New Roman"/>
          <w:color w:val="00000A"/>
          <w:kern w:val="1"/>
          <w:sz w:val="28"/>
          <w:szCs w:val="28"/>
          <w:lang w:eastAsia="ar-SA"/>
        </w:rPr>
        <w:t xml:space="preserve"> (на примере фасоли, гороха, пшени</w:t>
      </w:r>
      <w:r w:rsidRPr="00806FEE">
        <w:rPr>
          <w:rFonts w:ascii="Times New Roman" w:eastAsia="Arial Unicode MS" w:hAnsi="Times New Roman" w:cs="Times New Roman"/>
          <w:color w:val="00000A"/>
          <w:kern w:val="1"/>
          <w:sz w:val="28"/>
          <w:szCs w:val="28"/>
          <w:lang w:eastAsia="ar-SA"/>
        </w:rPr>
        <w:softHyphen/>
        <w:t>цы). Условия, необходимые для прорастания семян. Определение всхожести семян.</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Демонстрация опыта</w:t>
      </w:r>
      <w:r w:rsidRPr="00806FEE">
        <w:rPr>
          <w:rFonts w:ascii="Times New Roman" w:eastAsia="Arial Unicode MS" w:hAnsi="Times New Roman" w:cs="Times New Roman"/>
          <w:color w:val="00000A"/>
          <w:kern w:val="1"/>
          <w:sz w:val="28"/>
          <w:szCs w:val="28"/>
          <w:lang w:eastAsia="ar-SA"/>
        </w:rPr>
        <w:t xml:space="preserve"> образование крахмала в листьях растений на свету.</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Лабораторные работы</w:t>
      </w:r>
      <w:r w:rsidRPr="00806FEE">
        <w:rPr>
          <w:rFonts w:ascii="Times New Roman" w:eastAsia="Arial Unicode MS" w:hAnsi="Times New Roman" w:cs="Times New Roman"/>
          <w:color w:val="00000A"/>
          <w:kern w:val="1"/>
          <w:sz w:val="28"/>
          <w:szCs w:val="28"/>
          <w:lang w:eastAsia="ar-SA"/>
        </w:rPr>
        <w:t xml:space="preserve"> по теме: органы цветкового растения. Строение цветка. Строение семени.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b/>
          <w:bCs/>
          <w:i/>
          <w:color w:val="00000A"/>
          <w:kern w:val="1"/>
          <w:sz w:val="28"/>
          <w:szCs w:val="28"/>
          <w:lang w:eastAsia="ar-SA"/>
        </w:rPr>
        <w:t>Практические работы</w:t>
      </w:r>
      <w:r w:rsidRPr="00806FEE">
        <w:rPr>
          <w:rFonts w:ascii="Times New Roman" w:eastAsia="Arial Unicode MS" w:hAnsi="Times New Roman" w:cs="Times New Roman"/>
          <w:b/>
          <w:bCs/>
          <w:color w:val="00000A"/>
          <w:kern w:val="1"/>
          <w:sz w:val="28"/>
          <w:szCs w:val="28"/>
          <w:lang w:eastAsia="ar-SA"/>
        </w:rPr>
        <w:t>. О</w:t>
      </w:r>
      <w:r w:rsidRPr="00806FEE">
        <w:rPr>
          <w:rFonts w:ascii="Times New Roman" w:eastAsia="Arial Unicode MS" w:hAnsi="Times New Roman" w:cs="Times New Roman"/>
          <w:color w:val="00000A"/>
          <w:kern w:val="1"/>
          <w:sz w:val="28"/>
          <w:szCs w:val="28"/>
          <w:lang w:eastAsia="ar-SA"/>
        </w:rPr>
        <w:t>бразование придаточных корней (черенкование стебля, лис</w:t>
      </w:r>
      <w:r w:rsidRPr="00806FEE">
        <w:rPr>
          <w:rFonts w:ascii="Times New Roman" w:eastAsia="Arial Unicode MS" w:hAnsi="Times New Roman" w:cs="Times New Roman"/>
          <w:color w:val="00000A"/>
          <w:kern w:val="1"/>
          <w:sz w:val="28"/>
          <w:szCs w:val="28"/>
          <w:lang w:eastAsia="ar-SA"/>
        </w:rPr>
        <w:softHyphen/>
        <w:t>товое деление). Определение всхожести семян.</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Растения леса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Некоторые биологические особенности леса.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Лиственные деревья</w:t>
      </w:r>
      <w:r w:rsidRPr="00806FEE">
        <w:rPr>
          <w:rFonts w:ascii="Times New Roman" w:eastAsia="Arial Unicode MS" w:hAnsi="Times New Roman" w:cs="Times New Roman"/>
          <w:color w:val="00000A"/>
          <w:kern w:val="1"/>
          <w:sz w:val="28"/>
          <w:szCs w:val="28"/>
          <w:lang w:eastAsia="ar-SA"/>
        </w:rPr>
        <w:t>: береза, дуб, липа, осина или дру</w:t>
      </w:r>
      <w:r w:rsidRPr="00806FEE">
        <w:rPr>
          <w:rFonts w:ascii="Times New Roman" w:eastAsia="Arial Unicode MS" w:hAnsi="Times New Roman" w:cs="Times New Roman"/>
          <w:color w:val="00000A"/>
          <w:kern w:val="1"/>
          <w:sz w:val="28"/>
          <w:szCs w:val="28"/>
          <w:lang w:eastAsia="ar-SA"/>
        </w:rPr>
        <w:softHyphen/>
        <w:t>гие местные породы.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Хвойные деревья</w:t>
      </w:r>
      <w:r w:rsidRPr="00806FEE">
        <w:rPr>
          <w:rFonts w:ascii="Times New Roman" w:eastAsia="Arial Unicode MS" w:hAnsi="Times New Roman" w:cs="Times New Roman"/>
          <w:color w:val="00000A"/>
          <w:kern w:val="1"/>
          <w:sz w:val="28"/>
          <w:szCs w:val="28"/>
          <w:lang w:eastAsia="ar-SA"/>
        </w:rPr>
        <w:t>: ель, сосна или другие породы дере</w:t>
      </w:r>
      <w:r w:rsidRPr="00806FEE">
        <w:rPr>
          <w:rFonts w:ascii="Times New Roman" w:eastAsia="Arial Unicode MS" w:hAnsi="Times New Roman" w:cs="Times New Roman"/>
          <w:color w:val="00000A"/>
          <w:kern w:val="1"/>
          <w:sz w:val="28"/>
          <w:szCs w:val="28"/>
          <w:lang w:eastAsia="ar-SA"/>
        </w:rPr>
        <w:softHyphen/>
        <w:t>вьев, характерные для данного края.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Особенности внешнего строения деревьев. Сравнительная характеристика. Внешний вид, условия произрастания. Использова</w:t>
      </w:r>
      <w:r w:rsidRPr="00806FEE">
        <w:rPr>
          <w:rFonts w:ascii="Times New Roman" w:eastAsia="Arial Unicode MS" w:hAnsi="Times New Roman" w:cs="Times New Roman"/>
          <w:color w:val="00000A"/>
          <w:kern w:val="1"/>
          <w:sz w:val="28"/>
          <w:szCs w:val="28"/>
          <w:lang w:eastAsia="ar-SA"/>
        </w:rPr>
        <w:softHyphen/>
        <w:t>ние древесины различных пород.</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Лесные кустарники</w:t>
      </w:r>
      <w:r w:rsidRPr="00806FEE">
        <w:rPr>
          <w:rFonts w:ascii="Times New Roman" w:eastAsia="Arial Unicode MS" w:hAnsi="Times New Roman" w:cs="Times New Roman"/>
          <w:color w:val="00000A"/>
          <w:kern w:val="1"/>
          <w:sz w:val="28"/>
          <w:szCs w:val="28"/>
          <w:lang w:eastAsia="ar-SA"/>
        </w:rPr>
        <w:t>. Особенности внешнего строения кустарников. Отличие деревьев от кустарников.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Бузина, лещина (орешник), шиповник. Использование челове</w:t>
      </w:r>
      <w:r w:rsidRPr="00806FEE">
        <w:rPr>
          <w:rFonts w:ascii="Times New Roman" w:eastAsia="Arial Unicode MS" w:hAnsi="Times New Roman" w:cs="Times New Roman"/>
          <w:color w:val="00000A"/>
          <w:kern w:val="1"/>
          <w:sz w:val="28"/>
          <w:szCs w:val="28"/>
          <w:lang w:eastAsia="ar-SA"/>
        </w:rPr>
        <w:softHyphen/>
        <w:t>ком. Отличительные признаки съедобных и ядовитых плодов.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Ягодные кустарнички</w:t>
      </w:r>
      <w:r w:rsidRPr="00806FEE">
        <w:rPr>
          <w:rFonts w:ascii="Times New Roman" w:eastAsia="Arial Unicode MS" w:hAnsi="Times New Roman" w:cs="Times New Roman"/>
          <w:color w:val="00000A"/>
          <w:kern w:val="1"/>
          <w:sz w:val="28"/>
          <w:szCs w:val="28"/>
          <w:lang w:eastAsia="ar-SA"/>
        </w:rPr>
        <w:t>. Черника, брусника. Особенно</w:t>
      </w:r>
      <w:r w:rsidRPr="00806FEE">
        <w:rPr>
          <w:rFonts w:ascii="Times New Roman" w:eastAsia="Arial Unicode MS" w:hAnsi="Times New Roman" w:cs="Times New Roman"/>
          <w:color w:val="00000A"/>
          <w:kern w:val="1"/>
          <w:sz w:val="28"/>
          <w:szCs w:val="28"/>
          <w:lang w:eastAsia="ar-SA"/>
        </w:rPr>
        <w:softHyphen/>
        <w:t>сти внешнего строения. Биология этих растений. Сравнительная характеристика. Лекарственное значение изучаемых ягод. Прави</w:t>
      </w:r>
      <w:r w:rsidRPr="00806FEE">
        <w:rPr>
          <w:rFonts w:ascii="Times New Roman" w:eastAsia="Arial Unicode MS" w:hAnsi="Times New Roman" w:cs="Times New Roman"/>
          <w:color w:val="00000A"/>
          <w:kern w:val="1"/>
          <w:sz w:val="28"/>
          <w:szCs w:val="28"/>
          <w:lang w:eastAsia="ar-SA"/>
        </w:rPr>
        <w:softHyphen/>
        <w:t>ла их сбора и заготовки.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Травы</w:t>
      </w:r>
      <w:r w:rsidRPr="00806FEE">
        <w:rPr>
          <w:rFonts w:ascii="Times New Roman" w:eastAsia="Arial Unicode MS" w:hAnsi="Times New Roman" w:cs="Times New Roman"/>
          <w:color w:val="00000A"/>
          <w:kern w:val="1"/>
          <w:sz w:val="28"/>
          <w:szCs w:val="28"/>
          <w:lang w:eastAsia="ar-SA"/>
        </w:rPr>
        <w:t>. Ландыш, кислица, подорожник, мать-и-мачеха, зверобой или 2—3 вида других местных травянистых растений. Практическое значение этих растений.</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Грибы </w:t>
      </w:r>
      <w:r w:rsidRPr="00806FEE">
        <w:rPr>
          <w:rFonts w:ascii="Times New Roman" w:eastAsia="Arial Unicode MS" w:hAnsi="Times New Roman" w:cs="Times New Roman"/>
          <w:i/>
          <w:color w:val="00000A"/>
          <w:kern w:val="1"/>
          <w:sz w:val="28"/>
          <w:szCs w:val="28"/>
          <w:lang w:eastAsia="ar-SA"/>
        </w:rPr>
        <w:t>леса</w:t>
      </w:r>
      <w:r w:rsidRPr="00806FEE">
        <w:rPr>
          <w:rFonts w:ascii="Times New Roman" w:eastAsia="Arial Unicode MS" w:hAnsi="Times New Roman" w:cs="Times New Roman"/>
          <w:color w:val="00000A"/>
          <w:kern w:val="1"/>
          <w:sz w:val="28"/>
          <w:szCs w:val="28"/>
          <w:lang w:eastAsia="ar-SA"/>
        </w:rPr>
        <w:t>. Строение шляпочного гриба: шляпка, пенек, гриб</w:t>
      </w:r>
      <w:r w:rsidRPr="00806FEE">
        <w:rPr>
          <w:rFonts w:ascii="Times New Roman" w:eastAsia="Arial Unicode MS" w:hAnsi="Times New Roman" w:cs="Times New Roman"/>
          <w:color w:val="00000A"/>
          <w:kern w:val="1"/>
          <w:sz w:val="28"/>
          <w:szCs w:val="28"/>
          <w:lang w:eastAsia="ar-SA"/>
        </w:rPr>
        <w:softHyphen/>
        <w:t>ница.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Грибы съедобные и ядовитые. Распознавание съедобных и ядо</w:t>
      </w:r>
      <w:r w:rsidRPr="00806FEE">
        <w:rPr>
          <w:rFonts w:ascii="Times New Roman" w:eastAsia="Arial Unicode MS" w:hAnsi="Times New Roman" w:cs="Times New Roman"/>
          <w:color w:val="00000A"/>
          <w:kern w:val="1"/>
          <w:sz w:val="28"/>
          <w:szCs w:val="28"/>
          <w:lang w:eastAsia="ar-SA"/>
        </w:rPr>
        <w:softHyphen/>
        <w:t>витых грибов. Правила сбора грибов. Оказание первой помощи при отравлении грибами. Обработка съедобных грибов перед упо</w:t>
      </w:r>
      <w:r w:rsidRPr="00806FEE">
        <w:rPr>
          <w:rFonts w:ascii="Times New Roman" w:eastAsia="Arial Unicode MS" w:hAnsi="Times New Roman" w:cs="Times New Roman"/>
          <w:color w:val="00000A"/>
          <w:kern w:val="1"/>
          <w:sz w:val="28"/>
          <w:szCs w:val="28"/>
          <w:lang w:eastAsia="ar-SA"/>
        </w:rPr>
        <w:softHyphen/>
        <w:t>треблением в пищу. Грибные заготовки (засолка, маринование, сушка).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Охрана леса</w:t>
      </w:r>
      <w:r w:rsidRPr="00806FEE">
        <w:rPr>
          <w:rFonts w:ascii="Times New Roman" w:eastAsia="Arial Unicode MS" w:hAnsi="Times New Roman" w:cs="Times New Roman"/>
          <w:color w:val="00000A"/>
          <w:kern w:val="1"/>
          <w:sz w:val="28"/>
          <w:szCs w:val="28"/>
          <w:lang w:eastAsia="ar-SA"/>
        </w:rPr>
        <w:t>. Что лес дает человеку? Лекарственные травы и растения. Растения Красной книги. Лес — наше богат</w:t>
      </w:r>
      <w:r w:rsidRPr="00806FEE">
        <w:rPr>
          <w:rFonts w:ascii="Times New Roman" w:eastAsia="Arial Unicode MS" w:hAnsi="Times New Roman" w:cs="Times New Roman"/>
          <w:color w:val="00000A"/>
          <w:kern w:val="1"/>
          <w:sz w:val="28"/>
          <w:szCs w:val="28"/>
          <w:lang w:eastAsia="ar-SA"/>
        </w:rPr>
        <w:softHyphen/>
        <w:t>ство (работа лесничества по охране и разведению лесов).</w:t>
      </w:r>
    </w:p>
    <w:p w:rsidR="00806FEE" w:rsidRPr="00806FEE" w:rsidRDefault="00806FEE" w:rsidP="00806FEE">
      <w:pPr>
        <w:shd w:val="clear" w:color="auto" w:fill="FFFFFF"/>
        <w:suppressAutoHyphens/>
        <w:spacing w:after="0" w:line="240" w:lineRule="auto"/>
        <w:ind w:firstLine="709"/>
        <w:jc w:val="both"/>
        <w:rPr>
          <w:rFonts w:ascii="Calibri" w:eastAsia="Arial Unicode MS" w:hAnsi="Calibri" w:cs="Calibri"/>
          <w:color w:val="00000A"/>
          <w:kern w:val="1"/>
          <w:lang w:eastAsia="ar-SA"/>
        </w:rPr>
      </w:pPr>
      <w:r w:rsidRPr="00806FEE">
        <w:rPr>
          <w:rFonts w:ascii="Times New Roman" w:eastAsia="Arial Unicode MS" w:hAnsi="Times New Roman" w:cs="Times New Roman"/>
          <w:b/>
          <w:i/>
          <w:color w:val="00000A"/>
          <w:kern w:val="1"/>
          <w:sz w:val="28"/>
          <w:szCs w:val="28"/>
          <w:lang w:eastAsia="ar-SA"/>
        </w:rPr>
        <w:t xml:space="preserve">Практические работы. </w:t>
      </w:r>
      <w:r w:rsidRPr="00806FEE">
        <w:rPr>
          <w:rFonts w:ascii="Times New Roman" w:eastAsia="Arial Unicode MS" w:hAnsi="Times New Roman" w:cs="Times New Roman"/>
          <w:color w:val="00000A"/>
          <w:kern w:val="1"/>
          <w:sz w:val="28"/>
          <w:szCs w:val="28"/>
          <w:lang w:eastAsia="ar-SA"/>
        </w:rPr>
        <w:t>Определение возраста лиственных  деревьев  по годичным кольцам, а хвой</w:t>
      </w:r>
      <w:r w:rsidRPr="00806FEE">
        <w:rPr>
          <w:rFonts w:ascii="Times New Roman" w:eastAsia="Arial Unicode MS" w:hAnsi="Times New Roman" w:cs="Times New Roman"/>
          <w:color w:val="00000A"/>
          <w:kern w:val="1"/>
          <w:sz w:val="28"/>
          <w:szCs w:val="28"/>
          <w:lang w:eastAsia="ar-SA"/>
        </w:rPr>
        <w:softHyphen/>
        <w:t>ных деревьев — по мутовкам. Зарисовки в тетрадях, подбор иллюстраций и оформление аль</w:t>
      </w:r>
      <w:r w:rsidRPr="00806FEE">
        <w:rPr>
          <w:rFonts w:ascii="Times New Roman" w:eastAsia="Arial Unicode MS" w:hAnsi="Times New Roman" w:cs="Times New Roman"/>
          <w:color w:val="00000A"/>
          <w:kern w:val="1"/>
          <w:sz w:val="28"/>
          <w:szCs w:val="28"/>
          <w:lang w:eastAsia="ar-SA"/>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Calibri" w:eastAsia="Arial Unicode MS" w:hAnsi="Calibri" w:cs="Calibri"/>
          <w:noProof/>
          <w:color w:val="00000A"/>
          <w:kern w:val="1"/>
          <w:lang w:eastAsia="ru-RU"/>
        </w:rPr>
        <w:lastRenderedPageBreak/>
        <mc:AlternateContent>
          <mc:Choice Requires="wps">
            <w:drawing>
              <wp:anchor distT="0" distB="0" distL="114300" distR="114300" simplePos="0" relativeHeight="251659264" behindDoc="0" locked="0" layoutInCell="1" allowOverlap="1" wp14:anchorId="3B6E29FE" wp14:editId="0C4DD6C2">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sidRPr="00806FEE">
        <w:rPr>
          <w:rFonts w:ascii="Calibri" w:eastAsia="Arial Unicode MS" w:hAnsi="Calibri" w:cs="Calibri"/>
          <w:noProof/>
          <w:color w:val="00000A"/>
          <w:kern w:val="1"/>
          <w:lang w:eastAsia="ru-RU"/>
        </w:rPr>
        <mc:AlternateContent>
          <mc:Choice Requires="wps">
            <w:drawing>
              <wp:anchor distT="0" distB="0" distL="114300" distR="114300" simplePos="0" relativeHeight="251660288" behindDoc="0" locked="0" layoutInCell="1" allowOverlap="1" wp14:anchorId="21349005" wp14:editId="7885C47D">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mc:Fallback>
        </mc:AlternateContent>
      </w:r>
      <w:r w:rsidRPr="00806FEE">
        <w:rPr>
          <w:rFonts w:ascii="Times New Roman" w:eastAsia="Arial Unicode MS" w:hAnsi="Times New Roman" w:cs="Times New Roman"/>
          <w:b/>
          <w:i/>
          <w:color w:val="00000A"/>
          <w:kern w:val="1"/>
          <w:sz w:val="28"/>
          <w:szCs w:val="28"/>
          <w:lang w:eastAsia="ar-SA"/>
        </w:rPr>
        <w:t xml:space="preserve">Экскурсии </w:t>
      </w:r>
      <w:r w:rsidRPr="00806FEE">
        <w:rPr>
          <w:rFonts w:ascii="Times New Roman" w:eastAsia="Arial Unicode MS" w:hAnsi="Times New Roman" w:cs="Times New Roman"/>
          <w:color w:val="00000A"/>
          <w:kern w:val="1"/>
          <w:sz w:val="28"/>
          <w:szCs w:val="28"/>
          <w:lang w:eastAsia="ar-SA"/>
        </w:rPr>
        <w:t xml:space="preserve"> </w:t>
      </w:r>
      <w:r w:rsidRPr="00806FEE">
        <w:rPr>
          <w:rFonts w:ascii="Times New Roman" w:eastAsia="Arial Unicode MS" w:hAnsi="Times New Roman" w:cs="Times New Roman"/>
          <w:b/>
          <w:i/>
          <w:color w:val="00000A"/>
          <w:kern w:val="1"/>
          <w:sz w:val="28"/>
          <w:szCs w:val="28"/>
          <w:lang w:eastAsia="ar-SA"/>
        </w:rPr>
        <w:t>в природу</w:t>
      </w:r>
      <w:r w:rsidRPr="00806FEE">
        <w:rPr>
          <w:rFonts w:ascii="Times New Roman" w:eastAsia="Arial Unicode MS" w:hAnsi="Times New Roman" w:cs="Times New Roman"/>
          <w:color w:val="00000A"/>
          <w:kern w:val="1"/>
          <w:sz w:val="28"/>
          <w:szCs w:val="28"/>
          <w:lang w:eastAsia="ar-SA"/>
        </w:rPr>
        <w:t xml:space="preserve"> для ознакомления с разнообразием рас</w:t>
      </w:r>
      <w:r w:rsidRPr="00806FEE">
        <w:rPr>
          <w:rFonts w:ascii="Times New Roman" w:eastAsia="Arial Unicode MS" w:hAnsi="Times New Roman" w:cs="Times New Roman"/>
          <w:color w:val="00000A"/>
          <w:kern w:val="1"/>
          <w:sz w:val="28"/>
          <w:szCs w:val="28"/>
          <w:lang w:eastAsia="ar-SA"/>
        </w:rPr>
        <w:softHyphen/>
        <w:t>тений, с распространением плодов и семян, с осенними явлени</w:t>
      </w:r>
      <w:r w:rsidRPr="00806FEE">
        <w:rPr>
          <w:rFonts w:ascii="Times New Roman" w:eastAsia="Arial Unicode MS" w:hAnsi="Times New Roman" w:cs="Times New Roman"/>
          <w:color w:val="00000A"/>
          <w:kern w:val="1"/>
          <w:sz w:val="28"/>
          <w:szCs w:val="28"/>
          <w:lang w:eastAsia="ar-SA"/>
        </w:rPr>
        <w:softHyphen/>
        <w:t>ями в жизни растений.</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Комнатные растения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Разнообразие комнатных растений.</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proofErr w:type="gramStart"/>
      <w:r w:rsidRPr="00806FEE">
        <w:rPr>
          <w:rFonts w:ascii="Times New Roman" w:eastAsia="Arial Unicode MS" w:hAnsi="Times New Roman" w:cs="Times New Roman"/>
          <w:i/>
          <w:color w:val="00000A"/>
          <w:kern w:val="1"/>
          <w:sz w:val="28"/>
          <w:szCs w:val="28"/>
          <w:lang w:eastAsia="ar-SA"/>
        </w:rPr>
        <w:t>Светолюбивые</w:t>
      </w:r>
      <w:proofErr w:type="gramEnd"/>
      <w:r w:rsidRPr="00806FEE">
        <w:rPr>
          <w:rFonts w:ascii="Times New Roman" w:eastAsia="Arial Unicode MS" w:hAnsi="Times New Roman" w:cs="Times New Roman"/>
          <w:color w:val="00000A"/>
          <w:kern w:val="1"/>
          <w:sz w:val="28"/>
          <w:szCs w:val="28"/>
          <w:lang w:eastAsia="ar-SA"/>
        </w:rPr>
        <w:t xml:space="preserve"> (бегония, герань, </w:t>
      </w:r>
      <w:proofErr w:type="spellStart"/>
      <w:r w:rsidRPr="00806FEE">
        <w:rPr>
          <w:rFonts w:ascii="Times New Roman" w:eastAsia="Arial Unicode MS" w:hAnsi="Times New Roman" w:cs="Times New Roman"/>
          <w:color w:val="00000A"/>
          <w:kern w:val="1"/>
          <w:sz w:val="28"/>
          <w:szCs w:val="28"/>
          <w:lang w:eastAsia="ar-SA"/>
        </w:rPr>
        <w:t>хлорофитум</w:t>
      </w:r>
      <w:proofErr w:type="spellEnd"/>
      <w:r w:rsidRPr="00806FEE">
        <w:rPr>
          <w:rFonts w:ascii="Times New Roman" w:eastAsia="Arial Unicode MS" w:hAnsi="Times New Roman" w:cs="Times New Roman"/>
          <w:color w:val="00000A"/>
          <w:kern w:val="1"/>
          <w:sz w:val="28"/>
          <w:szCs w:val="28"/>
          <w:lang w:eastAsia="ar-SA"/>
        </w:rPr>
        <w:t xml:space="preserve">).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Теневыносли</w:t>
      </w:r>
      <w:r w:rsidRPr="00806FEE">
        <w:rPr>
          <w:rFonts w:ascii="Times New Roman" w:eastAsia="Arial Unicode MS" w:hAnsi="Times New Roman" w:cs="Times New Roman"/>
          <w:i/>
          <w:color w:val="00000A"/>
          <w:kern w:val="1"/>
          <w:sz w:val="28"/>
          <w:szCs w:val="28"/>
          <w:lang w:eastAsia="ar-SA"/>
        </w:rPr>
        <w:softHyphen/>
        <w:t>вые</w:t>
      </w:r>
      <w:r w:rsidRPr="00806FEE">
        <w:rPr>
          <w:rFonts w:ascii="Times New Roman" w:eastAsia="Arial Unicode MS" w:hAnsi="Times New Roman" w:cs="Times New Roman"/>
          <w:color w:val="00000A"/>
          <w:kern w:val="1"/>
          <w:sz w:val="28"/>
          <w:szCs w:val="28"/>
          <w:lang w:eastAsia="ar-SA"/>
        </w:rPr>
        <w:t xml:space="preserve"> (традесканция, африканская фиалка, монстера или другие, характерные для данной местности).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proofErr w:type="gramStart"/>
      <w:r w:rsidRPr="00806FEE">
        <w:rPr>
          <w:rFonts w:ascii="Times New Roman" w:eastAsia="Arial Unicode MS" w:hAnsi="Times New Roman" w:cs="Times New Roman"/>
          <w:i/>
          <w:color w:val="00000A"/>
          <w:kern w:val="1"/>
          <w:sz w:val="28"/>
          <w:szCs w:val="28"/>
          <w:lang w:eastAsia="ar-SA"/>
        </w:rPr>
        <w:t>Влаголюбивые</w:t>
      </w:r>
      <w:proofErr w:type="gramEnd"/>
      <w:r w:rsidRPr="00806FEE">
        <w:rPr>
          <w:rFonts w:ascii="Times New Roman" w:eastAsia="Arial Unicode MS" w:hAnsi="Times New Roman" w:cs="Times New Roman"/>
          <w:color w:val="00000A"/>
          <w:kern w:val="1"/>
          <w:sz w:val="28"/>
          <w:szCs w:val="28"/>
          <w:lang w:eastAsia="ar-SA"/>
        </w:rPr>
        <w:t xml:space="preserve"> (циперус, ас</w:t>
      </w:r>
      <w:r w:rsidRPr="00806FEE">
        <w:rPr>
          <w:rFonts w:ascii="Times New Roman" w:eastAsia="Arial Unicode MS" w:hAnsi="Times New Roman" w:cs="Times New Roman"/>
          <w:color w:val="00000A"/>
          <w:kern w:val="1"/>
          <w:sz w:val="28"/>
          <w:szCs w:val="28"/>
          <w:lang w:eastAsia="ar-SA"/>
        </w:rPr>
        <w:softHyphen/>
        <w:t xml:space="preserve">парагус).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Засухоустойчивые</w:t>
      </w:r>
      <w:r w:rsidRPr="00806FEE">
        <w:rPr>
          <w:rFonts w:ascii="Times New Roman" w:eastAsia="Arial Unicode MS" w:hAnsi="Times New Roman" w:cs="Times New Roman"/>
          <w:color w:val="00000A"/>
          <w:kern w:val="1"/>
          <w:sz w:val="28"/>
          <w:szCs w:val="28"/>
          <w:lang w:eastAsia="ar-SA"/>
        </w:rPr>
        <w:t xml:space="preserve"> (суккуленты, кактусы).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Особенности внешнего строения и биологические особеннос</w:t>
      </w:r>
      <w:r w:rsidRPr="00806FEE">
        <w:rPr>
          <w:rFonts w:ascii="Times New Roman" w:eastAsia="Arial Unicode MS" w:hAnsi="Times New Roman" w:cs="Times New Roman"/>
          <w:color w:val="00000A"/>
          <w:kern w:val="1"/>
          <w:sz w:val="28"/>
          <w:szCs w:val="28"/>
          <w:lang w:eastAsia="ar-SA"/>
        </w:rPr>
        <w:softHyphen/>
        <w:t>ти растений. Особенности ухода, выращивания, размножения. Раз</w:t>
      </w:r>
      <w:r w:rsidRPr="00806FEE">
        <w:rPr>
          <w:rFonts w:ascii="Times New Roman" w:eastAsia="Arial Unicode MS" w:hAnsi="Times New Roman" w:cs="Times New Roman"/>
          <w:color w:val="00000A"/>
          <w:kern w:val="1"/>
          <w:sz w:val="28"/>
          <w:szCs w:val="28"/>
          <w:lang w:eastAsia="ar-SA"/>
        </w:rPr>
        <w:softHyphen/>
        <w:t>мещение в помещении. Польза, приносимая комнатными расте</w:t>
      </w:r>
      <w:r w:rsidRPr="00806FEE">
        <w:rPr>
          <w:rFonts w:ascii="Times New Roman" w:eastAsia="Arial Unicode MS" w:hAnsi="Times New Roman" w:cs="Times New Roman"/>
          <w:color w:val="00000A"/>
          <w:kern w:val="1"/>
          <w:sz w:val="28"/>
          <w:szCs w:val="28"/>
          <w:lang w:eastAsia="ar-SA"/>
        </w:rPr>
        <w:softHyphen/>
        <w:t xml:space="preserve">ниями. Климат и красота в доме. </w:t>
      </w:r>
      <w:proofErr w:type="spellStart"/>
      <w:r w:rsidRPr="00806FEE">
        <w:rPr>
          <w:rFonts w:ascii="Times New Roman" w:eastAsia="Arial Unicode MS" w:hAnsi="Times New Roman" w:cs="Times New Roman"/>
          <w:color w:val="00000A"/>
          <w:kern w:val="1"/>
          <w:sz w:val="28"/>
          <w:szCs w:val="28"/>
          <w:lang w:eastAsia="ar-SA"/>
        </w:rPr>
        <w:t>Фитодизайн</w:t>
      </w:r>
      <w:proofErr w:type="spellEnd"/>
      <w:r w:rsidRPr="00806FEE">
        <w:rPr>
          <w:rFonts w:ascii="Times New Roman" w:eastAsia="Arial Unicode MS" w:hAnsi="Times New Roman" w:cs="Times New Roman"/>
          <w:color w:val="00000A"/>
          <w:kern w:val="1"/>
          <w:sz w:val="28"/>
          <w:szCs w:val="28"/>
          <w:lang w:eastAsia="ar-SA"/>
        </w:rPr>
        <w:t>: создание уголков отдыха, интерьеров из комнатных растений.</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 xml:space="preserve">Практические работы. </w:t>
      </w:r>
      <w:r w:rsidRPr="00806FEE">
        <w:rPr>
          <w:rFonts w:ascii="Times New Roman" w:eastAsia="Arial Unicode MS" w:hAnsi="Times New Roman" w:cs="Times New Roman"/>
          <w:color w:val="00000A"/>
          <w:kern w:val="1"/>
          <w:sz w:val="28"/>
          <w:szCs w:val="28"/>
          <w:lang w:eastAsia="ar-SA"/>
        </w:rPr>
        <w:t xml:space="preserve">Черенкование комнатных растений. Посадка </w:t>
      </w:r>
      <w:proofErr w:type="spellStart"/>
      <w:r w:rsidRPr="00806FEE">
        <w:rPr>
          <w:rFonts w:ascii="Times New Roman" w:eastAsia="Arial Unicode MS" w:hAnsi="Times New Roman" w:cs="Times New Roman"/>
          <w:color w:val="00000A"/>
          <w:kern w:val="1"/>
          <w:sz w:val="28"/>
          <w:szCs w:val="28"/>
          <w:lang w:eastAsia="ar-SA"/>
        </w:rPr>
        <w:t>окоренённых</w:t>
      </w:r>
      <w:proofErr w:type="spellEnd"/>
      <w:r w:rsidRPr="00806FEE">
        <w:rPr>
          <w:rFonts w:ascii="Times New Roman" w:eastAsia="Arial Unicode MS" w:hAnsi="Times New Roman" w:cs="Times New Roman"/>
          <w:color w:val="00000A"/>
          <w:kern w:val="1"/>
          <w:sz w:val="28"/>
          <w:szCs w:val="28"/>
          <w:lang w:eastAsia="ar-SA"/>
        </w:rPr>
        <w:t xml:space="preserve"> черенков. Пересадка  и  перевалка комнатных растений, уход за комнат</w:t>
      </w:r>
      <w:r w:rsidRPr="00806FEE">
        <w:rPr>
          <w:rFonts w:ascii="Times New Roman" w:eastAsia="Arial Unicode MS" w:hAnsi="Times New Roman" w:cs="Times New Roman"/>
          <w:color w:val="00000A"/>
          <w:kern w:val="1"/>
          <w:sz w:val="28"/>
          <w:szCs w:val="28"/>
          <w:lang w:eastAsia="ar-SA"/>
        </w:rPr>
        <w:softHyphen/>
        <w:t>ными растениями: полив, обрезка. Зарисовка в тетрадях. Составление композиций из комнатных растений.</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Цветочно-декоративные растения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Однолетние растения: </w:t>
      </w:r>
      <w:r w:rsidRPr="00806FEE">
        <w:rPr>
          <w:rFonts w:ascii="Times New Roman" w:eastAsia="Arial Unicode MS" w:hAnsi="Times New Roman" w:cs="Times New Roman"/>
          <w:color w:val="00000A"/>
          <w:kern w:val="1"/>
          <w:sz w:val="28"/>
          <w:szCs w:val="28"/>
          <w:lang w:eastAsia="ar-SA"/>
        </w:rPr>
        <w:t>настурция (астра, петуния, календу</w:t>
      </w:r>
      <w:r w:rsidRPr="00806FEE">
        <w:rPr>
          <w:rFonts w:ascii="Times New Roman" w:eastAsia="Arial Unicode MS" w:hAnsi="Times New Roman" w:cs="Times New Roman"/>
          <w:color w:val="00000A"/>
          <w:kern w:val="1"/>
          <w:sz w:val="28"/>
          <w:szCs w:val="28"/>
          <w:lang w:eastAsia="ar-SA"/>
        </w:rPr>
        <w:softHyphen/>
        <w:t>ла). Особенности внешнего строения. Особенности выращивания. Выращивание через рассаду и прямым посевом в грунт. Разме</w:t>
      </w:r>
      <w:r w:rsidRPr="00806FEE">
        <w:rPr>
          <w:rFonts w:ascii="Times New Roman" w:eastAsia="Arial Unicode MS" w:hAnsi="Times New Roman" w:cs="Times New Roman"/>
          <w:color w:val="00000A"/>
          <w:kern w:val="1"/>
          <w:sz w:val="28"/>
          <w:szCs w:val="28"/>
          <w:lang w:eastAsia="ar-SA"/>
        </w:rPr>
        <w:softHyphen/>
        <w:t>щение в цветнике.  Виды цветников, их дизайн.</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Двулетние растения: </w:t>
      </w:r>
      <w:r w:rsidRPr="00806FEE">
        <w:rPr>
          <w:rFonts w:ascii="Times New Roman" w:eastAsia="Arial Unicode MS" w:hAnsi="Times New Roman" w:cs="Times New Roman"/>
          <w:color w:val="00000A"/>
          <w:kern w:val="1"/>
          <w:sz w:val="28"/>
          <w:szCs w:val="28"/>
          <w:lang w:eastAsia="ar-SA"/>
        </w:rPr>
        <w:t>мальва (анютины глазки, маргаритки). Особенности внешнего строения. Особенности выращивания. Раз</w:t>
      </w:r>
      <w:r w:rsidRPr="00806FEE">
        <w:rPr>
          <w:rFonts w:ascii="Times New Roman" w:eastAsia="Arial Unicode MS" w:hAnsi="Times New Roman" w:cs="Times New Roman"/>
          <w:color w:val="00000A"/>
          <w:kern w:val="1"/>
          <w:sz w:val="28"/>
          <w:szCs w:val="28"/>
          <w:lang w:eastAsia="ar-SA"/>
        </w:rPr>
        <w:softHyphen/>
        <w:t>личие в способах выращивания однолетних и двулетних цветоч</w:t>
      </w:r>
      <w:r w:rsidRPr="00806FEE">
        <w:rPr>
          <w:rFonts w:ascii="Times New Roman" w:eastAsia="Arial Unicode MS" w:hAnsi="Times New Roman" w:cs="Times New Roman"/>
          <w:color w:val="00000A"/>
          <w:kern w:val="1"/>
          <w:sz w:val="28"/>
          <w:szCs w:val="28"/>
          <w:lang w:eastAsia="ar-SA"/>
        </w:rPr>
        <w:softHyphen/>
        <w:t>ных растений. Размещение в цветнике.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Многолетние растения: </w:t>
      </w:r>
      <w:r w:rsidRPr="00806FEE">
        <w:rPr>
          <w:rFonts w:ascii="Times New Roman" w:eastAsia="Arial Unicode MS" w:hAnsi="Times New Roman" w:cs="Times New Roman"/>
          <w:color w:val="00000A"/>
          <w:kern w:val="1"/>
          <w:sz w:val="28"/>
          <w:szCs w:val="28"/>
          <w:lang w:eastAsia="ar-SA"/>
        </w:rPr>
        <w:t>флоксы (пионы,  георгины).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Особенности внешнего строения. Выращивание. Размещение в цветнике. Другие виды многолетних цветочно-декоративных рас</w:t>
      </w:r>
      <w:r w:rsidRPr="00806FEE">
        <w:rPr>
          <w:rFonts w:ascii="Times New Roman" w:eastAsia="Arial Unicode MS" w:hAnsi="Times New Roman" w:cs="Times New Roman"/>
          <w:color w:val="00000A"/>
          <w:kern w:val="1"/>
          <w:sz w:val="28"/>
          <w:szCs w:val="28"/>
          <w:lang w:eastAsia="ar-SA"/>
        </w:rPr>
        <w:softHyphen/>
        <w:t>тений (тюльпаны, нарциссы). Цветы в жизни человека.</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Растения поля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proofErr w:type="gramStart"/>
      <w:r w:rsidRPr="00806FEE">
        <w:rPr>
          <w:rFonts w:ascii="Times New Roman" w:eastAsia="Arial Unicode MS" w:hAnsi="Times New Roman" w:cs="Times New Roman"/>
          <w:i/>
          <w:iCs/>
          <w:color w:val="00000A"/>
          <w:kern w:val="1"/>
          <w:sz w:val="28"/>
          <w:szCs w:val="28"/>
          <w:lang w:eastAsia="ar-SA"/>
        </w:rPr>
        <w:t xml:space="preserve">Хлебные (злаковые) растения: </w:t>
      </w:r>
      <w:r w:rsidRPr="00806FEE">
        <w:rPr>
          <w:rFonts w:ascii="Times New Roman" w:eastAsia="Arial Unicode MS" w:hAnsi="Times New Roman" w:cs="Times New Roman"/>
          <w:color w:val="00000A"/>
          <w:kern w:val="1"/>
          <w:sz w:val="28"/>
          <w:szCs w:val="28"/>
          <w:lang w:eastAsia="ar-SA"/>
        </w:rPr>
        <w:t>пшеница, рожь, овес, куку</w:t>
      </w:r>
      <w:r w:rsidRPr="00806FEE">
        <w:rPr>
          <w:rFonts w:ascii="Times New Roman" w:eastAsia="Arial Unicode MS" w:hAnsi="Times New Roman" w:cs="Times New Roman"/>
          <w:color w:val="00000A"/>
          <w:kern w:val="1"/>
          <w:sz w:val="28"/>
          <w:szCs w:val="28"/>
          <w:lang w:eastAsia="ar-SA"/>
        </w:rPr>
        <w:softHyphen/>
        <w:t>руза или другие злаковые культуры.</w:t>
      </w:r>
      <w:proofErr w:type="gramEnd"/>
      <w:r w:rsidRPr="00806FEE">
        <w:rPr>
          <w:rFonts w:ascii="Times New Roman" w:eastAsia="Arial Unicode MS" w:hAnsi="Times New Roman" w:cs="Times New Roman"/>
          <w:color w:val="00000A"/>
          <w:kern w:val="1"/>
          <w:sz w:val="28"/>
          <w:szCs w:val="28"/>
          <w:lang w:eastAsia="ar-SA"/>
        </w:rPr>
        <w:t xml:space="preserve"> Труд хлебороба. Отношение к хлебу, уважение к людям, его выращивающим.</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Технические культуры: </w:t>
      </w:r>
      <w:r w:rsidRPr="00806FEE">
        <w:rPr>
          <w:rFonts w:ascii="Times New Roman" w:eastAsia="Arial Unicode MS" w:hAnsi="Times New Roman" w:cs="Times New Roman"/>
          <w:color w:val="00000A"/>
          <w:kern w:val="1"/>
          <w:sz w:val="28"/>
          <w:szCs w:val="28"/>
          <w:lang w:eastAsia="ar-SA"/>
        </w:rPr>
        <w:t>сахарная свекла, лен, хлопчатник, кар</w:t>
      </w:r>
      <w:r w:rsidRPr="00806FEE">
        <w:rPr>
          <w:rFonts w:ascii="Times New Roman" w:eastAsia="Arial Unicode MS" w:hAnsi="Times New Roman" w:cs="Times New Roman"/>
          <w:color w:val="00000A"/>
          <w:kern w:val="1"/>
          <w:sz w:val="28"/>
          <w:szCs w:val="28"/>
          <w:lang w:eastAsia="ar-SA"/>
        </w:rPr>
        <w:softHyphen/>
        <w:t>тофель, подсолнечник.</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Особенности внешнего строения этих растений. Их биологи</w:t>
      </w:r>
      <w:r w:rsidRPr="00806FEE">
        <w:rPr>
          <w:rFonts w:ascii="Times New Roman" w:eastAsia="Arial Unicode MS" w:hAnsi="Times New Roman" w:cs="Times New Roman"/>
          <w:color w:val="00000A"/>
          <w:kern w:val="1"/>
          <w:sz w:val="28"/>
          <w:szCs w:val="28"/>
          <w:lang w:eastAsia="ar-SA"/>
        </w:rPr>
        <w:softHyphen/>
        <w:t>ческие особенности. Выращивание полевых растений: посев, посадка, уход, уборка. Использование в народном хозяйстве. Одеж</w:t>
      </w:r>
      <w:r w:rsidRPr="00806FEE">
        <w:rPr>
          <w:rFonts w:ascii="Times New Roman" w:eastAsia="Arial Unicode MS" w:hAnsi="Times New Roman" w:cs="Times New Roman"/>
          <w:color w:val="00000A"/>
          <w:kern w:val="1"/>
          <w:sz w:val="28"/>
          <w:szCs w:val="28"/>
          <w:lang w:eastAsia="ar-SA"/>
        </w:rPr>
        <w:softHyphen/>
        <w:t>да изо льна и хлопка.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lastRenderedPageBreak/>
        <w:t>Сорные растения</w:t>
      </w:r>
      <w:r w:rsidRPr="00806FEE">
        <w:rPr>
          <w:rFonts w:ascii="Times New Roman" w:eastAsia="Arial Unicode MS" w:hAnsi="Times New Roman" w:cs="Times New Roman"/>
          <w:color w:val="00000A"/>
          <w:kern w:val="1"/>
          <w:sz w:val="28"/>
          <w:szCs w:val="28"/>
          <w:lang w:eastAsia="ar-SA"/>
        </w:rPr>
        <w:t xml:space="preserve"> </w:t>
      </w:r>
      <w:r w:rsidRPr="00806FEE">
        <w:rPr>
          <w:rFonts w:ascii="Times New Roman" w:eastAsia="Arial Unicode MS" w:hAnsi="Times New Roman" w:cs="Times New Roman"/>
          <w:bCs/>
          <w:i/>
          <w:color w:val="00000A"/>
          <w:kern w:val="1"/>
          <w:sz w:val="28"/>
          <w:szCs w:val="28"/>
          <w:lang w:eastAsia="ar-SA"/>
        </w:rPr>
        <w:t xml:space="preserve">полей </w:t>
      </w:r>
      <w:r w:rsidRPr="00806FEE">
        <w:rPr>
          <w:rFonts w:ascii="Times New Roman" w:eastAsia="Arial Unicode MS" w:hAnsi="Times New Roman" w:cs="Times New Roman"/>
          <w:i/>
          <w:color w:val="00000A"/>
          <w:kern w:val="1"/>
          <w:sz w:val="28"/>
          <w:szCs w:val="28"/>
          <w:lang w:eastAsia="ar-SA"/>
        </w:rPr>
        <w:t>и огородов</w:t>
      </w:r>
      <w:r w:rsidRPr="00806FEE">
        <w:rPr>
          <w:rFonts w:ascii="Times New Roman" w:eastAsia="Arial Unicode MS" w:hAnsi="Times New Roman" w:cs="Times New Roman"/>
          <w:color w:val="00000A"/>
          <w:kern w:val="1"/>
          <w:sz w:val="28"/>
          <w:szCs w:val="28"/>
          <w:lang w:eastAsia="ar-SA"/>
        </w:rPr>
        <w:t>: осот, пырей, лебеда.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Внешний вид.  </w:t>
      </w:r>
      <w:r w:rsidRPr="00806FEE">
        <w:rPr>
          <w:rFonts w:ascii="Times New Roman" w:eastAsia="Arial Unicode MS" w:hAnsi="Times New Roman" w:cs="Times New Roman"/>
          <w:bCs/>
          <w:color w:val="00000A"/>
          <w:kern w:val="1"/>
          <w:sz w:val="28"/>
          <w:szCs w:val="28"/>
          <w:lang w:eastAsia="ar-SA"/>
        </w:rPr>
        <w:t xml:space="preserve">Борьба </w:t>
      </w:r>
      <w:r w:rsidRPr="00806FEE">
        <w:rPr>
          <w:rFonts w:ascii="Times New Roman" w:eastAsia="Arial Unicode MS" w:hAnsi="Times New Roman" w:cs="Times New Roman"/>
          <w:color w:val="00000A"/>
          <w:kern w:val="1"/>
          <w:sz w:val="28"/>
          <w:szCs w:val="28"/>
          <w:lang w:eastAsia="ar-SA"/>
        </w:rPr>
        <w:t>с сорными растениями.</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Овощные растения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proofErr w:type="gramStart"/>
      <w:r w:rsidRPr="00806FEE">
        <w:rPr>
          <w:rFonts w:ascii="Times New Roman" w:eastAsia="Arial Unicode MS" w:hAnsi="Times New Roman" w:cs="Times New Roman"/>
          <w:i/>
          <w:iCs/>
          <w:color w:val="00000A"/>
          <w:kern w:val="1"/>
          <w:sz w:val="28"/>
          <w:szCs w:val="28"/>
          <w:lang w:eastAsia="ar-SA"/>
        </w:rPr>
        <w:t xml:space="preserve">Однолетние овощные растения: </w:t>
      </w:r>
      <w:r w:rsidRPr="00806FEE">
        <w:rPr>
          <w:rFonts w:ascii="Times New Roman" w:eastAsia="Arial Unicode MS" w:hAnsi="Times New Roman" w:cs="Times New Roman"/>
          <w:color w:val="00000A"/>
          <w:kern w:val="1"/>
          <w:sz w:val="28"/>
          <w:szCs w:val="28"/>
          <w:lang w:eastAsia="ar-SA"/>
        </w:rPr>
        <w:t>огурец, помидор (горох, фасоль, баклажан, перец, редис, укроп — по выбору учителя).</w:t>
      </w:r>
      <w:proofErr w:type="gramEnd"/>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Двулетние овощные растения: </w:t>
      </w:r>
      <w:r w:rsidRPr="00806FEE">
        <w:rPr>
          <w:rFonts w:ascii="Times New Roman" w:eastAsia="Arial Unicode MS" w:hAnsi="Times New Roman" w:cs="Times New Roman"/>
          <w:color w:val="00000A"/>
          <w:kern w:val="1"/>
          <w:sz w:val="28"/>
          <w:szCs w:val="28"/>
          <w:lang w:eastAsia="ar-SA"/>
        </w:rPr>
        <w:t>морковь, свекла, капуста, петрушка.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Многолетние овощные растения: </w:t>
      </w:r>
      <w:r w:rsidRPr="00806FEE">
        <w:rPr>
          <w:rFonts w:ascii="Times New Roman" w:eastAsia="Arial Unicode MS" w:hAnsi="Times New Roman" w:cs="Times New Roman"/>
          <w:color w:val="00000A"/>
          <w:kern w:val="1"/>
          <w:sz w:val="28"/>
          <w:szCs w:val="28"/>
          <w:lang w:eastAsia="ar-SA"/>
        </w:rPr>
        <w:t>лук.</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Особенности внешнего строения этих растений, биологичес</w:t>
      </w:r>
      <w:r w:rsidRPr="00806FEE">
        <w:rPr>
          <w:rFonts w:ascii="Times New Roman" w:eastAsia="Arial Unicode MS" w:hAnsi="Times New Roman" w:cs="Times New Roman"/>
          <w:color w:val="00000A"/>
          <w:kern w:val="1"/>
          <w:sz w:val="28"/>
          <w:szCs w:val="28"/>
          <w:lang w:eastAsia="ar-SA"/>
        </w:rPr>
        <w:softHyphen/>
        <w:t>кие особенности выращивания. Развитие растений от семени до семени.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Выращивание: посев, уход, уборка.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Польза овощных растений. Овощи — источник здоровья (ви</w:t>
      </w:r>
      <w:r w:rsidRPr="00806FEE">
        <w:rPr>
          <w:rFonts w:ascii="Times New Roman" w:eastAsia="Arial Unicode MS" w:hAnsi="Times New Roman" w:cs="Times New Roman"/>
          <w:color w:val="00000A"/>
          <w:kern w:val="1"/>
          <w:sz w:val="28"/>
          <w:szCs w:val="28"/>
          <w:lang w:eastAsia="ar-SA"/>
        </w:rPr>
        <w:softHyphen/>
        <w:t>тамины).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Использование человеком. Блюда, приготавливаемые из овощей.</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 xml:space="preserve">Практические работы: </w:t>
      </w:r>
      <w:r w:rsidRPr="00806FEE">
        <w:rPr>
          <w:rFonts w:ascii="Times New Roman" w:eastAsia="Arial Unicode MS" w:hAnsi="Times New Roman" w:cs="Times New Roman"/>
          <w:color w:val="00000A"/>
          <w:kern w:val="1"/>
          <w:sz w:val="28"/>
          <w:szCs w:val="28"/>
          <w:lang w:eastAsia="ar-SA"/>
        </w:rPr>
        <w:t>выращивание рассады. Определение основных групп семян овощных растений. Посадка, прополка, уход за овощными растениями на при</w:t>
      </w:r>
      <w:r w:rsidRPr="00806FEE">
        <w:rPr>
          <w:rFonts w:ascii="Times New Roman" w:eastAsia="Arial Unicode MS" w:hAnsi="Times New Roman" w:cs="Times New Roman"/>
          <w:color w:val="00000A"/>
          <w:kern w:val="1"/>
          <w:sz w:val="28"/>
          <w:szCs w:val="28"/>
          <w:lang w:eastAsia="ar-SA"/>
        </w:rPr>
        <w:softHyphen/>
        <w:t>школьном участке, сбор урожая.</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Растения сада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proofErr w:type="gramStart"/>
      <w:r w:rsidRPr="00806FEE">
        <w:rPr>
          <w:rFonts w:ascii="Times New Roman" w:eastAsia="Arial Unicode MS" w:hAnsi="Times New Roman" w:cs="Times New Roman"/>
          <w:color w:val="00000A"/>
          <w:kern w:val="1"/>
          <w:sz w:val="28"/>
          <w:szCs w:val="28"/>
          <w:lang w:eastAsia="ar-SA"/>
        </w:rPr>
        <w:t>Яблоня, груша, вишня, смородина, крыжовник, земляника (аб</w:t>
      </w:r>
      <w:r w:rsidRPr="00806FEE">
        <w:rPr>
          <w:rFonts w:ascii="Times New Roman" w:eastAsia="Arial Unicode MS" w:hAnsi="Times New Roman" w:cs="Times New Roman"/>
          <w:color w:val="00000A"/>
          <w:kern w:val="1"/>
          <w:sz w:val="28"/>
          <w:szCs w:val="28"/>
          <w:lang w:eastAsia="ar-SA"/>
        </w:rPr>
        <w:softHyphen/>
        <w:t>рикосы, персики — для южных регионов).</w:t>
      </w:r>
      <w:proofErr w:type="gramEnd"/>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Биологические особенности растений сада: созревание </w:t>
      </w:r>
      <w:r w:rsidRPr="00806FEE">
        <w:rPr>
          <w:rFonts w:ascii="Times New Roman" w:eastAsia="Arial Unicode MS" w:hAnsi="Times New Roman" w:cs="Times New Roman"/>
          <w:smallCaps/>
          <w:color w:val="00000A"/>
          <w:kern w:val="1"/>
          <w:sz w:val="28"/>
          <w:szCs w:val="28"/>
          <w:lang w:eastAsia="ar-SA"/>
        </w:rPr>
        <w:t>плодов</w:t>
      </w:r>
      <w:proofErr w:type="gramStart"/>
      <w:r w:rsidRPr="00806FEE">
        <w:rPr>
          <w:rFonts w:ascii="Times New Roman" w:eastAsia="Arial Unicode MS" w:hAnsi="Times New Roman" w:cs="Times New Roman"/>
          <w:smallCaps/>
          <w:color w:val="00000A"/>
          <w:kern w:val="1"/>
          <w:sz w:val="28"/>
          <w:szCs w:val="28"/>
          <w:lang w:eastAsia="ar-SA"/>
        </w:rPr>
        <w:t>.</w:t>
      </w:r>
      <w:proofErr w:type="gramEnd"/>
      <w:r w:rsidRPr="00806FEE">
        <w:rPr>
          <w:rFonts w:ascii="Times New Roman" w:eastAsia="Arial Unicode MS" w:hAnsi="Times New Roman" w:cs="Times New Roman"/>
          <w:smallCaps/>
          <w:color w:val="00000A"/>
          <w:kern w:val="1"/>
          <w:sz w:val="28"/>
          <w:szCs w:val="28"/>
          <w:lang w:eastAsia="ar-SA"/>
        </w:rPr>
        <w:t xml:space="preserve"> </w:t>
      </w:r>
      <w:proofErr w:type="gramStart"/>
      <w:r w:rsidRPr="00806FEE">
        <w:rPr>
          <w:rFonts w:ascii="Times New Roman" w:eastAsia="Arial Unicode MS" w:hAnsi="Times New Roman" w:cs="Times New Roman"/>
          <w:color w:val="00000A"/>
          <w:kern w:val="1"/>
          <w:sz w:val="28"/>
          <w:szCs w:val="28"/>
          <w:lang w:eastAsia="ar-SA"/>
        </w:rPr>
        <w:t>о</w:t>
      </w:r>
      <w:proofErr w:type="gramEnd"/>
      <w:r w:rsidRPr="00806FEE">
        <w:rPr>
          <w:rFonts w:ascii="Times New Roman" w:eastAsia="Arial Unicode MS" w:hAnsi="Times New Roman" w:cs="Times New Roman"/>
          <w:color w:val="00000A"/>
          <w:kern w:val="1"/>
          <w:sz w:val="28"/>
          <w:szCs w:val="28"/>
          <w:lang w:eastAsia="ar-SA"/>
        </w:rPr>
        <w:t>собенности размножения. Вредители сада, способы борьбы с ними.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Способы уборки и использования плодов и ягод. Польза све</w:t>
      </w:r>
      <w:r w:rsidRPr="00806FEE">
        <w:rPr>
          <w:rFonts w:ascii="Times New Roman" w:eastAsia="Arial Unicode MS" w:hAnsi="Times New Roman" w:cs="Times New Roman"/>
          <w:color w:val="00000A"/>
          <w:kern w:val="1"/>
          <w:sz w:val="28"/>
          <w:szCs w:val="28"/>
          <w:lang w:eastAsia="ar-SA"/>
        </w:rPr>
        <w:softHyphen/>
        <w:t>жих фруктов и ягод. Заготовки на зиму.</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 xml:space="preserve">Практические работы в саду: </w:t>
      </w:r>
      <w:r w:rsidRPr="00806FEE">
        <w:rPr>
          <w:rFonts w:ascii="Times New Roman" w:eastAsia="Arial Unicode MS" w:hAnsi="Times New Roman" w:cs="Times New Roman"/>
          <w:color w:val="00000A"/>
          <w:kern w:val="1"/>
          <w:sz w:val="28"/>
          <w:szCs w:val="28"/>
          <w:lang w:eastAsia="ar-SA"/>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ЖИВОТНЫЕ</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Введение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Разнообразие животного мира</w:t>
      </w:r>
      <w:r w:rsidRPr="00806FEE">
        <w:rPr>
          <w:rFonts w:ascii="Times New Roman" w:eastAsia="Arial Unicode MS" w:hAnsi="Times New Roman" w:cs="Times New Roman"/>
          <w:color w:val="00000A"/>
          <w:kern w:val="1"/>
          <w:sz w:val="28"/>
          <w:szCs w:val="28"/>
          <w:lang w:eastAsia="ar-SA"/>
        </w:rPr>
        <w:t>. Позвоночные и беспозвоноч</w:t>
      </w:r>
      <w:r w:rsidRPr="00806FEE">
        <w:rPr>
          <w:rFonts w:ascii="Times New Roman" w:eastAsia="Arial Unicode MS" w:hAnsi="Times New Roman" w:cs="Times New Roman"/>
          <w:color w:val="00000A"/>
          <w:kern w:val="1"/>
          <w:sz w:val="28"/>
          <w:szCs w:val="28"/>
          <w:lang w:eastAsia="ar-SA"/>
        </w:rPr>
        <w:softHyphen/>
        <w:t>ные животные. Дикие и домашние животные.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Места обитания животных</w:t>
      </w:r>
      <w:r w:rsidRPr="00806FEE">
        <w:rPr>
          <w:rFonts w:ascii="Times New Roman" w:eastAsia="Arial Unicode MS" w:hAnsi="Times New Roman" w:cs="Times New Roman"/>
          <w:color w:val="00000A"/>
          <w:kern w:val="1"/>
          <w:sz w:val="28"/>
          <w:szCs w:val="28"/>
          <w:lang w:eastAsia="ar-SA"/>
        </w:rPr>
        <w:t xml:space="preserve"> и приспособленность их к услови</w:t>
      </w:r>
      <w:r w:rsidRPr="00806FEE">
        <w:rPr>
          <w:rFonts w:ascii="Times New Roman" w:eastAsia="Arial Unicode MS" w:hAnsi="Times New Roman" w:cs="Times New Roman"/>
          <w:color w:val="00000A"/>
          <w:kern w:val="1"/>
          <w:sz w:val="28"/>
          <w:szCs w:val="28"/>
          <w:lang w:eastAsia="ar-SA"/>
        </w:rPr>
        <w:softHyphen/>
        <w:t>ям жизни (форма тела, покров, способ передвижения, дыхание, окраска: защитная, предостерегающая).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Значение животных и их охрана</w:t>
      </w:r>
      <w:r w:rsidRPr="00806FEE">
        <w:rPr>
          <w:rFonts w:ascii="Times New Roman" w:eastAsia="Arial Unicode MS" w:hAnsi="Times New Roman" w:cs="Times New Roman"/>
          <w:color w:val="00000A"/>
          <w:kern w:val="1"/>
          <w:sz w:val="28"/>
          <w:szCs w:val="28"/>
          <w:lang w:eastAsia="ar-SA"/>
        </w:rPr>
        <w:t>. Животные, занесенные в Красную книгу.</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bCs/>
          <w:i/>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Беспозвоночные животные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Cs/>
          <w:i/>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Общие признаки беспозвоночных (отсутствие позвоночника и внутреннего скелета).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Многообразие беспозвоночных; черви, медузы, раки, пауки, насекомые.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Дождевой червь.</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Внешний вид дождевого червя, образ жизни, питание, особен</w:t>
      </w:r>
      <w:r w:rsidRPr="00806FEE">
        <w:rPr>
          <w:rFonts w:ascii="Times New Roman" w:eastAsia="Arial Unicode MS" w:hAnsi="Times New Roman" w:cs="Times New Roman"/>
          <w:color w:val="00000A"/>
          <w:kern w:val="1"/>
          <w:sz w:val="28"/>
          <w:szCs w:val="28"/>
          <w:lang w:eastAsia="ar-SA"/>
        </w:rPr>
        <w:softHyphen/>
        <w:t>ности дыхания, способ передвижения. Роль дождевого червя в почвообразовании.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Демонстрация</w:t>
      </w:r>
      <w:r w:rsidRPr="00806FEE">
        <w:rPr>
          <w:rFonts w:ascii="Times New Roman" w:eastAsia="Arial Unicode MS" w:hAnsi="Times New Roman" w:cs="Times New Roman"/>
          <w:color w:val="00000A"/>
          <w:kern w:val="1"/>
          <w:sz w:val="28"/>
          <w:szCs w:val="28"/>
          <w:lang w:eastAsia="ar-SA"/>
        </w:rPr>
        <w:t xml:space="preserve"> живого объекта или влажного препарата.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Насекомые.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Многообразие насекомых (стрекозы, тараканы и др.). Разли</w:t>
      </w:r>
      <w:r w:rsidRPr="00806FEE">
        <w:rPr>
          <w:rFonts w:ascii="Times New Roman" w:eastAsia="Arial Unicode MS" w:hAnsi="Times New Roman" w:cs="Times New Roman"/>
          <w:color w:val="00000A"/>
          <w:kern w:val="1"/>
          <w:sz w:val="28"/>
          <w:szCs w:val="28"/>
          <w:lang w:eastAsia="ar-SA"/>
        </w:rPr>
        <w:softHyphen/>
        <w:t>чие по внешнему виду, местам обитания,  питанию.</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Бабочки. </w:t>
      </w:r>
      <w:r w:rsidRPr="00806FEE">
        <w:rPr>
          <w:rFonts w:ascii="Times New Roman" w:eastAsia="Arial Unicode MS" w:hAnsi="Times New Roman" w:cs="Times New Roman"/>
          <w:color w:val="00000A"/>
          <w:kern w:val="1"/>
          <w:sz w:val="28"/>
          <w:szCs w:val="28"/>
          <w:lang w:eastAsia="ar-SA"/>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Тутовый шелкопряд. </w:t>
      </w:r>
      <w:r w:rsidRPr="00806FEE">
        <w:rPr>
          <w:rFonts w:ascii="Times New Roman" w:eastAsia="Arial Unicode MS" w:hAnsi="Times New Roman" w:cs="Times New Roman"/>
          <w:color w:val="00000A"/>
          <w:kern w:val="1"/>
          <w:sz w:val="28"/>
          <w:szCs w:val="28"/>
          <w:lang w:eastAsia="ar-SA"/>
        </w:rPr>
        <w:t>Внешний вид, образ жизни, питание, способ передвижения, польза, разведение.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Жуки. </w:t>
      </w:r>
      <w:r w:rsidRPr="00806FEE">
        <w:rPr>
          <w:rFonts w:ascii="Times New Roman" w:eastAsia="Arial Unicode MS" w:hAnsi="Times New Roman" w:cs="Times New Roman"/>
          <w:color w:val="00000A"/>
          <w:kern w:val="1"/>
          <w:sz w:val="28"/>
          <w:szCs w:val="28"/>
          <w:lang w:eastAsia="ar-SA"/>
        </w:rPr>
        <w:t>Отличительные признаки. Значение в природе. Размно</w:t>
      </w:r>
      <w:r w:rsidRPr="00806FEE">
        <w:rPr>
          <w:rFonts w:ascii="Times New Roman" w:eastAsia="Arial Unicode MS" w:hAnsi="Times New Roman" w:cs="Times New Roman"/>
          <w:color w:val="00000A"/>
          <w:kern w:val="1"/>
          <w:sz w:val="28"/>
          <w:szCs w:val="28"/>
          <w:lang w:eastAsia="ar-SA"/>
        </w:rPr>
        <w:softHyphen/>
        <w:t>жение и развитие. Сравнительная характеристика (майский жук, колорадский жук, божья коровка или другие — по выбору учи</w:t>
      </w:r>
      <w:r w:rsidRPr="00806FEE">
        <w:rPr>
          <w:rFonts w:ascii="Times New Roman" w:eastAsia="Arial Unicode MS" w:hAnsi="Times New Roman" w:cs="Times New Roman"/>
          <w:color w:val="00000A"/>
          <w:kern w:val="1"/>
          <w:sz w:val="28"/>
          <w:szCs w:val="28"/>
          <w:lang w:eastAsia="ar-SA"/>
        </w:rPr>
        <w:softHyphen/>
        <w:t>теля).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Комнатная муха. </w:t>
      </w:r>
      <w:r w:rsidRPr="00806FEE">
        <w:rPr>
          <w:rFonts w:ascii="Times New Roman" w:eastAsia="Arial Unicode MS" w:hAnsi="Times New Roman" w:cs="Times New Roman"/>
          <w:color w:val="00000A"/>
          <w:kern w:val="1"/>
          <w:sz w:val="28"/>
          <w:szCs w:val="28"/>
          <w:lang w:eastAsia="ar-SA"/>
        </w:rPr>
        <w:t>Характерные особенности. Вред. Меры борь</w:t>
      </w:r>
      <w:r w:rsidRPr="00806FEE">
        <w:rPr>
          <w:rFonts w:ascii="Times New Roman" w:eastAsia="Arial Unicode MS" w:hAnsi="Times New Roman" w:cs="Times New Roman"/>
          <w:color w:val="00000A"/>
          <w:kern w:val="1"/>
          <w:sz w:val="28"/>
          <w:szCs w:val="28"/>
          <w:lang w:eastAsia="ar-SA"/>
        </w:rPr>
        <w:softHyphen/>
        <w:t>бы. Правила гигиены.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Медоносная пчела. </w:t>
      </w:r>
      <w:r w:rsidRPr="00806FEE">
        <w:rPr>
          <w:rFonts w:ascii="Times New Roman" w:eastAsia="Arial Unicode MS" w:hAnsi="Times New Roman" w:cs="Times New Roman"/>
          <w:color w:val="00000A"/>
          <w:kern w:val="1"/>
          <w:sz w:val="28"/>
          <w:szCs w:val="28"/>
          <w:lang w:eastAsia="ar-SA"/>
        </w:rPr>
        <w:t>Внешнее строение. Жизнь пчелиной се</w:t>
      </w:r>
      <w:r w:rsidRPr="00806FEE">
        <w:rPr>
          <w:rFonts w:ascii="Times New Roman" w:eastAsia="Arial Unicode MS" w:hAnsi="Times New Roman" w:cs="Times New Roman"/>
          <w:color w:val="00000A"/>
          <w:kern w:val="1"/>
          <w:sz w:val="28"/>
          <w:szCs w:val="28"/>
          <w:lang w:eastAsia="ar-SA"/>
        </w:rPr>
        <w:softHyphen/>
        <w:t>мьи (состав семьи). Разведение пчел (пчеловодство). Использо</w:t>
      </w:r>
      <w:r w:rsidRPr="00806FEE">
        <w:rPr>
          <w:rFonts w:ascii="Times New Roman" w:eastAsia="Arial Unicode MS" w:hAnsi="Times New Roman" w:cs="Times New Roman"/>
          <w:color w:val="00000A"/>
          <w:kern w:val="1"/>
          <w:sz w:val="28"/>
          <w:szCs w:val="28"/>
          <w:lang w:eastAsia="ar-SA"/>
        </w:rPr>
        <w:softHyphen/>
        <w:t>вание продуктов пчеловодства (целебные свойства меда, пыльцы, прополиса).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Муравьи </w:t>
      </w:r>
      <w:r w:rsidRPr="00806FEE">
        <w:rPr>
          <w:rFonts w:ascii="Times New Roman" w:eastAsia="Arial Unicode MS" w:hAnsi="Times New Roman" w:cs="Times New Roman"/>
          <w:color w:val="00000A"/>
          <w:kern w:val="1"/>
          <w:sz w:val="28"/>
          <w:szCs w:val="28"/>
          <w:lang w:eastAsia="ar-SA"/>
        </w:rPr>
        <w:t>— санитары леса. Внешний вид. Состав семьи. Осо</w:t>
      </w:r>
      <w:r w:rsidRPr="00806FEE">
        <w:rPr>
          <w:rFonts w:ascii="Times New Roman" w:eastAsia="Arial Unicode MS" w:hAnsi="Times New Roman" w:cs="Times New Roman"/>
          <w:color w:val="00000A"/>
          <w:kern w:val="1"/>
          <w:sz w:val="28"/>
          <w:szCs w:val="28"/>
          <w:lang w:eastAsia="ar-SA"/>
        </w:rPr>
        <w:softHyphen/>
        <w:t>бенности жизни. Польза. Правила поведения в лесу. Охрана му</w:t>
      </w:r>
      <w:r w:rsidRPr="00806FEE">
        <w:rPr>
          <w:rFonts w:ascii="Times New Roman" w:eastAsia="Arial Unicode MS" w:hAnsi="Times New Roman" w:cs="Times New Roman"/>
          <w:color w:val="00000A"/>
          <w:kern w:val="1"/>
          <w:sz w:val="28"/>
          <w:szCs w:val="28"/>
          <w:lang w:eastAsia="ar-SA"/>
        </w:rPr>
        <w:softHyphen/>
        <w:t>равейников.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Демонстрация</w:t>
      </w:r>
      <w:r w:rsidRPr="00806FEE">
        <w:rPr>
          <w:rFonts w:ascii="Times New Roman" w:eastAsia="Arial Unicode MS" w:hAnsi="Times New Roman" w:cs="Times New Roman"/>
          <w:color w:val="00000A"/>
          <w:kern w:val="1"/>
          <w:sz w:val="28"/>
          <w:szCs w:val="28"/>
          <w:lang w:eastAsia="ar-SA"/>
        </w:rPr>
        <w:t xml:space="preserve"> живых насекомых, коллекций насекомых — вредителей сельскохозяйственных растений, показ видеофиль</w:t>
      </w:r>
      <w:r w:rsidRPr="00806FEE">
        <w:rPr>
          <w:rFonts w:ascii="Times New Roman" w:eastAsia="Arial Unicode MS" w:hAnsi="Times New Roman" w:cs="Times New Roman"/>
          <w:color w:val="00000A"/>
          <w:kern w:val="1"/>
          <w:sz w:val="28"/>
          <w:szCs w:val="28"/>
          <w:lang w:eastAsia="ar-SA"/>
        </w:rPr>
        <w:softHyphen/>
        <w:t>мов.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 xml:space="preserve">Практическая работа. </w:t>
      </w:r>
      <w:r w:rsidRPr="00806FEE">
        <w:rPr>
          <w:rFonts w:ascii="Times New Roman" w:eastAsia="Arial Unicode MS" w:hAnsi="Times New Roman" w:cs="Times New Roman"/>
          <w:color w:val="00000A"/>
          <w:kern w:val="1"/>
          <w:sz w:val="28"/>
          <w:szCs w:val="28"/>
          <w:lang w:eastAsia="ar-SA"/>
        </w:rPr>
        <w:t>Зарисовка насекомых в тетрадях.</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Экскурсия</w:t>
      </w:r>
      <w:r w:rsidRPr="00806FEE">
        <w:rPr>
          <w:rFonts w:ascii="Times New Roman" w:eastAsia="Arial Unicode MS" w:hAnsi="Times New Roman" w:cs="Times New Roman"/>
          <w:color w:val="00000A"/>
          <w:kern w:val="1"/>
          <w:sz w:val="28"/>
          <w:szCs w:val="28"/>
          <w:lang w:eastAsia="ar-SA"/>
        </w:rPr>
        <w:t xml:space="preserve"> в природу для наблюдения за насекомыми.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Позвоночные животные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  Общие признаки позвоночных животных. Наличие позвоночника и внутреннего скелета.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Классификация животных: рыбы, земноводные, пресмыкающиеся, птицы, млеко</w:t>
      </w:r>
      <w:r w:rsidRPr="00806FEE">
        <w:rPr>
          <w:rFonts w:ascii="Times New Roman" w:eastAsia="Arial Unicode MS" w:hAnsi="Times New Roman" w:cs="Times New Roman"/>
          <w:color w:val="00000A"/>
          <w:kern w:val="1"/>
          <w:sz w:val="28"/>
          <w:szCs w:val="28"/>
          <w:lang w:eastAsia="ar-SA"/>
        </w:rPr>
        <w:softHyphen/>
        <w:t>питающие.</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Рыбы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Общие признаки рыб. Среда обитания.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Речные рыбы </w:t>
      </w:r>
      <w:r w:rsidRPr="00806FEE">
        <w:rPr>
          <w:rFonts w:ascii="Times New Roman" w:eastAsia="Arial Unicode MS" w:hAnsi="Times New Roman" w:cs="Times New Roman"/>
          <w:color w:val="00000A"/>
          <w:kern w:val="1"/>
          <w:sz w:val="28"/>
          <w:szCs w:val="28"/>
          <w:lang w:eastAsia="ar-SA"/>
        </w:rPr>
        <w:t>(пресноводные): окунь, щука, карп.</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Морские рыбы: </w:t>
      </w:r>
      <w:r w:rsidRPr="00806FEE">
        <w:rPr>
          <w:rFonts w:ascii="Times New Roman" w:eastAsia="Arial Unicode MS" w:hAnsi="Times New Roman" w:cs="Times New Roman"/>
          <w:color w:val="00000A"/>
          <w:kern w:val="1"/>
          <w:sz w:val="28"/>
          <w:szCs w:val="28"/>
          <w:lang w:eastAsia="ar-SA"/>
        </w:rPr>
        <w:t>треска, сельдь или другие, обитающие в дан</w:t>
      </w:r>
      <w:r w:rsidRPr="00806FEE">
        <w:rPr>
          <w:rFonts w:ascii="Times New Roman" w:eastAsia="Arial Unicode MS" w:hAnsi="Times New Roman" w:cs="Times New Roman"/>
          <w:color w:val="00000A"/>
          <w:kern w:val="1"/>
          <w:sz w:val="28"/>
          <w:szCs w:val="28"/>
          <w:lang w:eastAsia="ar-SA"/>
        </w:rPr>
        <w:softHyphen/>
        <w:t>ной местности.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Внешнее строение, образ жизни, питание (особенности пита</w:t>
      </w:r>
      <w:r w:rsidRPr="00806FEE">
        <w:rPr>
          <w:rFonts w:ascii="Times New Roman" w:eastAsia="Arial Unicode MS" w:hAnsi="Times New Roman" w:cs="Times New Roman"/>
          <w:color w:val="00000A"/>
          <w:kern w:val="1"/>
          <w:sz w:val="28"/>
          <w:szCs w:val="28"/>
          <w:lang w:eastAsia="ar-SA"/>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Домашний аквариум. </w:t>
      </w:r>
      <w:r w:rsidRPr="00806FEE">
        <w:rPr>
          <w:rFonts w:ascii="Times New Roman" w:eastAsia="Arial Unicode MS" w:hAnsi="Times New Roman" w:cs="Times New Roman"/>
          <w:color w:val="00000A"/>
          <w:kern w:val="1"/>
          <w:sz w:val="28"/>
          <w:szCs w:val="28"/>
          <w:lang w:eastAsia="ar-SA"/>
        </w:rPr>
        <w:t>Виды аквариумных рыб. Среда обита</w:t>
      </w:r>
      <w:r w:rsidRPr="00806FEE">
        <w:rPr>
          <w:rFonts w:ascii="Times New Roman" w:eastAsia="Arial Unicode MS" w:hAnsi="Times New Roman" w:cs="Times New Roman"/>
          <w:color w:val="00000A"/>
          <w:kern w:val="1"/>
          <w:sz w:val="28"/>
          <w:szCs w:val="28"/>
          <w:lang w:eastAsia="ar-SA"/>
        </w:rPr>
        <w:softHyphen/>
        <w:t>ния (освещение, температура воды). Особенности размножения (живородящие). Питание. Кормление (виды корма), уход.</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bCs/>
          <w:i/>
          <w:color w:val="00000A"/>
          <w:kern w:val="1"/>
          <w:sz w:val="28"/>
          <w:szCs w:val="28"/>
          <w:lang w:eastAsia="ar-SA"/>
        </w:rPr>
        <w:t xml:space="preserve">Демонстрация </w:t>
      </w:r>
      <w:r w:rsidRPr="00806FEE">
        <w:rPr>
          <w:rFonts w:ascii="Times New Roman" w:eastAsia="Arial Unicode MS" w:hAnsi="Times New Roman" w:cs="Times New Roman"/>
          <w:color w:val="00000A"/>
          <w:kern w:val="1"/>
          <w:sz w:val="28"/>
          <w:szCs w:val="28"/>
          <w:lang w:eastAsia="ar-SA"/>
        </w:rPr>
        <w:t>живых рыб и наблюдение за ними.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Экскурсия</w:t>
      </w:r>
      <w:r w:rsidRPr="00806FEE">
        <w:rPr>
          <w:rFonts w:ascii="Times New Roman" w:eastAsia="Arial Unicode MS" w:hAnsi="Times New Roman" w:cs="Times New Roman"/>
          <w:color w:val="00000A"/>
          <w:kern w:val="1"/>
          <w:sz w:val="28"/>
          <w:szCs w:val="28"/>
          <w:lang w:eastAsia="ar-SA"/>
        </w:rPr>
        <w:t xml:space="preserve"> к водоему для наблюдений за рыбной ловлей (в зависимости от местных условий).</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bCs/>
          <w:i/>
          <w:color w:val="00000A"/>
          <w:kern w:val="1"/>
          <w:sz w:val="28"/>
          <w:szCs w:val="28"/>
          <w:lang w:eastAsia="ar-SA"/>
        </w:rPr>
        <w:t>Земноводные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Общие признаки земноводных.</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Лягушка. </w:t>
      </w:r>
      <w:r w:rsidRPr="00806FEE">
        <w:rPr>
          <w:rFonts w:ascii="Times New Roman" w:eastAsia="Arial Unicode MS" w:hAnsi="Times New Roman" w:cs="Times New Roman"/>
          <w:color w:val="00000A"/>
          <w:kern w:val="1"/>
          <w:sz w:val="28"/>
          <w:szCs w:val="28"/>
          <w:lang w:eastAsia="ar-SA"/>
        </w:rPr>
        <w:t>Место обитания, образ жизни. Внешнее строе</w:t>
      </w:r>
      <w:r w:rsidRPr="00806FEE">
        <w:rPr>
          <w:rFonts w:ascii="Times New Roman" w:eastAsia="Arial Unicode MS" w:hAnsi="Times New Roman" w:cs="Times New Roman"/>
          <w:color w:val="00000A"/>
          <w:kern w:val="1"/>
          <w:sz w:val="28"/>
          <w:szCs w:val="28"/>
          <w:lang w:eastAsia="ar-SA"/>
        </w:rPr>
        <w:softHyphen/>
        <w:t>ние, способ передвижения. Питание, дыхание, размножение (цикл развития).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Знакомство с многообразием земноводных (жаба, тритон, са</w:t>
      </w:r>
      <w:r w:rsidRPr="00806FEE">
        <w:rPr>
          <w:rFonts w:ascii="Times New Roman" w:eastAsia="Arial Unicode MS" w:hAnsi="Times New Roman" w:cs="Times New Roman"/>
          <w:color w:val="00000A"/>
          <w:kern w:val="1"/>
          <w:sz w:val="28"/>
          <w:szCs w:val="28"/>
          <w:lang w:eastAsia="ar-SA"/>
        </w:rPr>
        <w:softHyphen/>
        <w:t>ламандра). Особенности внешнего вида и образа жизни. Значе</w:t>
      </w:r>
      <w:r w:rsidRPr="00806FEE">
        <w:rPr>
          <w:rFonts w:ascii="Times New Roman" w:eastAsia="Arial Unicode MS" w:hAnsi="Times New Roman" w:cs="Times New Roman"/>
          <w:color w:val="00000A"/>
          <w:kern w:val="1"/>
          <w:sz w:val="28"/>
          <w:szCs w:val="28"/>
          <w:lang w:eastAsia="ar-SA"/>
        </w:rPr>
        <w:softHyphen/>
        <w:t>ние в природе.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Черты сходства и различия земноводных и рыб.</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Польза земноводных и их охрана.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8"/>
          <w:szCs w:val="28"/>
          <w:lang w:eastAsia="ar-SA"/>
        </w:rPr>
      </w:pPr>
      <w:r w:rsidRPr="00806FEE">
        <w:rPr>
          <w:rFonts w:ascii="Times New Roman" w:eastAsia="Arial Unicode MS" w:hAnsi="Times New Roman" w:cs="Times New Roman"/>
          <w:b/>
          <w:bCs/>
          <w:i/>
          <w:color w:val="00000A"/>
          <w:kern w:val="1"/>
          <w:sz w:val="28"/>
          <w:szCs w:val="28"/>
          <w:lang w:eastAsia="ar-SA"/>
        </w:rPr>
        <w:t>Демонстрация</w:t>
      </w:r>
      <w:r w:rsidRPr="00806FEE">
        <w:rPr>
          <w:rFonts w:ascii="Times New Roman" w:eastAsia="Arial Unicode MS" w:hAnsi="Times New Roman" w:cs="Times New Roman"/>
          <w:b/>
          <w:bCs/>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живой лягушки или влажного препарата.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8"/>
          <w:szCs w:val="28"/>
          <w:lang w:eastAsia="ar-SA"/>
        </w:rPr>
      </w:pPr>
      <w:r w:rsidRPr="00806FEE">
        <w:rPr>
          <w:rFonts w:ascii="Times New Roman" w:eastAsia="Arial Unicode MS" w:hAnsi="Times New Roman" w:cs="Times New Roman"/>
          <w:b/>
          <w:bCs/>
          <w:i/>
          <w:color w:val="00000A"/>
          <w:kern w:val="1"/>
          <w:sz w:val="28"/>
          <w:szCs w:val="28"/>
          <w:lang w:eastAsia="ar-SA"/>
        </w:rPr>
        <w:t xml:space="preserve">Практические работы. </w:t>
      </w:r>
      <w:r w:rsidRPr="00806FEE">
        <w:rPr>
          <w:rFonts w:ascii="Times New Roman" w:eastAsia="Arial Unicode MS" w:hAnsi="Times New Roman" w:cs="Times New Roman"/>
          <w:color w:val="00000A"/>
          <w:kern w:val="1"/>
          <w:sz w:val="28"/>
          <w:szCs w:val="28"/>
          <w:lang w:eastAsia="ar-SA"/>
        </w:rPr>
        <w:t>Зарисовка в тетрадях. Черчение таблицы (сходство и различие).</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bCs/>
          <w:i/>
          <w:color w:val="00000A"/>
          <w:kern w:val="1"/>
          <w:sz w:val="28"/>
          <w:szCs w:val="28"/>
          <w:lang w:eastAsia="ar-SA"/>
        </w:rPr>
        <w:t>Пресмыкающиеся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Общие признаки пресмыкающихся. Внешнее строение, пита</w:t>
      </w:r>
      <w:r w:rsidRPr="00806FEE">
        <w:rPr>
          <w:rFonts w:ascii="Times New Roman" w:eastAsia="Arial Unicode MS" w:hAnsi="Times New Roman" w:cs="Times New Roman"/>
          <w:color w:val="00000A"/>
          <w:kern w:val="1"/>
          <w:sz w:val="28"/>
          <w:szCs w:val="28"/>
          <w:lang w:eastAsia="ar-SA"/>
        </w:rPr>
        <w:softHyphen/>
        <w:t>ние, дыхание. Размножение пресмыкающихся (цикл развития).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Ящерица </w:t>
      </w:r>
      <w:r w:rsidRPr="00806FEE">
        <w:rPr>
          <w:rFonts w:ascii="Times New Roman" w:eastAsia="Arial Unicode MS" w:hAnsi="Times New Roman" w:cs="Times New Roman"/>
          <w:color w:val="00000A"/>
          <w:kern w:val="1"/>
          <w:sz w:val="28"/>
          <w:szCs w:val="28"/>
          <w:lang w:eastAsia="ar-SA"/>
        </w:rPr>
        <w:t>прыткая. Места обитания, образ жизни, особеннос</w:t>
      </w:r>
      <w:r w:rsidRPr="00806FEE">
        <w:rPr>
          <w:rFonts w:ascii="Times New Roman" w:eastAsia="Arial Unicode MS" w:hAnsi="Times New Roman" w:cs="Times New Roman"/>
          <w:color w:val="00000A"/>
          <w:kern w:val="1"/>
          <w:sz w:val="28"/>
          <w:szCs w:val="28"/>
          <w:lang w:eastAsia="ar-SA"/>
        </w:rPr>
        <w:softHyphen/>
        <w:t>ти питания.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Змеи. </w:t>
      </w:r>
      <w:r w:rsidRPr="00806FEE">
        <w:rPr>
          <w:rFonts w:ascii="Times New Roman" w:eastAsia="Arial Unicode MS" w:hAnsi="Times New Roman" w:cs="Times New Roman"/>
          <w:color w:val="00000A"/>
          <w:kern w:val="1"/>
          <w:sz w:val="28"/>
          <w:szCs w:val="28"/>
          <w:lang w:eastAsia="ar-SA"/>
        </w:rPr>
        <w:t>Отличительные особенности животных. Сравнительная характеристика: гадюка, уж (места обитания, питание, размноже</w:t>
      </w:r>
      <w:r w:rsidRPr="00806FEE">
        <w:rPr>
          <w:rFonts w:ascii="Times New Roman" w:eastAsia="Arial Unicode MS" w:hAnsi="Times New Roman" w:cs="Times New Roman"/>
          <w:color w:val="00000A"/>
          <w:kern w:val="1"/>
          <w:sz w:val="28"/>
          <w:szCs w:val="28"/>
          <w:lang w:eastAsia="ar-SA"/>
        </w:rPr>
        <w:softHyphen/>
        <w:t>ние и развитие, отличительные признаки). Использование змеи</w:t>
      </w:r>
      <w:r w:rsidRPr="00806FEE">
        <w:rPr>
          <w:rFonts w:ascii="Times New Roman" w:eastAsia="Arial Unicode MS" w:hAnsi="Times New Roman" w:cs="Times New Roman"/>
          <w:color w:val="00000A"/>
          <w:kern w:val="1"/>
          <w:sz w:val="28"/>
          <w:szCs w:val="28"/>
          <w:lang w:eastAsia="ar-SA"/>
        </w:rPr>
        <w:softHyphen/>
        <w:t>ного яда в медицине. Скорая помощь при укусах змей.</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Черепахи, крокодилы. </w:t>
      </w:r>
      <w:r w:rsidRPr="00806FEE">
        <w:rPr>
          <w:rFonts w:ascii="Times New Roman" w:eastAsia="Arial Unicode MS" w:hAnsi="Times New Roman" w:cs="Times New Roman"/>
          <w:color w:val="00000A"/>
          <w:kern w:val="1"/>
          <w:sz w:val="28"/>
          <w:szCs w:val="28"/>
          <w:lang w:eastAsia="ar-SA"/>
        </w:rPr>
        <w:t>Отличительные признаки, среда оби</w:t>
      </w:r>
      <w:r w:rsidRPr="00806FEE">
        <w:rPr>
          <w:rFonts w:ascii="Times New Roman" w:eastAsia="Arial Unicode MS" w:hAnsi="Times New Roman" w:cs="Times New Roman"/>
          <w:color w:val="00000A"/>
          <w:kern w:val="1"/>
          <w:sz w:val="28"/>
          <w:szCs w:val="28"/>
          <w:lang w:eastAsia="ar-SA"/>
        </w:rPr>
        <w:softHyphen/>
        <w:t>тания, питание, размножение и развитие.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Сравнительная характеристика пресмыкающихся и земновод</w:t>
      </w:r>
      <w:r w:rsidRPr="00806FEE">
        <w:rPr>
          <w:rFonts w:ascii="Times New Roman" w:eastAsia="Arial Unicode MS" w:hAnsi="Times New Roman" w:cs="Times New Roman"/>
          <w:color w:val="00000A"/>
          <w:kern w:val="1"/>
          <w:sz w:val="28"/>
          <w:szCs w:val="28"/>
          <w:lang w:eastAsia="ar-SA"/>
        </w:rPr>
        <w:softHyphen/>
        <w:t>ных (по внешнему виду, образу жизни, циклу развития).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8"/>
          <w:szCs w:val="28"/>
          <w:lang w:eastAsia="ar-SA"/>
        </w:rPr>
      </w:pPr>
      <w:r w:rsidRPr="00806FEE">
        <w:rPr>
          <w:rFonts w:ascii="Times New Roman" w:eastAsia="Arial Unicode MS" w:hAnsi="Times New Roman" w:cs="Times New Roman"/>
          <w:b/>
          <w:bCs/>
          <w:i/>
          <w:color w:val="00000A"/>
          <w:kern w:val="1"/>
          <w:sz w:val="28"/>
          <w:szCs w:val="28"/>
          <w:lang w:eastAsia="ar-SA"/>
        </w:rPr>
        <w:t>Демонстрация</w:t>
      </w:r>
      <w:r w:rsidRPr="00806FEE">
        <w:rPr>
          <w:rFonts w:ascii="Times New Roman" w:eastAsia="Arial Unicode MS" w:hAnsi="Times New Roman" w:cs="Times New Roman"/>
          <w:b/>
          <w:bCs/>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живой черепахи или влажных препаратов змей. Показ кино- и видеофильмов.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8"/>
          <w:szCs w:val="28"/>
          <w:lang w:eastAsia="ar-SA"/>
        </w:rPr>
      </w:pPr>
      <w:r w:rsidRPr="00806FEE">
        <w:rPr>
          <w:rFonts w:ascii="Times New Roman" w:eastAsia="Arial Unicode MS" w:hAnsi="Times New Roman" w:cs="Times New Roman"/>
          <w:b/>
          <w:bCs/>
          <w:i/>
          <w:color w:val="00000A"/>
          <w:kern w:val="1"/>
          <w:sz w:val="28"/>
          <w:szCs w:val="28"/>
          <w:lang w:eastAsia="ar-SA"/>
        </w:rPr>
        <w:t xml:space="preserve">Практические работы. </w:t>
      </w:r>
      <w:r w:rsidRPr="00806FEE">
        <w:rPr>
          <w:rFonts w:ascii="Times New Roman" w:eastAsia="Arial Unicode MS" w:hAnsi="Times New Roman" w:cs="Times New Roman"/>
          <w:color w:val="00000A"/>
          <w:kern w:val="1"/>
          <w:sz w:val="28"/>
          <w:szCs w:val="28"/>
          <w:lang w:eastAsia="ar-SA"/>
        </w:rPr>
        <w:t>Зарисовки в тетрадях. Черчение таблицы.</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b/>
          <w:bCs/>
          <w:i/>
          <w:color w:val="00000A"/>
          <w:kern w:val="1"/>
          <w:sz w:val="28"/>
          <w:szCs w:val="28"/>
          <w:lang w:eastAsia="ar-SA"/>
        </w:rPr>
        <w:lastRenderedPageBreak/>
        <w:t>Птицы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Дикие </w:t>
      </w:r>
      <w:r w:rsidRPr="00806FEE">
        <w:rPr>
          <w:rFonts w:ascii="Times New Roman" w:eastAsia="Arial Unicode MS" w:hAnsi="Times New Roman" w:cs="Times New Roman"/>
          <w:bCs/>
          <w:i/>
          <w:iCs/>
          <w:color w:val="00000A"/>
          <w:kern w:val="1"/>
          <w:sz w:val="28"/>
          <w:szCs w:val="28"/>
          <w:lang w:eastAsia="ar-SA"/>
        </w:rPr>
        <w:t>птицы</w:t>
      </w:r>
      <w:r w:rsidRPr="00806FEE">
        <w:rPr>
          <w:rFonts w:ascii="Times New Roman" w:eastAsia="Arial Unicode MS" w:hAnsi="Times New Roman" w:cs="Times New Roman"/>
          <w:b/>
          <w:bCs/>
          <w:i/>
          <w:iCs/>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 xml:space="preserve">Общая характеристика </w:t>
      </w:r>
      <w:r w:rsidRPr="00806FEE">
        <w:rPr>
          <w:rFonts w:ascii="Times New Roman" w:eastAsia="Arial Unicode MS" w:hAnsi="Times New Roman" w:cs="Times New Roman"/>
          <w:bCs/>
          <w:color w:val="00000A"/>
          <w:kern w:val="1"/>
          <w:sz w:val="28"/>
          <w:szCs w:val="28"/>
          <w:lang w:eastAsia="ar-SA"/>
        </w:rPr>
        <w:t>птиц: наличие крыль</w:t>
      </w:r>
      <w:r w:rsidRPr="00806FEE">
        <w:rPr>
          <w:rFonts w:ascii="Times New Roman" w:eastAsia="Arial Unicode MS" w:hAnsi="Times New Roman" w:cs="Times New Roman"/>
          <w:color w:val="00000A"/>
          <w:kern w:val="1"/>
          <w:sz w:val="28"/>
          <w:szCs w:val="28"/>
          <w:lang w:eastAsia="ar-SA"/>
        </w:rPr>
        <w:t>ев, пуха и перьев на теле. Особенности размножения: кладка яиц и выведение птенцов.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Многообразие птиц, среда обитания, образ жизни, питание, приспособление к среде обитания. Птицы перелетные и непере</w:t>
      </w:r>
      <w:r w:rsidRPr="00806FEE">
        <w:rPr>
          <w:rFonts w:ascii="Times New Roman" w:eastAsia="Arial Unicode MS" w:hAnsi="Times New Roman" w:cs="Times New Roman"/>
          <w:color w:val="00000A"/>
          <w:kern w:val="1"/>
          <w:sz w:val="28"/>
          <w:szCs w:val="28"/>
          <w:lang w:eastAsia="ar-SA"/>
        </w:rPr>
        <w:softHyphen/>
        <w:t>летные (зимующие, оседлые).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Птицы леса: </w:t>
      </w:r>
      <w:r w:rsidRPr="00806FEE">
        <w:rPr>
          <w:rFonts w:ascii="Times New Roman" w:eastAsia="Arial Unicode MS" w:hAnsi="Times New Roman" w:cs="Times New Roman"/>
          <w:color w:val="00000A"/>
          <w:kern w:val="1"/>
          <w:sz w:val="28"/>
          <w:szCs w:val="28"/>
          <w:lang w:eastAsia="ar-SA"/>
        </w:rPr>
        <w:t>большой пестрый дятел, синица.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Хищные птицы: </w:t>
      </w:r>
      <w:r w:rsidRPr="00806FEE">
        <w:rPr>
          <w:rFonts w:ascii="Times New Roman" w:eastAsia="Arial Unicode MS" w:hAnsi="Times New Roman" w:cs="Times New Roman"/>
          <w:color w:val="00000A"/>
          <w:kern w:val="1"/>
          <w:sz w:val="28"/>
          <w:szCs w:val="28"/>
          <w:lang w:eastAsia="ar-SA"/>
        </w:rPr>
        <w:t>сова, орел.</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Птицы, кормящиеся в воздухе: </w:t>
      </w:r>
      <w:r w:rsidRPr="00806FEE">
        <w:rPr>
          <w:rFonts w:ascii="Times New Roman" w:eastAsia="Arial Unicode MS" w:hAnsi="Times New Roman" w:cs="Times New Roman"/>
          <w:color w:val="00000A"/>
          <w:kern w:val="1"/>
          <w:sz w:val="28"/>
          <w:szCs w:val="28"/>
          <w:lang w:eastAsia="ar-SA"/>
        </w:rPr>
        <w:t>ласточка, стриж.</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Водоплавающие птицы: </w:t>
      </w:r>
      <w:r w:rsidRPr="00806FEE">
        <w:rPr>
          <w:rFonts w:ascii="Times New Roman" w:eastAsia="Arial Unicode MS" w:hAnsi="Times New Roman" w:cs="Times New Roman"/>
          <w:color w:val="00000A"/>
          <w:kern w:val="1"/>
          <w:sz w:val="28"/>
          <w:szCs w:val="28"/>
          <w:lang w:eastAsia="ar-SA"/>
        </w:rPr>
        <w:t>утка-кряква, лебедь, пеликан.</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Птицы, обитающие близ жилища человека: </w:t>
      </w:r>
      <w:r w:rsidRPr="00806FEE">
        <w:rPr>
          <w:rFonts w:ascii="Times New Roman" w:eastAsia="Arial Unicode MS" w:hAnsi="Times New Roman" w:cs="Times New Roman"/>
          <w:color w:val="00000A"/>
          <w:kern w:val="1"/>
          <w:sz w:val="28"/>
          <w:szCs w:val="28"/>
          <w:lang w:eastAsia="ar-SA"/>
        </w:rPr>
        <w:t>голубь, воро</w:t>
      </w:r>
      <w:r w:rsidRPr="00806FEE">
        <w:rPr>
          <w:rFonts w:ascii="Times New Roman" w:eastAsia="Arial Unicode MS" w:hAnsi="Times New Roman" w:cs="Times New Roman"/>
          <w:color w:val="00000A"/>
          <w:kern w:val="1"/>
          <w:sz w:val="28"/>
          <w:szCs w:val="28"/>
          <w:lang w:eastAsia="ar-SA"/>
        </w:rPr>
        <w:softHyphen/>
        <w:t>на, воробей, трясогузка или другие местные представители пернатых.</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Особенности образа жизни каждой группы птиц. Гнездование и забота о потомстве. Охрана птиц.</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Птицы в живом уголке. </w:t>
      </w:r>
      <w:r w:rsidRPr="00806FEE">
        <w:rPr>
          <w:rFonts w:ascii="Times New Roman" w:eastAsia="Arial Unicode MS" w:hAnsi="Times New Roman" w:cs="Times New Roman"/>
          <w:color w:val="00000A"/>
          <w:kern w:val="1"/>
          <w:sz w:val="28"/>
          <w:szCs w:val="28"/>
          <w:lang w:eastAsia="ar-SA"/>
        </w:rPr>
        <w:t>Попугаи, канарейки, щеглы. Уход за ними.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Домашние птицы. </w:t>
      </w:r>
      <w:r w:rsidRPr="00806FEE">
        <w:rPr>
          <w:rFonts w:ascii="Times New Roman" w:eastAsia="Arial Unicode MS" w:hAnsi="Times New Roman" w:cs="Times New Roman"/>
          <w:color w:val="00000A"/>
          <w:kern w:val="1"/>
          <w:sz w:val="28"/>
          <w:szCs w:val="28"/>
          <w:lang w:eastAsia="ar-SA"/>
        </w:rPr>
        <w:t>Курица, гусь, утка, индюшка. Особеннос</w:t>
      </w:r>
      <w:r w:rsidRPr="00806FEE">
        <w:rPr>
          <w:rFonts w:ascii="Times New Roman" w:eastAsia="Arial Unicode MS" w:hAnsi="Times New Roman" w:cs="Times New Roman"/>
          <w:color w:val="00000A"/>
          <w:kern w:val="1"/>
          <w:sz w:val="28"/>
          <w:szCs w:val="28"/>
          <w:lang w:eastAsia="ar-SA"/>
        </w:rPr>
        <w:softHyphen/>
        <w:t>ти внешнего строения, питания, размножения и развития. Стро</w:t>
      </w:r>
      <w:r w:rsidRPr="00806FEE">
        <w:rPr>
          <w:rFonts w:ascii="Times New Roman" w:eastAsia="Arial Unicode MS" w:hAnsi="Times New Roman" w:cs="Times New Roman"/>
          <w:color w:val="00000A"/>
          <w:kern w:val="1"/>
          <w:sz w:val="28"/>
          <w:szCs w:val="28"/>
          <w:lang w:eastAsia="ar-SA"/>
        </w:rPr>
        <w:softHyphen/>
        <w:t>ение яйца (на примере куриного). Уход за домашними птицами. Содержание, кормление, разведение. Значение птицеводства.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bCs/>
          <w:i/>
          <w:color w:val="00000A"/>
          <w:kern w:val="1"/>
          <w:sz w:val="28"/>
          <w:szCs w:val="28"/>
          <w:lang w:eastAsia="ar-SA"/>
        </w:rPr>
        <w:t>Демонстрация</w:t>
      </w:r>
      <w:r w:rsidRPr="00806FEE">
        <w:rPr>
          <w:rFonts w:ascii="Times New Roman" w:eastAsia="Arial Unicode MS" w:hAnsi="Times New Roman" w:cs="Times New Roman"/>
          <w:b/>
          <w:bCs/>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скелета курицы, чучел птиц. Прослушивание голосов птиц. Показ видеофильмов.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Экскурсия</w:t>
      </w:r>
      <w:r w:rsidRPr="00806FEE">
        <w:rPr>
          <w:rFonts w:ascii="Times New Roman" w:eastAsia="Arial Unicode MS" w:hAnsi="Times New Roman" w:cs="Times New Roman"/>
          <w:color w:val="00000A"/>
          <w:kern w:val="1"/>
          <w:sz w:val="28"/>
          <w:szCs w:val="28"/>
          <w:lang w:eastAsia="ar-SA"/>
        </w:rPr>
        <w:t xml:space="preserve">  с целью  наблюдения за поведением птиц в природе (или экскурсия на птицеферму).</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bCs/>
          <w:i/>
          <w:color w:val="00000A"/>
          <w:kern w:val="1"/>
          <w:sz w:val="28"/>
          <w:szCs w:val="28"/>
          <w:lang w:eastAsia="ar-SA"/>
        </w:rPr>
        <w:t xml:space="preserve">Практические </w:t>
      </w:r>
      <w:r w:rsidRPr="00806FEE">
        <w:rPr>
          <w:rFonts w:ascii="Times New Roman" w:eastAsia="Arial Unicode MS" w:hAnsi="Times New Roman" w:cs="Times New Roman"/>
          <w:b/>
          <w:i/>
          <w:color w:val="00000A"/>
          <w:kern w:val="1"/>
          <w:sz w:val="28"/>
          <w:szCs w:val="28"/>
          <w:lang w:eastAsia="ar-SA"/>
        </w:rPr>
        <w:t xml:space="preserve">работы. </w:t>
      </w:r>
      <w:r w:rsidRPr="00806FEE">
        <w:rPr>
          <w:rFonts w:ascii="Times New Roman" w:eastAsia="Arial Unicode MS" w:hAnsi="Times New Roman" w:cs="Times New Roman"/>
          <w:color w:val="00000A"/>
          <w:kern w:val="1"/>
          <w:sz w:val="28"/>
          <w:szCs w:val="28"/>
          <w:lang w:eastAsia="ar-SA"/>
        </w:rPr>
        <w:t>Подкормка зимующих птиц. Наблюдение и уход за птицами в живом уголке.</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Млекопитающие животные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Общие сведения. Разнообразие млекопитающих животных. Общие признаки млекопитающих (рождение живых детенышей и вскармливание их молоком).</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proofErr w:type="gramStart"/>
      <w:r w:rsidRPr="00806FEE">
        <w:rPr>
          <w:rFonts w:ascii="Times New Roman" w:eastAsia="Arial Unicode MS" w:hAnsi="Times New Roman" w:cs="Times New Roman"/>
          <w:color w:val="00000A"/>
          <w:kern w:val="1"/>
          <w:sz w:val="28"/>
          <w:szCs w:val="28"/>
          <w:lang w:eastAsia="ar-SA"/>
        </w:rPr>
        <w:t>Классификация млекопитающих животных: дикие (грызуны, зайцеобразные, хищные, пушные и морские звери, приматы) и сельскохозяйственные.</w:t>
      </w:r>
      <w:proofErr w:type="gramEnd"/>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Дикие млекопитающие животные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Грызуны. </w:t>
      </w:r>
      <w:r w:rsidRPr="00806FEE">
        <w:rPr>
          <w:rFonts w:ascii="Times New Roman" w:eastAsia="Arial Unicode MS" w:hAnsi="Times New Roman" w:cs="Times New Roman"/>
          <w:color w:val="00000A"/>
          <w:kern w:val="1"/>
          <w:sz w:val="28"/>
          <w:szCs w:val="28"/>
          <w:lang w:eastAsia="ar-SA"/>
        </w:rPr>
        <w:t>Общие признаки грызунов: внешний вид, среда оби</w:t>
      </w:r>
      <w:r w:rsidRPr="00806FEE">
        <w:rPr>
          <w:rFonts w:ascii="Times New Roman" w:eastAsia="Arial Unicode MS" w:hAnsi="Times New Roman" w:cs="Times New Roman"/>
          <w:color w:val="00000A"/>
          <w:kern w:val="1"/>
          <w:sz w:val="28"/>
          <w:szCs w:val="28"/>
          <w:lang w:eastAsia="ar-SA"/>
        </w:rPr>
        <w:softHyphen/>
        <w:t>тания, образ жизни, питание, размножение.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Мышь (полевая и серая полевка), белка, суслик, бобр. От</w:t>
      </w:r>
      <w:r w:rsidRPr="00806FEE">
        <w:rPr>
          <w:rFonts w:ascii="Times New Roman" w:eastAsia="Arial Unicode MS" w:hAnsi="Times New Roman" w:cs="Times New Roman"/>
          <w:color w:val="00000A"/>
          <w:kern w:val="1"/>
          <w:sz w:val="28"/>
          <w:szCs w:val="28"/>
          <w:lang w:eastAsia="ar-SA"/>
        </w:rPr>
        <w:softHyphen/>
        <w:t xml:space="preserve">личительные особенности каждого животного. Значение грызунов в природе и хозяйственной деятельности человека. Польза и вред, </w:t>
      </w:r>
      <w:proofErr w:type="gramStart"/>
      <w:r w:rsidRPr="00806FEE">
        <w:rPr>
          <w:rFonts w:ascii="Times New Roman" w:eastAsia="Arial Unicode MS" w:hAnsi="Times New Roman" w:cs="Times New Roman"/>
          <w:color w:val="00000A"/>
          <w:kern w:val="1"/>
          <w:sz w:val="28"/>
          <w:szCs w:val="28"/>
          <w:lang w:eastAsia="ar-SA"/>
        </w:rPr>
        <w:t>приносимые</w:t>
      </w:r>
      <w:proofErr w:type="gramEnd"/>
      <w:r w:rsidRPr="00806FEE">
        <w:rPr>
          <w:rFonts w:ascii="Times New Roman" w:eastAsia="Arial Unicode MS" w:hAnsi="Times New Roman" w:cs="Times New Roman"/>
          <w:color w:val="00000A"/>
          <w:kern w:val="1"/>
          <w:sz w:val="28"/>
          <w:szCs w:val="28"/>
          <w:lang w:eastAsia="ar-SA"/>
        </w:rPr>
        <w:t xml:space="preserve"> грызунами. Охрана белок и бобров.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lastRenderedPageBreak/>
        <w:t xml:space="preserve">Зайцеобразные. </w:t>
      </w:r>
      <w:proofErr w:type="gramStart"/>
      <w:r w:rsidRPr="00806FEE">
        <w:rPr>
          <w:rFonts w:ascii="Times New Roman" w:eastAsia="Arial Unicode MS" w:hAnsi="Times New Roman" w:cs="Times New Roman"/>
          <w:color w:val="00000A"/>
          <w:kern w:val="1"/>
          <w:sz w:val="28"/>
          <w:szCs w:val="28"/>
          <w:lang w:eastAsia="ar-SA"/>
        </w:rPr>
        <w:t>Общие признаки: внешний вид, среда обита</w:t>
      </w:r>
      <w:r w:rsidRPr="00806FEE">
        <w:rPr>
          <w:rFonts w:ascii="Times New Roman" w:eastAsia="Arial Unicode MS" w:hAnsi="Times New Roman" w:cs="Times New Roman"/>
          <w:color w:val="00000A"/>
          <w:kern w:val="1"/>
          <w:sz w:val="28"/>
          <w:szCs w:val="28"/>
          <w:lang w:eastAsia="ar-SA"/>
        </w:rPr>
        <w:softHyphen/>
        <w:t>ния, образ жизни, питание, значение в природе (заяц-русак, за</w:t>
      </w:r>
      <w:r w:rsidRPr="00806FEE">
        <w:rPr>
          <w:rFonts w:ascii="Times New Roman" w:eastAsia="Arial Unicode MS" w:hAnsi="Times New Roman" w:cs="Times New Roman"/>
          <w:color w:val="00000A"/>
          <w:kern w:val="1"/>
          <w:sz w:val="28"/>
          <w:szCs w:val="28"/>
          <w:lang w:eastAsia="ar-SA"/>
        </w:rPr>
        <w:softHyphen/>
        <w:t>яц-беляк).</w:t>
      </w:r>
      <w:proofErr w:type="gramEnd"/>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Хищные звери. </w:t>
      </w:r>
      <w:r w:rsidRPr="00806FEE">
        <w:rPr>
          <w:rFonts w:ascii="Times New Roman" w:eastAsia="Arial Unicode MS" w:hAnsi="Times New Roman" w:cs="Times New Roman"/>
          <w:color w:val="00000A"/>
          <w:kern w:val="1"/>
          <w:sz w:val="28"/>
          <w:szCs w:val="28"/>
          <w:lang w:eastAsia="ar-SA"/>
        </w:rPr>
        <w:t>Общие признаки хищных зверей. Внешний вид, отличительные особенности. Особенности некоторых из них. Об</w:t>
      </w:r>
      <w:r w:rsidRPr="00806FEE">
        <w:rPr>
          <w:rFonts w:ascii="Times New Roman" w:eastAsia="Arial Unicode MS" w:hAnsi="Times New Roman" w:cs="Times New Roman"/>
          <w:color w:val="00000A"/>
          <w:kern w:val="1"/>
          <w:sz w:val="28"/>
          <w:szCs w:val="28"/>
          <w:lang w:eastAsia="ar-SA"/>
        </w:rPr>
        <w:softHyphen/>
        <w:t>раз жизни. Добыча пиши. Черты сходства и различия.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proofErr w:type="gramStart"/>
      <w:r w:rsidRPr="00806FEE">
        <w:rPr>
          <w:rFonts w:ascii="Times New Roman" w:eastAsia="Arial Unicode MS" w:hAnsi="Times New Roman" w:cs="Times New Roman"/>
          <w:i/>
          <w:color w:val="00000A"/>
          <w:kern w:val="1"/>
          <w:sz w:val="28"/>
          <w:szCs w:val="28"/>
          <w:lang w:eastAsia="ar-SA"/>
        </w:rPr>
        <w:t>Псовые</w:t>
      </w:r>
      <w:proofErr w:type="gramEnd"/>
      <w:r w:rsidRPr="00806FEE">
        <w:rPr>
          <w:rFonts w:ascii="Times New Roman" w:eastAsia="Arial Unicode MS" w:hAnsi="Times New Roman" w:cs="Times New Roman"/>
          <w:color w:val="00000A"/>
          <w:kern w:val="1"/>
          <w:sz w:val="28"/>
          <w:szCs w:val="28"/>
          <w:lang w:eastAsia="ar-SA"/>
        </w:rPr>
        <w:t xml:space="preserve"> (собачьи): </w:t>
      </w:r>
      <w:r w:rsidRPr="00806FEE">
        <w:rPr>
          <w:rFonts w:ascii="Times New Roman" w:eastAsia="Arial Unicode MS" w:hAnsi="Times New Roman" w:cs="Times New Roman"/>
          <w:bCs/>
          <w:color w:val="00000A"/>
          <w:kern w:val="1"/>
          <w:sz w:val="28"/>
          <w:szCs w:val="28"/>
          <w:lang w:eastAsia="ar-SA"/>
        </w:rPr>
        <w:t>волк,</w:t>
      </w:r>
      <w:r w:rsidRPr="00806FEE">
        <w:rPr>
          <w:rFonts w:ascii="Times New Roman" w:eastAsia="Arial Unicode MS" w:hAnsi="Times New Roman" w:cs="Times New Roman"/>
          <w:b/>
          <w:bCs/>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лисица.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Медвежьи</w:t>
      </w:r>
      <w:r w:rsidRPr="00806FEE">
        <w:rPr>
          <w:rFonts w:ascii="Times New Roman" w:eastAsia="Arial Unicode MS" w:hAnsi="Times New Roman" w:cs="Times New Roman"/>
          <w:color w:val="00000A"/>
          <w:kern w:val="1"/>
          <w:sz w:val="28"/>
          <w:szCs w:val="28"/>
          <w:lang w:eastAsia="ar-SA"/>
        </w:rPr>
        <w:t>: медведи (бурый, белый).</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proofErr w:type="gramStart"/>
      <w:r w:rsidRPr="00806FEE">
        <w:rPr>
          <w:rFonts w:ascii="Times New Roman" w:eastAsia="Arial Unicode MS" w:hAnsi="Times New Roman" w:cs="Times New Roman"/>
          <w:i/>
          <w:color w:val="00000A"/>
          <w:kern w:val="1"/>
          <w:sz w:val="28"/>
          <w:szCs w:val="28"/>
          <w:lang w:eastAsia="ar-SA"/>
        </w:rPr>
        <w:t>Кошачьи</w:t>
      </w:r>
      <w:proofErr w:type="gramEnd"/>
      <w:r w:rsidRPr="00806FEE">
        <w:rPr>
          <w:rFonts w:ascii="Times New Roman" w:eastAsia="Arial Unicode MS" w:hAnsi="Times New Roman" w:cs="Times New Roman"/>
          <w:color w:val="00000A"/>
          <w:kern w:val="1"/>
          <w:sz w:val="28"/>
          <w:szCs w:val="28"/>
          <w:lang w:eastAsia="ar-SA"/>
        </w:rPr>
        <w:t xml:space="preserve">: снежный барс, рысь, </w:t>
      </w:r>
      <w:r w:rsidRPr="00806FEE">
        <w:rPr>
          <w:rFonts w:ascii="Times New Roman" w:eastAsia="Arial Unicode MS" w:hAnsi="Times New Roman" w:cs="Times New Roman"/>
          <w:bCs/>
          <w:color w:val="00000A"/>
          <w:kern w:val="1"/>
          <w:sz w:val="28"/>
          <w:szCs w:val="28"/>
          <w:lang w:eastAsia="ar-SA"/>
        </w:rPr>
        <w:t>лев,</w:t>
      </w:r>
      <w:r w:rsidRPr="00806FEE">
        <w:rPr>
          <w:rFonts w:ascii="Times New Roman" w:eastAsia="Arial Unicode MS" w:hAnsi="Times New Roman" w:cs="Times New Roman"/>
          <w:b/>
          <w:bCs/>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тигр. Сравнительные характеристики.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Пушные звери: </w:t>
      </w:r>
      <w:r w:rsidRPr="00806FEE">
        <w:rPr>
          <w:rFonts w:ascii="Times New Roman" w:eastAsia="Arial Unicode MS" w:hAnsi="Times New Roman" w:cs="Times New Roman"/>
          <w:color w:val="00000A"/>
          <w:kern w:val="1"/>
          <w:sz w:val="28"/>
          <w:szCs w:val="28"/>
          <w:lang w:eastAsia="ar-SA"/>
        </w:rPr>
        <w:t>соболь, куница, норка, песец. Пушные звери в природе. Разведение на зверофермах.</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Копытные (парнокопытные, непарнокопытные) дикие животные: </w:t>
      </w:r>
      <w:r w:rsidRPr="00806FEE">
        <w:rPr>
          <w:rFonts w:ascii="Times New Roman" w:eastAsia="Arial Unicode MS" w:hAnsi="Times New Roman" w:cs="Times New Roman"/>
          <w:color w:val="00000A"/>
          <w:kern w:val="1"/>
          <w:sz w:val="28"/>
          <w:szCs w:val="28"/>
          <w:lang w:eastAsia="ar-SA"/>
        </w:rPr>
        <w:t>кабан, лось. Общие признаки, внешний вид и отли</w:t>
      </w:r>
      <w:r w:rsidRPr="00806FEE">
        <w:rPr>
          <w:rFonts w:ascii="Times New Roman" w:eastAsia="Arial Unicode MS" w:hAnsi="Times New Roman" w:cs="Times New Roman"/>
          <w:color w:val="00000A"/>
          <w:kern w:val="1"/>
          <w:sz w:val="28"/>
          <w:szCs w:val="28"/>
          <w:lang w:eastAsia="ar-SA"/>
        </w:rPr>
        <w:softHyphen/>
        <w:t xml:space="preserve">чительные особенности. Образ жизни, питание, </w:t>
      </w:r>
      <w:r w:rsidRPr="00806FEE">
        <w:rPr>
          <w:rFonts w:ascii="Times New Roman" w:eastAsia="Arial Unicode MS" w:hAnsi="Times New Roman" w:cs="Times New Roman"/>
          <w:bCs/>
          <w:color w:val="00000A"/>
          <w:kern w:val="1"/>
          <w:sz w:val="28"/>
          <w:szCs w:val="28"/>
          <w:lang w:eastAsia="ar-SA"/>
        </w:rPr>
        <w:t>места</w:t>
      </w:r>
      <w:r w:rsidRPr="00806FEE">
        <w:rPr>
          <w:rFonts w:ascii="Times New Roman" w:eastAsia="Arial Unicode MS" w:hAnsi="Times New Roman" w:cs="Times New Roman"/>
          <w:b/>
          <w:bCs/>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обитания. Охрана животных.</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Морские животные. </w:t>
      </w:r>
      <w:r w:rsidRPr="00806FEE">
        <w:rPr>
          <w:rFonts w:ascii="Times New Roman" w:eastAsia="Arial Unicode MS" w:hAnsi="Times New Roman" w:cs="Times New Roman"/>
          <w:color w:val="00000A"/>
          <w:kern w:val="1"/>
          <w:sz w:val="28"/>
          <w:szCs w:val="28"/>
          <w:lang w:eastAsia="ar-SA"/>
        </w:rPr>
        <w:t>Ластоногие: тюлень, морж. Общие при</w:t>
      </w:r>
      <w:r w:rsidRPr="00806FEE">
        <w:rPr>
          <w:rFonts w:ascii="Times New Roman" w:eastAsia="Arial Unicode MS" w:hAnsi="Times New Roman" w:cs="Times New Roman"/>
          <w:color w:val="00000A"/>
          <w:kern w:val="1"/>
          <w:sz w:val="28"/>
          <w:szCs w:val="28"/>
          <w:lang w:eastAsia="ar-SA"/>
        </w:rPr>
        <w:softHyphen/>
        <w:t>знаки, внешний вид, среда обитания, питание, размножение и раз</w:t>
      </w:r>
      <w:r w:rsidRPr="00806FEE">
        <w:rPr>
          <w:rFonts w:ascii="Times New Roman" w:eastAsia="Arial Unicode MS" w:hAnsi="Times New Roman" w:cs="Times New Roman"/>
          <w:color w:val="00000A"/>
          <w:kern w:val="1"/>
          <w:sz w:val="28"/>
          <w:szCs w:val="28"/>
          <w:lang w:eastAsia="ar-SA"/>
        </w:rPr>
        <w:softHyphen/>
        <w:t>витие. Отличительные особенности, распространение и значение.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proofErr w:type="gramStart"/>
      <w:r w:rsidRPr="00806FEE">
        <w:rPr>
          <w:rFonts w:ascii="Times New Roman" w:eastAsia="Arial Unicode MS" w:hAnsi="Times New Roman" w:cs="Times New Roman"/>
          <w:color w:val="00000A"/>
          <w:kern w:val="1"/>
          <w:sz w:val="28"/>
          <w:szCs w:val="28"/>
          <w:lang w:eastAsia="ar-SA"/>
        </w:rPr>
        <w:t>Китообразные</w:t>
      </w:r>
      <w:proofErr w:type="gramEnd"/>
      <w:r w:rsidRPr="00806FEE">
        <w:rPr>
          <w:rFonts w:ascii="Times New Roman" w:eastAsia="Arial Unicode MS" w:hAnsi="Times New Roman" w:cs="Times New Roman"/>
          <w:color w:val="00000A"/>
          <w:kern w:val="1"/>
          <w:sz w:val="28"/>
          <w:szCs w:val="28"/>
          <w:lang w:eastAsia="ar-SA"/>
        </w:rPr>
        <w:t xml:space="preserve">: </w:t>
      </w:r>
      <w:r w:rsidRPr="00806FEE">
        <w:rPr>
          <w:rFonts w:ascii="Times New Roman" w:eastAsia="Arial Unicode MS" w:hAnsi="Times New Roman" w:cs="Times New Roman"/>
          <w:bCs/>
          <w:color w:val="00000A"/>
          <w:kern w:val="1"/>
          <w:sz w:val="28"/>
          <w:szCs w:val="28"/>
          <w:lang w:eastAsia="ar-SA"/>
        </w:rPr>
        <w:t>кит,</w:t>
      </w:r>
      <w:r w:rsidRPr="00806FEE">
        <w:rPr>
          <w:rFonts w:ascii="Times New Roman" w:eastAsia="Arial Unicode MS" w:hAnsi="Times New Roman" w:cs="Times New Roman"/>
          <w:b/>
          <w:bCs/>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дельфин. Внешний вид, места обитания, питание. Способ передвижения. Особенности вскармливания де</w:t>
      </w:r>
      <w:r w:rsidRPr="00806FEE">
        <w:rPr>
          <w:rFonts w:ascii="Times New Roman" w:eastAsia="Arial Unicode MS" w:hAnsi="Times New Roman" w:cs="Times New Roman"/>
          <w:color w:val="00000A"/>
          <w:kern w:val="1"/>
          <w:sz w:val="28"/>
          <w:szCs w:val="28"/>
          <w:lang w:eastAsia="ar-SA"/>
        </w:rPr>
        <w:softHyphen/>
        <w:t xml:space="preserve">тенышей. Значение </w:t>
      </w:r>
      <w:proofErr w:type="gramStart"/>
      <w:r w:rsidRPr="00806FEE">
        <w:rPr>
          <w:rFonts w:ascii="Times New Roman" w:eastAsia="Arial Unicode MS" w:hAnsi="Times New Roman" w:cs="Times New Roman"/>
          <w:color w:val="00000A"/>
          <w:kern w:val="1"/>
          <w:sz w:val="28"/>
          <w:szCs w:val="28"/>
          <w:lang w:eastAsia="ar-SA"/>
        </w:rPr>
        <w:t>китообразных</w:t>
      </w:r>
      <w:proofErr w:type="gramEnd"/>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Охрана морских млекопитающих. Морские животные, занесен</w:t>
      </w:r>
      <w:r w:rsidRPr="00806FEE">
        <w:rPr>
          <w:rFonts w:ascii="Times New Roman" w:eastAsia="Arial Unicode MS" w:hAnsi="Times New Roman" w:cs="Times New Roman"/>
          <w:color w:val="00000A"/>
          <w:kern w:val="1"/>
          <w:sz w:val="28"/>
          <w:szCs w:val="28"/>
          <w:lang w:eastAsia="ar-SA"/>
        </w:rPr>
        <w:softHyphen/>
        <w:t>ные в Красную книгу (нерпа, пятнистый тюлень и др.).</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Приматы. </w:t>
      </w:r>
      <w:r w:rsidRPr="00806FEE">
        <w:rPr>
          <w:rFonts w:ascii="Times New Roman" w:eastAsia="Arial Unicode MS" w:hAnsi="Times New Roman" w:cs="Times New Roman"/>
          <w:color w:val="00000A"/>
          <w:kern w:val="1"/>
          <w:sz w:val="28"/>
          <w:szCs w:val="28"/>
          <w:lang w:eastAsia="ar-SA"/>
        </w:rPr>
        <w:t>Общая характеристика. Знакомство с отличитель</w:t>
      </w:r>
      <w:r w:rsidRPr="00806FEE">
        <w:rPr>
          <w:rFonts w:ascii="Times New Roman" w:eastAsia="Arial Unicode MS" w:hAnsi="Times New Roman" w:cs="Times New Roman"/>
          <w:color w:val="00000A"/>
          <w:kern w:val="1"/>
          <w:sz w:val="28"/>
          <w:szCs w:val="28"/>
          <w:lang w:eastAsia="ar-SA"/>
        </w:rPr>
        <w:softHyphen/>
        <w:t>ными особенностями различных групп. Питание. Уход за потом</w:t>
      </w:r>
      <w:r w:rsidRPr="00806FEE">
        <w:rPr>
          <w:rFonts w:ascii="Times New Roman" w:eastAsia="Arial Unicode MS" w:hAnsi="Times New Roman" w:cs="Times New Roman"/>
          <w:color w:val="00000A"/>
          <w:kern w:val="1"/>
          <w:sz w:val="28"/>
          <w:szCs w:val="28"/>
          <w:lang w:eastAsia="ar-SA"/>
        </w:rPr>
        <w:softHyphen/>
        <w:t>ством. Места обитания.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8"/>
          <w:szCs w:val="28"/>
          <w:lang w:eastAsia="ar-SA"/>
        </w:rPr>
      </w:pPr>
      <w:r w:rsidRPr="00806FEE">
        <w:rPr>
          <w:rFonts w:ascii="Times New Roman" w:eastAsia="Arial Unicode MS" w:hAnsi="Times New Roman" w:cs="Times New Roman"/>
          <w:b/>
          <w:bCs/>
          <w:i/>
          <w:color w:val="00000A"/>
          <w:kern w:val="1"/>
          <w:sz w:val="28"/>
          <w:szCs w:val="28"/>
          <w:lang w:eastAsia="ar-SA"/>
        </w:rPr>
        <w:t>Демонстрация</w:t>
      </w:r>
      <w:r w:rsidRPr="00806FEE">
        <w:rPr>
          <w:rFonts w:ascii="Times New Roman" w:eastAsia="Arial Unicode MS" w:hAnsi="Times New Roman" w:cs="Times New Roman"/>
          <w:b/>
          <w:bCs/>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видеофильмов о жизни млекопитающих жи</w:t>
      </w:r>
      <w:r w:rsidRPr="00806FEE">
        <w:rPr>
          <w:rFonts w:ascii="Times New Roman" w:eastAsia="Arial Unicode MS" w:hAnsi="Times New Roman" w:cs="Times New Roman"/>
          <w:color w:val="00000A"/>
          <w:kern w:val="1"/>
          <w:sz w:val="28"/>
          <w:szCs w:val="28"/>
          <w:lang w:eastAsia="ar-SA"/>
        </w:rPr>
        <w:softHyphen/>
        <w:t>вотных.</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8"/>
          <w:szCs w:val="28"/>
          <w:lang w:eastAsia="ar-SA"/>
        </w:rPr>
      </w:pPr>
      <w:r w:rsidRPr="00806FEE">
        <w:rPr>
          <w:rFonts w:ascii="Times New Roman" w:eastAsia="Arial Unicode MS" w:hAnsi="Times New Roman" w:cs="Times New Roman"/>
          <w:b/>
          <w:bCs/>
          <w:i/>
          <w:color w:val="00000A"/>
          <w:kern w:val="1"/>
          <w:sz w:val="28"/>
          <w:szCs w:val="28"/>
          <w:lang w:eastAsia="ar-SA"/>
        </w:rPr>
        <w:t>Экскурсия</w:t>
      </w:r>
      <w:r w:rsidRPr="00806FEE">
        <w:rPr>
          <w:rFonts w:ascii="Times New Roman" w:eastAsia="Arial Unicode MS" w:hAnsi="Times New Roman" w:cs="Times New Roman"/>
          <w:b/>
          <w:bCs/>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в зоопарк, краеведческий музей (дельфинарий, мор</w:t>
      </w:r>
      <w:r w:rsidRPr="00806FEE">
        <w:rPr>
          <w:rFonts w:ascii="Times New Roman" w:eastAsia="Arial Unicode MS" w:hAnsi="Times New Roman" w:cs="Times New Roman"/>
          <w:color w:val="00000A"/>
          <w:kern w:val="1"/>
          <w:sz w:val="28"/>
          <w:szCs w:val="28"/>
          <w:lang w:eastAsia="ar-SA"/>
        </w:rPr>
        <w:softHyphen/>
        <w:t>ской аквариум).</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bCs/>
          <w:i/>
          <w:color w:val="00000A"/>
          <w:kern w:val="1"/>
          <w:sz w:val="28"/>
          <w:szCs w:val="28"/>
          <w:lang w:eastAsia="ar-SA"/>
        </w:rPr>
        <w:t xml:space="preserve">Практические работы. </w:t>
      </w:r>
      <w:r w:rsidRPr="00806FEE">
        <w:rPr>
          <w:rFonts w:ascii="Times New Roman" w:eastAsia="Arial Unicode MS" w:hAnsi="Times New Roman" w:cs="Times New Roman"/>
          <w:color w:val="00000A"/>
          <w:kern w:val="1"/>
          <w:sz w:val="28"/>
          <w:szCs w:val="28"/>
          <w:lang w:eastAsia="ar-SA"/>
        </w:rPr>
        <w:t xml:space="preserve">Зарисовки в тетрадях. </w:t>
      </w:r>
      <w:proofErr w:type="gramStart"/>
      <w:r w:rsidRPr="00806FEE">
        <w:rPr>
          <w:rFonts w:ascii="Times New Roman" w:eastAsia="Arial Unicode MS" w:hAnsi="Times New Roman" w:cs="Times New Roman"/>
          <w:color w:val="00000A"/>
          <w:kern w:val="1"/>
          <w:sz w:val="28"/>
          <w:szCs w:val="28"/>
          <w:lang w:eastAsia="ar-SA"/>
        </w:rPr>
        <w:t xml:space="preserve">Игры (зоологическое </w:t>
      </w:r>
      <w:proofErr w:type="gramEnd"/>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лото и др.).</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b/>
          <w:bCs/>
          <w:i/>
          <w:color w:val="00000A"/>
          <w:kern w:val="1"/>
          <w:sz w:val="28"/>
          <w:szCs w:val="28"/>
          <w:lang w:eastAsia="ar-SA"/>
        </w:rPr>
        <w:t>Сельскохозяйственные животные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Кролик. </w:t>
      </w:r>
      <w:r w:rsidRPr="00806FEE">
        <w:rPr>
          <w:rFonts w:ascii="Times New Roman" w:eastAsia="Arial Unicode MS" w:hAnsi="Times New Roman" w:cs="Times New Roman"/>
          <w:color w:val="00000A"/>
          <w:kern w:val="1"/>
          <w:sz w:val="28"/>
          <w:szCs w:val="28"/>
          <w:lang w:eastAsia="ar-SA"/>
        </w:rPr>
        <w:t>Внешний вид и характерные особенности кроликов. Питание. Содержание кроликов. Разведение.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Корова. </w:t>
      </w:r>
      <w:r w:rsidRPr="00806FEE">
        <w:rPr>
          <w:rFonts w:ascii="Times New Roman" w:eastAsia="Arial Unicode MS" w:hAnsi="Times New Roman" w:cs="Times New Roman"/>
          <w:color w:val="00000A"/>
          <w:kern w:val="1"/>
          <w:sz w:val="28"/>
          <w:szCs w:val="28"/>
          <w:lang w:eastAsia="ar-SA"/>
        </w:rPr>
        <w:t>Отличительные особенности внешнего строения. Осо</w:t>
      </w:r>
      <w:r w:rsidRPr="00806FEE">
        <w:rPr>
          <w:rFonts w:ascii="Times New Roman" w:eastAsia="Arial Unicode MS" w:hAnsi="Times New Roman" w:cs="Times New Roman"/>
          <w:color w:val="00000A"/>
          <w:kern w:val="1"/>
          <w:sz w:val="28"/>
          <w:szCs w:val="28"/>
          <w:lang w:eastAsia="ar-SA"/>
        </w:rPr>
        <w:softHyphen/>
        <w:t>бенности питания. Корма для коров. Молочная продуктивность коров. Вскармливание телят. Некоторые местные породы. Совре</w:t>
      </w:r>
      <w:r w:rsidRPr="00806FEE">
        <w:rPr>
          <w:rFonts w:ascii="Times New Roman" w:eastAsia="Arial Unicode MS" w:hAnsi="Times New Roman" w:cs="Times New Roman"/>
          <w:color w:val="00000A"/>
          <w:kern w:val="1"/>
          <w:sz w:val="28"/>
          <w:szCs w:val="28"/>
          <w:lang w:eastAsia="ar-SA"/>
        </w:rPr>
        <w:softHyphen/>
        <w:t>менные фермы: содержание коров, телят.</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lastRenderedPageBreak/>
        <w:t xml:space="preserve">Овца. </w:t>
      </w:r>
      <w:r w:rsidRPr="00806FEE">
        <w:rPr>
          <w:rFonts w:ascii="Times New Roman" w:eastAsia="Arial Unicode MS" w:hAnsi="Times New Roman" w:cs="Times New Roman"/>
          <w:color w:val="00000A"/>
          <w:kern w:val="1"/>
          <w:sz w:val="28"/>
          <w:szCs w:val="28"/>
          <w:lang w:eastAsia="ar-SA"/>
        </w:rPr>
        <w:t>Характерные особенности внешнего вида. Распростра</w:t>
      </w:r>
      <w:r w:rsidRPr="00806FEE">
        <w:rPr>
          <w:rFonts w:ascii="Times New Roman" w:eastAsia="Arial Unicode MS" w:hAnsi="Times New Roman" w:cs="Times New Roman"/>
          <w:color w:val="00000A"/>
          <w:kern w:val="1"/>
          <w:sz w:val="28"/>
          <w:szCs w:val="28"/>
          <w:lang w:eastAsia="ar-SA"/>
        </w:rPr>
        <w:softHyphen/>
        <w:t xml:space="preserve">нение овец. Питание. Способность </w:t>
      </w:r>
      <w:r w:rsidRPr="00806FEE">
        <w:rPr>
          <w:rFonts w:ascii="Times New Roman" w:eastAsia="Arial Unicode MS" w:hAnsi="Times New Roman" w:cs="Times New Roman"/>
          <w:b/>
          <w:bCs/>
          <w:color w:val="00000A"/>
          <w:kern w:val="1"/>
          <w:sz w:val="28"/>
          <w:szCs w:val="28"/>
          <w:lang w:eastAsia="ar-SA"/>
        </w:rPr>
        <w:t xml:space="preserve">к </w:t>
      </w:r>
      <w:r w:rsidRPr="00806FEE">
        <w:rPr>
          <w:rFonts w:ascii="Times New Roman" w:eastAsia="Arial Unicode MS" w:hAnsi="Times New Roman" w:cs="Times New Roman"/>
          <w:color w:val="00000A"/>
          <w:kern w:val="1"/>
          <w:sz w:val="28"/>
          <w:szCs w:val="28"/>
          <w:lang w:eastAsia="ar-SA"/>
        </w:rPr>
        <w:t>поеданию низкорослых рас</w:t>
      </w:r>
      <w:r w:rsidRPr="00806FEE">
        <w:rPr>
          <w:rFonts w:ascii="Times New Roman" w:eastAsia="Arial Unicode MS" w:hAnsi="Times New Roman" w:cs="Times New Roman"/>
          <w:color w:val="00000A"/>
          <w:kern w:val="1"/>
          <w:sz w:val="28"/>
          <w:szCs w:val="28"/>
          <w:lang w:eastAsia="ar-SA"/>
        </w:rPr>
        <w:softHyphen/>
        <w:t>тений, а также растений, имеющих горький и соленый вкус. Зна</w:t>
      </w:r>
      <w:r w:rsidRPr="00806FEE">
        <w:rPr>
          <w:rFonts w:ascii="Times New Roman" w:eastAsia="Arial Unicode MS" w:hAnsi="Times New Roman" w:cs="Times New Roman"/>
          <w:color w:val="00000A"/>
          <w:kern w:val="1"/>
          <w:sz w:val="28"/>
          <w:szCs w:val="28"/>
          <w:lang w:eastAsia="ar-SA"/>
        </w:rPr>
        <w:softHyphen/>
        <w:t>чение овец в экономике страны. Некоторые породы овец. Содержание овец в зимний и летний периоды.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Свинья. </w:t>
      </w:r>
      <w:r w:rsidRPr="00806FEE">
        <w:rPr>
          <w:rFonts w:ascii="Times New Roman" w:eastAsia="Arial Unicode MS" w:hAnsi="Times New Roman" w:cs="Times New Roman"/>
          <w:color w:val="00000A"/>
          <w:kern w:val="1"/>
          <w:sz w:val="28"/>
          <w:szCs w:val="28"/>
          <w:lang w:eastAsia="ar-SA"/>
        </w:rPr>
        <w:t>Внешнее строение. Особенности внешнего вида, кож</w:t>
      </w:r>
      <w:r w:rsidRPr="00806FEE">
        <w:rPr>
          <w:rFonts w:ascii="Times New Roman" w:eastAsia="Arial Unicode MS" w:hAnsi="Times New Roman" w:cs="Times New Roman"/>
          <w:color w:val="00000A"/>
          <w:kern w:val="1"/>
          <w:sz w:val="28"/>
          <w:szCs w:val="28"/>
          <w:lang w:eastAsia="ar-SA"/>
        </w:rPr>
        <w:softHyphen/>
        <w:t>ного покрова (жировая прослойка). Уход и кормление (откорм). Свиноводческие фермы.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Лошадь. </w:t>
      </w:r>
      <w:r w:rsidRPr="00806FEE">
        <w:rPr>
          <w:rFonts w:ascii="Times New Roman" w:eastAsia="Arial Unicode MS" w:hAnsi="Times New Roman" w:cs="Times New Roman"/>
          <w:color w:val="00000A"/>
          <w:kern w:val="1"/>
          <w:sz w:val="28"/>
          <w:szCs w:val="28"/>
          <w:lang w:eastAsia="ar-SA"/>
        </w:rPr>
        <w:t>Внешний вид, особенности. Уход и кормление. Зна</w:t>
      </w:r>
      <w:r w:rsidRPr="00806FEE">
        <w:rPr>
          <w:rFonts w:ascii="Times New Roman" w:eastAsia="Arial Unicode MS" w:hAnsi="Times New Roman" w:cs="Times New Roman"/>
          <w:color w:val="00000A"/>
          <w:kern w:val="1"/>
          <w:sz w:val="28"/>
          <w:szCs w:val="28"/>
          <w:lang w:eastAsia="ar-SA"/>
        </w:rPr>
        <w:softHyphen/>
        <w:t>чение в народном хозяйстве. Верховые лошади, тяжеловозы, рысаки.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Северный олень. </w:t>
      </w:r>
      <w:r w:rsidRPr="00806FEE">
        <w:rPr>
          <w:rFonts w:ascii="Times New Roman" w:eastAsia="Arial Unicode MS" w:hAnsi="Times New Roman" w:cs="Times New Roman"/>
          <w:color w:val="00000A"/>
          <w:kern w:val="1"/>
          <w:sz w:val="28"/>
          <w:szCs w:val="28"/>
          <w:lang w:eastAsia="ar-SA"/>
        </w:rPr>
        <w:t>Внешний вид. Особенности питания. Приспособленность к условиям жизни. Значение. Оленеводство.</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Верблюд. </w:t>
      </w:r>
      <w:r w:rsidRPr="00806FEE">
        <w:rPr>
          <w:rFonts w:ascii="Times New Roman" w:eastAsia="Arial Unicode MS" w:hAnsi="Times New Roman" w:cs="Times New Roman"/>
          <w:color w:val="00000A"/>
          <w:kern w:val="1"/>
          <w:sz w:val="28"/>
          <w:szCs w:val="28"/>
          <w:lang w:eastAsia="ar-SA"/>
        </w:rPr>
        <w:t>Внешний вид. Особенности питания. Приспособлен</w:t>
      </w:r>
      <w:r w:rsidRPr="00806FEE">
        <w:rPr>
          <w:rFonts w:ascii="Times New Roman" w:eastAsia="Arial Unicode MS" w:hAnsi="Times New Roman" w:cs="Times New Roman"/>
          <w:color w:val="00000A"/>
          <w:kern w:val="1"/>
          <w:sz w:val="28"/>
          <w:szCs w:val="28"/>
          <w:lang w:eastAsia="ar-SA"/>
        </w:rPr>
        <w:softHyphen/>
        <w:t>ность к условиям жизни. Значение для человека.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8"/>
          <w:szCs w:val="28"/>
          <w:lang w:eastAsia="ar-SA"/>
        </w:rPr>
      </w:pPr>
      <w:r w:rsidRPr="00806FEE">
        <w:rPr>
          <w:rFonts w:ascii="Times New Roman" w:eastAsia="Arial Unicode MS" w:hAnsi="Times New Roman" w:cs="Times New Roman"/>
          <w:b/>
          <w:bCs/>
          <w:i/>
          <w:color w:val="00000A"/>
          <w:kern w:val="1"/>
          <w:sz w:val="28"/>
          <w:szCs w:val="28"/>
          <w:lang w:eastAsia="ar-SA"/>
        </w:rPr>
        <w:t>Демонстрация</w:t>
      </w:r>
      <w:r w:rsidRPr="00806FEE">
        <w:rPr>
          <w:rFonts w:ascii="Times New Roman" w:eastAsia="Arial Unicode MS" w:hAnsi="Times New Roman" w:cs="Times New Roman"/>
          <w:b/>
          <w:bCs/>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видеофильмов (для городских школ).</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bCs/>
          <w:i/>
          <w:color w:val="00000A"/>
          <w:kern w:val="1"/>
          <w:sz w:val="28"/>
          <w:szCs w:val="28"/>
          <w:lang w:eastAsia="ar-SA"/>
        </w:rPr>
        <w:t xml:space="preserve">Экскурсия </w:t>
      </w:r>
      <w:r w:rsidRPr="00806FEE">
        <w:rPr>
          <w:rFonts w:ascii="Times New Roman" w:eastAsia="Arial Unicode MS" w:hAnsi="Times New Roman" w:cs="Times New Roman"/>
          <w:color w:val="00000A"/>
          <w:kern w:val="1"/>
          <w:sz w:val="28"/>
          <w:szCs w:val="28"/>
          <w:lang w:eastAsia="ar-SA"/>
        </w:rPr>
        <w:t>на ферму: участие в раздаче кормов, уборке поме</w:t>
      </w:r>
      <w:r w:rsidRPr="00806FEE">
        <w:rPr>
          <w:rFonts w:ascii="Times New Roman" w:eastAsia="Arial Unicode MS" w:hAnsi="Times New Roman" w:cs="Times New Roman"/>
          <w:color w:val="00000A"/>
          <w:kern w:val="1"/>
          <w:sz w:val="28"/>
          <w:szCs w:val="28"/>
          <w:lang w:eastAsia="ar-SA"/>
        </w:rPr>
        <w:softHyphen/>
        <w:t>щения (для сельских школ).</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Домашние питомцы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Собаки. </w:t>
      </w:r>
      <w:r w:rsidRPr="00806FEE">
        <w:rPr>
          <w:rFonts w:ascii="Times New Roman" w:eastAsia="Arial Unicode MS" w:hAnsi="Times New Roman" w:cs="Times New Roman"/>
          <w:color w:val="00000A"/>
          <w:kern w:val="1"/>
          <w:sz w:val="28"/>
          <w:szCs w:val="28"/>
          <w:lang w:eastAsia="ar-SA"/>
        </w:rPr>
        <w:t>Особенности внешнего вида. Породы. Содержание и уход. Санитарно-гигиенические требования к их содержанию. За</w:t>
      </w:r>
      <w:r w:rsidRPr="00806FEE">
        <w:rPr>
          <w:rFonts w:ascii="Times New Roman" w:eastAsia="Arial Unicode MS" w:hAnsi="Times New Roman" w:cs="Times New Roman"/>
          <w:color w:val="00000A"/>
          <w:kern w:val="1"/>
          <w:sz w:val="28"/>
          <w:szCs w:val="28"/>
          <w:lang w:eastAsia="ar-SA"/>
        </w:rPr>
        <w:softHyphen/>
        <w:t>болевания и оказание первой помощи животным.</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Кошки. </w:t>
      </w:r>
      <w:r w:rsidRPr="00806FEE">
        <w:rPr>
          <w:rFonts w:ascii="Times New Roman" w:eastAsia="Arial Unicode MS" w:hAnsi="Times New Roman" w:cs="Times New Roman"/>
          <w:color w:val="00000A"/>
          <w:kern w:val="1"/>
          <w:sz w:val="28"/>
          <w:szCs w:val="28"/>
          <w:lang w:eastAsia="ar-SA"/>
        </w:rPr>
        <w:t>Особенности внешнего вида. Породы. Содержание и уход. Санитарно-гигиенические требования. Заболевания и ока</w:t>
      </w:r>
      <w:r w:rsidRPr="00806FEE">
        <w:rPr>
          <w:rFonts w:ascii="Times New Roman" w:eastAsia="Arial Unicode MS" w:hAnsi="Times New Roman" w:cs="Times New Roman"/>
          <w:color w:val="00000A"/>
          <w:kern w:val="1"/>
          <w:sz w:val="28"/>
          <w:szCs w:val="28"/>
          <w:lang w:eastAsia="ar-SA"/>
        </w:rPr>
        <w:softHyphen/>
        <w:t>зание им первой помощи.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w w:val="110"/>
          <w:kern w:val="1"/>
          <w:sz w:val="28"/>
          <w:szCs w:val="28"/>
          <w:lang w:eastAsia="ar-SA"/>
        </w:rPr>
      </w:pPr>
      <w:r w:rsidRPr="00806FEE">
        <w:rPr>
          <w:rFonts w:ascii="Times New Roman" w:eastAsia="Arial Unicode MS" w:hAnsi="Times New Roman" w:cs="Times New Roman"/>
          <w:i/>
          <w:color w:val="00000A"/>
          <w:kern w:val="1"/>
          <w:sz w:val="28"/>
          <w:szCs w:val="28"/>
          <w:lang w:eastAsia="ar-SA"/>
        </w:rPr>
        <w:t>Животные в живом уголке</w:t>
      </w:r>
      <w:r w:rsidRPr="00806FEE">
        <w:rPr>
          <w:rFonts w:ascii="Times New Roman" w:eastAsia="Arial Unicode MS" w:hAnsi="Times New Roman" w:cs="Times New Roman"/>
          <w:color w:val="00000A"/>
          <w:kern w:val="1"/>
          <w:sz w:val="28"/>
          <w:szCs w:val="28"/>
          <w:lang w:eastAsia="ar-SA"/>
        </w:rPr>
        <w:t xml:space="preserve"> (хомяки, черепахи, белые мыши, белки и др.). Образ жизни. Уход. Кормление. Уборка их жилища.</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b/>
          <w:color w:val="00000A"/>
          <w:w w:val="110"/>
          <w:kern w:val="1"/>
          <w:sz w:val="28"/>
          <w:szCs w:val="28"/>
          <w:lang w:eastAsia="ar-SA"/>
        </w:rPr>
        <w:t>ЧЕЛОВЕК</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Введение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Роль и место человека в природе. Значение знаний о своем организме и укреплении здоровья.</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 xml:space="preserve">Общее знакомство </w:t>
      </w:r>
      <w:r w:rsidRPr="00806FEE">
        <w:rPr>
          <w:rFonts w:ascii="Times New Roman" w:eastAsia="Arial Unicode MS" w:hAnsi="Times New Roman" w:cs="Times New Roman"/>
          <w:color w:val="00000A"/>
          <w:kern w:val="1"/>
          <w:sz w:val="28"/>
          <w:szCs w:val="28"/>
          <w:lang w:eastAsia="ar-SA"/>
        </w:rPr>
        <w:t xml:space="preserve">с </w:t>
      </w:r>
      <w:r w:rsidRPr="00806FEE">
        <w:rPr>
          <w:rFonts w:ascii="Times New Roman" w:eastAsia="Arial Unicode MS" w:hAnsi="Times New Roman" w:cs="Times New Roman"/>
          <w:b/>
          <w:bCs/>
          <w:color w:val="00000A"/>
          <w:kern w:val="1"/>
          <w:sz w:val="28"/>
          <w:szCs w:val="28"/>
          <w:lang w:eastAsia="ar-SA"/>
        </w:rPr>
        <w:t>организмом человека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Краткие сведения о клетке и тканях человека. Основные системы органов че</w:t>
      </w:r>
      <w:r w:rsidRPr="00806FEE">
        <w:rPr>
          <w:rFonts w:ascii="Times New Roman" w:eastAsia="Arial Unicode MS" w:hAnsi="Times New Roman" w:cs="Times New Roman"/>
          <w:color w:val="00000A"/>
          <w:kern w:val="1"/>
          <w:sz w:val="28"/>
          <w:szCs w:val="28"/>
          <w:lang w:eastAsia="ar-SA"/>
        </w:rPr>
        <w:softHyphen/>
        <w:t>ло</w:t>
      </w:r>
      <w:r w:rsidRPr="00806FEE">
        <w:rPr>
          <w:rFonts w:ascii="Times New Roman" w:eastAsia="Arial Unicode MS" w:hAnsi="Times New Roman" w:cs="Times New Roman"/>
          <w:color w:val="00000A"/>
          <w:kern w:val="1"/>
          <w:sz w:val="28"/>
          <w:szCs w:val="28"/>
          <w:lang w:eastAsia="ar-SA"/>
        </w:rPr>
        <w:softHyphen/>
        <w:t>ве</w:t>
      </w:r>
      <w:r w:rsidRPr="00806FEE">
        <w:rPr>
          <w:rFonts w:ascii="Times New Roman" w:eastAsia="Arial Unicode MS" w:hAnsi="Times New Roman" w:cs="Times New Roman"/>
          <w:color w:val="00000A"/>
          <w:kern w:val="1"/>
          <w:sz w:val="28"/>
          <w:szCs w:val="28"/>
          <w:lang w:eastAsia="ar-SA"/>
        </w:rPr>
        <w:softHyphen/>
        <w:t xml:space="preserve">ка. </w:t>
      </w:r>
      <w:proofErr w:type="gramStart"/>
      <w:r w:rsidRPr="00806FEE">
        <w:rPr>
          <w:rFonts w:ascii="Times New Roman" w:eastAsia="Arial Unicode MS" w:hAnsi="Times New Roman" w:cs="Times New Roman"/>
          <w:color w:val="00000A"/>
          <w:kern w:val="1"/>
          <w:sz w:val="28"/>
          <w:szCs w:val="28"/>
          <w:lang w:eastAsia="ar-SA"/>
        </w:rPr>
        <w:t>Органы опоры и движе</w:t>
      </w:r>
      <w:r w:rsidRPr="00806FEE">
        <w:rPr>
          <w:rFonts w:ascii="Times New Roman" w:eastAsia="Arial Unicode MS" w:hAnsi="Times New Roman" w:cs="Times New Roman"/>
          <w:color w:val="00000A"/>
          <w:kern w:val="1"/>
          <w:sz w:val="28"/>
          <w:szCs w:val="28"/>
          <w:lang w:eastAsia="ar-SA"/>
        </w:rPr>
        <w:softHyphen/>
        <w:t>ния, дыхания, кровообращения, пищеварения, выделения, раз</w:t>
      </w:r>
      <w:r w:rsidRPr="00806FEE">
        <w:rPr>
          <w:rFonts w:ascii="Times New Roman" w:eastAsia="Arial Unicode MS" w:hAnsi="Times New Roman" w:cs="Times New Roman"/>
          <w:color w:val="00000A"/>
          <w:kern w:val="1"/>
          <w:sz w:val="28"/>
          <w:szCs w:val="28"/>
          <w:lang w:eastAsia="ar-SA"/>
        </w:rPr>
        <w:softHyphen/>
        <w:t>м</w:t>
      </w:r>
      <w:r w:rsidRPr="00806FEE">
        <w:rPr>
          <w:rFonts w:ascii="Times New Roman" w:eastAsia="Arial Unicode MS" w:hAnsi="Times New Roman" w:cs="Times New Roman"/>
          <w:color w:val="00000A"/>
          <w:kern w:val="1"/>
          <w:sz w:val="28"/>
          <w:szCs w:val="28"/>
          <w:lang w:eastAsia="ar-SA"/>
        </w:rPr>
        <w:softHyphen/>
        <w:t>но</w:t>
      </w:r>
      <w:r w:rsidRPr="00806FEE">
        <w:rPr>
          <w:rFonts w:ascii="Times New Roman" w:eastAsia="Arial Unicode MS" w:hAnsi="Times New Roman" w:cs="Times New Roman"/>
          <w:color w:val="00000A"/>
          <w:kern w:val="1"/>
          <w:sz w:val="28"/>
          <w:szCs w:val="28"/>
          <w:lang w:eastAsia="ar-SA"/>
        </w:rPr>
        <w:softHyphen/>
        <w:t>жения, нервная система, органы чувств.</w:t>
      </w:r>
      <w:proofErr w:type="gramEnd"/>
      <w:r w:rsidRPr="00806FEE">
        <w:rPr>
          <w:rFonts w:ascii="Times New Roman" w:eastAsia="Arial Unicode MS" w:hAnsi="Times New Roman" w:cs="Times New Roman"/>
          <w:color w:val="00000A"/>
          <w:kern w:val="1"/>
          <w:sz w:val="28"/>
          <w:szCs w:val="28"/>
          <w:lang w:eastAsia="ar-SA"/>
        </w:rPr>
        <w:t xml:space="preserve"> Расположение внутрен</w:t>
      </w:r>
      <w:r w:rsidRPr="00806FEE">
        <w:rPr>
          <w:rFonts w:ascii="Times New Roman" w:eastAsia="Arial Unicode MS" w:hAnsi="Times New Roman" w:cs="Times New Roman"/>
          <w:color w:val="00000A"/>
          <w:kern w:val="1"/>
          <w:sz w:val="28"/>
          <w:szCs w:val="28"/>
          <w:lang w:eastAsia="ar-SA"/>
        </w:rPr>
        <w:softHyphen/>
        <w:t>них органов в теле человека.</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Опора и движение</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Скелет человека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Значение опорных систем в жизни живых организмов: расте</w:t>
      </w:r>
      <w:r w:rsidRPr="00806FEE">
        <w:rPr>
          <w:rFonts w:ascii="Times New Roman" w:eastAsia="Arial Unicode MS" w:hAnsi="Times New Roman" w:cs="Times New Roman"/>
          <w:color w:val="00000A"/>
          <w:kern w:val="1"/>
          <w:sz w:val="28"/>
          <w:szCs w:val="28"/>
          <w:lang w:eastAsia="ar-SA"/>
        </w:rPr>
        <w:softHyphen/>
        <w:t>ний, животных, че</w:t>
      </w:r>
      <w:r w:rsidRPr="00806FEE">
        <w:rPr>
          <w:rFonts w:ascii="Times New Roman" w:eastAsia="Arial Unicode MS" w:hAnsi="Times New Roman" w:cs="Times New Roman"/>
          <w:color w:val="00000A"/>
          <w:kern w:val="1"/>
          <w:sz w:val="28"/>
          <w:szCs w:val="28"/>
          <w:lang w:eastAsia="ar-SA"/>
        </w:rPr>
        <w:softHyphen/>
        <w:t>ло</w:t>
      </w:r>
      <w:r w:rsidRPr="00806FEE">
        <w:rPr>
          <w:rFonts w:ascii="Times New Roman" w:eastAsia="Arial Unicode MS" w:hAnsi="Times New Roman" w:cs="Times New Roman"/>
          <w:color w:val="00000A"/>
          <w:kern w:val="1"/>
          <w:sz w:val="28"/>
          <w:szCs w:val="28"/>
          <w:lang w:eastAsia="ar-SA"/>
        </w:rPr>
        <w:softHyphen/>
        <w:t>ве</w:t>
      </w:r>
      <w:r w:rsidRPr="00806FEE">
        <w:rPr>
          <w:rFonts w:ascii="Times New Roman" w:eastAsia="Arial Unicode MS" w:hAnsi="Times New Roman" w:cs="Times New Roman"/>
          <w:color w:val="00000A"/>
          <w:kern w:val="1"/>
          <w:sz w:val="28"/>
          <w:szCs w:val="28"/>
          <w:lang w:eastAsia="ar-SA"/>
        </w:rPr>
        <w:softHyphen/>
        <w:t>ка. Значение скелета человека. Развитие и рост костей. Основные части скелета: череп, ске</w:t>
      </w:r>
      <w:r w:rsidRPr="00806FEE">
        <w:rPr>
          <w:rFonts w:ascii="Times New Roman" w:eastAsia="Arial Unicode MS" w:hAnsi="Times New Roman" w:cs="Times New Roman"/>
          <w:color w:val="00000A"/>
          <w:kern w:val="1"/>
          <w:sz w:val="28"/>
          <w:szCs w:val="28"/>
          <w:lang w:eastAsia="ar-SA"/>
        </w:rPr>
        <w:softHyphen/>
        <w:t>лет туловища (позвоночник, грудная клетка), кости верхних и нижних конеч</w:t>
      </w:r>
      <w:r w:rsidRPr="00806FEE">
        <w:rPr>
          <w:rFonts w:ascii="Times New Roman" w:eastAsia="Arial Unicode MS" w:hAnsi="Times New Roman" w:cs="Times New Roman"/>
          <w:color w:val="00000A"/>
          <w:kern w:val="1"/>
          <w:sz w:val="28"/>
          <w:szCs w:val="28"/>
          <w:lang w:eastAsia="ar-SA"/>
        </w:rPr>
        <w:softHyphen/>
        <w:t>ностей.</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Череп.</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Скелет туловища</w:t>
      </w:r>
      <w:r w:rsidRPr="00806FEE">
        <w:rPr>
          <w:rFonts w:ascii="Times New Roman" w:eastAsia="Arial Unicode MS" w:hAnsi="Times New Roman" w:cs="Times New Roman"/>
          <w:color w:val="00000A"/>
          <w:kern w:val="1"/>
          <w:sz w:val="28"/>
          <w:szCs w:val="28"/>
          <w:lang w:eastAsia="ar-SA"/>
        </w:rPr>
        <w:t>. Строение позвоночника. Роль правильной посадки и осанки человека. Меры предупреждения искривления позвоночника. Груд</w:t>
      </w:r>
      <w:r w:rsidRPr="00806FEE">
        <w:rPr>
          <w:rFonts w:ascii="Times New Roman" w:eastAsia="Arial Unicode MS" w:hAnsi="Times New Roman" w:cs="Times New Roman"/>
          <w:color w:val="00000A"/>
          <w:kern w:val="1"/>
          <w:sz w:val="28"/>
          <w:szCs w:val="28"/>
          <w:lang w:eastAsia="ar-SA"/>
        </w:rPr>
        <w:softHyphen/>
        <w:t>ная клетка и ее значение.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Кости верхних и нижних конечностей</w:t>
      </w:r>
      <w:r w:rsidRPr="00806FEE">
        <w:rPr>
          <w:rFonts w:ascii="Times New Roman" w:eastAsia="Arial Unicode MS" w:hAnsi="Times New Roman" w:cs="Times New Roman"/>
          <w:color w:val="00000A"/>
          <w:kern w:val="1"/>
          <w:sz w:val="28"/>
          <w:szCs w:val="28"/>
          <w:lang w:eastAsia="ar-SA"/>
        </w:rPr>
        <w:t>. Соединения костей: по</w:t>
      </w:r>
      <w:r w:rsidRPr="00806FEE">
        <w:rPr>
          <w:rFonts w:ascii="Times New Roman" w:eastAsia="Arial Unicode MS" w:hAnsi="Times New Roman" w:cs="Times New Roman"/>
          <w:color w:val="00000A"/>
          <w:kern w:val="1"/>
          <w:sz w:val="28"/>
          <w:szCs w:val="28"/>
          <w:lang w:eastAsia="ar-SA"/>
        </w:rPr>
        <w:softHyphen/>
        <w:t xml:space="preserve">движные, </w:t>
      </w:r>
      <w:proofErr w:type="spellStart"/>
      <w:r w:rsidRPr="00806FEE">
        <w:rPr>
          <w:rFonts w:ascii="Times New Roman" w:eastAsia="Arial Unicode MS" w:hAnsi="Times New Roman" w:cs="Times New Roman"/>
          <w:color w:val="00000A"/>
          <w:kern w:val="1"/>
          <w:sz w:val="28"/>
          <w:szCs w:val="28"/>
          <w:lang w:eastAsia="ar-SA"/>
        </w:rPr>
        <w:t>полуподвижные</w:t>
      </w:r>
      <w:proofErr w:type="spellEnd"/>
      <w:r w:rsidRPr="00806FEE">
        <w:rPr>
          <w:rFonts w:ascii="Times New Roman" w:eastAsia="Arial Unicode MS" w:hAnsi="Times New Roman" w:cs="Times New Roman"/>
          <w:color w:val="00000A"/>
          <w:kern w:val="1"/>
          <w:sz w:val="28"/>
          <w:szCs w:val="28"/>
          <w:lang w:eastAsia="ar-SA"/>
        </w:rPr>
        <w:t>, неподвижные.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Сустав, его строение. Связки и их значение. Растяжение свя</w:t>
      </w:r>
      <w:r w:rsidRPr="00806FEE">
        <w:rPr>
          <w:rFonts w:ascii="Times New Roman" w:eastAsia="Arial Unicode MS" w:hAnsi="Times New Roman" w:cs="Times New Roman"/>
          <w:color w:val="00000A"/>
          <w:kern w:val="1"/>
          <w:sz w:val="28"/>
          <w:szCs w:val="28"/>
          <w:lang w:eastAsia="ar-SA"/>
        </w:rPr>
        <w:softHyphen/>
        <w:t>зок, вывих сустава, перелом костей. Первая доврачебная помощь при этих травмах.</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bCs/>
          <w:i/>
          <w:color w:val="00000A"/>
          <w:kern w:val="1"/>
          <w:sz w:val="28"/>
          <w:szCs w:val="28"/>
          <w:lang w:eastAsia="ar-SA"/>
        </w:rPr>
        <w:t xml:space="preserve">Практические </w:t>
      </w:r>
      <w:r w:rsidRPr="00806FEE">
        <w:rPr>
          <w:rFonts w:ascii="Times New Roman" w:eastAsia="Arial Unicode MS" w:hAnsi="Times New Roman" w:cs="Times New Roman"/>
          <w:b/>
          <w:i/>
          <w:color w:val="00000A"/>
          <w:kern w:val="1"/>
          <w:sz w:val="28"/>
          <w:szCs w:val="28"/>
          <w:lang w:eastAsia="ar-SA"/>
        </w:rPr>
        <w:t xml:space="preserve">работы. </w:t>
      </w:r>
      <w:r w:rsidRPr="00806FEE">
        <w:rPr>
          <w:rFonts w:ascii="Times New Roman" w:eastAsia="Arial Unicode MS" w:hAnsi="Times New Roman" w:cs="Times New Roman"/>
          <w:color w:val="00000A"/>
          <w:kern w:val="1"/>
          <w:sz w:val="28"/>
          <w:szCs w:val="28"/>
          <w:lang w:eastAsia="ar-SA"/>
        </w:rPr>
        <w:t>Определение правильной осанки.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Изучение внешнего вида позвонков и отдельных костей (реб</w:t>
      </w:r>
      <w:r w:rsidRPr="00806FEE">
        <w:rPr>
          <w:rFonts w:ascii="Times New Roman" w:eastAsia="Arial Unicode MS" w:hAnsi="Times New Roman" w:cs="Times New Roman"/>
          <w:color w:val="00000A"/>
          <w:kern w:val="1"/>
          <w:sz w:val="28"/>
          <w:szCs w:val="28"/>
          <w:lang w:eastAsia="ar-SA"/>
        </w:rPr>
        <w:softHyphen/>
        <w:t>ра, кости черепа, рук, ног). Наложение шин, повязок.</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bCs/>
          <w:i/>
          <w:color w:val="00000A"/>
          <w:kern w:val="1"/>
          <w:sz w:val="28"/>
          <w:szCs w:val="28"/>
          <w:lang w:eastAsia="ar-SA"/>
        </w:rPr>
        <w:t>Мышцы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Движение — важнейшая особенность живых организмов (двигательные реакции растений, движение животных и человека).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Основные группы мышц в теле человека: мышцы конечнос</w:t>
      </w:r>
      <w:r w:rsidRPr="00806FEE">
        <w:rPr>
          <w:rFonts w:ascii="Times New Roman" w:eastAsia="Arial Unicode MS" w:hAnsi="Times New Roman" w:cs="Times New Roman"/>
          <w:color w:val="00000A"/>
          <w:kern w:val="1"/>
          <w:sz w:val="28"/>
          <w:szCs w:val="28"/>
          <w:lang w:eastAsia="ar-SA"/>
        </w:rPr>
        <w:softHyphen/>
        <w:t>тей, мышцы шеи и спины, мышцы груди и живота, мышцы го</w:t>
      </w:r>
      <w:r w:rsidRPr="00806FEE">
        <w:rPr>
          <w:rFonts w:ascii="Times New Roman" w:eastAsia="Arial Unicode MS" w:hAnsi="Times New Roman" w:cs="Times New Roman"/>
          <w:color w:val="00000A"/>
          <w:kern w:val="1"/>
          <w:sz w:val="28"/>
          <w:szCs w:val="28"/>
          <w:lang w:eastAsia="ar-SA"/>
        </w:rPr>
        <w:softHyphen/>
        <w:t>ловы и лица.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Работа мышц: сгибание, разгибание, удерживание. Утомление мышц.</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806FEE">
        <w:rPr>
          <w:rFonts w:ascii="Times New Roman" w:eastAsia="Arial Unicode MS" w:hAnsi="Times New Roman" w:cs="Times New Roman"/>
          <w:color w:val="00000A"/>
          <w:kern w:val="1"/>
          <w:sz w:val="28"/>
          <w:szCs w:val="28"/>
          <w:lang w:eastAsia="ar-SA"/>
        </w:rPr>
        <w:softHyphen/>
        <w:t>го тела.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 xml:space="preserve">Наблюдения и практическая работа. </w:t>
      </w:r>
      <w:r w:rsidRPr="00806FEE">
        <w:rPr>
          <w:rFonts w:ascii="Times New Roman" w:eastAsia="Arial Unicode MS" w:hAnsi="Times New Roman" w:cs="Times New Roman"/>
          <w:color w:val="00000A"/>
          <w:kern w:val="1"/>
          <w:sz w:val="28"/>
          <w:szCs w:val="28"/>
          <w:lang w:eastAsia="ar-SA"/>
        </w:rPr>
        <w:t>Определение при  внешнем осмотре местоположения отдель</w:t>
      </w:r>
      <w:r w:rsidRPr="00806FEE">
        <w:rPr>
          <w:rFonts w:ascii="Times New Roman" w:eastAsia="Arial Unicode MS" w:hAnsi="Times New Roman" w:cs="Times New Roman"/>
          <w:color w:val="00000A"/>
          <w:kern w:val="1"/>
          <w:sz w:val="28"/>
          <w:szCs w:val="28"/>
          <w:lang w:eastAsia="ar-SA"/>
        </w:rPr>
        <w:softHyphen/>
        <w:t>ных мышц. Сокращение мышц при сгибании и разгибании рук в локте. Утомление мышц при удерживании груза на вытянутой руке.</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Кровообращение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Передвижение веществ в организме растений и животных. Кро</w:t>
      </w:r>
      <w:r w:rsidRPr="00806FEE">
        <w:rPr>
          <w:rFonts w:ascii="Times New Roman" w:eastAsia="Arial Unicode MS" w:hAnsi="Times New Roman" w:cs="Times New Roman"/>
          <w:color w:val="00000A"/>
          <w:kern w:val="1"/>
          <w:sz w:val="28"/>
          <w:szCs w:val="28"/>
          <w:lang w:eastAsia="ar-SA"/>
        </w:rPr>
        <w:softHyphen/>
        <w:t>веносная система человека.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Кровь,</w:t>
      </w:r>
      <w:r w:rsidRPr="00806FEE">
        <w:rPr>
          <w:rFonts w:ascii="Times New Roman" w:eastAsia="Arial Unicode MS" w:hAnsi="Times New Roman" w:cs="Times New Roman"/>
          <w:color w:val="00000A"/>
          <w:kern w:val="1"/>
          <w:sz w:val="28"/>
          <w:szCs w:val="28"/>
          <w:lang w:eastAsia="ar-SA"/>
        </w:rPr>
        <w:t xml:space="preserve"> ее состав и значение. Кровеносные сосуды. Сердце. Внешний вид, величина, положение сердца в грудной клетке. Ра</w:t>
      </w:r>
      <w:r w:rsidRPr="00806FEE">
        <w:rPr>
          <w:rFonts w:ascii="Times New Roman" w:eastAsia="Arial Unicode MS" w:hAnsi="Times New Roman" w:cs="Times New Roman"/>
          <w:color w:val="00000A"/>
          <w:kern w:val="1"/>
          <w:sz w:val="28"/>
          <w:szCs w:val="28"/>
          <w:lang w:eastAsia="ar-SA"/>
        </w:rPr>
        <w:softHyphen/>
        <w:t>бота сердца. Пульс. Кровяное давление. Движение крови по со</w:t>
      </w:r>
      <w:r w:rsidRPr="00806FEE">
        <w:rPr>
          <w:rFonts w:ascii="Times New Roman" w:eastAsia="Arial Unicode MS" w:hAnsi="Times New Roman" w:cs="Times New Roman"/>
          <w:color w:val="00000A"/>
          <w:kern w:val="1"/>
          <w:sz w:val="28"/>
          <w:szCs w:val="28"/>
          <w:lang w:eastAsia="ar-SA"/>
        </w:rPr>
        <w:softHyphen/>
        <w:t>судам. Группы крови.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Заболевания сердца</w:t>
      </w:r>
      <w:r w:rsidRPr="00806FEE">
        <w:rPr>
          <w:rFonts w:ascii="Times New Roman" w:eastAsia="Arial Unicode MS" w:hAnsi="Times New Roman" w:cs="Times New Roman"/>
          <w:color w:val="00000A"/>
          <w:kern w:val="1"/>
          <w:sz w:val="28"/>
          <w:szCs w:val="28"/>
          <w:lang w:eastAsia="ar-SA"/>
        </w:rPr>
        <w:t xml:space="preserve"> (инфаркт, ишемическая болезнь, сердеч</w:t>
      </w:r>
      <w:r w:rsidRPr="00806FEE">
        <w:rPr>
          <w:rFonts w:ascii="Times New Roman" w:eastAsia="Arial Unicode MS" w:hAnsi="Times New Roman" w:cs="Times New Roman"/>
          <w:color w:val="00000A"/>
          <w:kern w:val="1"/>
          <w:sz w:val="28"/>
          <w:szCs w:val="28"/>
          <w:lang w:eastAsia="ar-SA"/>
        </w:rPr>
        <w:softHyphen/>
        <w:t xml:space="preserve">ная недостаточность). Профилактика </w:t>
      </w:r>
      <w:proofErr w:type="gramStart"/>
      <w:r w:rsidRPr="00806FEE">
        <w:rPr>
          <w:rFonts w:ascii="Times New Roman" w:eastAsia="Arial Unicode MS" w:hAnsi="Times New Roman" w:cs="Times New Roman"/>
          <w:color w:val="00000A"/>
          <w:kern w:val="1"/>
          <w:sz w:val="28"/>
          <w:szCs w:val="28"/>
          <w:lang w:eastAsia="ar-SA"/>
        </w:rPr>
        <w:t>сердечно-сосудистых</w:t>
      </w:r>
      <w:proofErr w:type="gramEnd"/>
      <w:r w:rsidRPr="00806FEE">
        <w:rPr>
          <w:rFonts w:ascii="Times New Roman" w:eastAsia="Arial Unicode MS" w:hAnsi="Times New Roman" w:cs="Times New Roman"/>
          <w:color w:val="00000A"/>
          <w:kern w:val="1"/>
          <w:sz w:val="28"/>
          <w:szCs w:val="28"/>
          <w:lang w:eastAsia="ar-SA"/>
        </w:rPr>
        <w:t xml:space="preserve"> заболе</w:t>
      </w:r>
      <w:r w:rsidRPr="00806FEE">
        <w:rPr>
          <w:rFonts w:ascii="Times New Roman" w:eastAsia="Arial Unicode MS" w:hAnsi="Times New Roman" w:cs="Times New Roman"/>
          <w:color w:val="00000A"/>
          <w:kern w:val="1"/>
          <w:sz w:val="28"/>
          <w:szCs w:val="28"/>
          <w:lang w:eastAsia="ar-SA"/>
        </w:rPr>
        <w:softHyphen/>
        <w:t>ваний.</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Значение физкультуры и спорта</w:t>
      </w:r>
      <w:r w:rsidRPr="00806FEE">
        <w:rPr>
          <w:rFonts w:ascii="Times New Roman" w:eastAsia="Arial Unicode MS" w:hAnsi="Times New Roman" w:cs="Times New Roman"/>
          <w:color w:val="00000A"/>
          <w:kern w:val="1"/>
          <w:sz w:val="28"/>
          <w:szCs w:val="28"/>
          <w:lang w:eastAsia="ar-SA"/>
        </w:rPr>
        <w:t xml:space="preserve"> для укрепления сердца. Серд</w:t>
      </w:r>
      <w:r w:rsidRPr="00806FEE">
        <w:rPr>
          <w:rFonts w:ascii="Times New Roman" w:eastAsia="Arial Unicode MS" w:hAnsi="Times New Roman" w:cs="Times New Roman"/>
          <w:color w:val="00000A"/>
          <w:kern w:val="1"/>
          <w:sz w:val="28"/>
          <w:szCs w:val="28"/>
          <w:lang w:eastAsia="ar-SA"/>
        </w:rPr>
        <w:softHyphen/>
        <w:t>це тренированного и нетренированного человека. Правила трени</w:t>
      </w:r>
      <w:r w:rsidRPr="00806FEE">
        <w:rPr>
          <w:rFonts w:ascii="Times New Roman" w:eastAsia="Arial Unicode MS" w:hAnsi="Times New Roman" w:cs="Times New Roman"/>
          <w:color w:val="00000A"/>
          <w:kern w:val="1"/>
          <w:sz w:val="28"/>
          <w:szCs w:val="28"/>
          <w:lang w:eastAsia="ar-SA"/>
        </w:rPr>
        <w:softHyphen/>
        <w:t>ровки сердца, постепенное увеличение нагрузки.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lastRenderedPageBreak/>
        <w:t>Вредное влияние</w:t>
      </w:r>
      <w:r w:rsidRPr="00806FEE">
        <w:rPr>
          <w:rFonts w:ascii="Times New Roman" w:eastAsia="Arial Unicode MS" w:hAnsi="Times New Roman" w:cs="Times New Roman"/>
          <w:color w:val="00000A"/>
          <w:kern w:val="1"/>
          <w:sz w:val="28"/>
          <w:szCs w:val="28"/>
          <w:lang w:eastAsia="ar-SA"/>
        </w:rPr>
        <w:t xml:space="preserve"> никотина, спиртных напитков, наркотических средств на сердечно - сосудистую систему.</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 </w:t>
      </w:r>
      <w:r w:rsidRPr="00806FEE">
        <w:rPr>
          <w:rFonts w:ascii="Times New Roman" w:eastAsia="Arial Unicode MS" w:hAnsi="Times New Roman" w:cs="Times New Roman"/>
          <w:i/>
          <w:color w:val="00000A"/>
          <w:kern w:val="1"/>
          <w:sz w:val="28"/>
          <w:szCs w:val="28"/>
          <w:lang w:eastAsia="ar-SA"/>
        </w:rPr>
        <w:t>Первая помощь</w:t>
      </w:r>
      <w:r w:rsidRPr="00806FEE">
        <w:rPr>
          <w:rFonts w:ascii="Times New Roman" w:eastAsia="Arial Unicode MS" w:hAnsi="Times New Roman" w:cs="Times New Roman"/>
          <w:color w:val="00000A"/>
          <w:kern w:val="1"/>
          <w:sz w:val="28"/>
          <w:szCs w:val="28"/>
          <w:lang w:eastAsia="ar-SA"/>
        </w:rPr>
        <w:t xml:space="preserve"> при кро</w:t>
      </w:r>
      <w:r w:rsidRPr="00806FEE">
        <w:rPr>
          <w:rFonts w:ascii="Times New Roman" w:eastAsia="Arial Unicode MS" w:hAnsi="Times New Roman" w:cs="Times New Roman"/>
          <w:color w:val="00000A"/>
          <w:kern w:val="1"/>
          <w:sz w:val="28"/>
          <w:szCs w:val="28"/>
          <w:lang w:eastAsia="ar-SA"/>
        </w:rPr>
        <w:softHyphen/>
        <w:t>вотечении. Донорство — это почетно.</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 xml:space="preserve">Наблюдения </w:t>
      </w:r>
      <w:r w:rsidRPr="00806FEE">
        <w:rPr>
          <w:rFonts w:ascii="Times New Roman" w:eastAsia="Arial Unicode MS" w:hAnsi="Times New Roman" w:cs="Times New Roman"/>
          <w:b/>
          <w:bCs/>
          <w:i/>
          <w:color w:val="00000A"/>
          <w:kern w:val="1"/>
          <w:sz w:val="28"/>
          <w:szCs w:val="28"/>
          <w:lang w:eastAsia="ar-SA"/>
        </w:rPr>
        <w:t xml:space="preserve">и практические работы. </w:t>
      </w:r>
      <w:r w:rsidRPr="00806FEE">
        <w:rPr>
          <w:rFonts w:ascii="Times New Roman" w:eastAsia="Arial Unicode MS" w:hAnsi="Times New Roman" w:cs="Times New Roman"/>
          <w:color w:val="00000A"/>
          <w:kern w:val="1"/>
          <w:sz w:val="28"/>
          <w:szCs w:val="28"/>
          <w:lang w:eastAsia="ar-SA"/>
        </w:rPr>
        <w:t>Подсчет частоты пульса и измерение кровяного давления с помощью учителя в спокойном состоянии и после дозированных гимнастических уп</w:t>
      </w:r>
      <w:r w:rsidRPr="00806FEE">
        <w:rPr>
          <w:rFonts w:ascii="Times New Roman" w:eastAsia="Arial Unicode MS" w:hAnsi="Times New Roman" w:cs="Times New Roman"/>
          <w:color w:val="00000A"/>
          <w:kern w:val="1"/>
          <w:sz w:val="28"/>
          <w:szCs w:val="28"/>
          <w:lang w:eastAsia="ar-SA"/>
        </w:rPr>
        <w:softHyphen/>
        <w:t>ражнений. Обработка царапин йодом. Наложение повязок на раны. Элементарное чтение анализа крови. Запись нормативных по</w:t>
      </w:r>
      <w:r w:rsidRPr="00806FEE">
        <w:rPr>
          <w:rFonts w:ascii="Times New Roman" w:eastAsia="Arial Unicode MS" w:hAnsi="Times New Roman" w:cs="Times New Roman"/>
          <w:color w:val="00000A"/>
          <w:kern w:val="1"/>
          <w:sz w:val="28"/>
          <w:szCs w:val="28"/>
          <w:lang w:eastAsia="ar-SA"/>
        </w:rPr>
        <w:softHyphen/>
        <w:t>казателей РОЭ, лейкоцитов, тромбоцитов. Запись в «Блокноте на память» своей группы крови, резус-фактора, кровяного давления.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Демонстрация</w:t>
      </w:r>
      <w:r w:rsidRPr="00806FEE">
        <w:rPr>
          <w:rFonts w:ascii="Times New Roman" w:eastAsia="Arial Unicode MS" w:hAnsi="Times New Roman" w:cs="Times New Roman"/>
          <w:color w:val="00000A"/>
          <w:kern w:val="1"/>
          <w:sz w:val="28"/>
          <w:szCs w:val="28"/>
          <w:lang w:eastAsia="ar-SA"/>
        </w:rPr>
        <w:t xml:space="preserve"> примеров первой доврачебной помощи при кровотечении.</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Дыхание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Значение дыхания для растений, животных, человека.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Органы дыхания человека</w:t>
      </w:r>
      <w:r w:rsidRPr="00806FEE">
        <w:rPr>
          <w:rFonts w:ascii="Times New Roman" w:eastAsia="Arial Unicode MS" w:hAnsi="Times New Roman" w:cs="Times New Roman"/>
          <w:color w:val="00000A"/>
          <w:kern w:val="1"/>
          <w:sz w:val="28"/>
          <w:szCs w:val="28"/>
          <w:lang w:eastAsia="ar-SA"/>
        </w:rPr>
        <w:t>: носовая и ротовая полости, гор</w:t>
      </w:r>
      <w:r w:rsidRPr="00806FEE">
        <w:rPr>
          <w:rFonts w:ascii="Times New Roman" w:eastAsia="Arial Unicode MS" w:hAnsi="Times New Roman" w:cs="Times New Roman"/>
          <w:color w:val="00000A"/>
          <w:kern w:val="1"/>
          <w:sz w:val="28"/>
          <w:szCs w:val="28"/>
          <w:lang w:eastAsia="ar-SA"/>
        </w:rPr>
        <w:softHyphen/>
        <w:t>тань, трахея, бронхи, легкие.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Состав вдыхаемого и выдыхаемого воздуха. Газообмен в лег</w:t>
      </w:r>
      <w:r w:rsidRPr="00806FEE">
        <w:rPr>
          <w:rFonts w:ascii="Times New Roman" w:eastAsia="Arial Unicode MS" w:hAnsi="Times New Roman" w:cs="Times New Roman"/>
          <w:color w:val="00000A"/>
          <w:kern w:val="1"/>
          <w:sz w:val="28"/>
          <w:szCs w:val="28"/>
          <w:lang w:eastAsia="ar-SA"/>
        </w:rPr>
        <w:softHyphen/>
        <w:t>ких и тканях.</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Гигиена дыхания</w:t>
      </w:r>
      <w:r w:rsidRPr="00806FEE">
        <w:rPr>
          <w:rFonts w:ascii="Times New Roman" w:eastAsia="Arial Unicode MS" w:hAnsi="Times New Roman" w:cs="Times New Roman"/>
          <w:color w:val="00000A"/>
          <w:kern w:val="1"/>
          <w:sz w:val="28"/>
          <w:szCs w:val="28"/>
          <w:lang w:eastAsia="ar-SA"/>
        </w:rPr>
        <w:t>. Необходимость чистого воздуха для дыхания. Передача болезней через воздух (пыль, кашель, чихание). Болез</w:t>
      </w:r>
      <w:r w:rsidRPr="00806FEE">
        <w:rPr>
          <w:rFonts w:ascii="Times New Roman" w:eastAsia="Arial Unicode MS" w:hAnsi="Times New Roman" w:cs="Times New Roman"/>
          <w:color w:val="00000A"/>
          <w:kern w:val="1"/>
          <w:sz w:val="28"/>
          <w:szCs w:val="28"/>
          <w:lang w:eastAsia="ar-SA"/>
        </w:rPr>
        <w:softHyphen/>
        <w:t>ни органов дыхания и их предупреждение (ОРЗ, гайморит, тон</w:t>
      </w:r>
      <w:r w:rsidRPr="00806FEE">
        <w:rPr>
          <w:rFonts w:ascii="Times New Roman" w:eastAsia="Arial Unicode MS" w:hAnsi="Times New Roman" w:cs="Times New Roman"/>
          <w:color w:val="00000A"/>
          <w:kern w:val="1"/>
          <w:sz w:val="28"/>
          <w:szCs w:val="28"/>
          <w:lang w:eastAsia="ar-SA"/>
        </w:rPr>
        <w:softHyphen/>
        <w:t>зиллит, бронхит, туберкулез и др.).</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Влияние</w:t>
      </w:r>
      <w:r w:rsidRPr="00806FEE">
        <w:rPr>
          <w:rFonts w:ascii="Times New Roman" w:eastAsia="Arial Unicode MS" w:hAnsi="Times New Roman" w:cs="Times New Roman"/>
          <w:color w:val="00000A"/>
          <w:kern w:val="1"/>
          <w:sz w:val="28"/>
          <w:szCs w:val="28"/>
          <w:lang w:eastAsia="ar-SA"/>
        </w:rPr>
        <w:t xml:space="preserve"> никотина на органы дыхания.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Гигиенические требования</w:t>
      </w:r>
      <w:r w:rsidRPr="00806FEE">
        <w:rPr>
          <w:rFonts w:ascii="Times New Roman" w:eastAsia="Arial Unicode MS" w:hAnsi="Times New Roman" w:cs="Times New Roman"/>
          <w:color w:val="00000A"/>
          <w:kern w:val="1"/>
          <w:sz w:val="28"/>
          <w:szCs w:val="28"/>
          <w:lang w:eastAsia="ar-SA"/>
        </w:rPr>
        <w:t xml:space="preserve"> к составу воздуха в жилых поме</w:t>
      </w:r>
      <w:r w:rsidRPr="00806FEE">
        <w:rPr>
          <w:rFonts w:ascii="Times New Roman" w:eastAsia="Arial Unicode MS" w:hAnsi="Times New Roman" w:cs="Times New Roman"/>
          <w:color w:val="00000A"/>
          <w:kern w:val="1"/>
          <w:sz w:val="28"/>
          <w:szCs w:val="28"/>
          <w:lang w:eastAsia="ar-SA"/>
        </w:rPr>
        <w:softHyphen/>
        <w:t>щениях. Загрязнение атмосферы. Запыленность и загазованность воздуха, их вредное влияние.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Озеленение городов</w:t>
      </w:r>
      <w:r w:rsidRPr="00806FEE">
        <w:rPr>
          <w:rFonts w:ascii="Times New Roman" w:eastAsia="Arial Unicode MS" w:hAnsi="Times New Roman" w:cs="Times New Roman"/>
          <w:color w:val="00000A"/>
          <w:kern w:val="1"/>
          <w:sz w:val="28"/>
          <w:szCs w:val="28"/>
          <w:lang w:eastAsia="ar-SA"/>
        </w:rPr>
        <w:t>, значение зеленых насаждений, комнат</w:t>
      </w:r>
      <w:r w:rsidRPr="00806FEE">
        <w:rPr>
          <w:rFonts w:ascii="Times New Roman" w:eastAsia="Arial Unicode MS" w:hAnsi="Times New Roman" w:cs="Times New Roman"/>
          <w:color w:val="00000A"/>
          <w:kern w:val="1"/>
          <w:sz w:val="28"/>
          <w:szCs w:val="28"/>
          <w:lang w:eastAsia="ar-SA"/>
        </w:rPr>
        <w:softHyphen/>
        <w:t>ных растений для здоровья человека.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 xml:space="preserve">Демонстрация опыта. </w:t>
      </w:r>
      <w:r w:rsidRPr="00806FEE">
        <w:rPr>
          <w:rFonts w:ascii="Times New Roman" w:eastAsia="Arial Unicode MS" w:hAnsi="Times New Roman" w:cs="Times New Roman"/>
          <w:color w:val="00000A"/>
          <w:kern w:val="1"/>
          <w:sz w:val="28"/>
          <w:szCs w:val="28"/>
          <w:lang w:eastAsia="ar-SA"/>
        </w:rPr>
        <w:t>Обнаружение в составе выдыхаемого воздуха углекислого газа.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Демонстрация доврачебной помощи</w:t>
      </w:r>
      <w:r w:rsidRPr="00806FEE">
        <w:rPr>
          <w:rFonts w:ascii="Times New Roman" w:eastAsia="Arial Unicode MS" w:hAnsi="Times New Roman" w:cs="Times New Roman"/>
          <w:color w:val="00000A"/>
          <w:kern w:val="1"/>
          <w:sz w:val="28"/>
          <w:szCs w:val="28"/>
          <w:lang w:eastAsia="ar-SA"/>
        </w:rPr>
        <w:t xml:space="preserve"> при нарушении дыхания (искусственное дыхание, кислородная подушка и т. п.).</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Питание и пищеварение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Особенности питания растений, животных, человека.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Значе</w:t>
      </w:r>
      <w:r w:rsidRPr="00806FEE">
        <w:rPr>
          <w:rFonts w:ascii="Times New Roman" w:eastAsia="Arial Unicode MS" w:hAnsi="Times New Roman" w:cs="Times New Roman"/>
          <w:i/>
          <w:color w:val="00000A"/>
          <w:kern w:val="1"/>
          <w:sz w:val="28"/>
          <w:szCs w:val="28"/>
          <w:lang w:eastAsia="ar-SA"/>
        </w:rPr>
        <w:softHyphen/>
        <w:t xml:space="preserve">ние </w:t>
      </w:r>
      <w:r w:rsidRPr="00806FEE">
        <w:rPr>
          <w:rFonts w:ascii="Times New Roman" w:eastAsia="Arial Unicode MS" w:hAnsi="Times New Roman" w:cs="Times New Roman"/>
          <w:color w:val="00000A"/>
          <w:kern w:val="1"/>
          <w:sz w:val="28"/>
          <w:szCs w:val="28"/>
          <w:lang w:eastAsia="ar-SA"/>
        </w:rPr>
        <w:t>питания для человека. Пища растительная и животная. Со</w:t>
      </w:r>
      <w:r w:rsidRPr="00806FEE">
        <w:rPr>
          <w:rFonts w:ascii="Times New Roman" w:eastAsia="Arial Unicode MS" w:hAnsi="Times New Roman" w:cs="Times New Roman"/>
          <w:color w:val="00000A"/>
          <w:kern w:val="1"/>
          <w:sz w:val="28"/>
          <w:szCs w:val="28"/>
          <w:lang w:eastAsia="ar-SA"/>
        </w:rPr>
        <w:softHyphen/>
        <w:t>став пищи: белки, жиры, углеводы, вода, минеральные соли. Ви</w:t>
      </w:r>
      <w:r w:rsidRPr="00806FEE">
        <w:rPr>
          <w:rFonts w:ascii="Times New Roman" w:eastAsia="Arial Unicode MS" w:hAnsi="Times New Roman" w:cs="Times New Roman"/>
          <w:color w:val="00000A"/>
          <w:kern w:val="1"/>
          <w:sz w:val="28"/>
          <w:szCs w:val="28"/>
          <w:lang w:eastAsia="ar-SA"/>
        </w:rPr>
        <w:softHyphen/>
        <w:t>тамины. Значение овощей и фруктов для здоровья человека. Авитаминоз.</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Органы пищеварения</w:t>
      </w:r>
      <w:r w:rsidRPr="00806FEE">
        <w:rPr>
          <w:rFonts w:ascii="Times New Roman" w:eastAsia="Arial Unicode MS" w:hAnsi="Times New Roman" w:cs="Times New Roman"/>
          <w:color w:val="00000A"/>
          <w:kern w:val="1"/>
          <w:sz w:val="28"/>
          <w:szCs w:val="28"/>
          <w:lang w:eastAsia="ar-SA"/>
        </w:rPr>
        <w:t>: ротовая полость, пищевод, желудок, поджелудочная железа, печень, кишечник.</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Здоровые зубы — здоровое тело (строение и значение зубов, уход, лечение). Значение пережевывания пищи. Отделение слю</w:t>
      </w:r>
      <w:r w:rsidRPr="00806FEE">
        <w:rPr>
          <w:rFonts w:ascii="Times New Roman" w:eastAsia="Arial Unicode MS" w:hAnsi="Times New Roman" w:cs="Times New Roman"/>
          <w:color w:val="00000A"/>
          <w:kern w:val="1"/>
          <w:sz w:val="28"/>
          <w:szCs w:val="28"/>
          <w:lang w:eastAsia="ar-SA"/>
        </w:rPr>
        <w:softHyphen/>
        <w:t>ны. Изменение пищи во рту под действием слюны. Глотание. Из</w:t>
      </w:r>
      <w:r w:rsidRPr="00806FEE">
        <w:rPr>
          <w:rFonts w:ascii="Times New Roman" w:eastAsia="Arial Unicode MS" w:hAnsi="Times New Roman" w:cs="Times New Roman"/>
          <w:color w:val="00000A"/>
          <w:kern w:val="1"/>
          <w:sz w:val="28"/>
          <w:szCs w:val="28"/>
          <w:lang w:eastAsia="ar-SA"/>
        </w:rPr>
        <w:softHyphen/>
        <w:t>менение пищи в желудке. Пищеварение в кишечнике.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lastRenderedPageBreak/>
        <w:t>Гигиена питания.</w:t>
      </w:r>
      <w:r w:rsidRPr="00806FEE">
        <w:rPr>
          <w:rFonts w:ascii="Times New Roman" w:eastAsia="Arial Unicode MS" w:hAnsi="Times New Roman" w:cs="Times New Roman"/>
          <w:color w:val="00000A"/>
          <w:kern w:val="1"/>
          <w:sz w:val="28"/>
          <w:szCs w:val="28"/>
          <w:lang w:eastAsia="ar-SA"/>
        </w:rPr>
        <w:t xml:space="preserve"> Значение приготовления пищи. Нормы пи</w:t>
      </w:r>
      <w:r w:rsidRPr="00806FEE">
        <w:rPr>
          <w:rFonts w:ascii="Times New Roman" w:eastAsia="Arial Unicode MS" w:hAnsi="Times New Roman" w:cs="Times New Roman"/>
          <w:color w:val="00000A"/>
          <w:kern w:val="1"/>
          <w:sz w:val="28"/>
          <w:szCs w:val="28"/>
          <w:lang w:eastAsia="ar-SA"/>
        </w:rPr>
        <w:softHyphen/>
        <w:t>тания. Пища народов разных стран. Культура поведения во вре</w:t>
      </w:r>
      <w:r w:rsidRPr="00806FEE">
        <w:rPr>
          <w:rFonts w:ascii="Times New Roman" w:eastAsia="Arial Unicode MS" w:hAnsi="Times New Roman" w:cs="Times New Roman"/>
          <w:color w:val="00000A"/>
          <w:kern w:val="1"/>
          <w:sz w:val="28"/>
          <w:szCs w:val="28"/>
          <w:lang w:eastAsia="ar-SA"/>
        </w:rPr>
        <w:softHyphen/>
        <w:t>мя еды.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Заболевания пищеварительной системы</w:t>
      </w:r>
      <w:r w:rsidRPr="00806FEE">
        <w:rPr>
          <w:rFonts w:ascii="Times New Roman" w:eastAsia="Arial Unicode MS" w:hAnsi="Times New Roman" w:cs="Times New Roman"/>
          <w:color w:val="00000A"/>
          <w:kern w:val="1"/>
          <w:sz w:val="28"/>
          <w:szCs w:val="28"/>
          <w:lang w:eastAsia="ar-SA"/>
        </w:rPr>
        <w:t xml:space="preserve"> и их профилактика (аппендицит, дизентерия, холера, гастрит). Причины и признаки пи</w:t>
      </w:r>
      <w:r w:rsidRPr="00806FEE">
        <w:rPr>
          <w:rFonts w:ascii="Times New Roman" w:eastAsia="Arial Unicode MS" w:hAnsi="Times New Roman" w:cs="Times New Roman"/>
          <w:color w:val="00000A"/>
          <w:kern w:val="1"/>
          <w:sz w:val="28"/>
          <w:szCs w:val="28"/>
          <w:lang w:eastAsia="ar-SA"/>
        </w:rPr>
        <w:softHyphen/>
        <w:t xml:space="preserve">щевых отравлений. </w:t>
      </w:r>
      <w:r w:rsidRPr="00806FEE">
        <w:rPr>
          <w:rFonts w:ascii="Times New Roman" w:eastAsia="Arial Unicode MS" w:hAnsi="Times New Roman" w:cs="Times New Roman"/>
          <w:i/>
          <w:color w:val="00000A"/>
          <w:kern w:val="1"/>
          <w:sz w:val="28"/>
          <w:szCs w:val="28"/>
          <w:lang w:eastAsia="ar-SA"/>
        </w:rPr>
        <w:t>Влияние вредных привычек</w:t>
      </w:r>
      <w:r w:rsidRPr="00806FEE">
        <w:rPr>
          <w:rFonts w:ascii="Times New Roman" w:eastAsia="Arial Unicode MS" w:hAnsi="Times New Roman" w:cs="Times New Roman"/>
          <w:color w:val="00000A"/>
          <w:kern w:val="1"/>
          <w:sz w:val="28"/>
          <w:szCs w:val="28"/>
          <w:lang w:eastAsia="ar-SA"/>
        </w:rPr>
        <w:t xml:space="preserve"> на пищеваритель</w:t>
      </w:r>
      <w:r w:rsidRPr="00806FEE">
        <w:rPr>
          <w:rFonts w:ascii="Times New Roman" w:eastAsia="Arial Unicode MS" w:hAnsi="Times New Roman" w:cs="Times New Roman"/>
          <w:color w:val="00000A"/>
          <w:kern w:val="1"/>
          <w:sz w:val="28"/>
          <w:szCs w:val="28"/>
          <w:lang w:eastAsia="ar-SA"/>
        </w:rPr>
        <w:softHyphen/>
        <w:t>ную систему.</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 </w:t>
      </w:r>
      <w:r w:rsidRPr="00806FEE">
        <w:rPr>
          <w:rFonts w:ascii="Times New Roman" w:eastAsia="Arial Unicode MS" w:hAnsi="Times New Roman" w:cs="Times New Roman"/>
          <w:i/>
          <w:color w:val="00000A"/>
          <w:kern w:val="1"/>
          <w:sz w:val="28"/>
          <w:szCs w:val="28"/>
          <w:lang w:eastAsia="ar-SA"/>
        </w:rPr>
        <w:t>Доврачебная помощь</w:t>
      </w:r>
      <w:r w:rsidRPr="00806FEE">
        <w:rPr>
          <w:rFonts w:ascii="Times New Roman" w:eastAsia="Arial Unicode MS" w:hAnsi="Times New Roman" w:cs="Times New Roman"/>
          <w:color w:val="00000A"/>
          <w:kern w:val="1"/>
          <w:sz w:val="28"/>
          <w:szCs w:val="28"/>
          <w:lang w:eastAsia="ar-SA"/>
        </w:rPr>
        <w:t xml:space="preserve"> при нарушениях пищеварения.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 xml:space="preserve">Демонстрация опытов. </w:t>
      </w:r>
      <w:r w:rsidRPr="00806FEE">
        <w:rPr>
          <w:rFonts w:ascii="Times New Roman" w:eastAsia="Arial Unicode MS" w:hAnsi="Times New Roman" w:cs="Times New Roman"/>
          <w:color w:val="00000A"/>
          <w:kern w:val="1"/>
          <w:sz w:val="28"/>
          <w:szCs w:val="28"/>
          <w:lang w:eastAsia="ar-SA"/>
        </w:rPr>
        <w:t>Обнаружение крахмала в хлебе, картофеле. Действие слюны  на  крахмал.</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Демонстрация правильного поведения</w:t>
      </w:r>
      <w:r w:rsidRPr="00806FEE">
        <w:rPr>
          <w:rFonts w:ascii="Times New Roman" w:eastAsia="Arial Unicode MS" w:hAnsi="Times New Roman" w:cs="Times New Roman"/>
          <w:color w:val="00000A"/>
          <w:kern w:val="1"/>
          <w:sz w:val="28"/>
          <w:szCs w:val="28"/>
          <w:lang w:eastAsia="ar-SA"/>
        </w:rPr>
        <w:t xml:space="preserve"> за столом во время при</w:t>
      </w:r>
      <w:r w:rsidRPr="00806FEE">
        <w:rPr>
          <w:rFonts w:ascii="Times New Roman" w:eastAsia="Arial Unicode MS" w:hAnsi="Times New Roman" w:cs="Times New Roman"/>
          <w:color w:val="00000A"/>
          <w:kern w:val="1"/>
          <w:sz w:val="28"/>
          <w:szCs w:val="28"/>
          <w:lang w:eastAsia="ar-SA"/>
        </w:rPr>
        <w:softHyphen/>
        <w:t>ема пищи, умения есть красиво.</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Выделение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Роль выделения</w:t>
      </w:r>
      <w:r w:rsidRPr="00806FEE">
        <w:rPr>
          <w:rFonts w:ascii="Times New Roman" w:eastAsia="Arial Unicode MS" w:hAnsi="Times New Roman" w:cs="Times New Roman"/>
          <w:color w:val="00000A"/>
          <w:kern w:val="1"/>
          <w:sz w:val="28"/>
          <w:szCs w:val="28"/>
          <w:lang w:eastAsia="ar-SA"/>
        </w:rPr>
        <w:t xml:space="preserve"> в процессе жизнедеятельности организмов. Органы образования и выделения мочи (почки, мочеточник, мо</w:t>
      </w:r>
      <w:r w:rsidRPr="00806FEE">
        <w:rPr>
          <w:rFonts w:ascii="Times New Roman" w:eastAsia="Arial Unicode MS" w:hAnsi="Times New Roman" w:cs="Times New Roman"/>
          <w:color w:val="00000A"/>
          <w:kern w:val="1"/>
          <w:sz w:val="28"/>
          <w:szCs w:val="28"/>
          <w:lang w:eastAsia="ar-SA"/>
        </w:rPr>
        <w:softHyphen/>
        <w:t>чевой пузырь, мочеиспускательный канал).</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Внешний вид почек</w:t>
      </w:r>
      <w:r w:rsidRPr="00806FEE">
        <w:rPr>
          <w:rFonts w:ascii="Times New Roman" w:eastAsia="Arial Unicode MS" w:hAnsi="Times New Roman" w:cs="Times New Roman"/>
          <w:color w:val="00000A"/>
          <w:kern w:val="1"/>
          <w:sz w:val="28"/>
          <w:szCs w:val="28"/>
          <w:lang w:eastAsia="ar-SA"/>
        </w:rPr>
        <w:t>, их расположение в организме человека. Значение выделения мочи.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Предупреждение</w:t>
      </w:r>
      <w:r w:rsidRPr="00806FEE">
        <w:rPr>
          <w:rFonts w:ascii="Times New Roman" w:eastAsia="Arial Unicode MS" w:hAnsi="Times New Roman" w:cs="Times New Roman"/>
          <w:color w:val="00000A"/>
          <w:kern w:val="1"/>
          <w:sz w:val="28"/>
          <w:szCs w:val="28"/>
          <w:lang w:eastAsia="ar-SA"/>
        </w:rPr>
        <w:t xml:space="preserve"> почечных заболеваний. Профилактика цистита.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 xml:space="preserve">Практические работы. </w:t>
      </w:r>
      <w:r w:rsidRPr="00806FEE">
        <w:rPr>
          <w:rFonts w:ascii="Times New Roman" w:eastAsia="Arial Unicode MS" w:hAnsi="Times New Roman" w:cs="Times New Roman"/>
          <w:color w:val="00000A"/>
          <w:kern w:val="1"/>
          <w:sz w:val="28"/>
          <w:szCs w:val="28"/>
          <w:lang w:eastAsia="ar-SA"/>
        </w:rPr>
        <w:t>Зарисовка почки в разрезе.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Простейшее чтение с помощью учителя  результатов анализа мочи (цвет, прозрачность, сахар).</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Размножение и развитие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Особенности</w:t>
      </w:r>
      <w:r w:rsidRPr="00806FEE">
        <w:rPr>
          <w:rFonts w:ascii="Times New Roman" w:eastAsia="Arial Unicode MS" w:hAnsi="Times New Roman" w:cs="Times New Roman"/>
          <w:color w:val="00000A"/>
          <w:kern w:val="1"/>
          <w:sz w:val="28"/>
          <w:szCs w:val="28"/>
          <w:lang w:eastAsia="ar-SA"/>
        </w:rPr>
        <w:t xml:space="preserve"> мужского и женского организма.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Культура межличностных отношений</w:t>
      </w:r>
      <w:r w:rsidRPr="00806FEE">
        <w:rPr>
          <w:rFonts w:ascii="Times New Roman" w:eastAsia="Arial Unicode MS" w:hAnsi="Times New Roman" w:cs="Times New Roman"/>
          <w:color w:val="00000A"/>
          <w:kern w:val="1"/>
          <w:sz w:val="28"/>
          <w:szCs w:val="28"/>
          <w:lang w:eastAsia="ar-SA"/>
        </w:rPr>
        <w:t xml:space="preserve"> (дружба и любовь; куль</w:t>
      </w:r>
      <w:r w:rsidRPr="00806FEE">
        <w:rPr>
          <w:rFonts w:ascii="Times New Roman" w:eastAsia="Arial Unicode MS" w:hAnsi="Times New Roman" w:cs="Times New Roman"/>
          <w:color w:val="00000A"/>
          <w:kern w:val="1"/>
          <w:sz w:val="28"/>
          <w:szCs w:val="28"/>
          <w:lang w:eastAsia="ar-SA"/>
        </w:rPr>
        <w:softHyphen/>
        <w:t>тура поведения влюбленных; добрачное поведение; выбор спут</w:t>
      </w:r>
      <w:r w:rsidRPr="00806FEE">
        <w:rPr>
          <w:rFonts w:ascii="Times New Roman" w:eastAsia="Arial Unicode MS" w:hAnsi="Times New Roman" w:cs="Times New Roman"/>
          <w:color w:val="00000A"/>
          <w:kern w:val="1"/>
          <w:sz w:val="28"/>
          <w:szCs w:val="28"/>
          <w:lang w:eastAsia="ar-SA"/>
        </w:rPr>
        <w:softHyphen/>
        <w:t>ника жизни; готовность к браку; планирование семьи).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Биологическое значение размножения</w:t>
      </w:r>
      <w:r w:rsidRPr="00806FEE">
        <w:rPr>
          <w:rFonts w:ascii="Times New Roman" w:eastAsia="Arial Unicode MS" w:hAnsi="Times New Roman" w:cs="Times New Roman"/>
          <w:color w:val="00000A"/>
          <w:kern w:val="1"/>
          <w:sz w:val="28"/>
          <w:szCs w:val="28"/>
          <w:lang w:eastAsia="ar-SA"/>
        </w:rPr>
        <w:t>. Размножение растений, животных, человека.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Система органов</w:t>
      </w:r>
      <w:r w:rsidRPr="00806FEE">
        <w:rPr>
          <w:rFonts w:ascii="Times New Roman" w:eastAsia="Arial Unicode MS" w:hAnsi="Times New Roman" w:cs="Times New Roman"/>
          <w:color w:val="00000A"/>
          <w:kern w:val="1"/>
          <w:sz w:val="28"/>
          <w:szCs w:val="28"/>
          <w:lang w:eastAsia="ar-SA"/>
        </w:rPr>
        <w:t xml:space="preserve"> размножения человека (строение, функции, гигиена юношей и девушек в подростковом возрасте). Половые железы и половые клетки.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Оплодотворение</w:t>
      </w:r>
      <w:r w:rsidRPr="00806FEE">
        <w:rPr>
          <w:rFonts w:ascii="Times New Roman" w:eastAsia="Arial Unicode MS" w:hAnsi="Times New Roman" w:cs="Times New Roman"/>
          <w:color w:val="00000A"/>
          <w:kern w:val="1"/>
          <w:sz w:val="28"/>
          <w:szCs w:val="28"/>
          <w:lang w:eastAsia="ar-SA"/>
        </w:rPr>
        <w:t>. Беременность. Внутриутробное развитие. Ро</w:t>
      </w:r>
      <w:r w:rsidRPr="00806FEE">
        <w:rPr>
          <w:rFonts w:ascii="Times New Roman" w:eastAsia="Arial Unicode MS" w:hAnsi="Times New Roman" w:cs="Times New Roman"/>
          <w:color w:val="00000A"/>
          <w:kern w:val="1"/>
          <w:sz w:val="28"/>
          <w:szCs w:val="28"/>
          <w:lang w:eastAsia="ar-SA"/>
        </w:rPr>
        <w:softHyphen/>
        <w:t>ды. Материнство. Уход за новорожденным.</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Рост и развитие ребенка.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Последствия ранних половых связей</w:t>
      </w:r>
      <w:r w:rsidRPr="00806FEE">
        <w:rPr>
          <w:rFonts w:ascii="Times New Roman" w:eastAsia="Arial Unicode MS" w:hAnsi="Times New Roman" w:cs="Times New Roman"/>
          <w:color w:val="00000A"/>
          <w:kern w:val="1"/>
          <w:sz w:val="28"/>
          <w:szCs w:val="28"/>
          <w:lang w:eastAsia="ar-SA"/>
        </w:rPr>
        <w:t>, вред ранней беременно</w:t>
      </w:r>
      <w:r w:rsidRPr="00806FEE">
        <w:rPr>
          <w:rFonts w:ascii="Times New Roman" w:eastAsia="Arial Unicode MS" w:hAnsi="Times New Roman" w:cs="Times New Roman"/>
          <w:color w:val="00000A"/>
          <w:kern w:val="1"/>
          <w:sz w:val="28"/>
          <w:szCs w:val="28"/>
          <w:lang w:eastAsia="ar-SA"/>
        </w:rPr>
        <w:softHyphen/>
        <w:t>сти. Предупреждение нежелательной беременности. Современные средства контрацепции. Аборт.</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Пороки развития плода</w:t>
      </w:r>
      <w:r w:rsidRPr="00806FEE">
        <w:rPr>
          <w:rFonts w:ascii="Times New Roman" w:eastAsia="Arial Unicode MS" w:hAnsi="Times New Roman" w:cs="Times New Roman"/>
          <w:color w:val="00000A"/>
          <w:kern w:val="1"/>
          <w:sz w:val="28"/>
          <w:szCs w:val="28"/>
          <w:lang w:eastAsia="ar-SA"/>
        </w:rPr>
        <w:t xml:space="preserve"> как следствие действия алкоголя и наркотиков, воздействий инфекционных </w:t>
      </w:r>
      <w:r w:rsidRPr="00806FEE">
        <w:rPr>
          <w:rFonts w:ascii="Times New Roman" w:eastAsia="Arial Unicode MS" w:hAnsi="Times New Roman" w:cs="Times New Roman"/>
          <w:iCs/>
          <w:color w:val="00000A"/>
          <w:kern w:val="1"/>
          <w:sz w:val="28"/>
          <w:szCs w:val="28"/>
          <w:lang w:eastAsia="ar-SA"/>
        </w:rPr>
        <w:t>и</w:t>
      </w:r>
      <w:r w:rsidRPr="00806FEE">
        <w:rPr>
          <w:rFonts w:ascii="Times New Roman" w:eastAsia="Arial Unicode MS" w:hAnsi="Times New Roman" w:cs="Times New Roman"/>
          <w:i/>
          <w:iCs/>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вирусных заболеваний.</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Венерические заболевания</w:t>
      </w:r>
      <w:r w:rsidRPr="00806FEE">
        <w:rPr>
          <w:rFonts w:ascii="Times New Roman" w:eastAsia="Arial Unicode MS" w:hAnsi="Times New Roman" w:cs="Times New Roman"/>
          <w:color w:val="00000A"/>
          <w:kern w:val="1"/>
          <w:sz w:val="28"/>
          <w:szCs w:val="28"/>
          <w:lang w:eastAsia="ar-SA"/>
        </w:rPr>
        <w:t>. СПИД. Их профилактика.</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Покровы тела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lastRenderedPageBreak/>
        <w:t>Кожа</w:t>
      </w:r>
      <w:r w:rsidRPr="00806FEE">
        <w:rPr>
          <w:rFonts w:ascii="Times New Roman" w:eastAsia="Arial Unicode MS" w:hAnsi="Times New Roman" w:cs="Times New Roman"/>
          <w:color w:val="00000A"/>
          <w:kern w:val="1"/>
          <w:sz w:val="28"/>
          <w:szCs w:val="28"/>
          <w:lang w:eastAsia="ar-SA"/>
        </w:rPr>
        <w:t xml:space="preserve"> и ее роль в жизни человека. Значение кожи для защи</w:t>
      </w:r>
      <w:r w:rsidRPr="00806FEE">
        <w:rPr>
          <w:rFonts w:ascii="Times New Roman" w:eastAsia="Arial Unicode MS" w:hAnsi="Times New Roman" w:cs="Times New Roman"/>
          <w:color w:val="00000A"/>
          <w:kern w:val="1"/>
          <w:sz w:val="28"/>
          <w:szCs w:val="28"/>
          <w:lang w:eastAsia="ar-SA"/>
        </w:rPr>
        <w:softHyphen/>
        <w:t>ты, осязания, выделения пота и жира, терморегуляции.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Производные кожи: волосы,  ногти.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Закаливание организма</w:t>
      </w:r>
      <w:r w:rsidRPr="00806FEE">
        <w:rPr>
          <w:rFonts w:ascii="Times New Roman" w:eastAsia="Arial Unicode MS" w:hAnsi="Times New Roman" w:cs="Times New Roman"/>
          <w:color w:val="00000A"/>
          <w:kern w:val="1"/>
          <w:sz w:val="28"/>
          <w:szCs w:val="28"/>
          <w:lang w:eastAsia="ar-SA"/>
        </w:rPr>
        <w:t xml:space="preserve"> (солнечные и воздушные ванны, вод</w:t>
      </w:r>
      <w:r w:rsidRPr="00806FEE">
        <w:rPr>
          <w:rFonts w:ascii="Times New Roman" w:eastAsia="Arial Unicode MS" w:hAnsi="Times New Roman" w:cs="Times New Roman"/>
          <w:color w:val="00000A"/>
          <w:kern w:val="1"/>
          <w:sz w:val="28"/>
          <w:szCs w:val="28"/>
          <w:lang w:eastAsia="ar-SA"/>
        </w:rPr>
        <w:softHyphen/>
        <w:t>ные процедуры, влажные обтирания).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Оказание первой помощи</w:t>
      </w:r>
      <w:r w:rsidRPr="00806FEE">
        <w:rPr>
          <w:rFonts w:ascii="Times New Roman" w:eastAsia="Arial Unicode MS" w:hAnsi="Times New Roman" w:cs="Times New Roman"/>
          <w:color w:val="00000A"/>
          <w:kern w:val="1"/>
          <w:sz w:val="28"/>
          <w:szCs w:val="28"/>
          <w:lang w:eastAsia="ar-SA"/>
        </w:rPr>
        <w:t xml:space="preserve"> при тепловом и солнечном ударах, термических и химических ожогах, обморожении, поражении электрическим током.</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Кожные заболевания</w:t>
      </w:r>
      <w:r w:rsidRPr="00806FEE">
        <w:rPr>
          <w:rFonts w:ascii="Times New Roman" w:eastAsia="Arial Unicode MS" w:hAnsi="Times New Roman" w:cs="Times New Roman"/>
          <w:color w:val="00000A"/>
          <w:kern w:val="1"/>
          <w:sz w:val="28"/>
          <w:szCs w:val="28"/>
          <w:lang w:eastAsia="ar-SA"/>
        </w:rPr>
        <w:t xml:space="preserve"> и их профилактика (педикулез, чесотка, лишай, экзема и др.). Гигиена кожи. Угри и причины их появле</w:t>
      </w:r>
      <w:r w:rsidRPr="00806FEE">
        <w:rPr>
          <w:rFonts w:ascii="Times New Roman" w:eastAsia="Arial Unicode MS" w:hAnsi="Times New Roman" w:cs="Times New Roman"/>
          <w:color w:val="00000A"/>
          <w:kern w:val="1"/>
          <w:sz w:val="28"/>
          <w:szCs w:val="28"/>
          <w:lang w:eastAsia="ar-SA"/>
        </w:rPr>
        <w:softHyphen/>
        <w:t>ния. Гигиеническая и декоративная косметика. Уход за волосами и ногтями. Гигиенические требования к одежде и обуви.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 xml:space="preserve">Практическая работа. </w:t>
      </w:r>
      <w:r w:rsidRPr="00806FEE">
        <w:rPr>
          <w:rFonts w:ascii="Times New Roman" w:eastAsia="Arial Unicode MS" w:hAnsi="Times New Roman" w:cs="Times New Roman"/>
          <w:color w:val="00000A"/>
          <w:kern w:val="1"/>
          <w:sz w:val="28"/>
          <w:szCs w:val="28"/>
          <w:lang w:eastAsia="ar-SA"/>
        </w:rPr>
        <w:t>Выполнение различных приемов наложения повязок на услов</w:t>
      </w:r>
      <w:r w:rsidRPr="00806FEE">
        <w:rPr>
          <w:rFonts w:ascii="Times New Roman" w:eastAsia="Arial Unicode MS" w:hAnsi="Times New Roman" w:cs="Times New Roman"/>
          <w:color w:val="00000A"/>
          <w:kern w:val="1"/>
          <w:sz w:val="28"/>
          <w:szCs w:val="28"/>
          <w:lang w:eastAsia="ar-SA"/>
        </w:rPr>
        <w:softHyphen/>
        <w:t>но пораженный участок кожи.</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Нервная система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Значение</w:t>
      </w:r>
      <w:r w:rsidRPr="00806FEE">
        <w:rPr>
          <w:rFonts w:ascii="Times New Roman" w:eastAsia="Arial Unicode MS" w:hAnsi="Times New Roman" w:cs="Times New Roman"/>
          <w:color w:val="00000A"/>
          <w:kern w:val="1"/>
          <w:sz w:val="28"/>
          <w:szCs w:val="28"/>
          <w:lang w:eastAsia="ar-SA"/>
        </w:rPr>
        <w:t xml:space="preserve"> и строение нервной системы (спинной и головной мозг, нервы).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Гигиена</w:t>
      </w:r>
      <w:r w:rsidRPr="00806FEE">
        <w:rPr>
          <w:rFonts w:ascii="Times New Roman" w:eastAsia="Arial Unicode MS" w:hAnsi="Times New Roman" w:cs="Times New Roman"/>
          <w:color w:val="00000A"/>
          <w:kern w:val="1"/>
          <w:sz w:val="28"/>
          <w:szCs w:val="28"/>
          <w:lang w:eastAsia="ar-SA"/>
        </w:rPr>
        <w:t xml:space="preserve"> умственного и физического труда. Режим дня. Сон и значение. Сновидения. Гигиена сна. Предупреждение перегру</w:t>
      </w:r>
      <w:r w:rsidRPr="00806FEE">
        <w:rPr>
          <w:rFonts w:ascii="Times New Roman" w:eastAsia="Arial Unicode MS" w:hAnsi="Times New Roman" w:cs="Times New Roman"/>
          <w:color w:val="00000A"/>
          <w:kern w:val="1"/>
          <w:sz w:val="28"/>
          <w:szCs w:val="28"/>
          <w:lang w:eastAsia="ar-SA"/>
        </w:rPr>
        <w:softHyphen/>
        <w:t>зок, чередование труда и отдыха.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Отрицательное влияние</w:t>
      </w:r>
      <w:r w:rsidRPr="00806FEE">
        <w:rPr>
          <w:rFonts w:ascii="Times New Roman" w:eastAsia="Arial Unicode MS" w:hAnsi="Times New Roman" w:cs="Times New Roman"/>
          <w:color w:val="00000A"/>
          <w:kern w:val="1"/>
          <w:sz w:val="28"/>
          <w:szCs w:val="28"/>
          <w:lang w:eastAsia="ar-SA"/>
        </w:rPr>
        <w:t xml:space="preserve"> алкоголя, никотина, наркотических ве</w:t>
      </w:r>
      <w:r w:rsidRPr="00806FEE">
        <w:rPr>
          <w:rFonts w:ascii="Times New Roman" w:eastAsia="Arial Unicode MS" w:hAnsi="Times New Roman" w:cs="Times New Roman"/>
          <w:color w:val="00000A"/>
          <w:kern w:val="1"/>
          <w:sz w:val="28"/>
          <w:szCs w:val="28"/>
          <w:lang w:eastAsia="ar-SA"/>
        </w:rPr>
        <w:softHyphen/>
        <w:t>ществ на нервную систему.</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Заболевания нервной системы</w:t>
      </w:r>
      <w:r w:rsidRPr="00806FEE">
        <w:rPr>
          <w:rFonts w:ascii="Times New Roman" w:eastAsia="Arial Unicode MS" w:hAnsi="Times New Roman" w:cs="Times New Roman"/>
          <w:color w:val="00000A"/>
          <w:kern w:val="1"/>
          <w:sz w:val="28"/>
          <w:szCs w:val="28"/>
          <w:lang w:eastAsia="ar-SA"/>
        </w:rPr>
        <w:t xml:space="preserve"> (менингит, энцефалит, радику</w:t>
      </w:r>
      <w:r w:rsidRPr="00806FEE">
        <w:rPr>
          <w:rFonts w:ascii="Times New Roman" w:eastAsia="Arial Unicode MS" w:hAnsi="Times New Roman" w:cs="Times New Roman"/>
          <w:color w:val="00000A"/>
          <w:kern w:val="1"/>
          <w:sz w:val="28"/>
          <w:szCs w:val="28"/>
          <w:lang w:eastAsia="ar-SA"/>
        </w:rPr>
        <w:softHyphen/>
        <w:t>лит, невралгия). Профилактика травматизма и заболеваний нерв</w:t>
      </w:r>
      <w:r w:rsidRPr="00806FEE">
        <w:rPr>
          <w:rFonts w:ascii="Times New Roman" w:eastAsia="Arial Unicode MS" w:hAnsi="Times New Roman" w:cs="Times New Roman"/>
          <w:color w:val="00000A"/>
          <w:kern w:val="1"/>
          <w:sz w:val="28"/>
          <w:szCs w:val="28"/>
          <w:lang w:eastAsia="ar-SA"/>
        </w:rPr>
        <w:softHyphen/>
        <w:t>ной системы.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 xml:space="preserve">Демонстрация </w:t>
      </w:r>
      <w:r w:rsidRPr="00806FEE">
        <w:rPr>
          <w:rFonts w:ascii="Times New Roman" w:eastAsia="Arial Unicode MS" w:hAnsi="Times New Roman" w:cs="Times New Roman"/>
          <w:color w:val="00000A"/>
          <w:kern w:val="1"/>
          <w:sz w:val="28"/>
          <w:szCs w:val="28"/>
          <w:lang w:eastAsia="ar-SA"/>
        </w:rPr>
        <w:t>модели головного мозга.</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Органы чувств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 xml:space="preserve">Значение </w:t>
      </w:r>
      <w:r w:rsidRPr="00806FEE">
        <w:rPr>
          <w:rFonts w:ascii="Times New Roman" w:eastAsia="Arial Unicode MS" w:hAnsi="Times New Roman" w:cs="Times New Roman"/>
          <w:color w:val="00000A"/>
          <w:kern w:val="1"/>
          <w:sz w:val="28"/>
          <w:szCs w:val="28"/>
          <w:lang w:eastAsia="ar-SA"/>
        </w:rPr>
        <w:t>органов чувств у животных и человека.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Орган зрения человека</w:t>
      </w:r>
      <w:r w:rsidRPr="00806FEE">
        <w:rPr>
          <w:rFonts w:ascii="Times New Roman" w:eastAsia="Arial Unicode MS" w:hAnsi="Times New Roman" w:cs="Times New Roman"/>
          <w:color w:val="00000A"/>
          <w:kern w:val="1"/>
          <w:sz w:val="28"/>
          <w:szCs w:val="28"/>
          <w:lang w:eastAsia="ar-SA"/>
        </w:rPr>
        <w:t>. Строение, функции и значение. Бо</w:t>
      </w:r>
      <w:r w:rsidRPr="00806FEE">
        <w:rPr>
          <w:rFonts w:ascii="Times New Roman" w:eastAsia="Arial Unicode MS" w:hAnsi="Times New Roman" w:cs="Times New Roman"/>
          <w:color w:val="00000A"/>
          <w:kern w:val="1"/>
          <w:sz w:val="28"/>
          <w:szCs w:val="28"/>
          <w:lang w:eastAsia="ar-SA"/>
        </w:rPr>
        <w:softHyphen/>
        <w:t>лезни органов зрения, их профилактика. Гигиена зрения. Первая помощь при повреждении глаз.</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Орган слуха человека.</w:t>
      </w:r>
      <w:r w:rsidRPr="00806FEE">
        <w:rPr>
          <w:rFonts w:ascii="Times New Roman" w:eastAsia="Arial Unicode MS" w:hAnsi="Times New Roman" w:cs="Times New Roman"/>
          <w:color w:val="00000A"/>
          <w:kern w:val="1"/>
          <w:sz w:val="28"/>
          <w:szCs w:val="28"/>
          <w:lang w:eastAsia="ar-SA"/>
        </w:rPr>
        <w:t xml:space="preserve"> Строение и значение. Заболевания органа слу</w:t>
      </w:r>
      <w:r w:rsidRPr="00806FEE">
        <w:rPr>
          <w:rFonts w:ascii="Times New Roman" w:eastAsia="Arial Unicode MS" w:hAnsi="Times New Roman" w:cs="Times New Roman"/>
          <w:color w:val="00000A"/>
          <w:kern w:val="1"/>
          <w:sz w:val="28"/>
          <w:szCs w:val="28"/>
          <w:lang w:eastAsia="ar-SA"/>
        </w:rPr>
        <w:softHyphen/>
        <w:t>ха, предупреждение нарушений слуха.  Гигиена.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Органы осязания, обоняния, вкуса</w:t>
      </w:r>
      <w:r w:rsidRPr="00806FEE">
        <w:rPr>
          <w:rFonts w:ascii="Times New Roman" w:eastAsia="Arial Unicode MS" w:hAnsi="Times New Roman" w:cs="Times New Roman"/>
          <w:color w:val="00000A"/>
          <w:kern w:val="1"/>
          <w:sz w:val="28"/>
          <w:szCs w:val="28"/>
          <w:lang w:eastAsia="ar-SA"/>
        </w:rPr>
        <w:t xml:space="preserve"> (слизистая оболочка язы</w:t>
      </w:r>
      <w:r w:rsidRPr="00806FEE">
        <w:rPr>
          <w:rFonts w:ascii="Times New Roman" w:eastAsia="Arial Unicode MS" w:hAnsi="Times New Roman" w:cs="Times New Roman"/>
          <w:color w:val="00000A"/>
          <w:kern w:val="1"/>
          <w:sz w:val="28"/>
          <w:szCs w:val="28"/>
          <w:lang w:eastAsia="ar-SA"/>
        </w:rPr>
        <w:softHyphen/>
        <w:t>ка и полости носа, кожная чувствительность: болевая, темпера</w:t>
      </w:r>
      <w:r w:rsidRPr="00806FEE">
        <w:rPr>
          <w:rFonts w:ascii="Times New Roman" w:eastAsia="Arial Unicode MS" w:hAnsi="Times New Roman" w:cs="Times New Roman"/>
          <w:color w:val="00000A"/>
          <w:kern w:val="1"/>
          <w:sz w:val="28"/>
          <w:szCs w:val="28"/>
          <w:lang w:eastAsia="ar-SA"/>
        </w:rPr>
        <w:softHyphen/>
        <w:t>турная и тактильная). Расположение и значение этих органов.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Охрана</w:t>
      </w:r>
      <w:r w:rsidRPr="00806FEE">
        <w:rPr>
          <w:rFonts w:ascii="Times New Roman" w:eastAsia="Arial Unicode MS" w:hAnsi="Times New Roman" w:cs="Times New Roman"/>
          <w:color w:val="00000A"/>
          <w:kern w:val="1"/>
          <w:sz w:val="28"/>
          <w:szCs w:val="28"/>
          <w:lang w:eastAsia="ar-SA"/>
        </w:rPr>
        <w:t xml:space="preserve"> всех органов чувств.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i/>
          <w:color w:val="00000A"/>
          <w:kern w:val="1"/>
          <w:sz w:val="28"/>
          <w:szCs w:val="28"/>
          <w:lang w:eastAsia="ar-SA"/>
        </w:rPr>
        <w:t xml:space="preserve">Демонстрация </w:t>
      </w:r>
      <w:r w:rsidRPr="00806FEE">
        <w:rPr>
          <w:rFonts w:ascii="Times New Roman" w:eastAsia="Arial Unicode MS" w:hAnsi="Times New Roman" w:cs="Times New Roman"/>
          <w:color w:val="00000A"/>
          <w:kern w:val="1"/>
          <w:sz w:val="28"/>
          <w:szCs w:val="28"/>
          <w:lang w:eastAsia="ar-SA"/>
        </w:rPr>
        <w:t>муляжей глаза и уха.</w:t>
      </w:r>
    </w:p>
    <w:p w:rsidR="00806FEE" w:rsidRPr="00806FEE" w:rsidRDefault="00806FEE" w:rsidP="00806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Calibri" w:eastAsia="Arial Unicode MS" w:hAnsi="Calibri" w:cs="Calibri"/>
          <w:b/>
          <w:color w:val="00000A"/>
          <w:kern w:val="1"/>
          <w:sz w:val="28"/>
          <w:szCs w:val="28"/>
          <w:lang w:eastAsia="ar-SA"/>
        </w:rPr>
      </w:pPr>
      <w:r w:rsidRPr="00806FEE">
        <w:rPr>
          <w:rFonts w:ascii="Times New Roman" w:eastAsia="Arial Unicode MS" w:hAnsi="Times New Roman" w:cs="Times New Roman"/>
          <w:b/>
          <w:kern w:val="1"/>
          <w:sz w:val="28"/>
          <w:szCs w:val="28"/>
          <w:lang w:eastAsia="ar-SA"/>
        </w:rPr>
        <w:t>ГЕОГРАФИЯ</w:t>
      </w:r>
    </w:p>
    <w:p w:rsidR="00806FEE" w:rsidRPr="00806FEE" w:rsidRDefault="00806FEE" w:rsidP="00806FEE">
      <w:pPr>
        <w:autoSpaceDE w:val="0"/>
        <w:spacing w:after="0" w:line="240" w:lineRule="auto"/>
        <w:ind w:firstLine="539"/>
        <w:jc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kern w:val="1"/>
          <w:sz w:val="28"/>
          <w:szCs w:val="28"/>
          <w:lang w:eastAsia="ar-SA"/>
        </w:rPr>
        <w:lastRenderedPageBreak/>
        <w:t>Пояснительная записка</w:t>
      </w:r>
    </w:p>
    <w:p w:rsidR="00806FEE" w:rsidRPr="00806FEE" w:rsidRDefault="00806FEE" w:rsidP="00806FEE">
      <w:pPr>
        <w:autoSpaceDE w:val="0"/>
        <w:spacing w:after="0" w:line="240" w:lineRule="auto"/>
        <w:ind w:right="-6" w:firstLine="539"/>
        <w:jc w:val="both"/>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kern w:val="1"/>
          <w:sz w:val="28"/>
          <w:szCs w:val="28"/>
          <w:lang w:eastAsia="ar-SA"/>
        </w:rPr>
        <w:t xml:space="preserve">География — учебный предмет, синтезирующий многие компоненты общественно-научного и </w:t>
      </w:r>
      <w:proofErr w:type="gramStart"/>
      <w:r w:rsidRPr="00806FEE">
        <w:rPr>
          <w:rFonts w:ascii="Times New Roman" w:eastAsia="Times New Roman" w:hAnsi="Times New Roman" w:cs="Times New Roman"/>
          <w:kern w:val="1"/>
          <w:sz w:val="28"/>
          <w:szCs w:val="28"/>
          <w:lang w:eastAsia="ar-SA"/>
        </w:rPr>
        <w:t>естественно-научного</w:t>
      </w:r>
      <w:proofErr w:type="gramEnd"/>
      <w:r w:rsidRPr="00806FEE">
        <w:rPr>
          <w:rFonts w:ascii="Times New Roman" w:eastAsia="Times New Roman" w:hAnsi="Times New Roman" w:cs="Times New Roman"/>
          <w:kern w:val="1"/>
          <w:sz w:val="28"/>
          <w:szCs w:val="28"/>
          <w:lang w:eastAsia="ar-SA"/>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806FEE" w:rsidRPr="00806FEE" w:rsidRDefault="00806FEE" w:rsidP="00806FEE">
      <w:pPr>
        <w:autoSpaceDE w:val="0"/>
        <w:spacing w:after="0" w:line="240" w:lineRule="auto"/>
        <w:ind w:right="-6" w:firstLine="539"/>
        <w:jc w:val="both"/>
        <w:rPr>
          <w:rFonts w:ascii="Times New Roman" w:eastAsia="Times New Roman" w:hAnsi="Times New Roman" w:cs="Times New Roman"/>
          <w:b/>
          <w:kern w:val="1"/>
          <w:sz w:val="28"/>
          <w:szCs w:val="28"/>
          <w:lang w:eastAsia="ar-SA"/>
        </w:rPr>
      </w:pPr>
      <w:proofErr w:type="gramStart"/>
      <w:r w:rsidRPr="00806FEE">
        <w:rPr>
          <w:rFonts w:ascii="Times New Roman" w:eastAsia="Times New Roman" w:hAnsi="Times New Roman" w:cs="Times New Roman"/>
          <w:b/>
          <w:kern w:val="1"/>
          <w:sz w:val="28"/>
          <w:szCs w:val="28"/>
          <w:lang w:eastAsia="ar-SA"/>
        </w:rPr>
        <w:t xml:space="preserve">Основная цель обучения географии </w:t>
      </w:r>
      <w:r w:rsidRPr="00806FEE">
        <w:rPr>
          <w:rFonts w:ascii="Times New Roman" w:eastAsia="Times New Roman" w:hAnsi="Times New Roman" w:cs="Times New Roman"/>
          <w:kern w:val="1"/>
          <w:sz w:val="28"/>
          <w:szCs w:val="28"/>
          <w:lang w:eastAsia="ar-SA"/>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roofErr w:type="gramEnd"/>
    </w:p>
    <w:p w:rsidR="00806FEE" w:rsidRPr="00806FEE" w:rsidRDefault="00806FEE" w:rsidP="00806FEE">
      <w:pPr>
        <w:autoSpaceDE w:val="0"/>
        <w:spacing w:after="0" w:line="240" w:lineRule="auto"/>
        <w:ind w:right="-6" w:firstLine="53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kern w:val="1"/>
          <w:sz w:val="28"/>
          <w:szCs w:val="28"/>
          <w:lang w:eastAsia="ar-SA"/>
        </w:rPr>
        <w:t>Задачами изучения географии</w:t>
      </w:r>
      <w:r w:rsidRPr="00806FEE">
        <w:rPr>
          <w:rFonts w:ascii="Times New Roman" w:eastAsia="Times New Roman" w:hAnsi="Times New Roman" w:cs="Times New Roman"/>
          <w:kern w:val="1"/>
          <w:sz w:val="28"/>
          <w:szCs w:val="28"/>
          <w:lang w:eastAsia="ar-SA"/>
        </w:rPr>
        <w:t xml:space="preserve"> являются: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формирование представлений о географ</w:t>
      </w:r>
      <w:proofErr w:type="gramStart"/>
      <w:r w:rsidRPr="00806FEE">
        <w:rPr>
          <w:rFonts w:ascii="Times New Roman" w:eastAsia="Times New Roman" w:hAnsi="Times New Roman" w:cs="Times New Roman"/>
          <w:kern w:val="1"/>
          <w:sz w:val="28"/>
          <w:szCs w:val="28"/>
          <w:lang w:eastAsia="ar-SA"/>
        </w:rPr>
        <w:t>ии и ее</w:t>
      </w:r>
      <w:proofErr w:type="gramEnd"/>
      <w:r w:rsidRPr="00806FEE">
        <w:rPr>
          <w:rFonts w:ascii="Times New Roman" w:eastAsia="Times New Roman" w:hAnsi="Times New Roman" w:cs="Times New Roman"/>
          <w:kern w:val="1"/>
          <w:sz w:val="28"/>
          <w:szCs w:val="28"/>
          <w:lang w:eastAsia="ar-SA"/>
        </w:rPr>
        <w:t xml:space="preserve"> роли в понимании природных и социально-экономических процессов и их взаимосвязей;</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формирование умения выделять, описывать и объяснять существенные признаки географических объектов и явлений;</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806FEE" w:rsidRPr="00806FEE" w:rsidRDefault="00806FEE" w:rsidP="00806FEE">
      <w:pPr>
        <w:autoSpaceDE w:val="0"/>
        <w:spacing w:after="0" w:line="240" w:lineRule="auto"/>
        <w:ind w:firstLine="53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806FEE" w:rsidRPr="00806FEE" w:rsidRDefault="00806FEE" w:rsidP="00806FEE">
      <w:pPr>
        <w:autoSpaceDE w:val="0"/>
        <w:spacing w:after="0" w:line="240" w:lineRule="auto"/>
        <w:ind w:firstLine="539"/>
        <w:jc w:val="both"/>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kern w:val="1"/>
          <w:sz w:val="28"/>
          <w:szCs w:val="28"/>
          <w:lang w:eastAsia="ar-SA"/>
        </w:rPr>
        <w:lastRenderedPageBreak/>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806FEE" w:rsidRPr="00806FEE" w:rsidRDefault="00806FEE" w:rsidP="00806FEE">
      <w:pPr>
        <w:tabs>
          <w:tab w:val="left" w:pos="1260"/>
        </w:tabs>
        <w:suppressAutoHyphens/>
        <w:autoSpaceDE w:val="0"/>
        <w:spacing w:after="0" w:line="240" w:lineRule="auto"/>
        <w:ind w:firstLine="1259"/>
        <w:jc w:val="center"/>
        <w:rPr>
          <w:rFonts w:ascii="Times New Roman" w:eastAsia="Arial Unicode MS" w:hAnsi="Times New Roman" w:cs="Times New Roman"/>
          <w:b/>
          <w:kern w:val="1"/>
          <w:sz w:val="28"/>
          <w:szCs w:val="28"/>
          <w:lang w:eastAsia="ar-SA"/>
        </w:rPr>
      </w:pPr>
    </w:p>
    <w:p w:rsidR="00806FEE" w:rsidRPr="00806FEE" w:rsidRDefault="00806FEE" w:rsidP="00806FEE">
      <w:pPr>
        <w:tabs>
          <w:tab w:val="left" w:pos="1260"/>
        </w:tabs>
        <w:suppressAutoHyphens/>
        <w:autoSpaceDE w:val="0"/>
        <w:spacing w:after="0" w:line="240" w:lineRule="auto"/>
        <w:ind w:firstLine="125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Начальный курс физической географии</w:t>
      </w:r>
    </w:p>
    <w:p w:rsidR="00806FEE" w:rsidRPr="00806FEE" w:rsidRDefault="00806FEE" w:rsidP="00806FEE">
      <w:pPr>
        <w:tabs>
          <w:tab w:val="left" w:pos="1260"/>
        </w:tabs>
        <w:suppressAutoHyphens/>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Понятие о географии как науке. Явления природы: ветер, дождь, гроза. Географические сведения о своей местности и труде населения. </w:t>
      </w:r>
    </w:p>
    <w:p w:rsidR="00806FEE" w:rsidRPr="00806FEE" w:rsidRDefault="00806FEE" w:rsidP="00806FEE">
      <w:pPr>
        <w:tabs>
          <w:tab w:val="left" w:pos="1260"/>
        </w:tabs>
        <w:suppressAutoHyphens/>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Ориентирование на местности. Горизонт, линии, стороны горизонта. Компас и правила пользования им. </w:t>
      </w:r>
    </w:p>
    <w:p w:rsidR="00806FEE" w:rsidRPr="00806FEE" w:rsidRDefault="00806FEE" w:rsidP="00806FEE">
      <w:pPr>
        <w:tabs>
          <w:tab w:val="left" w:pos="1260"/>
        </w:tabs>
        <w:suppressAutoHyphens/>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806FEE" w:rsidRPr="00806FEE" w:rsidRDefault="00806FEE" w:rsidP="00806FEE">
      <w:pPr>
        <w:tabs>
          <w:tab w:val="left" w:pos="1260"/>
        </w:tabs>
        <w:suppressAutoHyphens/>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806FEE" w:rsidRPr="00806FEE" w:rsidRDefault="00806FEE" w:rsidP="00806FEE">
      <w:pPr>
        <w:tabs>
          <w:tab w:val="left" w:pos="1260"/>
        </w:tabs>
        <w:suppressAutoHyphens/>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806FEE" w:rsidRPr="00806FEE" w:rsidRDefault="00806FEE" w:rsidP="00806FEE">
      <w:pPr>
        <w:tabs>
          <w:tab w:val="left" w:pos="1260"/>
        </w:tabs>
        <w:suppressAutoHyphens/>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Земной шар. Краткие сведения о Земле, Солнце и Луне. Планеты. Земля </w:t>
      </w:r>
      <w:r w:rsidRPr="00806FEE">
        <w:rPr>
          <w:rFonts w:ascii="Times New Roman" w:eastAsia="Arial Unicode MS" w:hAnsi="Times New Roman" w:cs="Calibri"/>
          <w:color w:val="00000A"/>
          <w:kern w:val="1"/>
          <w:sz w:val="28"/>
          <w:szCs w:val="28"/>
          <w:lang w:eastAsia="ar-SA"/>
        </w:rPr>
        <w:t>―</w:t>
      </w:r>
      <w:r w:rsidRPr="00806FEE">
        <w:rPr>
          <w:rFonts w:ascii="Times New Roman" w:eastAsia="Arial Unicode MS" w:hAnsi="Times New Roman" w:cs="Times New Roman"/>
          <w:kern w:val="1"/>
          <w:sz w:val="28"/>
          <w:szCs w:val="28"/>
          <w:lang w:eastAsia="ar-SA"/>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806FEE" w:rsidRPr="00806FEE" w:rsidRDefault="00806FEE" w:rsidP="00806FEE">
      <w:pPr>
        <w:tabs>
          <w:tab w:val="left" w:pos="1260"/>
        </w:tabs>
        <w:suppressAutoHyphens/>
        <w:autoSpaceDE w:val="0"/>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806FEE" w:rsidRPr="00806FEE" w:rsidRDefault="00806FEE" w:rsidP="00806FEE">
      <w:pPr>
        <w:tabs>
          <w:tab w:val="left" w:pos="1260"/>
        </w:tabs>
        <w:suppressAutoHyphens/>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География России</w:t>
      </w:r>
    </w:p>
    <w:p w:rsidR="00806FEE" w:rsidRPr="00806FEE" w:rsidRDefault="00806FEE" w:rsidP="00806FEE">
      <w:pPr>
        <w:tabs>
          <w:tab w:val="left" w:pos="1260"/>
        </w:tabs>
        <w:suppressAutoHyphens/>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Общая характеристика природы и хозяйства России. Географическое по</w:t>
      </w:r>
      <w:r w:rsidRPr="00806FEE">
        <w:rPr>
          <w:rFonts w:ascii="Times New Roman" w:eastAsia="Arial Unicode MS" w:hAnsi="Times New Roman" w:cs="Times New Roman"/>
          <w:kern w:val="1"/>
          <w:sz w:val="28"/>
          <w:szCs w:val="28"/>
          <w:lang w:eastAsia="ar-SA"/>
        </w:rPr>
        <w:softHyphen/>
        <w:t>ло</w:t>
      </w:r>
      <w:r w:rsidRPr="00806FEE">
        <w:rPr>
          <w:rFonts w:ascii="Times New Roman" w:eastAsia="Arial Unicode MS" w:hAnsi="Times New Roman" w:cs="Times New Roman"/>
          <w:kern w:val="1"/>
          <w:sz w:val="28"/>
          <w:szCs w:val="28"/>
          <w:lang w:eastAsia="ar-SA"/>
        </w:rPr>
        <w:softHyphen/>
        <w:t>же</w:t>
      </w:r>
      <w:r w:rsidRPr="00806FEE">
        <w:rPr>
          <w:rFonts w:ascii="Times New Roman" w:eastAsia="Arial Unicode MS" w:hAnsi="Times New Roman" w:cs="Times New Roman"/>
          <w:kern w:val="1"/>
          <w:sz w:val="28"/>
          <w:szCs w:val="28"/>
          <w:lang w:eastAsia="ar-SA"/>
        </w:rPr>
        <w:softHyphen/>
        <w:t>ние России на карте мира. Морские и сухопутные границы. Европейская и азиатская части Ро</w:t>
      </w:r>
      <w:r w:rsidRPr="00806FEE">
        <w:rPr>
          <w:rFonts w:ascii="Times New Roman" w:eastAsia="Arial Unicode MS" w:hAnsi="Times New Roman" w:cs="Times New Roman"/>
          <w:kern w:val="1"/>
          <w:sz w:val="28"/>
          <w:szCs w:val="28"/>
          <w:lang w:eastAsia="ar-SA"/>
        </w:rPr>
        <w:softHyphen/>
        <w:t>ссии. Разнообразие рельефа. Острова и полуострова. Административное деление Рос</w:t>
      </w:r>
      <w:r w:rsidRPr="00806FEE">
        <w:rPr>
          <w:rFonts w:ascii="Times New Roman" w:eastAsia="Arial Unicode MS" w:hAnsi="Times New Roman" w:cs="Times New Roman"/>
          <w:kern w:val="1"/>
          <w:sz w:val="28"/>
          <w:szCs w:val="28"/>
          <w:lang w:eastAsia="ar-SA"/>
        </w:rPr>
        <w:softHyphen/>
        <w:t xml:space="preserve">сии. </w:t>
      </w:r>
    </w:p>
    <w:p w:rsidR="00806FEE" w:rsidRPr="00806FEE" w:rsidRDefault="00806FEE" w:rsidP="00806FEE">
      <w:pPr>
        <w:tabs>
          <w:tab w:val="left" w:pos="1260"/>
        </w:tabs>
        <w:suppressAutoHyphens/>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806FEE" w:rsidRPr="00806FEE" w:rsidRDefault="00806FEE" w:rsidP="00806FEE">
      <w:pPr>
        <w:tabs>
          <w:tab w:val="left" w:pos="1260"/>
        </w:tabs>
        <w:suppressAutoHyphens/>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lastRenderedPageBreak/>
        <w:t>Отрасли промышленности. Уровни развития европейской и азиатской частей России.</w:t>
      </w:r>
    </w:p>
    <w:p w:rsidR="00806FEE" w:rsidRPr="00806FEE" w:rsidRDefault="00806FEE" w:rsidP="00806FEE">
      <w:pPr>
        <w:tabs>
          <w:tab w:val="left" w:pos="1260"/>
        </w:tabs>
        <w:suppressAutoHyphens/>
        <w:autoSpaceDE w:val="0"/>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Природные зоны России. Зона арктических пустынь. Тундра. Лесная зона. Степи. Полупустыни и пустыни. Субтропики. Высотная поясность в горах.</w:t>
      </w:r>
    </w:p>
    <w:p w:rsidR="00806FEE" w:rsidRPr="00806FEE" w:rsidRDefault="00806FEE" w:rsidP="00806FEE">
      <w:pPr>
        <w:tabs>
          <w:tab w:val="left" w:pos="1260"/>
        </w:tabs>
        <w:suppressAutoHyphens/>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География материков и океанов</w:t>
      </w:r>
    </w:p>
    <w:p w:rsidR="00806FEE" w:rsidRPr="00806FEE" w:rsidRDefault="00806FEE" w:rsidP="00806FEE">
      <w:pPr>
        <w:tabs>
          <w:tab w:val="left" w:pos="1260"/>
        </w:tabs>
        <w:suppressAutoHyphens/>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Материки и океаны на глобусе и физической карте полушарий. Атлантический оке</w:t>
      </w:r>
      <w:r w:rsidRPr="00806FEE">
        <w:rPr>
          <w:rFonts w:ascii="Times New Roman" w:eastAsia="Arial Unicode MS" w:hAnsi="Times New Roman" w:cs="Times New Roman"/>
          <w:kern w:val="1"/>
          <w:sz w:val="28"/>
          <w:szCs w:val="28"/>
          <w:lang w:eastAsia="ar-SA"/>
        </w:rPr>
        <w:softHyphen/>
        <w:t>ан. Северный Ледовитый океан. Тихий океан. Индийский океан. Хозяйственное значение. Судоходство.</w:t>
      </w:r>
    </w:p>
    <w:p w:rsidR="00806FEE" w:rsidRPr="00806FEE" w:rsidRDefault="00806FEE" w:rsidP="00806FEE">
      <w:pPr>
        <w:tabs>
          <w:tab w:val="left" w:pos="1260"/>
        </w:tabs>
        <w:suppressAutoHyphens/>
        <w:autoSpaceDE w:val="0"/>
        <w:spacing w:after="0" w:line="240" w:lineRule="auto"/>
        <w:ind w:firstLine="709"/>
        <w:jc w:val="both"/>
        <w:rPr>
          <w:rFonts w:ascii="Times New Roman" w:eastAsia="Arial Unicode MS" w:hAnsi="Times New Roman" w:cs="Times New Roman"/>
          <w:b/>
          <w:kern w:val="1"/>
          <w:sz w:val="28"/>
          <w:szCs w:val="28"/>
          <w:lang w:eastAsia="ar-SA"/>
        </w:rPr>
      </w:pPr>
      <w:proofErr w:type="gramStart"/>
      <w:r w:rsidRPr="00806FEE">
        <w:rPr>
          <w:rFonts w:ascii="Times New Roman" w:eastAsia="Arial Unicode MS" w:hAnsi="Times New Roman" w:cs="Times New Roman"/>
          <w:kern w:val="1"/>
          <w:sz w:val="28"/>
          <w:szCs w:val="28"/>
          <w:lang w:eastAsia="ar-SA"/>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806FEE" w:rsidRPr="00806FEE" w:rsidRDefault="00806FEE" w:rsidP="00806FEE">
      <w:pPr>
        <w:tabs>
          <w:tab w:val="left" w:pos="1260"/>
        </w:tabs>
        <w:suppressAutoHyphens/>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Государства Евразии</w:t>
      </w:r>
    </w:p>
    <w:p w:rsidR="00806FEE" w:rsidRPr="00806FEE" w:rsidRDefault="00806FEE" w:rsidP="00806FEE">
      <w:pPr>
        <w:tabs>
          <w:tab w:val="left" w:pos="1260"/>
        </w:tabs>
        <w:suppressAutoHyphens/>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806FEE" w:rsidRPr="00806FEE" w:rsidRDefault="00806FEE" w:rsidP="00806FEE">
      <w:pPr>
        <w:tabs>
          <w:tab w:val="left" w:pos="1260"/>
        </w:tabs>
        <w:suppressAutoHyphens/>
        <w:autoSpaceDE w:val="0"/>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
          <w:kern w:val="1"/>
          <w:sz w:val="28"/>
          <w:szCs w:val="28"/>
          <w:lang w:eastAsia="ar-SA"/>
        </w:rPr>
      </w:pP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ОСНОВЫ СОЦИАЛЬНОЙ ЖИЗНИ</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Пояснительная записка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Учебный предмет «Основы социальной жизни» имеет своей </w:t>
      </w:r>
      <w:r w:rsidRPr="00806FEE">
        <w:rPr>
          <w:rFonts w:ascii="Times New Roman" w:eastAsia="Arial Unicode MS" w:hAnsi="Times New Roman" w:cs="Times New Roman"/>
          <w:b/>
          <w:kern w:val="1"/>
          <w:sz w:val="28"/>
          <w:szCs w:val="28"/>
          <w:lang w:eastAsia="ar-SA"/>
        </w:rPr>
        <w:t>целью</w:t>
      </w:r>
      <w:r w:rsidRPr="00806FEE">
        <w:rPr>
          <w:rFonts w:ascii="Times New Roman" w:eastAsia="Arial Unicode MS" w:hAnsi="Times New Roman" w:cs="Times New Roman"/>
          <w:kern w:val="1"/>
          <w:sz w:val="28"/>
          <w:szCs w:val="28"/>
          <w:lang w:eastAsia="ar-SA"/>
        </w:rPr>
        <w:t xml:space="preserve"> практическую под</w:t>
      </w:r>
      <w:r w:rsidRPr="00806FEE">
        <w:rPr>
          <w:rFonts w:ascii="Times New Roman" w:eastAsia="Arial Unicode MS" w:hAnsi="Times New Roman" w:cs="Times New Roman"/>
          <w:kern w:val="1"/>
          <w:sz w:val="28"/>
          <w:szCs w:val="28"/>
          <w:lang w:eastAsia="ar-SA"/>
        </w:rPr>
        <w:softHyphen/>
        <w:t xml:space="preserve">готовку </w:t>
      </w:r>
      <w:proofErr w:type="gramStart"/>
      <w:r w:rsidRPr="00806FEE">
        <w:rPr>
          <w:rFonts w:ascii="Times New Roman" w:eastAsia="Arial Unicode MS" w:hAnsi="Times New Roman" w:cs="Times New Roman"/>
          <w:kern w:val="1"/>
          <w:sz w:val="28"/>
          <w:szCs w:val="28"/>
          <w:lang w:eastAsia="ar-SA"/>
        </w:rPr>
        <w:t>обучающихся</w:t>
      </w:r>
      <w:proofErr w:type="gramEnd"/>
      <w:r w:rsidRPr="00806FEE">
        <w:rPr>
          <w:rFonts w:ascii="Times New Roman" w:eastAsia="Arial Unicode MS" w:hAnsi="Times New Roman" w:cs="Times New Roman"/>
          <w:kern w:val="1"/>
          <w:sz w:val="28"/>
          <w:szCs w:val="28"/>
          <w:lang w:eastAsia="ar-SA"/>
        </w:rPr>
        <w:t xml:space="preserve"> с умственной отсталостью (интеллектуальными нарушениями) к са</w:t>
      </w:r>
      <w:r w:rsidRPr="00806FEE">
        <w:rPr>
          <w:rFonts w:ascii="Times New Roman" w:eastAsia="Arial Unicode MS" w:hAnsi="Times New Roman" w:cs="Times New Roman"/>
          <w:kern w:val="1"/>
          <w:sz w:val="28"/>
          <w:szCs w:val="28"/>
          <w:lang w:eastAsia="ar-SA"/>
        </w:rPr>
        <w:softHyphen/>
        <w:t>мостоятельной жизни и трудовой деятельности в ближайшем и более отдаленном со</w:t>
      </w:r>
      <w:r w:rsidRPr="00806FEE">
        <w:rPr>
          <w:rFonts w:ascii="Times New Roman" w:eastAsia="Arial Unicode MS" w:hAnsi="Times New Roman" w:cs="Times New Roman"/>
          <w:kern w:val="1"/>
          <w:sz w:val="28"/>
          <w:szCs w:val="28"/>
          <w:lang w:eastAsia="ar-SA"/>
        </w:rPr>
        <w:softHyphen/>
        <w:t>ци</w:t>
      </w:r>
      <w:r w:rsidRPr="00806FEE">
        <w:rPr>
          <w:rFonts w:ascii="Times New Roman" w:eastAsia="Arial Unicode MS" w:hAnsi="Times New Roman" w:cs="Times New Roman"/>
          <w:kern w:val="1"/>
          <w:sz w:val="28"/>
          <w:szCs w:val="28"/>
          <w:lang w:eastAsia="ar-SA"/>
        </w:rPr>
        <w:softHyphen/>
        <w:t>у</w:t>
      </w:r>
      <w:r w:rsidRPr="00806FEE">
        <w:rPr>
          <w:rFonts w:ascii="Times New Roman" w:eastAsia="Arial Unicode MS" w:hAnsi="Times New Roman" w:cs="Times New Roman"/>
          <w:kern w:val="1"/>
          <w:sz w:val="28"/>
          <w:szCs w:val="28"/>
          <w:lang w:eastAsia="ar-SA"/>
        </w:rPr>
        <w:softHyphen/>
        <w:t>ме.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lang w:eastAsia="ar-SA"/>
        </w:rPr>
        <w:t>Основные задачи, которые призван решать этот учебный предмет, состоят в следующем: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w:t>
      </w:r>
      <w:r w:rsidRPr="00806FEE">
        <w:rPr>
          <w:rFonts w:ascii="Times New Roman" w:eastAsia="Arial Unicode MS" w:hAnsi="Times New Roman" w:cs="Times New Roman"/>
          <w:kern w:val="1"/>
          <w:sz w:val="28"/>
          <w:szCs w:val="28"/>
          <w:lang w:eastAsia="ar-SA"/>
        </w:rPr>
        <w:t xml:space="preserve">расширение кругозора </w:t>
      </w:r>
      <w:proofErr w:type="gramStart"/>
      <w:r w:rsidRPr="00806FEE">
        <w:rPr>
          <w:rFonts w:ascii="Times New Roman" w:eastAsia="Arial Unicode MS" w:hAnsi="Times New Roman" w:cs="Times New Roman"/>
          <w:kern w:val="1"/>
          <w:sz w:val="28"/>
          <w:szCs w:val="28"/>
          <w:lang w:eastAsia="ar-SA"/>
        </w:rPr>
        <w:t>обучающихся</w:t>
      </w:r>
      <w:proofErr w:type="gramEnd"/>
      <w:r w:rsidRPr="00806FEE">
        <w:rPr>
          <w:rFonts w:ascii="Times New Roman" w:eastAsia="Arial Unicode MS" w:hAnsi="Times New Roman" w:cs="Times New Roman"/>
          <w:kern w:val="1"/>
          <w:sz w:val="28"/>
          <w:szCs w:val="28"/>
          <w:lang w:eastAsia="ar-SA"/>
        </w:rPr>
        <w:t xml:space="preserve"> в процессе ознакомления с различными сторонами повседневной жизни;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 формирование и развитие навыков самообслуживания и </w:t>
      </w:r>
      <w:r w:rsidRPr="00806FEE">
        <w:rPr>
          <w:rFonts w:ascii="Times New Roman" w:eastAsia="Arial Unicode MS" w:hAnsi="Times New Roman" w:cs="Times New Roman"/>
          <w:kern w:val="1"/>
          <w:sz w:val="28"/>
          <w:szCs w:val="28"/>
          <w:lang w:eastAsia="ar-SA"/>
        </w:rPr>
        <w:t xml:space="preserve">трудовых навыков, связанных с ведением домашнего хозяйства;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ознакомление с основами экономики ведения домашнего хозяйства и формирование необходимых умений;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 усвоение морально-этических норм поведения, выработка навыков общения (в том числе с использованием деловых бумаг);</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color w:val="00000A"/>
          <w:kern w:val="1"/>
          <w:sz w:val="28"/>
          <w:szCs w:val="28"/>
          <w:lang w:eastAsia="ar-SA"/>
        </w:rPr>
        <w:t>― развитие навыков здорового образа жизни; положительных качеств и свойств личности.</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
          <w:kern w:val="1"/>
          <w:sz w:val="28"/>
          <w:szCs w:val="28"/>
          <w:lang w:eastAsia="ar-SA"/>
        </w:rPr>
      </w:pP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b/>
          <w:kern w:val="1"/>
          <w:sz w:val="28"/>
          <w:szCs w:val="28"/>
          <w:lang w:eastAsia="ar-SA"/>
        </w:rPr>
        <w:t>Личная гигиена и здоровье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Значение личной гигиены для здоровья и жизни человека</w:t>
      </w:r>
      <w:r w:rsidRPr="00806FEE">
        <w:rPr>
          <w:rFonts w:ascii="Times New Roman" w:eastAsia="Arial Unicode MS" w:hAnsi="Times New Roman" w:cs="Times New Roman"/>
          <w:kern w:val="1"/>
          <w:sz w:val="28"/>
          <w:szCs w:val="28"/>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Утренний и вечерний туалет</w:t>
      </w:r>
      <w:r w:rsidRPr="00806FEE">
        <w:rPr>
          <w:rFonts w:ascii="Times New Roman" w:eastAsia="Arial Unicode MS" w:hAnsi="Times New Roman" w:cs="Times New Roman"/>
          <w:kern w:val="1"/>
          <w:sz w:val="28"/>
          <w:szCs w:val="28"/>
          <w:lang w:eastAsia="ar-SA"/>
        </w:rPr>
        <w:t xml:space="preserve">: содержание, правила и приемы выполнения, значение. </w:t>
      </w:r>
      <w:proofErr w:type="gramStart"/>
      <w:r w:rsidRPr="00806FEE">
        <w:rPr>
          <w:rFonts w:ascii="Times New Roman" w:eastAsia="Arial Unicode MS" w:hAnsi="Times New Roman" w:cs="Times New Roman"/>
          <w:kern w:val="1"/>
          <w:sz w:val="28"/>
          <w:szCs w:val="28"/>
          <w:lang w:eastAsia="ar-SA"/>
        </w:rPr>
        <w:t>Личные (индивидуальные) вещи для совершения туалета (зубная щетка, мочалка, расческа, полотенце): правила хранения, уход.</w:t>
      </w:r>
      <w:proofErr w:type="gramEnd"/>
      <w:r w:rsidRPr="00806FEE">
        <w:rPr>
          <w:rFonts w:ascii="Times New Roman" w:eastAsia="Arial Unicode MS" w:hAnsi="Times New Roman" w:cs="Times New Roman"/>
          <w:kern w:val="1"/>
          <w:sz w:val="28"/>
          <w:szCs w:val="28"/>
          <w:lang w:eastAsia="ar-SA"/>
        </w:rPr>
        <w:t xml:space="preserve"> Правила содержания личных вещей.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i/>
          <w:kern w:val="1"/>
          <w:sz w:val="28"/>
          <w:szCs w:val="28"/>
          <w:lang w:eastAsia="ar-SA"/>
        </w:rPr>
        <w:t xml:space="preserve">Гигиена тела. </w:t>
      </w:r>
      <w:r w:rsidRPr="00806FEE">
        <w:rPr>
          <w:rFonts w:ascii="Times New Roman" w:eastAsia="Arial Unicode MS" w:hAnsi="Times New Roman" w:cs="Times New Roman"/>
          <w:kern w:val="1"/>
          <w:sz w:val="28"/>
          <w:szCs w:val="28"/>
          <w:lang w:eastAsia="ar-SA"/>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kern w:val="1"/>
          <w:sz w:val="28"/>
          <w:szCs w:val="28"/>
          <w:lang w:eastAsia="ar-SA"/>
        </w:rPr>
        <w:t xml:space="preserve">Гигиенические требования к использованию личного белья (нижнее белье, носки, колготки).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i/>
          <w:kern w:val="1"/>
          <w:sz w:val="28"/>
          <w:szCs w:val="28"/>
          <w:lang w:eastAsia="ar-SA"/>
        </w:rPr>
        <w:t xml:space="preserve">Закаливание организма. </w:t>
      </w:r>
      <w:r w:rsidRPr="00806FEE">
        <w:rPr>
          <w:rFonts w:ascii="Times New Roman" w:eastAsia="Arial Unicode MS" w:hAnsi="Times New Roman" w:cs="Times New Roman"/>
          <w:kern w:val="1"/>
          <w:sz w:val="28"/>
          <w:szCs w:val="28"/>
          <w:lang w:eastAsia="ar-SA"/>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kern w:val="1"/>
          <w:sz w:val="28"/>
          <w:szCs w:val="28"/>
          <w:lang w:eastAsia="ar-SA"/>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i/>
          <w:kern w:val="1"/>
          <w:sz w:val="28"/>
          <w:szCs w:val="28"/>
          <w:lang w:eastAsia="ar-SA"/>
        </w:rPr>
        <w:t xml:space="preserve">Гигиена зрения. </w:t>
      </w:r>
      <w:r w:rsidRPr="00806FEE">
        <w:rPr>
          <w:rFonts w:ascii="Times New Roman" w:eastAsia="Arial Unicode MS" w:hAnsi="Times New Roman" w:cs="Times New Roman"/>
          <w:kern w:val="1"/>
          <w:sz w:val="28"/>
          <w:szCs w:val="28"/>
          <w:lang w:eastAsia="ar-SA"/>
        </w:rPr>
        <w:t>Значение зрения в жизни и деятельности человека. Пра</w:t>
      </w:r>
      <w:r w:rsidRPr="00806FEE">
        <w:rPr>
          <w:rFonts w:ascii="Times New Roman" w:eastAsia="Arial Unicode MS" w:hAnsi="Times New Roman" w:cs="Times New Roman"/>
          <w:kern w:val="1"/>
          <w:sz w:val="28"/>
          <w:szCs w:val="28"/>
          <w:lang w:eastAsia="ar-SA"/>
        </w:rPr>
        <w:softHyphen/>
        <w:t>вила бережного отношения к зрению при выполнении различных видов де</w:t>
      </w:r>
      <w:r w:rsidRPr="00806FEE">
        <w:rPr>
          <w:rFonts w:ascii="Times New Roman" w:eastAsia="Arial Unicode MS" w:hAnsi="Times New Roman" w:cs="Times New Roman"/>
          <w:kern w:val="1"/>
          <w:sz w:val="28"/>
          <w:szCs w:val="28"/>
          <w:lang w:eastAsia="ar-SA"/>
        </w:rPr>
        <w:softHyphen/>
        <w:t xml:space="preserve">ятельности: чтения, письма, просмотре телепередач, работы с компьютером.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kern w:val="1"/>
          <w:sz w:val="28"/>
          <w:szCs w:val="28"/>
          <w:lang w:eastAsia="ar-SA"/>
        </w:rPr>
        <w:t>Правила и приемы ухода за органами зрения. Способы сохранения зрения. Гигиенические правила письма, чтения, просмотра телепередач</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Особенности соблюдения личной гигиены подростком</w:t>
      </w:r>
      <w:r w:rsidRPr="00806FEE">
        <w:rPr>
          <w:rFonts w:ascii="Times New Roman" w:eastAsia="Arial Unicode MS" w:hAnsi="Times New Roman" w:cs="Times New Roman"/>
          <w:kern w:val="1"/>
          <w:sz w:val="28"/>
          <w:szCs w:val="28"/>
          <w:lang w:eastAsia="ar-SA"/>
        </w:rPr>
        <w:t>. Правила и приемы соблюдения личной гигиены подростками (отдельно для девочек и мальчиков).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i/>
          <w:kern w:val="1"/>
          <w:sz w:val="28"/>
          <w:szCs w:val="28"/>
          <w:lang w:eastAsia="ar-SA"/>
        </w:rPr>
        <w:t>Негативное влияние на организм человека вредных веществ</w:t>
      </w:r>
      <w:r w:rsidRPr="00806FEE">
        <w:rPr>
          <w:rFonts w:ascii="Times New Roman" w:eastAsia="Arial Unicode MS" w:hAnsi="Times New Roman" w:cs="Times New Roman"/>
          <w:kern w:val="1"/>
          <w:sz w:val="28"/>
          <w:szCs w:val="28"/>
          <w:lang w:eastAsia="ar-SA"/>
        </w:rPr>
        <w:t xml:space="preserve">: табака, алкоголя, токсических и наркотических веществ. Вредные привычки и способы предотвращения их появления. </w:t>
      </w:r>
      <w:proofErr w:type="spellStart"/>
      <w:r w:rsidRPr="00806FEE">
        <w:rPr>
          <w:rFonts w:ascii="Times New Roman" w:eastAsia="Arial Unicode MS" w:hAnsi="Times New Roman" w:cs="Times New Roman"/>
          <w:kern w:val="1"/>
          <w:sz w:val="28"/>
          <w:szCs w:val="28"/>
          <w:lang w:eastAsia="ar-SA"/>
        </w:rPr>
        <w:t>Табакокурение</w:t>
      </w:r>
      <w:proofErr w:type="spellEnd"/>
      <w:r w:rsidRPr="00806FEE">
        <w:rPr>
          <w:rFonts w:ascii="Times New Roman" w:eastAsia="Arial Unicode MS" w:hAnsi="Times New Roman" w:cs="Times New Roman"/>
          <w:kern w:val="1"/>
          <w:sz w:val="28"/>
          <w:szCs w:val="28"/>
          <w:lang w:eastAsia="ar-SA"/>
        </w:rPr>
        <w:t xml:space="preserve"> и вред, наносимый здоровью человека. Наркотики и их разрушительное действие на организм человека.</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b/>
          <w:kern w:val="1"/>
          <w:sz w:val="28"/>
          <w:szCs w:val="28"/>
          <w:lang w:eastAsia="ar-SA"/>
        </w:rPr>
        <w:t>Охрана здоровья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lastRenderedPageBreak/>
        <w:t>Виды медицинской помощи</w:t>
      </w:r>
      <w:r w:rsidRPr="00806FEE">
        <w:rPr>
          <w:rFonts w:ascii="Times New Roman" w:eastAsia="Arial Unicode MS" w:hAnsi="Times New Roman" w:cs="Times New Roman"/>
          <w:kern w:val="1"/>
          <w:sz w:val="28"/>
          <w:szCs w:val="28"/>
          <w:lang w:eastAsia="ar-SA"/>
        </w:rPr>
        <w:t xml:space="preserve">: </w:t>
      </w:r>
      <w:proofErr w:type="gramStart"/>
      <w:r w:rsidRPr="00806FEE">
        <w:rPr>
          <w:rFonts w:ascii="Times New Roman" w:eastAsia="Arial Unicode MS" w:hAnsi="Times New Roman" w:cs="Times New Roman"/>
          <w:kern w:val="1"/>
          <w:sz w:val="28"/>
          <w:szCs w:val="28"/>
          <w:lang w:eastAsia="ar-SA"/>
        </w:rPr>
        <w:t>доврачебная</w:t>
      </w:r>
      <w:proofErr w:type="gramEnd"/>
      <w:r w:rsidRPr="00806FEE">
        <w:rPr>
          <w:rFonts w:ascii="Times New Roman" w:eastAsia="Arial Unicode MS" w:hAnsi="Times New Roman" w:cs="Times New Roman"/>
          <w:kern w:val="1"/>
          <w:sz w:val="28"/>
          <w:szCs w:val="28"/>
          <w:lang w:eastAsia="ar-SA"/>
        </w:rPr>
        <w:t xml:space="preserve"> и врачебная.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Виды доврачебной помощи</w:t>
      </w:r>
      <w:r w:rsidRPr="00806FEE">
        <w:rPr>
          <w:rFonts w:ascii="Times New Roman" w:eastAsia="Arial Unicode MS" w:hAnsi="Times New Roman" w:cs="Times New Roman"/>
          <w:kern w:val="1"/>
          <w:sz w:val="28"/>
          <w:szCs w:val="28"/>
          <w:lang w:eastAsia="ar-SA"/>
        </w:rPr>
        <w:t xml:space="preserve">. Способы измерения температуры тела. </w:t>
      </w:r>
      <w:proofErr w:type="gramStart"/>
      <w:r w:rsidRPr="00806FEE">
        <w:rPr>
          <w:rFonts w:ascii="Times New Roman" w:eastAsia="Arial Unicode MS" w:hAnsi="Times New Roman" w:cs="Times New Roman"/>
          <w:kern w:val="1"/>
          <w:sz w:val="28"/>
          <w:szCs w:val="28"/>
          <w:lang w:eastAsia="ar-SA"/>
        </w:rPr>
        <w:t>Обработка ран, порезов и ссадин с применением специальных средств (раствора йода, бриллиантового зеленого («зеленки»).</w:t>
      </w:r>
      <w:proofErr w:type="gramEnd"/>
      <w:r w:rsidRPr="00806FEE">
        <w:rPr>
          <w:rFonts w:ascii="Times New Roman" w:eastAsia="Arial Unicode MS" w:hAnsi="Times New Roman" w:cs="Times New Roman"/>
          <w:kern w:val="1"/>
          <w:sz w:val="28"/>
          <w:szCs w:val="28"/>
          <w:lang w:eastAsia="ar-SA"/>
        </w:rPr>
        <w:t xml:space="preserve"> Профилактические средства для предупреждения вирусных и простудных заболеваний.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 xml:space="preserve">Лекарственные растения и лекарственные препараты первой необходимости в домашней аптечке. </w:t>
      </w:r>
      <w:r w:rsidRPr="00806FEE">
        <w:rPr>
          <w:rFonts w:ascii="Times New Roman" w:eastAsia="Arial Unicode MS" w:hAnsi="Times New Roman" w:cs="Times New Roman"/>
          <w:kern w:val="1"/>
          <w:sz w:val="28"/>
          <w:szCs w:val="28"/>
          <w:lang w:eastAsia="ar-SA"/>
        </w:rPr>
        <w:t>Виды, названия, способы хранения. Самолечение и его негативные последствия.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 xml:space="preserve">Первая помощь. </w:t>
      </w:r>
      <w:r w:rsidRPr="00806FEE">
        <w:rPr>
          <w:rFonts w:ascii="Times New Roman" w:eastAsia="Arial Unicode MS" w:hAnsi="Times New Roman" w:cs="Times New Roman"/>
          <w:kern w:val="1"/>
          <w:sz w:val="28"/>
          <w:szCs w:val="28"/>
          <w:lang w:eastAsia="ar-SA"/>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sidRPr="00806FEE">
        <w:rPr>
          <w:rFonts w:ascii="Times New Roman" w:eastAsia="Arial Unicode MS" w:hAnsi="Times New Roman" w:cs="Times New Roman"/>
          <w:i/>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Уход за больным на дому</w:t>
      </w:r>
      <w:r w:rsidRPr="00806FEE">
        <w:rPr>
          <w:rFonts w:ascii="Times New Roman" w:eastAsia="Arial Unicode MS" w:hAnsi="Times New Roman" w:cs="Times New Roman"/>
          <w:kern w:val="1"/>
          <w:sz w:val="28"/>
          <w:szCs w:val="28"/>
          <w:lang w:eastAsia="ar-SA"/>
        </w:rPr>
        <w:t xml:space="preserve">: переодевание, умывание, кормление больного.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Виды врачебной помощи на дому</w:t>
      </w:r>
      <w:r w:rsidRPr="00806FEE">
        <w:rPr>
          <w:rFonts w:ascii="Times New Roman" w:eastAsia="Arial Unicode MS" w:hAnsi="Times New Roman" w:cs="Times New Roman"/>
          <w:kern w:val="1"/>
          <w:sz w:val="28"/>
          <w:szCs w:val="28"/>
          <w:lang w:eastAsia="ar-SA"/>
        </w:rPr>
        <w:t>. Вызов врача на дом. Медицинские показания для вызова врача на дом. Вызов «скорой» или неотложной помощи. Госпитализация. Амбулаторный прием.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i/>
          <w:kern w:val="1"/>
          <w:sz w:val="28"/>
          <w:szCs w:val="28"/>
          <w:lang w:eastAsia="ar-SA"/>
        </w:rPr>
        <w:t xml:space="preserve">Документы, подтверждающие нетрудоспособность: </w:t>
      </w:r>
      <w:r w:rsidRPr="00806FEE">
        <w:rPr>
          <w:rFonts w:ascii="Times New Roman" w:eastAsia="Arial Unicode MS" w:hAnsi="Times New Roman" w:cs="Times New Roman"/>
          <w:kern w:val="1"/>
          <w:sz w:val="28"/>
          <w:szCs w:val="28"/>
          <w:lang w:eastAsia="ar-SA"/>
        </w:rPr>
        <w:t xml:space="preserve">справка и листок нетрудоспособности. </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b/>
          <w:kern w:val="1"/>
          <w:sz w:val="28"/>
          <w:szCs w:val="28"/>
          <w:lang w:eastAsia="ar-SA"/>
        </w:rPr>
        <w:t>Жилище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 xml:space="preserve">Общее представление о доме. </w:t>
      </w:r>
      <w:r w:rsidRPr="00806FEE">
        <w:rPr>
          <w:rFonts w:ascii="Times New Roman" w:eastAsia="Arial Unicode MS" w:hAnsi="Times New Roman" w:cs="Times New Roman"/>
          <w:kern w:val="1"/>
          <w:sz w:val="28"/>
          <w:szCs w:val="28"/>
          <w:lang w:eastAsia="ar-SA"/>
        </w:rPr>
        <w:t xml:space="preserve">Типы жилых помещений в городе и сельской местности. Виды жилья: </w:t>
      </w:r>
      <w:proofErr w:type="gramStart"/>
      <w:r w:rsidRPr="00806FEE">
        <w:rPr>
          <w:rFonts w:ascii="Times New Roman" w:eastAsia="Arial Unicode MS" w:hAnsi="Times New Roman" w:cs="Times New Roman"/>
          <w:kern w:val="1"/>
          <w:sz w:val="28"/>
          <w:szCs w:val="28"/>
          <w:lang w:eastAsia="ar-SA"/>
        </w:rPr>
        <w:t>собственное</w:t>
      </w:r>
      <w:proofErr w:type="gramEnd"/>
      <w:r w:rsidRPr="00806FEE">
        <w:rPr>
          <w:rFonts w:ascii="Times New Roman" w:eastAsia="Arial Unicode MS" w:hAnsi="Times New Roman" w:cs="Times New Roman"/>
          <w:kern w:val="1"/>
          <w:sz w:val="28"/>
          <w:szCs w:val="28"/>
          <w:lang w:eastAsia="ar-SA"/>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806FEE">
        <w:rPr>
          <w:rFonts w:ascii="Times New Roman" w:eastAsia="Arial Unicode MS" w:hAnsi="Times New Roman" w:cs="Times New Roman"/>
          <w:i/>
          <w:kern w:val="1"/>
          <w:sz w:val="28"/>
          <w:szCs w:val="28"/>
          <w:lang w:eastAsia="ar-SA"/>
        </w:rPr>
        <w:t>Комнатные растения</w:t>
      </w:r>
      <w:r w:rsidRPr="00806FEE">
        <w:rPr>
          <w:rFonts w:ascii="Times New Roman" w:eastAsia="Arial Unicode MS" w:hAnsi="Times New Roman" w:cs="Times New Roman"/>
          <w:kern w:val="1"/>
          <w:sz w:val="28"/>
          <w:szCs w:val="28"/>
          <w:lang w:eastAsia="ar-SA"/>
        </w:rPr>
        <w:t>. Виды комнатных растений. Особенности ухода: полив, подкормка, температурный и световой режим. Горшки и кашпо для комнатных растений.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Домашние животные</w:t>
      </w:r>
      <w:r w:rsidRPr="00806FEE">
        <w:rPr>
          <w:rFonts w:ascii="Times New Roman" w:eastAsia="Arial Unicode MS" w:hAnsi="Times New Roman" w:cs="Times New Roman"/>
          <w:kern w:val="1"/>
          <w:sz w:val="28"/>
          <w:szCs w:val="28"/>
          <w:lang w:eastAsia="ar-SA"/>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Планировка жилища</w:t>
      </w:r>
      <w:r w:rsidRPr="00806FEE">
        <w:rPr>
          <w:rFonts w:ascii="Times New Roman" w:eastAsia="Arial Unicode MS" w:hAnsi="Times New Roman" w:cs="Times New Roman"/>
          <w:kern w:val="1"/>
          <w:sz w:val="28"/>
          <w:szCs w:val="28"/>
          <w:lang w:eastAsia="ar-SA"/>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Кухня</w:t>
      </w:r>
      <w:r w:rsidRPr="00806FEE">
        <w:rPr>
          <w:rFonts w:ascii="Times New Roman" w:eastAsia="Arial Unicode MS" w:hAnsi="Times New Roman" w:cs="Times New Roman"/>
          <w:kern w:val="1"/>
          <w:sz w:val="28"/>
          <w:szCs w:val="28"/>
          <w:lang w:eastAsia="ar-SA"/>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lastRenderedPageBreak/>
        <w:t>Кухонная утварь</w:t>
      </w:r>
      <w:r w:rsidRPr="00806FEE">
        <w:rPr>
          <w:rFonts w:ascii="Times New Roman" w:eastAsia="Arial Unicode MS" w:hAnsi="Times New Roman" w:cs="Times New Roman"/>
          <w:kern w:val="1"/>
          <w:sz w:val="28"/>
          <w:szCs w:val="28"/>
          <w:lang w:eastAsia="ar-SA"/>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sidRPr="00806FEE">
        <w:rPr>
          <w:rFonts w:ascii="Times New Roman" w:eastAsia="Arial Unicode MS" w:hAnsi="Times New Roman" w:cs="Times New Roman"/>
          <w:color w:val="FF0000"/>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Кухонное белье</w:t>
      </w:r>
      <w:r w:rsidRPr="00806FEE">
        <w:rPr>
          <w:rFonts w:ascii="Times New Roman" w:eastAsia="Arial Unicode MS" w:hAnsi="Times New Roman" w:cs="Times New Roman"/>
          <w:kern w:val="1"/>
          <w:sz w:val="28"/>
          <w:szCs w:val="28"/>
          <w:lang w:eastAsia="ar-SA"/>
        </w:rPr>
        <w:t>:</w:t>
      </w:r>
      <w:r w:rsidRPr="00806FEE">
        <w:rPr>
          <w:rFonts w:ascii="Times New Roman" w:eastAsia="Arial Unicode MS" w:hAnsi="Times New Roman" w:cs="Times New Roman"/>
          <w:i/>
          <w:kern w:val="1"/>
          <w:sz w:val="28"/>
          <w:szCs w:val="28"/>
          <w:lang w:eastAsia="ar-SA"/>
        </w:rPr>
        <w:t xml:space="preserve"> </w:t>
      </w:r>
      <w:r w:rsidRPr="00806FEE">
        <w:rPr>
          <w:rFonts w:ascii="Times New Roman" w:eastAsia="Arial Unicode MS" w:hAnsi="Times New Roman" w:cs="Times New Roman"/>
          <w:kern w:val="1"/>
          <w:sz w:val="28"/>
          <w:szCs w:val="28"/>
          <w:lang w:eastAsia="ar-SA"/>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Кухонная мебель</w:t>
      </w:r>
      <w:r w:rsidRPr="00806FEE">
        <w:rPr>
          <w:rFonts w:ascii="Times New Roman" w:eastAsia="Arial Unicode MS" w:hAnsi="Times New Roman" w:cs="Times New Roman"/>
          <w:kern w:val="1"/>
          <w:sz w:val="28"/>
          <w:szCs w:val="28"/>
          <w:lang w:eastAsia="ar-SA"/>
        </w:rPr>
        <w:t xml:space="preserve">: названия, назначение.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Санузел и ванная комната</w:t>
      </w:r>
      <w:r w:rsidRPr="00806FEE">
        <w:rPr>
          <w:rFonts w:ascii="Times New Roman" w:eastAsia="Arial Unicode MS" w:hAnsi="Times New Roman" w:cs="Times New Roman"/>
          <w:kern w:val="1"/>
          <w:sz w:val="28"/>
          <w:szCs w:val="28"/>
          <w:lang w:eastAsia="ar-SA"/>
        </w:rPr>
        <w:t>. Оборудование ванной комнаты и санузла, его назначение. Правила безопасного поведения в ванной комнате.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Электробытовые приборы в ванной комнате</w:t>
      </w:r>
      <w:r w:rsidRPr="00806FEE">
        <w:rPr>
          <w:rFonts w:ascii="Times New Roman" w:eastAsia="Arial Unicode MS" w:hAnsi="Times New Roman" w:cs="Times New Roman"/>
          <w:kern w:val="1"/>
          <w:sz w:val="28"/>
          <w:szCs w:val="28"/>
          <w:lang w:eastAsia="ar-SA"/>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sidRPr="00806FEE">
        <w:rPr>
          <w:rFonts w:ascii="Times New Roman" w:eastAsia="Arial Unicode MS" w:hAnsi="Times New Roman" w:cs="Times New Roman"/>
          <w:color w:val="FF0000"/>
          <w:kern w:val="1"/>
          <w:sz w:val="28"/>
          <w:szCs w:val="28"/>
          <w:lang w:eastAsia="ar-SA"/>
        </w:rPr>
        <w:t xml:space="preserve"> </w:t>
      </w:r>
      <w:r w:rsidRPr="00806FEE">
        <w:rPr>
          <w:rFonts w:ascii="Times New Roman" w:eastAsia="Arial Unicode MS" w:hAnsi="Times New Roman" w:cs="Times New Roman"/>
          <w:kern w:val="1"/>
          <w:sz w:val="28"/>
          <w:szCs w:val="28"/>
          <w:lang w:eastAsia="ar-SA"/>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Мебель в жилых помещениях</w:t>
      </w:r>
      <w:r w:rsidRPr="00806FEE">
        <w:rPr>
          <w:rFonts w:ascii="Times New Roman" w:eastAsia="Arial Unicode MS" w:hAnsi="Times New Roman" w:cs="Times New Roman"/>
          <w:kern w:val="1"/>
          <w:sz w:val="28"/>
          <w:szCs w:val="28"/>
          <w:lang w:eastAsia="ar-SA"/>
        </w:rPr>
        <w:t>.</w:t>
      </w:r>
      <w:r w:rsidRPr="00806FEE">
        <w:rPr>
          <w:rFonts w:ascii="Times New Roman" w:eastAsia="Arial Unicode MS" w:hAnsi="Times New Roman" w:cs="Times New Roman"/>
          <w:b/>
          <w:kern w:val="1"/>
          <w:sz w:val="28"/>
          <w:szCs w:val="28"/>
          <w:lang w:eastAsia="ar-SA"/>
        </w:rPr>
        <w:t xml:space="preserve"> </w:t>
      </w:r>
      <w:r w:rsidRPr="00806FEE">
        <w:rPr>
          <w:rFonts w:ascii="Times New Roman" w:eastAsia="Arial Unicode MS" w:hAnsi="Times New Roman" w:cs="Times New Roman"/>
          <w:kern w:val="1"/>
          <w:sz w:val="28"/>
          <w:szCs w:val="28"/>
          <w:lang w:eastAsia="ar-SA"/>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sidRPr="00806FEE">
        <w:rPr>
          <w:rFonts w:ascii="Times New Roman" w:eastAsia="Arial Unicode MS" w:hAnsi="Times New Roman" w:cs="Times New Roman"/>
          <w:color w:val="FF0000"/>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Убранство жилых комнат</w:t>
      </w:r>
      <w:r w:rsidRPr="00806FEE">
        <w:rPr>
          <w:rFonts w:ascii="Times New Roman" w:eastAsia="Arial Unicode MS" w:hAnsi="Times New Roman" w:cs="Times New Roman"/>
          <w:kern w:val="1"/>
          <w:sz w:val="28"/>
          <w:szCs w:val="28"/>
          <w:lang w:eastAsia="ar-SA"/>
        </w:rPr>
        <w:t>: зеркала, картины, фотографии; ковры, паласы; светильники. Правила ухода за убранством жилых комнат.</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Уход за жилищем</w:t>
      </w:r>
      <w:r w:rsidRPr="00806FEE">
        <w:rPr>
          <w:rFonts w:ascii="Times New Roman" w:eastAsia="Arial Unicode MS" w:hAnsi="Times New Roman" w:cs="Times New Roman"/>
          <w:kern w:val="1"/>
          <w:sz w:val="28"/>
          <w:szCs w:val="28"/>
          <w:lang w:eastAsia="ar-SA"/>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i/>
          <w:kern w:val="1"/>
          <w:sz w:val="28"/>
          <w:szCs w:val="28"/>
          <w:lang w:eastAsia="ar-SA"/>
        </w:rPr>
        <w:t>Насекомые и грызуны в доме</w:t>
      </w:r>
      <w:r w:rsidRPr="00806FEE">
        <w:rPr>
          <w:rFonts w:ascii="Times New Roman" w:eastAsia="Arial Unicode MS" w:hAnsi="Times New Roman" w:cs="Times New Roman"/>
          <w:kern w:val="1"/>
          <w:sz w:val="28"/>
          <w:szCs w:val="28"/>
          <w:lang w:eastAsia="ar-SA"/>
        </w:rPr>
        <w:t>: виды; вред, приносимый грызунами и насекомыми. Профилактика появления грызунов и насекомых в доме. Виды химических сре</w:t>
      </w:r>
      <w:proofErr w:type="gramStart"/>
      <w:r w:rsidRPr="00806FEE">
        <w:rPr>
          <w:rFonts w:ascii="Times New Roman" w:eastAsia="Arial Unicode MS" w:hAnsi="Times New Roman" w:cs="Times New Roman"/>
          <w:kern w:val="1"/>
          <w:sz w:val="28"/>
          <w:szCs w:val="28"/>
          <w:lang w:eastAsia="ar-SA"/>
        </w:rPr>
        <w:t>дств дл</w:t>
      </w:r>
      <w:proofErr w:type="gramEnd"/>
      <w:r w:rsidRPr="00806FEE">
        <w:rPr>
          <w:rFonts w:ascii="Times New Roman" w:eastAsia="Arial Unicode MS" w:hAnsi="Times New Roman" w:cs="Times New Roman"/>
          <w:kern w:val="1"/>
          <w:sz w:val="28"/>
          <w:szCs w:val="28"/>
          <w:lang w:eastAsia="ar-SA"/>
        </w:rPr>
        <w:t xml:space="preserve">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Городские службы по борьбе с грызунами и насекомыми.</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b/>
          <w:kern w:val="1"/>
          <w:sz w:val="28"/>
          <w:szCs w:val="28"/>
          <w:lang w:eastAsia="ar-SA"/>
        </w:rPr>
        <w:t>Одежда и обувь</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lastRenderedPageBreak/>
        <w:t>Одежда</w:t>
      </w:r>
      <w:r w:rsidRPr="00806FEE">
        <w:rPr>
          <w:rFonts w:ascii="Times New Roman" w:eastAsia="Arial Unicode MS" w:hAnsi="Times New Roman" w:cs="Times New Roman"/>
          <w:kern w:val="1"/>
          <w:sz w:val="28"/>
          <w:szCs w:val="28"/>
          <w:lang w:eastAsia="ar-SA"/>
        </w:rPr>
        <w:t xml:space="preserve">. </w:t>
      </w:r>
      <w:proofErr w:type="gramStart"/>
      <w:r w:rsidRPr="00806FEE">
        <w:rPr>
          <w:rFonts w:ascii="Times New Roman" w:eastAsia="Arial Unicode MS" w:hAnsi="Times New Roman" w:cs="Times New Roman"/>
          <w:kern w:val="1"/>
          <w:sz w:val="28"/>
          <w:szCs w:val="28"/>
          <w:lang w:eastAsia="ar-SA"/>
        </w:rP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roofErr w:type="gramEnd"/>
      <w:r w:rsidRPr="00806FEE">
        <w:rPr>
          <w:rFonts w:ascii="Times New Roman" w:eastAsia="Arial Unicode MS" w:hAnsi="Times New Roman" w:cs="Times New Roman"/>
          <w:kern w:val="1"/>
          <w:sz w:val="28"/>
          <w:szCs w:val="28"/>
          <w:lang w:eastAsia="ar-SA"/>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Значение опрятного вида человека</w:t>
      </w:r>
      <w:r w:rsidRPr="00806FEE">
        <w:rPr>
          <w:rFonts w:ascii="Times New Roman" w:eastAsia="Arial Unicode MS" w:hAnsi="Times New Roman" w:cs="Times New Roman"/>
          <w:kern w:val="1"/>
          <w:sz w:val="28"/>
          <w:szCs w:val="28"/>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Уход за одеждой</w:t>
      </w:r>
      <w:r w:rsidRPr="00806FEE">
        <w:rPr>
          <w:rFonts w:ascii="Times New Roman" w:eastAsia="Arial Unicode MS" w:hAnsi="Times New Roman" w:cs="Times New Roman"/>
          <w:kern w:val="1"/>
          <w:sz w:val="28"/>
          <w:szCs w:val="28"/>
          <w:lang w:eastAsia="ar-SA"/>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Предприятия бытового обслуживания</w:t>
      </w:r>
      <w:r w:rsidRPr="00806FEE">
        <w:rPr>
          <w:rFonts w:ascii="Times New Roman" w:eastAsia="Arial Unicode MS" w:hAnsi="Times New Roman" w:cs="Times New Roman"/>
          <w:kern w:val="1"/>
          <w:sz w:val="28"/>
          <w:szCs w:val="28"/>
          <w:lang w:eastAsia="ar-SA"/>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Выбор и покупка одежды</w:t>
      </w:r>
      <w:r w:rsidRPr="00806FEE">
        <w:rPr>
          <w:rFonts w:ascii="Times New Roman" w:eastAsia="Arial Unicode MS" w:hAnsi="Times New Roman" w:cs="Times New Roman"/>
          <w:kern w:val="1"/>
          <w:sz w:val="28"/>
          <w:szCs w:val="28"/>
          <w:lang w:eastAsia="ar-SA"/>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 xml:space="preserve">Магазины по продаже одежды. </w:t>
      </w:r>
      <w:r w:rsidRPr="00806FEE">
        <w:rPr>
          <w:rFonts w:ascii="Times New Roman" w:eastAsia="Arial Unicode MS" w:hAnsi="Times New Roman" w:cs="Times New Roman"/>
          <w:kern w:val="1"/>
          <w:sz w:val="28"/>
          <w:szCs w:val="28"/>
          <w:lang w:eastAsia="ar-SA"/>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Обувь</w:t>
      </w:r>
      <w:r w:rsidRPr="00806FEE">
        <w:rPr>
          <w:rFonts w:ascii="Times New Roman" w:eastAsia="Arial Unicode MS" w:hAnsi="Times New Roman" w:cs="Times New Roman"/>
          <w:kern w:val="1"/>
          <w:sz w:val="28"/>
          <w:szCs w:val="28"/>
          <w:lang w:eastAsia="ar-SA"/>
        </w:rPr>
        <w:t xml:space="preserve">. </w:t>
      </w:r>
      <w:proofErr w:type="gramStart"/>
      <w:r w:rsidRPr="00806FEE">
        <w:rPr>
          <w:rFonts w:ascii="Times New Roman" w:eastAsia="Arial Unicode MS" w:hAnsi="Times New Roman" w:cs="Times New Roman"/>
          <w:kern w:val="1"/>
          <w:sz w:val="28"/>
          <w:szCs w:val="28"/>
          <w:lang w:eastAsia="ar-SA"/>
        </w:rPr>
        <w:t xml:space="preserve">Виды обуви: в зависимости от времени года; назначения (спортивная, домашняя, выходная и т.д.); вида материалов (кожаная, резиновая, текстильная и т.д.). </w:t>
      </w:r>
      <w:proofErr w:type="gramEnd"/>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Магазины по продаже различных видов обуви</w:t>
      </w:r>
      <w:r w:rsidRPr="00806FEE">
        <w:rPr>
          <w:rFonts w:ascii="Times New Roman" w:eastAsia="Arial Unicode MS" w:hAnsi="Times New Roman" w:cs="Times New Roman"/>
          <w:kern w:val="1"/>
          <w:sz w:val="28"/>
          <w:szCs w:val="28"/>
          <w:lang w:eastAsia="ar-SA"/>
        </w:rPr>
        <w:t>. Порядок приобретения обуви в магазине: выбор, примерка, оплата. Гарантийный срок службы обуви; хранение чека или его копии.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Уход за обувью</w:t>
      </w:r>
      <w:r w:rsidRPr="00806FEE">
        <w:rPr>
          <w:rFonts w:ascii="Times New Roman" w:eastAsia="Arial Unicode MS" w:hAnsi="Times New Roman" w:cs="Times New Roman"/>
          <w:kern w:val="1"/>
          <w:sz w:val="28"/>
          <w:szCs w:val="28"/>
          <w:lang w:eastAsia="ar-SA"/>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lastRenderedPageBreak/>
        <w:t>Предприятия бытового обслуживания</w:t>
      </w:r>
      <w:r w:rsidRPr="00806FEE">
        <w:rPr>
          <w:rFonts w:ascii="Times New Roman" w:eastAsia="Arial Unicode MS" w:hAnsi="Times New Roman" w:cs="Times New Roman"/>
          <w:kern w:val="1"/>
          <w:sz w:val="28"/>
          <w:szCs w:val="28"/>
          <w:lang w:eastAsia="ar-SA"/>
        </w:rPr>
        <w:t>. Ремонт обуви. Виды услуг. Прейскурант. Правила подготовки обуви для сдачи в ремонт. Правила приема и выдачи обуви.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i/>
          <w:kern w:val="1"/>
          <w:sz w:val="28"/>
          <w:szCs w:val="28"/>
          <w:lang w:eastAsia="ar-SA"/>
        </w:rPr>
        <w:t>Обувь и здоровье человека</w:t>
      </w:r>
      <w:r w:rsidRPr="00806FEE">
        <w:rPr>
          <w:rFonts w:ascii="Times New Roman" w:eastAsia="Arial Unicode MS" w:hAnsi="Times New Roman" w:cs="Times New Roman"/>
          <w:kern w:val="1"/>
          <w:sz w:val="28"/>
          <w:szCs w:val="28"/>
          <w:lang w:eastAsia="ar-SA"/>
        </w:rPr>
        <w:t xml:space="preserve">. Значение правильного выбора обуви для здоровья человека. </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b/>
          <w:kern w:val="1"/>
          <w:sz w:val="28"/>
          <w:szCs w:val="28"/>
          <w:lang w:eastAsia="ar-SA"/>
        </w:rPr>
        <w:t>Питание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Организация питания семьи.</w:t>
      </w:r>
      <w:r w:rsidRPr="00806FEE">
        <w:rPr>
          <w:rFonts w:ascii="Times New Roman" w:eastAsia="Arial Unicode MS" w:hAnsi="Times New Roman" w:cs="Times New Roman"/>
          <w:kern w:val="1"/>
          <w:sz w:val="28"/>
          <w:szCs w:val="28"/>
          <w:lang w:eastAsia="ar-SA"/>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 xml:space="preserve">Приготовление пищи. </w:t>
      </w:r>
      <w:r w:rsidRPr="00806FEE">
        <w:rPr>
          <w:rFonts w:ascii="Times New Roman" w:eastAsia="Arial Unicode MS" w:hAnsi="Times New Roman" w:cs="Times New Roman"/>
          <w:kern w:val="1"/>
          <w:sz w:val="28"/>
          <w:szCs w:val="28"/>
          <w:lang w:eastAsia="ar-SA"/>
        </w:rPr>
        <w:t>Место для приготовления пищи и его оборудование. Гигиена приготовления пищи.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i/>
          <w:kern w:val="1"/>
          <w:sz w:val="28"/>
          <w:szCs w:val="28"/>
          <w:lang w:eastAsia="ar-SA"/>
        </w:rPr>
        <w:t xml:space="preserve">Виды продуктов питания. </w:t>
      </w:r>
      <w:r w:rsidRPr="00806FEE">
        <w:rPr>
          <w:rFonts w:ascii="Times New Roman" w:eastAsia="Arial Unicode MS" w:hAnsi="Times New Roman" w:cs="Times New Roman"/>
          <w:kern w:val="1"/>
          <w:sz w:val="28"/>
          <w:szCs w:val="28"/>
          <w:lang w:eastAsia="ar-SA"/>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Мясо и мясопродукты; первичная обработка, правила хранения. Глубокая заморозка мяса. Размораживание мяса с помощью микроволновой печи.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Яйца, жиры. Виды жиров растительного и животного происхождения. Виды растительного масла (</w:t>
      </w:r>
      <w:proofErr w:type="gramStart"/>
      <w:r w:rsidRPr="00806FEE">
        <w:rPr>
          <w:rFonts w:ascii="Times New Roman" w:eastAsia="Arial Unicode MS" w:hAnsi="Times New Roman" w:cs="Times New Roman"/>
          <w:kern w:val="1"/>
          <w:sz w:val="28"/>
          <w:szCs w:val="28"/>
          <w:lang w:eastAsia="ar-SA"/>
        </w:rPr>
        <w:t>подсолнечное</w:t>
      </w:r>
      <w:proofErr w:type="gramEnd"/>
      <w:r w:rsidRPr="00806FEE">
        <w:rPr>
          <w:rFonts w:ascii="Times New Roman" w:eastAsia="Arial Unicode MS" w:hAnsi="Times New Roman" w:cs="Times New Roman"/>
          <w:kern w:val="1"/>
          <w:sz w:val="28"/>
          <w:szCs w:val="28"/>
          <w:lang w:eastAsia="ar-SA"/>
        </w:rPr>
        <w:t>, оливковое, рапсовое). Правила хранения. Места для хранения жиров и яиц.</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Овощи, плоды, ягоды и грибы. Правила хранения. Первичная обработка: мытье, чистка, резка. Свежие и замороженные продукты.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Мука и крупы. </w:t>
      </w:r>
      <w:proofErr w:type="gramStart"/>
      <w:r w:rsidRPr="00806FEE">
        <w:rPr>
          <w:rFonts w:ascii="Times New Roman" w:eastAsia="Arial Unicode MS" w:hAnsi="Times New Roman" w:cs="Times New Roman"/>
          <w:kern w:val="1"/>
          <w:sz w:val="28"/>
          <w:szCs w:val="28"/>
          <w:lang w:eastAsia="ar-SA"/>
        </w:rPr>
        <w:t>Виды муки (пшеничная, ржаная, гречневая и др.); сорта муки (крупчатка, высший, первый и второй сорт).</w:t>
      </w:r>
      <w:proofErr w:type="gramEnd"/>
      <w:r w:rsidRPr="00806FEE">
        <w:rPr>
          <w:rFonts w:ascii="Times New Roman" w:eastAsia="Arial Unicode MS" w:hAnsi="Times New Roman" w:cs="Times New Roman"/>
          <w:kern w:val="1"/>
          <w:sz w:val="28"/>
          <w:szCs w:val="28"/>
          <w:lang w:eastAsia="ar-SA"/>
        </w:rPr>
        <w:t xml:space="preserve"> Правила хранения муки и круп. Виды круп. Вредители круп и муки. Просеивание муки.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kern w:val="1"/>
          <w:sz w:val="28"/>
          <w:szCs w:val="28"/>
          <w:lang w:eastAsia="ar-SA"/>
        </w:rPr>
        <w:t>Чай и кофе. Виды чая. Способы заварки чая. Виды кофе. Польза и негативные последствия чрезмерного употребления чая и кофе.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 xml:space="preserve">Магазины по продаже продуктов питания. </w:t>
      </w:r>
      <w:r w:rsidRPr="00806FEE">
        <w:rPr>
          <w:rFonts w:ascii="Times New Roman" w:eastAsia="Arial Unicode MS" w:hAnsi="Times New Roman" w:cs="Times New Roman"/>
          <w:kern w:val="1"/>
          <w:sz w:val="28"/>
          <w:szCs w:val="28"/>
          <w:lang w:eastAsia="ar-SA"/>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lastRenderedPageBreak/>
        <w:t xml:space="preserve">Рынки. </w:t>
      </w:r>
      <w:r w:rsidRPr="00806FEE">
        <w:rPr>
          <w:rFonts w:ascii="Times New Roman" w:eastAsia="Arial Unicode MS" w:hAnsi="Times New Roman" w:cs="Times New Roman"/>
          <w:kern w:val="1"/>
          <w:sz w:val="28"/>
          <w:szCs w:val="28"/>
          <w:lang w:eastAsia="ar-SA"/>
        </w:rPr>
        <w:t>Виды продовольственных рынков: крытые и закрытые, постоянно действующие и сезонные. Основное отличие рынка от магазина.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i/>
          <w:kern w:val="1"/>
          <w:sz w:val="28"/>
          <w:szCs w:val="28"/>
          <w:lang w:eastAsia="ar-SA"/>
        </w:rPr>
        <w:t xml:space="preserve">Прием пищи. </w:t>
      </w:r>
      <w:r w:rsidRPr="00806FEE">
        <w:rPr>
          <w:rFonts w:ascii="Times New Roman" w:eastAsia="Arial Unicode MS" w:hAnsi="Times New Roman" w:cs="Times New Roman"/>
          <w:kern w:val="1"/>
          <w:sz w:val="28"/>
          <w:szCs w:val="28"/>
          <w:lang w:eastAsia="ar-SA"/>
        </w:rPr>
        <w:t xml:space="preserve">Первые, вторые и третьи блюда: виды, значение.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kern w:val="1"/>
          <w:sz w:val="28"/>
          <w:szCs w:val="28"/>
          <w:lang w:eastAsia="ar-SA"/>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Изделия из теста.</w:t>
      </w:r>
      <w:r w:rsidRPr="00806FEE">
        <w:rPr>
          <w:rFonts w:ascii="Times New Roman" w:eastAsia="Arial Unicode MS" w:hAnsi="Times New Roman" w:cs="Times New Roman"/>
          <w:kern w:val="1"/>
          <w:sz w:val="28"/>
          <w:szCs w:val="28"/>
          <w:lang w:eastAsia="ar-SA"/>
        </w:rPr>
        <w:t xml:space="preserve"> Виды теста: </w:t>
      </w:r>
      <w:proofErr w:type="gramStart"/>
      <w:r w:rsidRPr="00806FEE">
        <w:rPr>
          <w:rFonts w:ascii="Times New Roman" w:eastAsia="Arial Unicode MS" w:hAnsi="Times New Roman" w:cs="Times New Roman"/>
          <w:kern w:val="1"/>
          <w:sz w:val="28"/>
          <w:szCs w:val="28"/>
          <w:lang w:eastAsia="ar-SA"/>
        </w:rPr>
        <w:t>дрожжевое</w:t>
      </w:r>
      <w:proofErr w:type="gramEnd"/>
      <w:r w:rsidRPr="00806FEE">
        <w:rPr>
          <w:rFonts w:ascii="Times New Roman" w:eastAsia="Arial Unicode MS" w:hAnsi="Times New Roman" w:cs="Times New Roman"/>
          <w:kern w:val="1"/>
          <w:sz w:val="28"/>
          <w:szCs w:val="28"/>
          <w:lang w:eastAsia="ar-SA"/>
        </w:rPr>
        <w:t>,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i/>
          <w:kern w:val="1"/>
          <w:sz w:val="28"/>
          <w:szCs w:val="28"/>
          <w:lang w:eastAsia="ar-SA"/>
        </w:rPr>
        <w:t xml:space="preserve">Домашние заготовки. </w:t>
      </w:r>
      <w:r w:rsidRPr="00806FEE">
        <w:rPr>
          <w:rFonts w:ascii="Times New Roman" w:eastAsia="Arial Unicode MS" w:hAnsi="Times New Roman" w:cs="Times New Roman"/>
          <w:kern w:val="1"/>
          <w:sz w:val="28"/>
          <w:szCs w:val="28"/>
          <w:lang w:eastAsia="ar-SA"/>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b/>
          <w:kern w:val="1"/>
          <w:sz w:val="28"/>
          <w:szCs w:val="28"/>
          <w:lang w:eastAsia="ar-SA"/>
        </w:rPr>
        <w:t>Транспорт</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i/>
          <w:kern w:val="1"/>
          <w:sz w:val="28"/>
          <w:szCs w:val="28"/>
          <w:lang w:eastAsia="ar-SA"/>
        </w:rPr>
        <w:t>Городской транспорт</w:t>
      </w:r>
      <w:r w:rsidRPr="00806FEE">
        <w:rPr>
          <w:rFonts w:ascii="Times New Roman" w:eastAsia="Arial Unicode MS" w:hAnsi="Times New Roman" w:cs="Times New Roman"/>
          <w:kern w:val="1"/>
          <w:sz w:val="28"/>
          <w:szCs w:val="28"/>
          <w:lang w:eastAsia="ar-SA"/>
        </w:rPr>
        <w:t>. Виды городского транспорта. Оплата проезда на всех видах городского транспорта. Правила поведения в городском транспорте.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kern w:val="1"/>
          <w:sz w:val="28"/>
          <w:szCs w:val="28"/>
          <w:lang w:eastAsia="ar-SA"/>
        </w:rPr>
        <w:t>Проезд из дома в школу</w:t>
      </w:r>
      <w:r w:rsidRPr="00806FEE">
        <w:rPr>
          <w:rFonts w:ascii="Times New Roman" w:eastAsia="Arial Unicode MS" w:hAnsi="Times New Roman" w:cs="Times New Roman"/>
          <w:i/>
          <w:kern w:val="1"/>
          <w:sz w:val="28"/>
          <w:szCs w:val="28"/>
          <w:lang w:eastAsia="ar-SA"/>
        </w:rPr>
        <w:t xml:space="preserve">. </w:t>
      </w:r>
      <w:r w:rsidRPr="00806FEE">
        <w:rPr>
          <w:rFonts w:ascii="Times New Roman" w:eastAsia="Arial Unicode MS" w:hAnsi="Times New Roman" w:cs="Times New Roman"/>
          <w:kern w:val="1"/>
          <w:sz w:val="28"/>
          <w:szCs w:val="28"/>
          <w:lang w:eastAsia="ar-SA"/>
        </w:rPr>
        <w:t>Выбор рационального маршрута проезда из дома в разные точки населенного пункта. Расчет стоимости проезда.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 xml:space="preserve">Пригородный транспорт. </w:t>
      </w:r>
      <w:r w:rsidRPr="00806FEE">
        <w:rPr>
          <w:rFonts w:ascii="Times New Roman" w:eastAsia="Arial Unicode MS" w:hAnsi="Times New Roman" w:cs="Times New Roman"/>
          <w:kern w:val="1"/>
          <w:sz w:val="28"/>
          <w:szCs w:val="28"/>
          <w:lang w:eastAsia="ar-SA"/>
        </w:rPr>
        <w:t>Виды: автобусы пригородного сообщения, электрички. Стоимость проезда. Расписание.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lastRenderedPageBreak/>
        <w:t xml:space="preserve">Междугородний железнодорожный транспорт. </w:t>
      </w:r>
      <w:r w:rsidRPr="00806FEE">
        <w:rPr>
          <w:rFonts w:ascii="Times New Roman" w:eastAsia="Arial Unicode MS" w:hAnsi="Times New Roman" w:cs="Times New Roman"/>
          <w:kern w:val="1"/>
          <w:sz w:val="28"/>
          <w:szCs w:val="28"/>
          <w:lang w:eastAsia="ar-SA"/>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 xml:space="preserve">Междугородний автотранспорт. </w:t>
      </w:r>
      <w:r w:rsidRPr="00806FEE">
        <w:rPr>
          <w:rFonts w:ascii="Times New Roman" w:eastAsia="Arial Unicode MS" w:hAnsi="Times New Roman" w:cs="Times New Roman"/>
          <w:kern w:val="1"/>
          <w:sz w:val="28"/>
          <w:szCs w:val="28"/>
          <w:lang w:eastAsia="ar-SA"/>
        </w:rPr>
        <w:t>Автовокзал, его назначение. Основные автобусные маршруты. Расписание, порядок приобретения билетов, стоимость проезда.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 xml:space="preserve">Водный транспорт. </w:t>
      </w:r>
      <w:r w:rsidRPr="00806FEE">
        <w:rPr>
          <w:rFonts w:ascii="Times New Roman" w:eastAsia="Arial Unicode MS" w:hAnsi="Times New Roman" w:cs="Times New Roman"/>
          <w:kern w:val="1"/>
          <w:sz w:val="28"/>
          <w:szCs w:val="28"/>
          <w:lang w:eastAsia="ar-SA"/>
        </w:rPr>
        <w:t>Значение водного транспорта. Пристань. Порт.</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i/>
          <w:kern w:val="1"/>
          <w:sz w:val="28"/>
          <w:szCs w:val="28"/>
          <w:lang w:eastAsia="ar-SA"/>
        </w:rPr>
        <w:t xml:space="preserve">Авиационный транспорт. </w:t>
      </w:r>
      <w:r w:rsidRPr="00806FEE">
        <w:rPr>
          <w:rFonts w:ascii="Times New Roman" w:eastAsia="Arial Unicode MS" w:hAnsi="Times New Roman" w:cs="Times New Roman"/>
          <w:kern w:val="1"/>
          <w:sz w:val="28"/>
          <w:szCs w:val="28"/>
          <w:lang w:eastAsia="ar-SA"/>
        </w:rPr>
        <w:t>Аэропорты, аэровокзалы</w:t>
      </w:r>
      <w:r w:rsidRPr="00806FEE">
        <w:rPr>
          <w:rFonts w:ascii="Times New Roman" w:eastAsia="Arial Unicode MS" w:hAnsi="Times New Roman" w:cs="Times New Roman"/>
          <w:i/>
          <w:kern w:val="1"/>
          <w:sz w:val="28"/>
          <w:szCs w:val="28"/>
          <w:lang w:eastAsia="ar-SA"/>
        </w:rPr>
        <w:t>.</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b/>
          <w:kern w:val="1"/>
          <w:sz w:val="28"/>
          <w:szCs w:val="28"/>
          <w:lang w:eastAsia="ar-SA"/>
        </w:rPr>
        <w:t>Средства связи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Основные средства связи</w:t>
      </w:r>
      <w:r w:rsidRPr="00806FEE">
        <w:rPr>
          <w:rFonts w:ascii="Times New Roman" w:eastAsia="Arial Unicode MS" w:hAnsi="Times New Roman" w:cs="Times New Roman"/>
          <w:kern w:val="1"/>
          <w:sz w:val="28"/>
          <w:szCs w:val="28"/>
          <w:lang w:eastAsia="ar-SA"/>
        </w:rPr>
        <w:t>: почта, телефон, телевидение, радио, компьютер. Назначение, особенности использования.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i/>
          <w:kern w:val="1"/>
          <w:sz w:val="28"/>
          <w:szCs w:val="28"/>
          <w:lang w:eastAsia="ar-SA"/>
        </w:rPr>
        <w:t xml:space="preserve">Почта. </w:t>
      </w:r>
      <w:r w:rsidRPr="00806FEE">
        <w:rPr>
          <w:rFonts w:ascii="Times New Roman" w:eastAsia="Arial Unicode MS" w:hAnsi="Times New Roman" w:cs="Times New Roman"/>
          <w:kern w:val="1"/>
          <w:sz w:val="28"/>
          <w:szCs w:val="28"/>
          <w:lang w:eastAsia="ar-SA"/>
        </w:rPr>
        <w:t>Работа почтового отделения связи «Почта России». Виды почтовых отправлений: письмо, бандероль, посылка.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Письма. Деловые письма: </w:t>
      </w:r>
      <w:proofErr w:type="gramStart"/>
      <w:r w:rsidRPr="00806FEE">
        <w:rPr>
          <w:rFonts w:ascii="Times New Roman" w:eastAsia="Arial Unicode MS" w:hAnsi="Times New Roman" w:cs="Times New Roman"/>
          <w:kern w:val="1"/>
          <w:sz w:val="28"/>
          <w:szCs w:val="28"/>
          <w:lang w:eastAsia="ar-SA"/>
        </w:rPr>
        <w:t>заказное</w:t>
      </w:r>
      <w:proofErr w:type="gramEnd"/>
      <w:r w:rsidRPr="00806FEE">
        <w:rPr>
          <w:rFonts w:ascii="Times New Roman" w:eastAsia="Arial Unicode MS" w:hAnsi="Times New Roman" w:cs="Times New Roman"/>
          <w:kern w:val="1"/>
          <w:sz w:val="28"/>
          <w:szCs w:val="28"/>
          <w:lang w:eastAsia="ar-SA"/>
        </w:rPr>
        <w:t>, с уведомлением. Личные письма. Порядок отправления писем различного вида. Стоимость пересылки.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Бандероли. Виды бандеролей: </w:t>
      </w:r>
      <w:proofErr w:type="gramStart"/>
      <w:r w:rsidRPr="00806FEE">
        <w:rPr>
          <w:rFonts w:ascii="Times New Roman" w:eastAsia="Arial Unicode MS" w:hAnsi="Times New Roman" w:cs="Times New Roman"/>
          <w:kern w:val="1"/>
          <w:sz w:val="28"/>
          <w:szCs w:val="28"/>
          <w:lang w:eastAsia="ar-SA"/>
        </w:rPr>
        <w:t>простая</w:t>
      </w:r>
      <w:proofErr w:type="gramEnd"/>
      <w:r w:rsidRPr="00806FEE">
        <w:rPr>
          <w:rFonts w:ascii="Times New Roman" w:eastAsia="Arial Unicode MS" w:hAnsi="Times New Roman" w:cs="Times New Roman"/>
          <w:kern w:val="1"/>
          <w:sz w:val="28"/>
          <w:szCs w:val="28"/>
          <w:lang w:eastAsia="ar-SA"/>
        </w:rPr>
        <w:t>, заказная, ценная, с уведомлением. Порядок отправления. Упаковка. Стоимость пересылки.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kern w:val="1"/>
          <w:sz w:val="28"/>
          <w:szCs w:val="28"/>
          <w:lang w:eastAsia="ar-SA"/>
        </w:rPr>
        <w:t>Посылки. Виды упаковок. Правила и стоимость отправления.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 xml:space="preserve">Телефонная связь. </w:t>
      </w:r>
      <w:r w:rsidRPr="00806FEE">
        <w:rPr>
          <w:rFonts w:ascii="Times New Roman" w:eastAsia="Arial Unicode MS" w:hAnsi="Times New Roman" w:cs="Times New Roman"/>
          <w:kern w:val="1"/>
          <w:sz w:val="28"/>
          <w:szCs w:val="28"/>
          <w:lang w:eastAsia="ar-SA"/>
        </w:rPr>
        <w:t xml:space="preserve">Виды телефонной связи: </w:t>
      </w:r>
      <w:proofErr w:type="gramStart"/>
      <w:r w:rsidRPr="00806FEE">
        <w:rPr>
          <w:rFonts w:ascii="Times New Roman" w:eastAsia="Arial Unicode MS" w:hAnsi="Times New Roman" w:cs="Times New Roman"/>
          <w:kern w:val="1"/>
          <w:sz w:val="28"/>
          <w:szCs w:val="28"/>
          <w:lang w:eastAsia="ar-SA"/>
        </w:rPr>
        <w:t>проводная</w:t>
      </w:r>
      <w:proofErr w:type="gramEnd"/>
      <w:r w:rsidRPr="00806FEE">
        <w:rPr>
          <w:rFonts w:ascii="Times New Roman" w:eastAsia="Arial Unicode MS" w:hAnsi="Times New Roman" w:cs="Times New Roman"/>
          <w:kern w:val="1"/>
          <w:sz w:val="28"/>
          <w:szCs w:val="28"/>
          <w:lang w:eastAsia="ar-SA"/>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 xml:space="preserve">Интернет-связь. </w:t>
      </w:r>
      <w:r w:rsidRPr="00806FEE">
        <w:rPr>
          <w:rFonts w:ascii="Times New Roman" w:eastAsia="Arial Unicode MS" w:hAnsi="Times New Roman" w:cs="Times New Roman"/>
          <w:kern w:val="1"/>
          <w:sz w:val="28"/>
          <w:szCs w:val="28"/>
          <w:lang w:eastAsia="ar-SA"/>
        </w:rPr>
        <w:t xml:space="preserve">Электронная почта. </w:t>
      </w:r>
      <w:proofErr w:type="gramStart"/>
      <w:r w:rsidRPr="00806FEE">
        <w:rPr>
          <w:rFonts w:ascii="Times New Roman" w:eastAsia="Arial Unicode MS" w:hAnsi="Times New Roman" w:cs="Times New Roman"/>
          <w:kern w:val="1"/>
          <w:sz w:val="28"/>
          <w:szCs w:val="28"/>
          <w:lang w:eastAsia="ar-SA"/>
        </w:rPr>
        <w:t>Видео-связь</w:t>
      </w:r>
      <w:proofErr w:type="gramEnd"/>
      <w:r w:rsidRPr="00806FEE">
        <w:rPr>
          <w:rFonts w:ascii="Times New Roman" w:eastAsia="Arial Unicode MS" w:hAnsi="Times New Roman" w:cs="Times New Roman"/>
          <w:kern w:val="1"/>
          <w:sz w:val="28"/>
          <w:szCs w:val="28"/>
          <w:lang w:eastAsia="ar-SA"/>
        </w:rPr>
        <w:t xml:space="preserve"> (</w:t>
      </w:r>
      <w:proofErr w:type="spellStart"/>
      <w:r w:rsidRPr="00806FEE">
        <w:rPr>
          <w:rFonts w:ascii="Times New Roman" w:eastAsia="Arial Unicode MS" w:hAnsi="Times New Roman" w:cs="Times New Roman"/>
          <w:kern w:val="1"/>
          <w:sz w:val="28"/>
          <w:szCs w:val="28"/>
          <w:lang w:eastAsia="ar-SA"/>
        </w:rPr>
        <w:t>скайп</w:t>
      </w:r>
      <w:proofErr w:type="spellEnd"/>
      <w:r w:rsidRPr="00806FEE">
        <w:rPr>
          <w:rFonts w:ascii="Times New Roman" w:eastAsia="Arial Unicode MS" w:hAnsi="Times New Roman" w:cs="Times New Roman"/>
          <w:kern w:val="1"/>
          <w:sz w:val="28"/>
          <w:szCs w:val="28"/>
          <w:lang w:eastAsia="ar-SA"/>
        </w:rPr>
        <w:t>). Особенности, значение в современной жизни.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i/>
          <w:kern w:val="1"/>
          <w:sz w:val="28"/>
          <w:szCs w:val="28"/>
          <w:lang w:eastAsia="ar-SA"/>
        </w:rPr>
        <w:t xml:space="preserve">Денежные переводы. </w:t>
      </w:r>
      <w:r w:rsidRPr="00806FEE">
        <w:rPr>
          <w:rFonts w:ascii="Times New Roman" w:eastAsia="Arial Unicode MS" w:hAnsi="Times New Roman" w:cs="Times New Roman"/>
          <w:kern w:val="1"/>
          <w:sz w:val="28"/>
          <w:szCs w:val="28"/>
          <w:lang w:eastAsia="ar-SA"/>
        </w:rPr>
        <w:t>Виды денежных переводов. Стоимость отправления.</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
          <w:kern w:val="1"/>
          <w:sz w:val="28"/>
          <w:szCs w:val="28"/>
          <w:lang w:eastAsia="ar-SA"/>
        </w:rPr>
      </w:pP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b/>
          <w:kern w:val="1"/>
          <w:sz w:val="28"/>
          <w:szCs w:val="28"/>
          <w:lang w:eastAsia="ar-SA"/>
        </w:rPr>
        <w:t>Предприятия, организации, учреждения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 xml:space="preserve">Образовательные учреждения. </w:t>
      </w:r>
      <w:r w:rsidRPr="00806FEE">
        <w:rPr>
          <w:rFonts w:ascii="Times New Roman" w:eastAsia="Arial Unicode MS" w:hAnsi="Times New Roman" w:cs="Times New Roman"/>
          <w:kern w:val="1"/>
          <w:sz w:val="28"/>
          <w:szCs w:val="28"/>
          <w:lang w:eastAsia="ar-SA"/>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Местные и промышленные и сельскохозяйственные предприятия</w:t>
      </w:r>
      <w:r w:rsidRPr="00806FEE">
        <w:rPr>
          <w:rFonts w:ascii="Times New Roman" w:eastAsia="Arial Unicode MS" w:hAnsi="Times New Roman" w:cs="Times New Roman"/>
          <w:kern w:val="1"/>
          <w:sz w:val="28"/>
          <w:szCs w:val="28"/>
          <w:lang w:eastAsia="ar-SA"/>
        </w:rPr>
        <w:t>. Названия предприятия, вид деятельности, основные виды выпускаемой продукции, профессии рабочих и служащих.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i/>
          <w:kern w:val="1"/>
          <w:sz w:val="28"/>
          <w:szCs w:val="28"/>
          <w:lang w:eastAsia="ar-SA"/>
        </w:rPr>
        <w:lastRenderedPageBreak/>
        <w:t>Исполнительные органы государственной власти</w:t>
      </w:r>
      <w:r w:rsidRPr="00806FEE">
        <w:rPr>
          <w:rFonts w:ascii="Times New Roman" w:eastAsia="Arial Unicode MS" w:hAnsi="Times New Roman" w:cs="Times New Roman"/>
          <w:kern w:val="1"/>
          <w:sz w:val="28"/>
          <w:szCs w:val="28"/>
          <w:lang w:eastAsia="ar-SA"/>
        </w:rPr>
        <w:t xml:space="preserve"> (города, района). Муниципальные власти. Структура, назначение.</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b/>
          <w:kern w:val="1"/>
          <w:sz w:val="28"/>
          <w:szCs w:val="28"/>
          <w:lang w:eastAsia="ar-SA"/>
        </w:rPr>
        <w:t>Семья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Родственные отношения в семье.</w:t>
      </w:r>
      <w:r w:rsidRPr="00806FEE">
        <w:rPr>
          <w:rFonts w:ascii="Times New Roman" w:eastAsia="Arial Unicode MS" w:hAnsi="Times New Roman" w:cs="Times New Roman"/>
          <w:kern w:val="1"/>
          <w:sz w:val="28"/>
          <w:szCs w:val="28"/>
          <w:lang w:eastAsia="ar-SA"/>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i/>
          <w:kern w:val="1"/>
          <w:sz w:val="28"/>
          <w:szCs w:val="28"/>
          <w:lang w:eastAsia="ar-SA"/>
        </w:rPr>
        <w:t xml:space="preserve">Семейный досуг. </w:t>
      </w:r>
      <w:r w:rsidRPr="00806FEE">
        <w:rPr>
          <w:rFonts w:ascii="Times New Roman" w:eastAsia="Arial Unicode MS" w:hAnsi="Times New Roman" w:cs="Times New Roman"/>
          <w:kern w:val="1"/>
          <w:sz w:val="28"/>
          <w:szCs w:val="28"/>
          <w:lang w:eastAsia="ar-SA"/>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Досуг как источник получения новых знаний: экскурсии, прогулки, посещения музеев, театров и т. д.</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Досуг как средство укрепления здоровья: туристические походы; посещение спортивных секций и др.</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kern w:val="1"/>
          <w:sz w:val="28"/>
          <w:szCs w:val="28"/>
          <w:lang w:eastAsia="ar-SA"/>
        </w:rPr>
        <w:t xml:space="preserve">Досуг как развитие постоянного </w:t>
      </w:r>
      <w:proofErr w:type="gramStart"/>
      <w:r w:rsidRPr="00806FEE">
        <w:rPr>
          <w:rFonts w:ascii="Times New Roman" w:eastAsia="Arial Unicode MS" w:hAnsi="Times New Roman" w:cs="Times New Roman"/>
          <w:kern w:val="1"/>
          <w:sz w:val="28"/>
          <w:szCs w:val="28"/>
          <w:lang w:eastAsia="ar-SA"/>
        </w:rPr>
        <w:t>интереса</w:t>
      </w:r>
      <w:proofErr w:type="gramEnd"/>
      <w:r w:rsidRPr="00806FEE">
        <w:rPr>
          <w:rFonts w:ascii="Times New Roman" w:eastAsia="Arial Unicode MS" w:hAnsi="Times New Roman" w:cs="Times New Roman"/>
          <w:kern w:val="1"/>
          <w:sz w:val="28"/>
          <w:szCs w:val="28"/>
          <w:lang w:eastAsia="ar-SA"/>
        </w:rPr>
        <w:t xml:space="preserve"> к какому либо виду деятельности (хобби): коллекционирование чего-либо, фотография и т. д.</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 xml:space="preserve">Отдых. </w:t>
      </w:r>
      <w:r w:rsidRPr="00806FEE">
        <w:rPr>
          <w:rFonts w:ascii="Times New Roman" w:eastAsia="Arial Unicode MS" w:hAnsi="Times New Roman" w:cs="Times New Roman"/>
          <w:kern w:val="1"/>
          <w:sz w:val="28"/>
          <w:szCs w:val="28"/>
          <w:lang w:eastAsia="ar-SA"/>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806FEE" w:rsidRPr="00806FEE" w:rsidRDefault="00806FEE" w:rsidP="00806FEE">
      <w:pPr>
        <w:suppressAutoHyphens/>
        <w:spacing w:after="0" w:line="240" w:lineRule="auto"/>
        <w:ind w:firstLine="709"/>
        <w:jc w:val="both"/>
        <w:rPr>
          <w:rFonts w:ascii="Calibri" w:eastAsia="Arial Unicode MS" w:hAnsi="Calibri" w:cs="Calibri"/>
          <w:color w:val="00000A"/>
          <w:kern w:val="1"/>
          <w:lang w:eastAsia="ar-SA"/>
        </w:rPr>
      </w:pPr>
      <w:r w:rsidRPr="00806FEE">
        <w:rPr>
          <w:rFonts w:ascii="Times New Roman" w:eastAsia="Arial Unicode MS" w:hAnsi="Times New Roman" w:cs="Times New Roman"/>
          <w:i/>
          <w:kern w:val="1"/>
          <w:sz w:val="28"/>
          <w:szCs w:val="28"/>
          <w:lang w:eastAsia="ar-SA"/>
        </w:rPr>
        <w:t xml:space="preserve">Экономика домашнего хозяйства. </w:t>
      </w:r>
      <w:r w:rsidRPr="00806FEE">
        <w:rPr>
          <w:rFonts w:ascii="Times New Roman" w:eastAsia="Arial Unicode MS" w:hAnsi="Times New Roman" w:cs="Times New Roman"/>
          <w:kern w:val="1"/>
          <w:sz w:val="28"/>
          <w:szCs w:val="28"/>
          <w:lang w:eastAsia="ar-SA"/>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Calibri" w:eastAsia="Arial Unicode MS" w:hAnsi="Calibri" w:cs="Calibri"/>
          <w:noProof/>
          <w:color w:val="00000A"/>
          <w:kern w:val="1"/>
          <w:lang w:eastAsia="ru-RU"/>
        </w:rPr>
        <mc:AlternateContent>
          <mc:Choice Requires="wpg">
            <w:drawing>
              <wp:anchor distT="0" distB="0" distL="0" distR="0" simplePos="0" relativeHeight="251661312" behindDoc="0" locked="0" layoutInCell="1" allowOverlap="1" wp14:anchorId="522AB110" wp14:editId="4AD78EE6">
                <wp:simplePos x="0" y="0"/>
                <wp:positionH relativeFrom="page">
                  <wp:posOffset>20320</wp:posOffset>
                </wp:positionH>
                <wp:positionV relativeFrom="paragraph">
                  <wp:posOffset>-146685</wp:posOffset>
                </wp:positionV>
                <wp:extent cx="1270" cy="4352290"/>
                <wp:effectExtent l="20320" t="15240" r="16510" b="1397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8" o:spid="_x0000_s1026" style="position:absolute;margin-left:1.6pt;margin-top:-11.55pt;width:.1pt;height:342.7pt;z-index:251661312;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mc:Fallback>
        </mc:AlternateContent>
      </w:r>
      <w:r w:rsidRPr="00806FEE">
        <w:rPr>
          <w:rFonts w:ascii="Times New Roman" w:eastAsia="Arial Unicode MS" w:hAnsi="Times New Roman" w:cs="Times New Roman"/>
          <w:b/>
          <w:kern w:val="1"/>
          <w:sz w:val="28"/>
          <w:szCs w:val="28"/>
          <w:lang w:eastAsia="ar-SA"/>
        </w:rPr>
        <w:t>МИР ИСТОРИИ</w:t>
      </w:r>
    </w:p>
    <w:p w:rsidR="00806FEE" w:rsidRPr="00806FEE" w:rsidRDefault="00806FEE" w:rsidP="00806FEE">
      <w:pPr>
        <w:keepNext/>
        <w:tabs>
          <w:tab w:val="num" w:pos="432"/>
        </w:tabs>
        <w:suppressAutoHyphens/>
        <w:spacing w:after="0" w:line="240" w:lineRule="auto"/>
        <w:ind w:firstLine="709"/>
        <w:jc w:val="center"/>
        <w:outlineLvl w:val="0"/>
        <w:rPr>
          <w:rFonts w:ascii="Times New Roman" w:eastAsia="Times New Roman" w:hAnsi="Times New Roman" w:cs="Times New Roman"/>
          <w:b/>
          <w:color w:val="00000A"/>
          <w:kern w:val="1"/>
          <w:sz w:val="28"/>
          <w:szCs w:val="28"/>
          <w:lang w:eastAsia="ru-RU"/>
        </w:rPr>
      </w:pPr>
      <w:r w:rsidRPr="00806FEE">
        <w:rPr>
          <w:rFonts w:ascii="Times New Roman" w:eastAsia="Times New Roman" w:hAnsi="Times New Roman" w:cs="Times New Roman"/>
          <w:b/>
          <w:kern w:val="1"/>
          <w:sz w:val="28"/>
          <w:szCs w:val="28"/>
          <w:lang w:eastAsia="ru-RU"/>
        </w:rPr>
        <w:t>Пояснительная записка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Цель</w:t>
      </w:r>
      <w:r w:rsidRPr="00806FEE">
        <w:rPr>
          <w:rFonts w:ascii="Times New Roman" w:eastAsia="Arial Unicode MS" w:hAnsi="Times New Roman" w:cs="Times New Roman"/>
          <w:color w:val="00000A"/>
          <w:kern w:val="1"/>
          <w:sz w:val="28"/>
          <w:szCs w:val="28"/>
          <w:lang w:eastAsia="ar-SA"/>
        </w:rPr>
        <w:t xml:space="preserve"> изучения предмета «Мир истории» заключается в подготовке обучающихся к усвоению курса «История Отечества» в </w:t>
      </w:r>
      <w:r w:rsidRPr="00806FEE">
        <w:rPr>
          <w:rFonts w:ascii="Times New Roman" w:eastAsia="Arial Unicode MS" w:hAnsi="Times New Roman" w:cs="Times New Roman"/>
          <w:color w:val="00000A"/>
          <w:kern w:val="1"/>
          <w:sz w:val="28"/>
          <w:szCs w:val="28"/>
          <w:lang w:val="en-US" w:eastAsia="ar-SA"/>
        </w:rPr>
        <w:t>VII</w:t>
      </w:r>
      <w:r w:rsidRPr="00806FEE">
        <w:rPr>
          <w:rFonts w:ascii="Times New Roman" w:eastAsia="Arial Unicode MS" w:hAnsi="Times New Roman" w:cs="Times New Roman"/>
          <w:color w:val="00000A"/>
          <w:kern w:val="1"/>
          <w:sz w:val="28"/>
          <w:szCs w:val="28"/>
          <w:lang w:eastAsia="ar-SA"/>
        </w:rPr>
        <w:t>-</w:t>
      </w:r>
      <w:r w:rsidRPr="00806FEE">
        <w:rPr>
          <w:rFonts w:ascii="Times New Roman" w:eastAsia="Arial Unicode MS" w:hAnsi="Times New Roman" w:cs="Times New Roman"/>
          <w:color w:val="00000A"/>
          <w:kern w:val="1"/>
          <w:sz w:val="28"/>
          <w:szCs w:val="28"/>
          <w:lang w:val="en-US" w:eastAsia="ar-SA"/>
        </w:rPr>
        <w:t>XI</w:t>
      </w:r>
      <w:r w:rsidRPr="00806FEE">
        <w:rPr>
          <w:rFonts w:ascii="Times New Roman" w:eastAsia="Arial Unicode MS" w:hAnsi="Times New Roman" w:cs="Times New Roman"/>
          <w:color w:val="00000A"/>
          <w:kern w:val="1"/>
          <w:sz w:val="28"/>
          <w:szCs w:val="28"/>
          <w:lang w:eastAsia="ar-SA"/>
        </w:rPr>
        <w:t xml:space="preserve"> классах. Для достижения поставленной цели необходимо решить следующие </w:t>
      </w:r>
      <w:r w:rsidRPr="00806FEE">
        <w:rPr>
          <w:rFonts w:ascii="Times New Roman" w:eastAsia="Arial Unicode MS" w:hAnsi="Times New Roman" w:cs="Times New Roman"/>
          <w:b/>
          <w:color w:val="00000A"/>
          <w:kern w:val="1"/>
          <w:sz w:val="28"/>
          <w:szCs w:val="28"/>
          <w:lang w:eastAsia="ar-SA"/>
        </w:rPr>
        <w:t>задачи: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формирование первоначальных представлений об особенностях жизни, быта, труда человека на различных исторических этапах его развития;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 формирование первоначальных исторических представлений о «историческом времени» и «историческом пространстве»;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формирование исторических понятий: «век», «эпоха», «община» и некоторых других;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формирование умения работать с «лентой времени»;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формирование умения анализировать и сопоставлять исторические факты; делать простейшие выводы и обобщения;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 воспитание интереса к изучению истории.</w:t>
      </w:r>
    </w:p>
    <w:p w:rsidR="00806FEE" w:rsidRPr="00806FEE" w:rsidRDefault="00806FEE" w:rsidP="00806FEE">
      <w:pPr>
        <w:keepNext/>
        <w:tabs>
          <w:tab w:val="num" w:pos="432"/>
        </w:tabs>
        <w:suppressAutoHyphens/>
        <w:spacing w:after="0" w:line="240" w:lineRule="auto"/>
        <w:ind w:firstLine="709"/>
        <w:jc w:val="center"/>
        <w:outlineLvl w:val="0"/>
        <w:rPr>
          <w:rFonts w:ascii="Times New Roman" w:eastAsia="Times New Roman" w:hAnsi="Times New Roman" w:cs="Times New Roman"/>
          <w:b/>
          <w:i/>
          <w:kern w:val="1"/>
          <w:sz w:val="28"/>
          <w:szCs w:val="28"/>
          <w:lang w:eastAsia="ru-RU"/>
        </w:rPr>
      </w:pPr>
      <w:r w:rsidRPr="00806FEE">
        <w:rPr>
          <w:rFonts w:ascii="Times New Roman" w:eastAsia="Times New Roman" w:hAnsi="Times New Roman" w:cs="Times New Roman"/>
          <w:b/>
          <w:kern w:val="1"/>
          <w:sz w:val="28"/>
          <w:szCs w:val="28"/>
          <w:lang w:eastAsia="ru-RU"/>
        </w:rPr>
        <w:t>Введение</w:t>
      </w:r>
    </w:p>
    <w:p w:rsidR="00806FEE" w:rsidRPr="00806FEE" w:rsidRDefault="00806FEE" w:rsidP="00806FEE">
      <w:pPr>
        <w:keepNext/>
        <w:tabs>
          <w:tab w:val="num" w:pos="432"/>
        </w:tabs>
        <w:suppressAutoHyphens/>
        <w:spacing w:after="0" w:line="240" w:lineRule="auto"/>
        <w:ind w:firstLine="709"/>
        <w:jc w:val="center"/>
        <w:outlineLvl w:val="0"/>
        <w:rPr>
          <w:rFonts w:ascii="Times New Roman" w:eastAsia="Times New Roman" w:hAnsi="Times New Roman" w:cs="Times New Roman"/>
          <w:b/>
          <w:kern w:val="1"/>
          <w:sz w:val="28"/>
          <w:szCs w:val="28"/>
          <w:lang w:eastAsia="ru-RU"/>
        </w:rPr>
      </w:pPr>
      <w:r w:rsidRPr="00806FEE">
        <w:rPr>
          <w:rFonts w:ascii="Times New Roman" w:eastAsia="Times New Roman" w:hAnsi="Times New Roman" w:cs="Times New Roman"/>
          <w:b/>
          <w:i/>
          <w:kern w:val="1"/>
          <w:sz w:val="28"/>
          <w:szCs w:val="28"/>
          <w:lang w:eastAsia="ru-RU"/>
        </w:rPr>
        <w:t>Представление о себе и окружающем мире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Твое имя, отчество, фамилия. История имени. Возникновение и значение имен. От</w:t>
      </w:r>
      <w:r w:rsidRPr="00806FEE">
        <w:rPr>
          <w:rFonts w:ascii="Times New Roman" w:eastAsia="Arial Unicode MS" w:hAnsi="Times New Roman" w:cs="Times New Roman"/>
          <w:kern w:val="1"/>
          <w:sz w:val="28"/>
          <w:szCs w:val="28"/>
          <w:lang w:eastAsia="ar-SA"/>
        </w:rPr>
        <w:softHyphen/>
        <w:t>че</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 xml:space="preserve">тво </w:t>
      </w:r>
      <w:r w:rsidRPr="00806FEE">
        <w:rPr>
          <w:rFonts w:ascii="Times New Roman" w:eastAsia="Arial Unicode MS" w:hAnsi="Times New Roman" w:cs="Times New Roman"/>
          <w:color w:val="00000A"/>
          <w:kern w:val="1"/>
          <w:sz w:val="28"/>
          <w:szCs w:val="28"/>
          <w:lang w:eastAsia="ar-SA"/>
        </w:rPr>
        <w:t>в имени человека. Происхождение</w:t>
      </w:r>
      <w:r w:rsidRPr="00806FEE">
        <w:rPr>
          <w:rFonts w:ascii="Times New Roman" w:eastAsia="Arial Unicode MS" w:hAnsi="Times New Roman" w:cs="Times New Roman"/>
          <w:kern w:val="1"/>
          <w:sz w:val="28"/>
          <w:szCs w:val="28"/>
          <w:lang w:eastAsia="ar-SA"/>
        </w:rPr>
        <w:t xml:space="preserve"> фамилий. Семья: близкие и дальние ро</w:t>
      </w:r>
      <w:r w:rsidRPr="00806FEE">
        <w:rPr>
          <w:rFonts w:ascii="Times New Roman" w:eastAsia="Arial Unicode MS" w:hAnsi="Times New Roman" w:cs="Times New Roman"/>
          <w:kern w:val="1"/>
          <w:sz w:val="28"/>
          <w:szCs w:val="28"/>
          <w:lang w:eastAsia="ar-SA"/>
        </w:rPr>
        <w:softHyphen/>
        <w:t>д</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w:t>
      </w:r>
      <w:r w:rsidRPr="00806FEE">
        <w:rPr>
          <w:rFonts w:ascii="Times New Roman" w:eastAsia="Arial Unicode MS" w:hAnsi="Times New Roman" w:cs="Times New Roman"/>
          <w:kern w:val="1"/>
          <w:sz w:val="28"/>
          <w:szCs w:val="28"/>
          <w:lang w:eastAsia="ar-SA"/>
        </w:rPr>
        <w:softHyphen/>
        <w:t>ве</w:t>
      </w:r>
      <w:r w:rsidRPr="00806FEE">
        <w:rPr>
          <w:rFonts w:ascii="Times New Roman" w:eastAsia="Arial Unicode MS" w:hAnsi="Times New Roman" w:cs="Times New Roman"/>
          <w:kern w:val="1"/>
          <w:sz w:val="28"/>
          <w:szCs w:val="28"/>
          <w:lang w:eastAsia="ar-SA"/>
        </w:rPr>
        <w:softHyphen/>
        <w:t>н</w:t>
      </w:r>
      <w:r w:rsidRPr="00806FEE">
        <w:rPr>
          <w:rFonts w:ascii="Times New Roman" w:eastAsia="Arial Unicode MS" w:hAnsi="Times New Roman" w:cs="Times New Roman"/>
          <w:kern w:val="1"/>
          <w:sz w:val="28"/>
          <w:szCs w:val="28"/>
          <w:lang w:eastAsia="ar-SA"/>
        </w:rPr>
        <w:softHyphen/>
        <w:t>ни</w:t>
      </w:r>
      <w:r w:rsidRPr="00806FEE">
        <w:rPr>
          <w:rFonts w:ascii="Times New Roman" w:eastAsia="Arial Unicode MS" w:hAnsi="Times New Roman" w:cs="Times New Roman"/>
          <w:kern w:val="1"/>
          <w:sz w:val="28"/>
          <w:szCs w:val="28"/>
          <w:lang w:eastAsia="ar-SA"/>
        </w:rPr>
        <w:softHyphen/>
        <w:t>ки. Поколения, пред</w:t>
      </w:r>
      <w:r w:rsidRPr="00806FEE">
        <w:rPr>
          <w:rFonts w:ascii="Times New Roman" w:eastAsia="Arial Unicode MS" w:hAnsi="Times New Roman" w:cs="Times New Roman"/>
          <w:kern w:val="1"/>
          <w:sz w:val="28"/>
          <w:szCs w:val="28"/>
          <w:lang w:eastAsia="ar-SA"/>
        </w:rPr>
        <w:softHyphen/>
        <w:t>ки, потомки, родословная. Даты жизни. Понятие о биографии. Твоя би</w:t>
      </w:r>
      <w:r w:rsidRPr="00806FEE">
        <w:rPr>
          <w:rFonts w:ascii="Times New Roman" w:eastAsia="Arial Unicode MS" w:hAnsi="Times New Roman" w:cs="Times New Roman"/>
          <w:kern w:val="1"/>
          <w:sz w:val="28"/>
          <w:szCs w:val="28"/>
          <w:lang w:eastAsia="ar-SA"/>
        </w:rPr>
        <w:softHyphen/>
        <w:t>ография.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Дом, в котором ты живешь. Место нахождения твоего дома (регион, город, поселок, село), кто и когда его построил. Твои соседи.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Пословицы и поговорки о доме, семье, сосе</w:t>
      </w:r>
      <w:r w:rsidRPr="00806FEE">
        <w:rPr>
          <w:rFonts w:ascii="Times New Roman" w:eastAsia="Arial Unicode MS" w:hAnsi="Times New Roman" w:cs="Times New Roman"/>
          <w:kern w:val="1"/>
          <w:sz w:val="28"/>
          <w:szCs w:val="28"/>
          <w:lang w:eastAsia="ar-SA"/>
        </w:rPr>
        <w:softHyphen/>
        <w:t>дях.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История улицы. Названия улиц, их происхождение. Ули</w:t>
      </w:r>
      <w:r w:rsidRPr="00806FEE">
        <w:rPr>
          <w:rFonts w:ascii="Times New Roman" w:eastAsia="Arial Unicode MS" w:hAnsi="Times New Roman" w:cs="Times New Roman"/>
          <w:kern w:val="1"/>
          <w:sz w:val="28"/>
          <w:szCs w:val="28"/>
          <w:lang w:eastAsia="ar-SA"/>
        </w:rPr>
        <w:softHyphen/>
        <w:t xml:space="preserve">ца твоего дома, твоей школы.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Местность, где мы живем (город, село). Происхождение названия местности. Край (область, республика), в котором мы живем; глав</w:t>
      </w:r>
      <w:r w:rsidRPr="00806FEE">
        <w:rPr>
          <w:rFonts w:ascii="Times New Roman" w:eastAsia="Arial Unicode MS" w:hAnsi="Times New Roman" w:cs="Times New Roman"/>
          <w:kern w:val="1"/>
          <w:sz w:val="28"/>
          <w:szCs w:val="28"/>
          <w:lang w:eastAsia="ar-SA"/>
        </w:rPr>
        <w:softHyphen/>
        <w:t>ный город края, национальный состав, основные занятия жителей края, города.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sidRPr="00806FEE">
        <w:rPr>
          <w:rFonts w:ascii="Times New Roman" w:eastAsia="Arial Unicode MS" w:hAnsi="Times New Roman" w:cs="Times New Roman"/>
          <w:color w:val="FF0000"/>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Большая и малая родина.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i/>
          <w:kern w:val="1"/>
          <w:sz w:val="28"/>
          <w:szCs w:val="28"/>
          <w:lang w:eastAsia="ar-SA"/>
        </w:rPr>
      </w:pPr>
      <w:r w:rsidRPr="00806FEE">
        <w:rPr>
          <w:rFonts w:ascii="Times New Roman" w:eastAsia="Arial Unicode MS" w:hAnsi="Times New Roman" w:cs="Times New Roman"/>
          <w:kern w:val="1"/>
          <w:sz w:val="28"/>
          <w:szCs w:val="28"/>
          <w:lang w:eastAsia="ar-SA"/>
        </w:rPr>
        <w:t xml:space="preserve">Другие страны мира (обзорно, с примерами). Планета, на которой мы живем. </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i/>
          <w:kern w:val="1"/>
          <w:sz w:val="28"/>
          <w:szCs w:val="28"/>
          <w:lang w:eastAsia="ar-SA"/>
        </w:rPr>
        <w:t>Представления о времени в истории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Представление о времени как о прошлом, настоящем и будущем. Понятия: </w:t>
      </w:r>
      <w:r w:rsidRPr="00806FEE">
        <w:rPr>
          <w:rFonts w:ascii="Times New Roman" w:eastAsia="Arial Unicode MS" w:hAnsi="Times New Roman" w:cs="Times New Roman"/>
          <w:i/>
          <w:kern w:val="1"/>
          <w:sz w:val="28"/>
          <w:szCs w:val="28"/>
          <w:lang w:eastAsia="ar-SA"/>
        </w:rPr>
        <w:t>вчера, сегодня, завтра.</w:t>
      </w:r>
      <w:r w:rsidRPr="00806FEE">
        <w:rPr>
          <w:rFonts w:ascii="Times New Roman" w:eastAsia="Arial Unicode MS" w:hAnsi="Times New Roman" w:cs="Times New Roman"/>
          <w:kern w:val="1"/>
          <w:sz w:val="28"/>
          <w:szCs w:val="28"/>
          <w:lang w:eastAsia="ar-SA"/>
        </w:rPr>
        <w:t xml:space="preserve"> Меры времени. Измерение времени. Календарь (происхождение, виды).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kern w:val="1"/>
          <w:sz w:val="28"/>
          <w:szCs w:val="28"/>
          <w:lang w:eastAsia="ar-SA"/>
        </w:rPr>
        <w:t xml:space="preserve">Представление об историческом времени: </w:t>
      </w:r>
      <w:r w:rsidRPr="00806FEE">
        <w:rPr>
          <w:rFonts w:ascii="Times New Roman" w:eastAsia="Arial Unicode MS" w:hAnsi="Times New Roman" w:cs="Times New Roman"/>
          <w:i/>
          <w:kern w:val="1"/>
          <w:sz w:val="28"/>
          <w:szCs w:val="28"/>
          <w:lang w:eastAsia="ar-SA"/>
        </w:rPr>
        <w:t xml:space="preserve">век, (столетие), тысячелетие, историческая эпоха </w:t>
      </w:r>
      <w:r w:rsidRPr="00806FEE">
        <w:rPr>
          <w:rFonts w:ascii="Times New Roman" w:eastAsia="Arial Unicode MS" w:hAnsi="Times New Roman" w:cs="Times New Roman"/>
          <w:kern w:val="1"/>
          <w:sz w:val="28"/>
          <w:szCs w:val="28"/>
          <w:lang w:eastAsia="ar-SA"/>
        </w:rPr>
        <w:t>(общее представление)</w:t>
      </w:r>
      <w:r w:rsidRPr="00806FEE">
        <w:rPr>
          <w:rFonts w:ascii="Times New Roman" w:eastAsia="Arial Unicode MS" w:hAnsi="Times New Roman" w:cs="Times New Roman"/>
          <w:i/>
          <w:kern w:val="1"/>
          <w:sz w:val="28"/>
          <w:szCs w:val="28"/>
          <w:lang w:eastAsia="ar-SA"/>
        </w:rPr>
        <w:t xml:space="preserve">. </w:t>
      </w:r>
      <w:r w:rsidRPr="00806FEE">
        <w:rPr>
          <w:rFonts w:ascii="Times New Roman" w:eastAsia="Arial Unicode MS" w:hAnsi="Times New Roman" w:cs="Times New Roman"/>
          <w:kern w:val="1"/>
          <w:sz w:val="28"/>
          <w:szCs w:val="28"/>
          <w:lang w:eastAsia="ar-SA"/>
        </w:rPr>
        <w:t>«Лента времени».</w:t>
      </w:r>
      <w:r w:rsidRPr="00806FEE">
        <w:rPr>
          <w:rFonts w:ascii="Times New Roman" w:eastAsia="Arial Unicode MS" w:hAnsi="Times New Roman" w:cs="Times New Roman"/>
          <w:i/>
          <w:kern w:val="1"/>
          <w:sz w:val="28"/>
          <w:szCs w:val="28"/>
          <w:lang w:eastAsia="ar-SA"/>
        </w:rPr>
        <w:t xml:space="preserve"> </w:t>
      </w:r>
      <w:r w:rsidRPr="00806FEE">
        <w:rPr>
          <w:rFonts w:ascii="Times New Roman" w:eastAsia="Arial Unicode MS" w:hAnsi="Times New Roman" w:cs="Times New Roman"/>
          <w:kern w:val="1"/>
          <w:sz w:val="28"/>
          <w:szCs w:val="28"/>
          <w:lang w:eastAsia="ar-SA"/>
        </w:rPr>
        <w:t xml:space="preserve">Краткие исторические сведения о названии месяцев (римский календарь, русский земледельческий календарь). </w:t>
      </w:r>
      <w:r w:rsidRPr="00806FEE">
        <w:rPr>
          <w:rFonts w:ascii="Times New Roman" w:eastAsia="Arial Unicode MS" w:hAnsi="Times New Roman" w:cs="Times New Roman"/>
          <w:i/>
          <w:kern w:val="1"/>
          <w:sz w:val="28"/>
          <w:szCs w:val="28"/>
          <w:lang w:eastAsia="ar-SA"/>
        </w:rPr>
        <w:t xml:space="preserve"> </w:t>
      </w:r>
      <w:r w:rsidRPr="00806FEE">
        <w:rPr>
          <w:rFonts w:ascii="Times New Roman" w:eastAsia="Arial Unicode MS" w:hAnsi="Times New Roman" w:cs="Times New Roman"/>
          <w:kern w:val="1"/>
          <w:sz w:val="28"/>
          <w:szCs w:val="28"/>
          <w:lang w:eastAsia="ar-SA"/>
        </w:rPr>
        <w:t>Час</w:t>
      </w:r>
      <w:r w:rsidRPr="00806FEE">
        <w:rPr>
          <w:rFonts w:ascii="Times New Roman" w:eastAsia="Arial Unicode MS" w:hAnsi="Times New Roman" w:cs="Times New Roman"/>
          <w:kern w:val="1"/>
          <w:sz w:val="28"/>
          <w:szCs w:val="28"/>
          <w:lang w:eastAsia="ar-SA"/>
        </w:rPr>
        <w:softHyphen/>
        <w:t xml:space="preserve">ти века: начало века, середина века, конец века, граница двух веков (конец одного века </w:t>
      </w:r>
      <w:r w:rsidRPr="00806FEE">
        <w:rPr>
          <w:rFonts w:ascii="Times New Roman" w:eastAsia="Arial Unicode MS" w:hAnsi="Times New Roman" w:cs="Times New Roman"/>
          <w:kern w:val="1"/>
          <w:sz w:val="28"/>
          <w:szCs w:val="28"/>
          <w:lang w:eastAsia="ar-SA"/>
        </w:rPr>
        <w:lastRenderedPageBreak/>
        <w:t>и начало другого); текущий век, тысячелетие. Основные события ХХ века (обзорно, с примерами). Новое тысячелетие (XXI век).</w:t>
      </w:r>
    </w:p>
    <w:p w:rsidR="00806FEE" w:rsidRPr="00806FEE" w:rsidRDefault="00806FEE" w:rsidP="00806FEE">
      <w:pPr>
        <w:keepNext/>
        <w:tabs>
          <w:tab w:val="num" w:pos="432"/>
        </w:tabs>
        <w:suppressAutoHyphens/>
        <w:spacing w:after="0" w:line="240" w:lineRule="auto"/>
        <w:ind w:firstLine="709"/>
        <w:jc w:val="center"/>
        <w:outlineLvl w:val="0"/>
        <w:rPr>
          <w:rFonts w:ascii="Times New Roman" w:eastAsia="Times New Roman" w:hAnsi="Times New Roman" w:cs="Times New Roman"/>
          <w:b/>
          <w:kern w:val="1"/>
          <w:sz w:val="28"/>
          <w:szCs w:val="28"/>
          <w:lang w:eastAsia="ru-RU"/>
        </w:rPr>
      </w:pPr>
      <w:r w:rsidRPr="00806FEE">
        <w:rPr>
          <w:rFonts w:ascii="Times New Roman" w:eastAsia="Times New Roman" w:hAnsi="Times New Roman" w:cs="Times New Roman"/>
          <w:b/>
          <w:i/>
          <w:kern w:val="1"/>
          <w:sz w:val="28"/>
          <w:szCs w:val="28"/>
          <w:lang w:eastAsia="ru-RU"/>
        </w:rPr>
        <w:t xml:space="preserve">Начальные представления об истории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История</w:t>
      </w:r>
      <w:r w:rsidRPr="00806FEE">
        <w:rPr>
          <w:rFonts w:ascii="Times New Roman" w:eastAsia="Arial Unicode MS" w:hAnsi="Times New Roman" w:cs="Times New Roman"/>
          <w:color w:val="00000A"/>
          <w:kern w:val="1"/>
          <w:sz w:val="28"/>
          <w:szCs w:val="28"/>
          <w:lang w:eastAsia="ar-SA"/>
        </w:rPr>
        <w:t xml:space="preserve"> </w:t>
      </w:r>
      <w:r w:rsidRPr="00806FEE">
        <w:rPr>
          <w:rFonts w:ascii="Times New Roman" w:eastAsia="Arial Unicode MS" w:hAnsi="Times New Roman" w:cs="Times New Roman"/>
          <w:noProof/>
          <w:color w:val="00000A"/>
          <w:kern w:val="1"/>
          <w:position w:val="-5"/>
          <w:sz w:val="28"/>
          <w:szCs w:val="28"/>
          <w:lang w:eastAsia="ru-RU"/>
        </w:rPr>
        <w:drawing>
          <wp:inline distT="0" distB="0" distL="0" distR="0" wp14:anchorId="482CCAEB" wp14:editId="797162CC">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806FEE">
        <w:rPr>
          <w:rFonts w:ascii="Times New Roman" w:eastAsia="Arial Unicode MS" w:hAnsi="Times New Roman" w:cs="Times New Roman"/>
          <w:color w:val="00000A"/>
          <w:kern w:val="1"/>
          <w:sz w:val="28"/>
          <w:szCs w:val="28"/>
          <w:lang w:eastAsia="ar-SA"/>
        </w:rPr>
        <w:t xml:space="preserve"> </w:t>
      </w:r>
      <w:r w:rsidRPr="00806FEE">
        <w:rPr>
          <w:rFonts w:ascii="Times New Roman" w:eastAsia="Arial Unicode MS" w:hAnsi="Times New Roman" w:cs="Times New Roman"/>
          <w:kern w:val="1"/>
          <w:sz w:val="28"/>
          <w:szCs w:val="28"/>
          <w:lang w:eastAsia="ar-SA"/>
        </w:rPr>
        <w:t>наука о прошлом (о жизни и деятельности людей в прошлом). Значение исторических знаний для людей.</w:t>
      </w:r>
      <w:r w:rsidRPr="00806FEE">
        <w:rPr>
          <w:rFonts w:ascii="Times New Roman" w:eastAsia="Arial Unicode MS" w:hAnsi="Times New Roman" w:cs="Times New Roman"/>
          <w:color w:val="5B5954"/>
          <w:kern w:val="1"/>
          <w:sz w:val="28"/>
          <w:szCs w:val="28"/>
          <w:lang w:eastAsia="ar-SA"/>
        </w:rPr>
        <w:t xml:space="preserve"> </w:t>
      </w:r>
      <w:r w:rsidRPr="00806FEE">
        <w:rPr>
          <w:rFonts w:ascii="Times New Roman" w:eastAsia="Arial Unicode MS" w:hAnsi="Times New Roman" w:cs="Times New Roman"/>
          <w:kern w:val="1"/>
          <w:sz w:val="28"/>
          <w:szCs w:val="28"/>
          <w:lang w:eastAsia="ar-SA"/>
        </w:rPr>
        <w:t>Историческая память России.</w:t>
      </w:r>
      <w:r w:rsidRPr="00806FEE">
        <w:rPr>
          <w:rFonts w:ascii="Times New Roman" w:eastAsia="Arial Unicode MS" w:hAnsi="Times New Roman" w:cs="Times New Roman"/>
          <w:color w:val="FF0000"/>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Calibri" w:eastAsia="Arial Unicode MS" w:hAnsi="Calibri" w:cs="Times New Roman"/>
          <w:color w:val="00000A"/>
          <w:kern w:val="1"/>
          <w:szCs w:val="20"/>
          <w:lang w:eastAsia="ar-SA"/>
        </w:rPr>
      </w:pPr>
      <w:r w:rsidRPr="00806FEE">
        <w:rPr>
          <w:rFonts w:ascii="Times New Roman" w:eastAsia="Arial Unicode MS" w:hAnsi="Times New Roman" w:cs="Times New Roman"/>
          <w:kern w:val="1"/>
          <w:sz w:val="28"/>
          <w:szCs w:val="28"/>
          <w:lang w:eastAsia="ar-SA"/>
        </w:rPr>
        <w:t>Науки, помогающие добывать исторические сведения: археология, этно</w:t>
      </w:r>
      <w:r w:rsidRPr="00806FEE">
        <w:rPr>
          <w:rFonts w:ascii="Times New Roman" w:eastAsia="Arial Unicode MS" w:hAnsi="Times New Roman" w:cs="Times New Roman"/>
          <w:color w:val="00000A"/>
          <w:kern w:val="1"/>
          <w:sz w:val="28"/>
          <w:szCs w:val="28"/>
          <w:lang w:eastAsia="ar-SA"/>
        </w:rPr>
        <w:t>г</w:t>
      </w:r>
      <w:r w:rsidRPr="00806FEE">
        <w:rPr>
          <w:rFonts w:ascii="Times New Roman" w:eastAsia="Arial Unicode MS" w:hAnsi="Times New Roman" w:cs="Times New Roman"/>
          <w:kern w:val="1"/>
          <w:sz w:val="28"/>
          <w:szCs w:val="28"/>
          <w:lang w:eastAsia="ar-SA"/>
        </w:rPr>
        <w:t>рафия, геральдика, нумизматика и др.</w:t>
      </w:r>
      <w:r w:rsidRPr="00806FEE">
        <w:rPr>
          <w:rFonts w:ascii="Times New Roman" w:eastAsia="Arial Unicode MS" w:hAnsi="Times New Roman" w:cs="Times New Roman"/>
          <w:color w:val="FF0000"/>
          <w:kern w:val="1"/>
          <w:sz w:val="28"/>
          <w:szCs w:val="28"/>
          <w:lang w:eastAsia="ar-SA"/>
        </w:rPr>
        <w:t xml:space="preserve"> </w:t>
      </w:r>
      <w:r w:rsidRPr="00806FEE">
        <w:rPr>
          <w:rFonts w:ascii="Times New Roman" w:eastAsia="Arial Unicode MS" w:hAnsi="Times New Roman" w:cs="Times New Roman"/>
          <w:kern w:val="1"/>
          <w:sz w:val="28"/>
          <w:szCs w:val="28"/>
          <w:lang w:eastAsia="ar-SA"/>
        </w:rPr>
        <w:t>(элементарные представления на конкретных примерах).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Calibri" w:eastAsia="Arial Unicode MS" w:hAnsi="Calibri" w:cs="Times New Roman"/>
          <w:noProof/>
          <w:color w:val="00000A"/>
          <w:kern w:val="1"/>
          <w:szCs w:val="20"/>
          <w:lang w:eastAsia="ru-RU"/>
        </w:rPr>
        <mc:AlternateContent>
          <mc:Choice Requires="wpg">
            <w:drawing>
              <wp:anchor distT="0" distB="0" distL="0" distR="0" simplePos="0" relativeHeight="251663360" behindDoc="0" locked="0" layoutInCell="1" allowOverlap="1" wp14:anchorId="02A2EF20" wp14:editId="3FBC43DD">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6" o:spid="_x0000_s1026" style="position:absolute;margin-left:.35pt;margin-top:4.8pt;width:.1pt;height:403.2pt;z-index:251663360;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mc:Fallback>
        </mc:AlternateContent>
      </w:r>
      <w:proofErr w:type="gramStart"/>
      <w:r w:rsidRPr="00806FEE">
        <w:rPr>
          <w:rFonts w:ascii="Times New Roman" w:eastAsia="Arial Unicode MS" w:hAnsi="Times New Roman" w:cs="Times New Roman"/>
          <w:kern w:val="1"/>
          <w:sz w:val="28"/>
          <w:szCs w:val="28"/>
          <w:lang w:eastAsia="ar-SA"/>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sidRPr="00806FEE">
        <w:rPr>
          <w:rFonts w:ascii="Times New Roman" w:eastAsia="Arial Unicode MS" w:hAnsi="Times New Roman" w:cs="Times New Roman"/>
          <w:kern w:val="1"/>
          <w:sz w:val="28"/>
          <w:szCs w:val="28"/>
          <w:lang w:eastAsia="ar-SA"/>
        </w:rPr>
        <w:t xml:space="preserve"> Архивы и музеи (виды </w:t>
      </w:r>
      <w:r w:rsidRPr="00806FEE">
        <w:rPr>
          <w:rFonts w:ascii="Times New Roman" w:eastAsia="Arial Unicode MS" w:hAnsi="Times New Roman" w:cs="Times New Roman"/>
          <w:color w:val="00000A"/>
          <w:kern w:val="1"/>
          <w:sz w:val="28"/>
          <w:szCs w:val="28"/>
          <w:lang w:eastAsia="ar-SA"/>
        </w:rPr>
        <w:t>музеев</w:t>
      </w:r>
      <w:r w:rsidRPr="00806FEE">
        <w:rPr>
          <w:rFonts w:ascii="Times New Roman" w:eastAsia="Arial Unicode MS" w:hAnsi="Times New Roman" w:cs="Times New Roman"/>
          <w:kern w:val="1"/>
          <w:sz w:val="28"/>
          <w:szCs w:val="28"/>
          <w:lang w:eastAsia="ar-SA"/>
        </w:rPr>
        <w:t>). Б</w:t>
      </w:r>
      <w:r w:rsidRPr="00806FEE">
        <w:rPr>
          <w:rFonts w:ascii="Times New Roman" w:eastAsia="Arial Unicode MS" w:hAnsi="Times New Roman" w:cs="Times New Roman"/>
          <w:color w:val="00000A"/>
          <w:kern w:val="1"/>
          <w:sz w:val="28"/>
          <w:szCs w:val="28"/>
          <w:lang w:eastAsia="ar-SA"/>
        </w:rPr>
        <w:t>иблиотеки.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color w:val="00000A"/>
          <w:kern w:val="1"/>
          <w:sz w:val="28"/>
          <w:szCs w:val="28"/>
          <w:lang w:eastAsia="ar-SA"/>
        </w:rPr>
        <w:t>И</w:t>
      </w:r>
      <w:r w:rsidRPr="00806FEE">
        <w:rPr>
          <w:rFonts w:ascii="Times New Roman" w:eastAsia="Arial Unicode MS" w:hAnsi="Times New Roman" w:cs="Times New Roman"/>
          <w:kern w:val="1"/>
          <w:sz w:val="28"/>
          <w:szCs w:val="28"/>
          <w:lang w:eastAsia="ar-SA"/>
        </w:rPr>
        <w:t>сторическо</w:t>
      </w:r>
      <w:r w:rsidRPr="00806FEE">
        <w:rPr>
          <w:rFonts w:ascii="Times New Roman" w:eastAsia="Arial Unicode MS" w:hAnsi="Times New Roman" w:cs="Times New Roman"/>
          <w:color w:val="00000A"/>
          <w:kern w:val="1"/>
          <w:sz w:val="28"/>
          <w:szCs w:val="28"/>
          <w:lang w:eastAsia="ar-SA"/>
        </w:rPr>
        <w:t>е</w:t>
      </w:r>
      <w:r w:rsidRPr="00806FEE">
        <w:rPr>
          <w:rFonts w:ascii="Times New Roman" w:eastAsia="Arial Unicode MS" w:hAnsi="Times New Roman" w:cs="Times New Roman"/>
          <w:kern w:val="1"/>
          <w:sz w:val="28"/>
          <w:szCs w:val="28"/>
          <w:lang w:eastAsia="ar-SA"/>
        </w:rPr>
        <w:t xml:space="preserve"> п</w:t>
      </w:r>
      <w:r w:rsidRPr="00806FEE">
        <w:rPr>
          <w:rFonts w:ascii="Times New Roman" w:eastAsia="Arial Unicode MS" w:hAnsi="Times New Roman" w:cs="Times New Roman"/>
          <w:color w:val="00000A"/>
          <w:kern w:val="1"/>
          <w:sz w:val="28"/>
          <w:szCs w:val="28"/>
          <w:lang w:eastAsia="ar-SA"/>
        </w:rPr>
        <w:t>ространство.</w:t>
      </w:r>
      <w:r w:rsidRPr="00806FEE">
        <w:rPr>
          <w:rFonts w:ascii="Times New Roman" w:eastAsia="Arial Unicode MS" w:hAnsi="Times New Roman" w:cs="Times New Roman"/>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Историческая</w:t>
      </w:r>
      <w:r w:rsidRPr="00806FEE">
        <w:rPr>
          <w:rFonts w:ascii="Times New Roman" w:eastAsia="Arial Unicode MS" w:hAnsi="Times New Roman" w:cs="Times New Roman"/>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карта</w:t>
      </w:r>
      <w:r w:rsidRPr="00806FEE">
        <w:rPr>
          <w:rFonts w:ascii="Times New Roman" w:eastAsia="Arial Unicode MS" w:hAnsi="Times New Roman" w:cs="Times New Roman"/>
          <w:kern w:val="1"/>
          <w:sz w:val="28"/>
          <w:szCs w:val="28"/>
          <w:lang w:eastAsia="ar-SA"/>
        </w:rPr>
        <w:t>.</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 xml:space="preserve">История Древнего мира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Версии о появлении человека на Земле (научные, религиозные). Отличие человека от животного.</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Время появления первобытных людей, их внешний вид, среда обитания, </w:t>
      </w:r>
      <w:r w:rsidRPr="00806FEE">
        <w:rPr>
          <w:rFonts w:ascii="Times New Roman" w:eastAsia="Arial Unicode MS" w:hAnsi="Times New Roman" w:cs="Times New Roman"/>
          <w:color w:val="00000A"/>
          <w:kern w:val="1"/>
          <w:sz w:val="28"/>
          <w:szCs w:val="28"/>
          <w:lang w:eastAsia="ar-SA"/>
        </w:rPr>
        <w:t xml:space="preserve">отличие </w:t>
      </w:r>
      <w:r w:rsidRPr="00806FEE">
        <w:rPr>
          <w:rFonts w:ascii="Times New Roman" w:eastAsia="Arial Unicode MS" w:hAnsi="Times New Roman" w:cs="Times New Roman"/>
          <w:kern w:val="1"/>
          <w:sz w:val="28"/>
          <w:szCs w:val="28"/>
          <w:lang w:eastAsia="ar-SA"/>
        </w:rPr>
        <w:t>от современных людей.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Стадный образ жизни древних людей. Занятия. Древние орудия труда. </w:t>
      </w:r>
      <w:proofErr w:type="gramStart"/>
      <w:r w:rsidRPr="00806FEE">
        <w:rPr>
          <w:rFonts w:ascii="Times New Roman" w:eastAsia="Arial Unicode MS" w:hAnsi="Times New Roman" w:cs="Times New Roman"/>
          <w:color w:val="00000A"/>
          <w:kern w:val="1"/>
          <w:sz w:val="28"/>
          <w:szCs w:val="28"/>
          <w:lang w:eastAsia="ar-SA"/>
        </w:rPr>
        <w:t>Каменный</w:t>
      </w:r>
      <w:proofErr w:type="gramEnd"/>
      <w:r w:rsidRPr="00806FEE">
        <w:rPr>
          <w:rFonts w:ascii="Times New Roman" w:eastAsia="Arial Unicode MS" w:hAnsi="Times New Roman" w:cs="Times New Roman"/>
          <w:kern w:val="1"/>
          <w:sz w:val="28"/>
          <w:szCs w:val="28"/>
          <w:lang w:eastAsia="ar-SA"/>
        </w:rPr>
        <w:t xml:space="preserve"> века.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Постепенные изменения во внеш</w:t>
      </w:r>
      <w:r w:rsidRPr="00806FEE">
        <w:rPr>
          <w:rFonts w:ascii="Times New Roman" w:eastAsia="Arial Unicode MS" w:hAnsi="Times New Roman" w:cs="Times New Roman"/>
          <w:kern w:val="1"/>
          <w:sz w:val="28"/>
          <w:szCs w:val="28"/>
          <w:lang w:eastAsia="ar-SA"/>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sidRPr="00806FEE">
        <w:rPr>
          <w:rFonts w:ascii="Times New Roman" w:eastAsia="Arial Unicode MS" w:hAnsi="Times New Roman" w:cs="Times New Roman"/>
          <w:color w:val="00000A"/>
          <w:kern w:val="1"/>
          <w:sz w:val="28"/>
          <w:szCs w:val="28"/>
          <w:lang w:eastAsia="ar-SA"/>
        </w:rPr>
        <w:t xml:space="preserve"> </w:t>
      </w:r>
      <w:r w:rsidRPr="00806FEE">
        <w:rPr>
          <w:rFonts w:ascii="Times New Roman" w:eastAsia="Arial Unicode MS" w:hAnsi="Times New Roman" w:cs="Times New Roman"/>
          <w:kern w:val="1"/>
          <w:sz w:val="28"/>
          <w:szCs w:val="28"/>
          <w:lang w:eastAsia="ar-SA"/>
        </w:rPr>
        <w:t>Язычество.</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Изменение климата Земли, наступление ледников. Смена образа жизни древних людей из-за климатических условий: борьба за выживание. </w:t>
      </w:r>
      <w:r w:rsidRPr="00806FEE">
        <w:rPr>
          <w:rFonts w:ascii="Times New Roman" w:eastAsia="Arial Unicode MS" w:hAnsi="Times New Roman" w:cs="Times New Roman"/>
          <w:color w:val="00000A"/>
          <w:kern w:val="1"/>
          <w:sz w:val="28"/>
          <w:szCs w:val="28"/>
          <w:lang w:eastAsia="ar-SA"/>
        </w:rPr>
        <w:t>Спосо</w:t>
      </w:r>
      <w:r w:rsidRPr="00806FEE">
        <w:rPr>
          <w:rFonts w:ascii="Times New Roman" w:eastAsia="Arial Unicode MS" w:hAnsi="Times New Roman" w:cs="Times New Roman"/>
          <w:kern w:val="1"/>
          <w:sz w:val="28"/>
          <w:szCs w:val="28"/>
          <w:lang w:eastAsia="ar-SA"/>
        </w:rPr>
        <w:t>бы охоты на диких животных. Приручение диких животных. Пища и одежда древнего человека</w:t>
      </w:r>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806FEE">
        <w:rPr>
          <w:rFonts w:ascii="Times New Roman" w:eastAsia="Arial Unicode MS" w:hAnsi="Times New Roman" w:cs="Times New Roman"/>
          <w:kern w:val="1"/>
          <w:sz w:val="28"/>
          <w:szCs w:val="28"/>
          <w:lang w:eastAsia="ar-SA"/>
        </w:rPr>
        <w:softHyphen/>
        <w:t>лия, скотоводства. Появление новых орудий труда. Начало бронзового века. Оседлый образ жизни. Коллективы</w:t>
      </w:r>
      <w:r w:rsidRPr="00806FEE">
        <w:rPr>
          <w:rFonts w:ascii="Times New Roman" w:eastAsia="Arial Unicode MS" w:hAnsi="Times New Roman" w:cs="Times New Roman"/>
          <w:color w:val="66625D"/>
          <w:kern w:val="1"/>
          <w:sz w:val="28"/>
          <w:szCs w:val="28"/>
          <w:lang w:eastAsia="ar-SA"/>
        </w:rPr>
        <w:t xml:space="preserve"> </w:t>
      </w:r>
      <w:r w:rsidRPr="00806FEE">
        <w:rPr>
          <w:rFonts w:ascii="Times New Roman" w:eastAsia="Arial Unicode MS" w:hAnsi="Times New Roman" w:cs="Times New Roman"/>
          <w:kern w:val="1"/>
          <w:sz w:val="28"/>
          <w:szCs w:val="28"/>
          <w:lang w:eastAsia="ar-SA"/>
        </w:rPr>
        <w:t>древних людей: семья, община, род, племя.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Возникновение имущественного и социального неравенства, выделение знати.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Зарождение обмена, появление денег. Первые города Создание человеком искусственной среды обитания. Возникновение древнейших цивилизаций.</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b/>
          <w:kern w:val="1"/>
          <w:sz w:val="28"/>
          <w:szCs w:val="28"/>
          <w:lang w:eastAsia="ar-SA"/>
        </w:rPr>
        <w:t>История вещей и дел человека (от древности до наших дней)</w:t>
      </w:r>
    </w:p>
    <w:p w:rsidR="00806FEE" w:rsidRPr="00806FEE" w:rsidRDefault="00806FEE" w:rsidP="00806FEE">
      <w:pPr>
        <w:keepNext/>
        <w:tabs>
          <w:tab w:val="num" w:pos="432"/>
        </w:tabs>
        <w:suppressAutoHyphens/>
        <w:spacing w:after="0" w:line="240" w:lineRule="auto"/>
        <w:ind w:firstLine="709"/>
        <w:jc w:val="center"/>
        <w:outlineLvl w:val="0"/>
        <w:rPr>
          <w:rFonts w:ascii="Times New Roman" w:eastAsia="Times New Roman" w:hAnsi="Times New Roman" w:cs="Times New Roman"/>
          <w:b/>
          <w:kern w:val="1"/>
          <w:sz w:val="28"/>
          <w:szCs w:val="28"/>
          <w:lang w:eastAsia="ru-RU"/>
        </w:rPr>
      </w:pPr>
      <w:r w:rsidRPr="00806FEE">
        <w:rPr>
          <w:rFonts w:ascii="Times New Roman" w:eastAsia="Times New Roman" w:hAnsi="Times New Roman" w:cs="Times New Roman"/>
          <w:b/>
          <w:i/>
          <w:kern w:val="1"/>
          <w:sz w:val="28"/>
          <w:szCs w:val="28"/>
          <w:lang w:eastAsia="ru-RU"/>
        </w:rPr>
        <w:lastRenderedPageBreak/>
        <w:t xml:space="preserve">История освоения человеком огня, энергии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Использование огня в производстве: изготовление посу</w:t>
      </w:r>
      <w:r w:rsidRPr="00806FEE">
        <w:rPr>
          <w:rFonts w:ascii="Times New Roman" w:eastAsia="Arial Unicode MS" w:hAnsi="Times New Roman" w:cs="Times New Roman"/>
          <w:kern w:val="1"/>
          <w:sz w:val="28"/>
          <w:szCs w:val="28"/>
          <w:lang w:eastAsia="ar-SA"/>
        </w:rPr>
        <w:softHyphen/>
        <w:t>ды, орудий труда, выплавка металлов, приготовление пищи и др.</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Огонь в военном деле. Изобретение пороха. Последствия этого изобретения в истории войн.</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kern w:val="1"/>
          <w:sz w:val="28"/>
          <w:szCs w:val="28"/>
          <w:lang w:eastAsia="ar-SA"/>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806FEE">
        <w:rPr>
          <w:rFonts w:ascii="Times New Roman" w:eastAsia="Arial Unicode MS" w:hAnsi="Times New Roman" w:cs="Times New Roman"/>
          <w:kern w:val="1"/>
          <w:sz w:val="28"/>
          <w:szCs w:val="28"/>
          <w:lang w:eastAsia="ar-SA"/>
        </w:rPr>
        <w:softHyphen/>
        <w:t>чения большого количества энергии. Экологические последствия</w:t>
      </w:r>
      <w:r w:rsidRPr="00806FEE">
        <w:rPr>
          <w:rFonts w:ascii="Calibri" w:eastAsia="Arial Unicode MS" w:hAnsi="Calibri" w:cs="Times New Roman"/>
          <w:noProof/>
          <w:color w:val="00000A"/>
          <w:kern w:val="1"/>
          <w:szCs w:val="20"/>
          <w:lang w:eastAsia="ru-RU"/>
        </w:rPr>
        <mc:AlternateContent>
          <mc:Choice Requires="wpg">
            <w:drawing>
              <wp:anchor distT="0" distB="0" distL="0" distR="0" simplePos="0" relativeHeight="251665408" behindDoc="0" locked="0" layoutInCell="1" allowOverlap="1" wp14:anchorId="0F5800DA" wp14:editId="3E255E86">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 o:spid="_x0000_s1026" style="position:absolute;margin-left:1.1pt;margin-top:-3.4pt;width:.1pt;height:358.85pt;z-index:251665408;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mc:Fallback>
        </mc:AlternateContent>
      </w:r>
      <w:r w:rsidRPr="00806FEE">
        <w:rPr>
          <w:rFonts w:ascii="Times New Roman" w:eastAsia="Arial Unicode MS" w:hAnsi="Times New Roman" w:cs="Times New Roman"/>
          <w:kern w:val="1"/>
          <w:sz w:val="28"/>
          <w:szCs w:val="28"/>
          <w:lang w:eastAsia="ar-SA"/>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806FEE" w:rsidRPr="00806FEE" w:rsidRDefault="00806FEE" w:rsidP="00806FEE">
      <w:pPr>
        <w:keepNext/>
        <w:tabs>
          <w:tab w:val="num" w:pos="432"/>
        </w:tabs>
        <w:suppressAutoHyphens/>
        <w:spacing w:after="0" w:line="240" w:lineRule="auto"/>
        <w:ind w:firstLine="709"/>
        <w:jc w:val="center"/>
        <w:outlineLvl w:val="0"/>
        <w:rPr>
          <w:rFonts w:ascii="Times New Roman" w:eastAsia="Times New Roman" w:hAnsi="Times New Roman" w:cs="Times New Roman"/>
          <w:b/>
          <w:kern w:val="1"/>
          <w:sz w:val="28"/>
          <w:szCs w:val="28"/>
          <w:lang w:eastAsia="ru-RU"/>
        </w:rPr>
      </w:pPr>
      <w:r w:rsidRPr="00806FEE">
        <w:rPr>
          <w:rFonts w:ascii="Times New Roman" w:eastAsia="Times New Roman" w:hAnsi="Times New Roman" w:cs="Times New Roman"/>
          <w:b/>
          <w:i/>
          <w:kern w:val="1"/>
          <w:sz w:val="28"/>
          <w:szCs w:val="28"/>
          <w:lang w:eastAsia="ru-RU"/>
        </w:rPr>
        <w:t>История использования человеком воды</w:t>
      </w:r>
    </w:p>
    <w:p w:rsidR="00806FEE" w:rsidRPr="00806FEE" w:rsidRDefault="00806FEE" w:rsidP="00806FEE">
      <w:pPr>
        <w:suppressAutoHyphens/>
        <w:spacing w:after="0" w:line="240" w:lineRule="auto"/>
        <w:ind w:firstLine="709"/>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Вода в природе. Значение воды в жизни че</w:t>
      </w:r>
      <w:r w:rsidRPr="00806FEE">
        <w:rPr>
          <w:rFonts w:ascii="Times New Roman" w:eastAsia="Arial Unicode MS" w:hAnsi="Times New Roman" w:cs="Times New Roman"/>
          <w:kern w:val="1"/>
          <w:sz w:val="28"/>
          <w:szCs w:val="28"/>
          <w:lang w:eastAsia="ar-SA"/>
        </w:rPr>
        <w:softHyphen/>
        <w:t>ловека. Охрана водных угодий.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Вода и земледелие. Поливное земледелие, причины его возникновения. Роль поливного земледелия, в</w:t>
      </w:r>
      <w:r w:rsidRPr="00806FEE">
        <w:rPr>
          <w:rFonts w:ascii="Times New Roman" w:eastAsia="Arial Unicode MS" w:hAnsi="Times New Roman" w:cs="Times New Roman"/>
          <w:i/>
          <w:kern w:val="1"/>
          <w:sz w:val="28"/>
          <w:szCs w:val="28"/>
          <w:lang w:eastAsia="ar-SA"/>
        </w:rPr>
        <w:t xml:space="preserve"> </w:t>
      </w:r>
      <w:r w:rsidRPr="00806FEE">
        <w:rPr>
          <w:rFonts w:ascii="Times New Roman" w:eastAsia="Arial Unicode MS" w:hAnsi="Times New Roman" w:cs="Times New Roman"/>
          <w:kern w:val="1"/>
          <w:sz w:val="28"/>
          <w:szCs w:val="28"/>
          <w:lang w:eastAsia="ar-SA"/>
        </w:rPr>
        <w:t>истории человечества.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kern w:val="1"/>
          <w:sz w:val="28"/>
          <w:szCs w:val="28"/>
          <w:lang w:eastAsia="ar-SA"/>
        </w:rPr>
        <w:t>Профессии людей, связанные с освоением энергии и вод</w:t>
      </w:r>
      <w:r w:rsidRPr="00806FEE">
        <w:rPr>
          <w:rFonts w:ascii="Times New Roman" w:eastAsia="Arial Unicode MS" w:hAnsi="Times New Roman" w:cs="Times New Roman"/>
          <w:kern w:val="1"/>
          <w:sz w:val="28"/>
          <w:szCs w:val="28"/>
          <w:lang w:eastAsia="ar-SA"/>
        </w:rPr>
        <w:softHyphen/>
        <w:t>ных ресурсов.</w:t>
      </w:r>
    </w:p>
    <w:p w:rsidR="00806FEE" w:rsidRPr="00806FEE" w:rsidRDefault="00806FEE" w:rsidP="00806FEE">
      <w:pPr>
        <w:keepNext/>
        <w:tabs>
          <w:tab w:val="num" w:pos="432"/>
          <w:tab w:val="left" w:pos="3357"/>
          <w:tab w:val="center" w:pos="5032"/>
        </w:tabs>
        <w:suppressAutoHyphens/>
        <w:spacing w:after="0" w:line="240" w:lineRule="auto"/>
        <w:ind w:firstLine="709"/>
        <w:jc w:val="center"/>
        <w:outlineLvl w:val="0"/>
        <w:rPr>
          <w:rFonts w:ascii="Times New Roman" w:eastAsia="Times New Roman" w:hAnsi="Times New Roman" w:cs="Times New Roman"/>
          <w:b/>
          <w:kern w:val="1"/>
          <w:sz w:val="28"/>
          <w:szCs w:val="28"/>
          <w:lang w:eastAsia="ru-RU"/>
        </w:rPr>
      </w:pPr>
      <w:r w:rsidRPr="00806FEE">
        <w:rPr>
          <w:rFonts w:ascii="Times New Roman" w:eastAsia="Times New Roman" w:hAnsi="Times New Roman" w:cs="Times New Roman"/>
          <w:b/>
          <w:i/>
          <w:kern w:val="1"/>
          <w:sz w:val="28"/>
          <w:szCs w:val="28"/>
          <w:lang w:eastAsia="ru-RU"/>
        </w:rPr>
        <w:t>История жилища человека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kern w:val="1"/>
          <w:sz w:val="28"/>
          <w:szCs w:val="28"/>
          <w:lang w:eastAsia="ar-SA"/>
        </w:rPr>
        <w:t>Понятие о жилище. История появления жили</w:t>
      </w:r>
      <w:r w:rsidRPr="00806FEE">
        <w:rPr>
          <w:rFonts w:ascii="Times New Roman" w:eastAsia="Arial Unicode MS" w:hAnsi="Times New Roman" w:cs="Times New Roman"/>
          <w:kern w:val="1"/>
          <w:sz w:val="28"/>
          <w:szCs w:val="28"/>
          <w:lang w:eastAsia="ar-SA"/>
        </w:rPr>
        <w:softHyphen/>
        <w:t>ща человека. Первые жилища: пе</w:t>
      </w:r>
      <w:r w:rsidRPr="00806FEE">
        <w:rPr>
          <w:rFonts w:ascii="Times New Roman" w:eastAsia="Arial Unicode MS" w:hAnsi="Times New Roman" w:cs="Times New Roman"/>
          <w:color w:val="00000A"/>
          <w:kern w:val="1"/>
          <w:sz w:val="28"/>
          <w:szCs w:val="28"/>
          <w:lang w:eastAsia="ar-SA"/>
        </w:rPr>
        <w:softHyphen/>
      </w:r>
      <w:r w:rsidRPr="00806FEE">
        <w:rPr>
          <w:rFonts w:ascii="Times New Roman" w:eastAsia="Arial Unicode MS" w:hAnsi="Times New Roman" w:cs="Times New Roman"/>
          <w:kern w:val="1"/>
          <w:sz w:val="28"/>
          <w:szCs w:val="28"/>
          <w:lang w:eastAsia="ar-SA"/>
        </w:rPr>
        <w:t>ще</w:t>
      </w:r>
      <w:r w:rsidRPr="00806FEE">
        <w:rPr>
          <w:rFonts w:ascii="Times New Roman" w:eastAsia="Arial Unicode MS" w:hAnsi="Times New Roman" w:cs="Times New Roman"/>
          <w:color w:val="00000A"/>
          <w:kern w:val="1"/>
          <w:sz w:val="28"/>
          <w:szCs w:val="28"/>
          <w:lang w:eastAsia="ar-SA"/>
        </w:rPr>
        <w:softHyphen/>
      </w:r>
      <w:r w:rsidRPr="00806FEE">
        <w:rPr>
          <w:rFonts w:ascii="Times New Roman" w:eastAsia="Arial Unicode MS" w:hAnsi="Times New Roman" w:cs="Times New Roman"/>
          <w:kern w:val="1"/>
          <w:sz w:val="28"/>
          <w:szCs w:val="28"/>
          <w:lang w:eastAsia="ar-SA"/>
        </w:rPr>
        <w:t>ры, шалаш, земляные ук</w:t>
      </w:r>
      <w:r w:rsidRPr="00806FEE">
        <w:rPr>
          <w:rFonts w:ascii="Times New Roman" w:eastAsia="Arial Unicode MS" w:hAnsi="Times New Roman" w:cs="Times New Roman"/>
          <w:kern w:val="1"/>
          <w:sz w:val="28"/>
          <w:szCs w:val="28"/>
          <w:lang w:eastAsia="ar-SA"/>
        </w:rPr>
        <w:softHyphen/>
        <w:t>рытия. Сборно-разборные жилища. Материалы, ис</w:t>
      </w:r>
      <w:r w:rsidRPr="00806FEE">
        <w:rPr>
          <w:rFonts w:ascii="Times New Roman" w:eastAsia="Arial Unicode MS" w:hAnsi="Times New Roman" w:cs="Times New Roman"/>
          <w:color w:val="00000A"/>
          <w:kern w:val="1"/>
          <w:sz w:val="28"/>
          <w:szCs w:val="28"/>
          <w:lang w:eastAsia="ar-SA"/>
        </w:rPr>
        <w:softHyphen/>
      </w:r>
      <w:r w:rsidRPr="00806FEE">
        <w:rPr>
          <w:rFonts w:ascii="Times New Roman" w:eastAsia="Arial Unicode MS" w:hAnsi="Times New Roman" w:cs="Times New Roman"/>
          <w:kern w:val="1"/>
          <w:sz w:val="28"/>
          <w:szCs w:val="28"/>
          <w:lang w:eastAsia="ar-SA"/>
        </w:rPr>
        <w:t>поль</w:t>
      </w:r>
      <w:r w:rsidRPr="00806FEE">
        <w:rPr>
          <w:rFonts w:ascii="Times New Roman" w:eastAsia="Arial Unicode MS" w:hAnsi="Times New Roman" w:cs="Times New Roman"/>
          <w:color w:val="00000A"/>
          <w:kern w:val="1"/>
          <w:sz w:val="28"/>
          <w:szCs w:val="28"/>
          <w:lang w:eastAsia="ar-SA"/>
        </w:rPr>
        <w:softHyphen/>
      </w:r>
      <w:r w:rsidRPr="00806FEE">
        <w:rPr>
          <w:rFonts w:ascii="Times New Roman" w:eastAsia="Arial Unicode MS" w:hAnsi="Times New Roman" w:cs="Times New Roman"/>
          <w:kern w:val="1"/>
          <w:sz w:val="28"/>
          <w:szCs w:val="28"/>
          <w:lang w:eastAsia="ar-SA"/>
        </w:rPr>
        <w:t>зу</w:t>
      </w:r>
      <w:r w:rsidRPr="00806FEE">
        <w:rPr>
          <w:rFonts w:ascii="Times New Roman" w:eastAsia="Arial Unicode MS" w:hAnsi="Times New Roman" w:cs="Times New Roman"/>
          <w:color w:val="00000A"/>
          <w:kern w:val="1"/>
          <w:sz w:val="28"/>
          <w:szCs w:val="28"/>
          <w:lang w:eastAsia="ar-SA"/>
        </w:rPr>
        <w:softHyphen/>
      </w:r>
      <w:r w:rsidRPr="00806FEE">
        <w:rPr>
          <w:rFonts w:ascii="Times New Roman" w:eastAsia="Arial Unicode MS" w:hAnsi="Times New Roman" w:cs="Times New Roman"/>
          <w:kern w:val="1"/>
          <w:sz w:val="28"/>
          <w:szCs w:val="28"/>
          <w:lang w:eastAsia="ar-SA"/>
        </w:rPr>
        <w:t>е</w:t>
      </w:r>
      <w:r w:rsidRPr="00806FEE">
        <w:rPr>
          <w:rFonts w:ascii="Times New Roman" w:eastAsia="Arial Unicode MS" w:hAnsi="Times New Roman" w:cs="Times New Roman"/>
          <w:color w:val="00000A"/>
          <w:kern w:val="1"/>
          <w:sz w:val="28"/>
          <w:szCs w:val="28"/>
          <w:lang w:eastAsia="ar-SA"/>
        </w:rPr>
        <w:softHyphen/>
      </w:r>
      <w:r w:rsidRPr="00806FEE">
        <w:rPr>
          <w:rFonts w:ascii="Times New Roman" w:eastAsia="Arial Unicode MS" w:hAnsi="Times New Roman" w:cs="Times New Roman"/>
          <w:kern w:val="1"/>
          <w:sz w:val="28"/>
          <w:szCs w:val="28"/>
          <w:lang w:eastAsia="ar-SA"/>
        </w:rPr>
        <w:t>мые для стро</w:t>
      </w:r>
      <w:r w:rsidRPr="00806FEE">
        <w:rPr>
          <w:rFonts w:ascii="Times New Roman" w:eastAsia="Arial Unicode MS" w:hAnsi="Times New Roman" w:cs="Times New Roman"/>
          <w:color w:val="00000A"/>
          <w:kern w:val="1"/>
          <w:sz w:val="28"/>
          <w:szCs w:val="28"/>
          <w:lang w:eastAsia="ar-SA"/>
        </w:rPr>
        <w:softHyphen/>
      </w:r>
      <w:r w:rsidRPr="00806FEE">
        <w:rPr>
          <w:rFonts w:ascii="Times New Roman" w:eastAsia="Arial Unicode MS" w:hAnsi="Times New Roman" w:cs="Times New Roman"/>
          <w:kern w:val="1"/>
          <w:sz w:val="28"/>
          <w:szCs w:val="28"/>
          <w:lang w:eastAsia="ar-SA"/>
        </w:rPr>
        <w:t>ительства жилья у разных народов (чумы, яранги, вигвамы, юрты и др.). Ис</w:t>
      </w:r>
      <w:r w:rsidRPr="00806FEE">
        <w:rPr>
          <w:rFonts w:ascii="Times New Roman" w:eastAsia="Arial Unicode MS" w:hAnsi="Times New Roman" w:cs="Times New Roman"/>
          <w:color w:val="00000A"/>
          <w:kern w:val="1"/>
          <w:sz w:val="28"/>
          <w:szCs w:val="28"/>
          <w:lang w:eastAsia="ar-SA"/>
        </w:rPr>
        <w:softHyphen/>
      </w:r>
      <w:r w:rsidRPr="00806FEE">
        <w:rPr>
          <w:rFonts w:ascii="Times New Roman" w:eastAsia="Arial Unicode MS" w:hAnsi="Times New Roman" w:cs="Times New Roman"/>
          <w:kern w:val="1"/>
          <w:sz w:val="28"/>
          <w:szCs w:val="28"/>
          <w:lang w:eastAsia="ar-SA"/>
        </w:rPr>
        <w:t>то</w:t>
      </w:r>
      <w:r w:rsidRPr="00806FEE">
        <w:rPr>
          <w:rFonts w:ascii="Times New Roman" w:eastAsia="Arial Unicode MS" w:hAnsi="Times New Roman" w:cs="Times New Roman"/>
          <w:color w:val="00000A"/>
          <w:kern w:val="1"/>
          <w:sz w:val="28"/>
          <w:szCs w:val="28"/>
          <w:lang w:eastAsia="ar-SA"/>
        </w:rPr>
        <w:softHyphen/>
      </w:r>
      <w:r w:rsidRPr="00806FEE">
        <w:rPr>
          <w:rFonts w:ascii="Times New Roman" w:eastAsia="Arial Unicode MS" w:hAnsi="Times New Roman" w:cs="Times New Roman"/>
          <w:kern w:val="1"/>
          <w:sz w:val="28"/>
          <w:szCs w:val="28"/>
          <w:lang w:eastAsia="ar-SA"/>
        </w:rPr>
        <w:t>рия со</w:t>
      </w:r>
      <w:r w:rsidRPr="00806FEE">
        <w:rPr>
          <w:rFonts w:ascii="Times New Roman" w:eastAsia="Arial Unicode MS" w:hAnsi="Times New Roman" w:cs="Times New Roman"/>
          <w:color w:val="00000A"/>
          <w:kern w:val="1"/>
          <w:sz w:val="28"/>
          <w:szCs w:val="28"/>
          <w:lang w:eastAsia="ar-SA"/>
        </w:rPr>
        <w:softHyphen/>
      </w:r>
      <w:r w:rsidRPr="00806FEE">
        <w:rPr>
          <w:rFonts w:ascii="Times New Roman" w:eastAsia="Arial Unicode MS" w:hAnsi="Times New Roman" w:cs="Times New Roman"/>
          <w:kern w:val="1"/>
          <w:sz w:val="28"/>
          <w:szCs w:val="28"/>
          <w:lang w:eastAsia="ar-SA"/>
        </w:rPr>
        <w:t>ве</w:t>
      </w:r>
      <w:r w:rsidRPr="00806FEE">
        <w:rPr>
          <w:rFonts w:ascii="Times New Roman" w:eastAsia="Arial Unicode MS" w:hAnsi="Times New Roman" w:cs="Times New Roman"/>
          <w:color w:val="00000A"/>
          <w:kern w:val="1"/>
          <w:sz w:val="28"/>
          <w:szCs w:val="28"/>
          <w:lang w:eastAsia="ar-SA"/>
        </w:rPr>
        <w:softHyphen/>
      </w:r>
      <w:r w:rsidRPr="00806FEE">
        <w:rPr>
          <w:rFonts w:ascii="Times New Roman" w:eastAsia="Arial Unicode MS" w:hAnsi="Times New Roman" w:cs="Times New Roman"/>
          <w:kern w:val="1"/>
          <w:sz w:val="28"/>
          <w:szCs w:val="28"/>
          <w:lang w:eastAsia="ar-SA"/>
        </w:rPr>
        <w:t>ршенствования жилища. Влияние климата и национальных традиций на стро</w:t>
      </w:r>
      <w:r w:rsidRPr="00806FEE">
        <w:rPr>
          <w:rFonts w:ascii="Times New Roman" w:eastAsia="Arial Unicode MS" w:hAnsi="Times New Roman" w:cs="Times New Roman"/>
          <w:color w:val="00000A"/>
          <w:kern w:val="1"/>
          <w:sz w:val="28"/>
          <w:szCs w:val="28"/>
          <w:lang w:eastAsia="ar-SA"/>
        </w:rPr>
        <w:softHyphen/>
      </w:r>
      <w:r w:rsidRPr="00806FEE">
        <w:rPr>
          <w:rFonts w:ascii="Times New Roman" w:eastAsia="Arial Unicode MS" w:hAnsi="Times New Roman" w:cs="Times New Roman"/>
          <w:kern w:val="1"/>
          <w:sz w:val="28"/>
          <w:szCs w:val="28"/>
          <w:lang w:eastAsia="ar-SA"/>
        </w:rPr>
        <w:t>и</w:t>
      </w:r>
      <w:r w:rsidRPr="00806FEE">
        <w:rPr>
          <w:rFonts w:ascii="Times New Roman" w:eastAsia="Arial Unicode MS" w:hAnsi="Times New Roman" w:cs="Times New Roman"/>
          <w:color w:val="00000A"/>
          <w:kern w:val="1"/>
          <w:sz w:val="28"/>
          <w:szCs w:val="28"/>
          <w:lang w:eastAsia="ar-SA"/>
        </w:rPr>
        <w:softHyphen/>
      </w:r>
      <w:r w:rsidRPr="00806FEE">
        <w:rPr>
          <w:rFonts w:ascii="Times New Roman" w:eastAsia="Arial Unicode MS" w:hAnsi="Times New Roman" w:cs="Times New Roman"/>
          <w:kern w:val="1"/>
          <w:sz w:val="28"/>
          <w:szCs w:val="28"/>
          <w:lang w:eastAsia="ar-SA"/>
        </w:rPr>
        <w:t>тель</w:t>
      </w:r>
      <w:r w:rsidRPr="00806FEE">
        <w:rPr>
          <w:rFonts w:ascii="Times New Roman" w:eastAsia="Arial Unicode MS" w:hAnsi="Times New Roman" w:cs="Times New Roman"/>
          <w:color w:val="00000A"/>
          <w:kern w:val="1"/>
          <w:sz w:val="28"/>
          <w:szCs w:val="28"/>
          <w:lang w:eastAsia="ar-SA"/>
        </w:rPr>
        <w:softHyphen/>
      </w:r>
      <w:r w:rsidRPr="00806FEE">
        <w:rPr>
          <w:rFonts w:ascii="Times New Roman" w:eastAsia="Arial Unicode MS" w:hAnsi="Times New Roman" w:cs="Times New Roman"/>
          <w:kern w:val="1"/>
          <w:sz w:val="28"/>
          <w:szCs w:val="28"/>
          <w:lang w:eastAsia="ar-SA"/>
        </w:rPr>
        <w:t>ство жилья и других зданий. Архитектурные памятники в строительстве, их значение для изучения истории.</w:t>
      </w:r>
    </w:p>
    <w:p w:rsidR="00806FEE" w:rsidRPr="00806FEE" w:rsidRDefault="00806FEE" w:rsidP="00806FEE">
      <w:pPr>
        <w:keepNext/>
        <w:tabs>
          <w:tab w:val="num" w:pos="432"/>
        </w:tabs>
        <w:suppressAutoHyphens/>
        <w:spacing w:after="0" w:line="240" w:lineRule="auto"/>
        <w:ind w:firstLine="709"/>
        <w:jc w:val="center"/>
        <w:outlineLvl w:val="0"/>
        <w:rPr>
          <w:rFonts w:ascii="Times New Roman" w:eastAsia="Times New Roman" w:hAnsi="Times New Roman" w:cs="Times New Roman"/>
          <w:b/>
          <w:kern w:val="1"/>
          <w:sz w:val="28"/>
          <w:szCs w:val="28"/>
          <w:lang w:eastAsia="ru-RU"/>
        </w:rPr>
      </w:pPr>
      <w:r w:rsidRPr="00806FEE">
        <w:rPr>
          <w:rFonts w:ascii="Times New Roman" w:eastAsia="Times New Roman" w:hAnsi="Times New Roman" w:cs="Times New Roman"/>
          <w:b/>
          <w:i/>
          <w:kern w:val="1"/>
          <w:sz w:val="28"/>
          <w:szCs w:val="28"/>
          <w:lang w:eastAsia="ru-RU"/>
        </w:rPr>
        <w:t>История появления мебели</w:t>
      </w:r>
    </w:p>
    <w:p w:rsidR="00806FEE" w:rsidRPr="00806FEE" w:rsidRDefault="00806FEE" w:rsidP="00806FEE">
      <w:pPr>
        <w:suppressAutoHyphens/>
        <w:spacing w:after="0" w:line="240" w:lineRule="auto"/>
        <w:ind w:firstLine="709"/>
        <w:jc w:val="both"/>
        <w:rPr>
          <w:rFonts w:ascii="Calibri" w:eastAsia="Arial Unicode MS" w:hAnsi="Calibri" w:cs="Times New Roman"/>
          <w:color w:val="00000A"/>
          <w:kern w:val="1"/>
          <w:szCs w:val="20"/>
          <w:lang w:eastAsia="ar-SA"/>
        </w:rPr>
      </w:pPr>
      <w:r w:rsidRPr="00806FEE">
        <w:rPr>
          <w:rFonts w:ascii="Times New Roman" w:eastAsia="Arial Unicode MS" w:hAnsi="Times New Roman" w:cs="Times New Roman"/>
          <w:kern w:val="1"/>
          <w:sz w:val="28"/>
          <w:szCs w:val="28"/>
          <w:lang w:eastAsia="ar-SA"/>
        </w:rPr>
        <w:t>Назначение и виды мебели, материалы для ее изготовления.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Calibri" w:eastAsia="Arial Unicode MS" w:hAnsi="Calibri" w:cs="Times New Roman"/>
          <w:noProof/>
          <w:color w:val="00000A"/>
          <w:kern w:val="1"/>
          <w:szCs w:val="20"/>
          <w:lang w:eastAsia="ru-RU"/>
        </w:rPr>
        <mc:AlternateContent>
          <mc:Choice Requires="wpg">
            <w:drawing>
              <wp:anchor distT="0" distB="0" distL="0" distR="0" simplePos="0" relativeHeight="251662336" behindDoc="0" locked="0" layoutInCell="1" allowOverlap="1" wp14:anchorId="312AE4FB" wp14:editId="559F3E35">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7" o:spid="_x0000_s1026" style="position:absolute;margin-left:1.1pt;margin-top:11.1pt;width:1.55pt;height:162.25pt;z-index:251662336;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27"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mc:Fallback>
        </mc:AlternateContent>
      </w:r>
      <w:r w:rsidRPr="00806FEE">
        <w:rPr>
          <w:rFonts w:ascii="Times New Roman" w:eastAsia="Arial Unicode MS" w:hAnsi="Times New Roman" w:cs="Times New Roman"/>
          <w:kern w:val="1"/>
          <w:sz w:val="28"/>
          <w:szCs w:val="28"/>
          <w:lang w:eastAsia="ar-SA"/>
        </w:rPr>
        <w:t xml:space="preserve">История </w:t>
      </w:r>
      <w:r w:rsidRPr="00806FEE">
        <w:rPr>
          <w:rFonts w:ascii="Times New Roman" w:eastAsia="Arial Unicode MS" w:hAnsi="Times New Roman" w:cs="Times New Roman"/>
          <w:color w:val="00000A"/>
          <w:kern w:val="1"/>
          <w:sz w:val="28"/>
          <w:szCs w:val="28"/>
          <w:lang w:eastAsia="ar-SA"/>
        </w:rPr>
        <w:t xml:space="preserve">появления первой мебели. Влияние </w:t>
      </w:r>
      <w:r w:rsidRPr="00806FEE">
        <w:rPr>
          <w:rFonts w:ascii="Times New Roman" w:eastAsia="Arial Unicode MS" w:hAnsi="Times New Roman" w:cs="Times New Roman"/>
          <w:kern w:val="1"/>
          <w:sz w:val="28"/>
          <w:szCs w:val="28"/>
          <w:lang w:eastAsia="ar-SA"/>
        </w:rPr>
        <w:t>историче</w:t>
      </w:r>
      <w:r w:rsidRPr="00806FEE">
        <w:rPr>
          <w:rFonts w:ascii="Times New Roman" w:eastAsia="Arial Unicode MS" w:hAnsi="Times New Roman" w:cs="Times New Roman"/>
          <w:kern w:val="1"/>
          <w:sz w:val="28"/>
          <w:szCs w:val="28"/>
          <w:lang w:eastAsia="ar-SA"/>
        </w:rPr>
        <w:softHyphen/>
        <w:t>ских и национальных традиций на изготовление мебели</w:t>
      </w:r>
      <w:r w:rsidRPr="00806FEE">
        <w:rPr>
          <w:rFonts w:ascii="Times New Roman" w:eastAsia="Arial Unicode MS" w:hAnsi="Times New Roman" w:cs="Times New Roman"/>
          <w:color w:val="00000A"/>
          <w:kern w:val="1"/>
          <w:sz w:val="28"/>
          <w:szCs w:val="28"/>
          <w:lang w:eastAsia="ar-SA"/>
        </w:rPr>
        <w:t>.</w:t>
      </w:r>
      <w:r w:rsidRPr="00806FEE">
        <w:rPr>
          <w:rFonts w:ascii="Times New Roman" w:eastAsia="Arial Unicode MS" w:hAnsi="Times New Roman" w:cs="Times New Roman"/>
          <w:color w:val="262623"/>
          <w:kern w:val="1"/>
          <w:sz w:val="28"/>
          <w:szCs w:val="28"/>
          <w:lang w:eastAsia="ar-SA"/>
        </w:rPr>
        <w:t xml:space="preserve"> </w:t>
      </w:r>
      <w:r w:rsidRPr="00806FEE">
        <w:rPr>
          <w:rFonts w:ascii="Times New Roman" w:eastAsia="Arial Unicode MS" w:hAnsi="Times New Roman" w:cs="Times New Roman"/>
          <w:kern w:val="1"/>
          <w:sz w:val="28"/>
          <w:szCs w:val="28"/>
          <w:lang w:eastAsia="ar-SA"/>
        </w:rPr>
        <w:t>Изготовление мебели как искусство. Современная мебель. Профессии людей, связанные с изготовлением  мебели.</w:t>
      </w:r>
    </w:p>
    <w:p w:rsidR="00806FEE" w:rsidRPr="00806FEE" w:rsidRDefault="00806FEE" w:rsidP="00806FEE">
      <w:pPr>
        <w:keepNext/>
        <w:tabs>
          <w:tab w:val="num" w:pos="432"/>
        </w:tabs>
        <w:suppressAutoHyphens/>
        <w:spacing w:after="0" w:line="240" w:lineRule="auto"/>
        <w:ind w:firstLine="709"/>
        <w:jc w:val="center"/>
        <w:outlineLvl w:val="0"/>
        <w:rPr>
          <w:rFonts w:ascii="Times New Roman" w:eastAsia="Times New Roman" w:hAnsi="Times New Roman" w:cs="Times New Roman"/>
          <w:b/>
          <w:kern w:val="1"/>
          <w:sz w:val="28"/>
          <w:szCs w:val="28"/>
          <w:lang w:eastAsia="ru-RU"/>
        </w:rPr>
      </w:pPr>
      <w:r w:rsidRPr="00806FEE">
        <w:rPr>
          <w:rFonts w:ascii="Times New Roman" w:eastAsia="Times New Roman" w:hAnsi="Times New Roman" w:cs="Times New Roman"/>
          <w:b/>
          <w:i/>
          <w:kern w:val="1"/>
          <w:sz w:val="28"/>
          <w:szCs w:val="28"/>
          <w:lang w:eastAsia="ru-RU"/>
        </w:rPr>
        <w:lastRenderedPageBreak/>
        <w:t>История питания человека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Питание как главное условие жизни любого живого организма. Уточнение представлений о пище челове</w:t>
      </w:r>
      <w:r w:rsidRPr="00806FEE">
        <w:rPr>
          <w:rFonts w:ascii="Times New Roman" w:eastAsia="Arial Unicode MS" w:hAnsi="Times New Roman" w:cs="Times New Roman"/>
          <w:kern w:val="1"/>
          <w:sz w:val="28"/>
          <w:szCs w:val="28"/>
          <w:lang w:eastAsia="ar-SA"/>
        </w:rPr>
        <w:softHyphen/>
        <w:t>ка в разные периоды развития общества.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Добывание пищи древним человеком как борьба за его выживание. Способы добывания: собирательство, бортниче</w:t>
      </w:r>
      <w:r w:rsidRPr="00806FEE">
        <w:rPr>
          <w:rFonts w:ascii="Times New Roman" w:eastAsia="Arial Unicode MS" w:hAnsi="Times New Roman" w:cs="Times New Roman"/>
          <w:kern w:val="1"/>
          <w:sz w:val="28"/>
          <w:szCs w:val="28"/>
          <w:lang w:eastAsia="ar-SA"/>
        </w:rPr>
        <w:softHyphen/>
        <w:t>ство, рыболовство, охота, земледелие, скотоводство. Приручение человеком животных. Значение домашних животных в жизни человека.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История хлеба и хлебопечения.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Способы </w:t>
      </w:r>
      <w:r w:rsidRPr="00806FEE">
        <w:rPr>
          <w:rFonts w:ascii="Times New Roman" w:eastAsia="Arial Unicode MS" w:hAnsi="Times New Roman" w:cs="Times New Roman"/>
          <w:color w:val="00000A"/>
          <w:kern w:val="1"/>
          <w:sz w:val="28"/>
          <w:szCs w:val="28"/>
          <w:lang w:eastAsia="ar-SA"/>
        </w:rPr>
        <w:t>хранения и</w:t>
      </w:r>
      <w:r w:rsidRPr="00806FEE">
        <w:rPr>
          <w:rFonts w:ascii="Times New Roman" w:eastAsia="Arial Unicode MS" w:hAnsi="Times New Roman" w:cs="Times New Roman"/>
          <w:kern w:val="1"/>
          <w:sz w:val="28"/>
          <w:szCs w:val="28"/>
          <w:lang w:eastAsia="ar-SA"/>
        </w:rPr>
        <w:t xml:space="preserve"> нако</w:t>
      </w:r>
      <w:r w:rsidRPr="00806FEE">
        <w:rPr>
          <w:rFonts w:ascii="Times New Roman" w:eastAsia="Arial Unicode MS" w:hAnsi="Times New Roman" w:cs="Times New Roman"/>
          <w:kern w:val="1"/>
          <w:sz w:val="28"/>
          <w:szCs w:val="28"/>
          <w:lang w:eastAsia="ar-SA"/>
        </w:rPr>
        <w:softHyphen/>
        <w:t>пления продуктов питания</w:t>
      </w:r>
      <w:r w:rsidRPr="00806FEE">
        <w:rPr>
          <w:rFonts w:ascii="Times New Roman" w:eastAsia="Arial Unicode MS" w:hAnsi="Times New Roman" w:cs="Times New Roman"/>
          <w:color w:val="00000A"/>
          <w:kern w:val="1"/>
          <w:sz w:val="28"/>
          <w:szCs w:val="28"/>
          <w:lang w:eastAsia="ar-SA"/>
        </w:rPr>
        <w:t>.</w:t>
      </w:r>
      <w:r w:rsidRPr="00806FEE">
        <w:rPr>
          <w:rFonts w:ascii="Times New Roman" w:eastAsia="Arial Unicode MS" w:hAnsi="Times New Roman" w:cs="Times New Roman"/>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i/>
          <w:kern w:val="1"/>
          <w:sz w:val="28"/>
          <w:szCs w:val="28"/>
          <w:lang w:eastAsia="ar-SA"/>
        </w:rPr>
      </w:pPr>
      <w:r w:rsidRPr="00806FEE">
        <w:rPr>
          <w:rFonts w:ascii="Times New Roman" w:eastAsia="Arial Unicode MS" w:hAnsi="Times New Roman" w:cs="Times New Roman"/>
          <w:kern w:val="1"/>
          <w:sz w:val="28"/>
          <w:szCs w:val="28"/>
          <w:lang w:eastAsia="ar-SA"/>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i/>
          <w:kern w:val="1"/>
          <w:sz w:val="28"/>
          <w:szCs w:val="28"/>
          <w:lang w:eastAsia="ar-SA"/>
        </w:rPr>
        <w:t>История появления посуды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Посуда, ее назначение. Материалы для изготовления посуды. История появления по</w:t>
      </w:r>
      <w:r w:rsidRPr="00806FEE">
        <w:rPr>
          <w:rFonts w:ascii="Times New Roman" w:eastAsia="Arial Unicode MS" w:hAnsi="Times New Roman" w:cs="Times New Roman"/>
          <w:color w:val="00000A"/>
          <w:kern w:val="1"/>
          <w:sz w:val="28"/>
          <w:szCs w:val="28"/>
          <w:lang w:eastAsia="ar-SA"/>
        </w:rPr>
        <w:softHyphen/>
      </w:r>
      <w:r w:rsidRPr="00806FEE">
        <w:rPr>
          <w:rFonts w:ascii="Times New Roman" w:eastAsia="Arial Unicode MS" w:hAnsi="Times New Roman" w:cs="Times New Roman"/>
          <w:kern w:val="1"/>
          <w:sz w:val="28"/>
          <w:szCs w:val="28"/>
          <w:lang w:eastAsia="ar-SA"/>
        </w:rPr>
        <w:t>суды. Глиняная посуда. Гончарное ремесло, изобретение гончарного круга, его зна</w:t>
      </w:r>
      <w:r w:rsidRPr="00806FEE">
        <w:rPr>
          <w:rFonts w:ascii="Times New Roman" w:eastAsia="Arial Unicode MS" w:hAnsi="Times New Roman" w:cs="Times New Roman"/>
          <w:color w:val="00000A"/>
          <w:kern w:val="1"/>
          <w:sz w:val="28"/>
          <w:szCs w:val="28"/>
          <w:lang w:eastAsia="ar-SA"/>
        </w:rPr>
        <w:softHyphen/>
      </w:r>
      <w:r w:rsidRPr="00806FEE">
        <w:rPr>
          <w:rFonts w:ascii="Times New Roman" w:eastAsia="Arial Unicode MS" w:hAnsi="Times New Roman" w:cs="Times New Roman"/>
          <w:kern w:val="1"/>
          <w:sz w:val="28"/>
          <w:szCs w:val="28"/>
          <w:lang w:eastAsia="ar-SA"/>
        </w:rPr>
        <w:t>че</w:t>
      </w:r>
      <w:r w:rsidRPr="00806FEE">
        <w:rPr>
          <w:rFonts w:ascii="Times New Roman" w:eastAsia="Arial Unicode MS" w:hAnsi="Times New Roman" w:cs="Times New Roman"/>
          <w:color w:val="00000A"/>
          <w:kern w:val="1"/>
          <w:sz w:val="28"/>
          <w:szCs w:val="28"/>
          <w:lang w:eastAsia="ar-SA"/>
        </w:rPr>
        <w:softHyphen/>
      </w:r>
      <w:r w:rsidRPr="00806FEE">
        <w:rPr>
          <w:rFonts w:ascii="Times New Roman" w:eastAsia="Arial Unicode MS" w:hAnsi="Times New Roman" w:cs="Times New Roman"/>
          <w:kern w:val="1"/>
          <w:sz w:val="28"/>
          <w:szCs w:val="28"/>
          <w:lang w:eastAsia="ar-SA"/>
        </w:rPr>
        <w:t>ние для развития производства глиняной посуды. Народные тради</w:t>
      </w:r>
      <w:r w:rsidRPr="00806FEE">
        <w:rPr>
          <w:rFonts w:ascii="Times New Roman" w:eastAsia="Arial Unicode MS" w:hAnsi="Times New Roman" w:cs="Times New Roman"/>
          <w:kern w:val="1"/>
          <w:sz w:val="28"/>
          <w:szCs w:val="28"/>
          <w:lang w:eastAsia="ar-SA"/>
        </w:rPr>
        <w:softHyphen/>
        <w:t>ции в из</w:t>
      </w:r>
      <w:r w:rsidRPr="00806FEE">
        <w:rPr>
          <w:rFonts w:ascii="Times New Roman" w:eastAsia="Arial Unicode MS" w:hAnsi="Times New Roman" w:cs="Times New Roman"/>
          <w:color w:val="00000A"/>
          <w:kern w:val="1"/>
          <w:sz w:val="28"/>
          <w:szCs w:val="28"/>
          <w:lang w:eastAsia="ar-SA"/>
        </w:rPr>
        <w:softHyphen/>
      </w:r>
      <w:r w:rsidRPr="00806FEE">
        <w:rPr>
          <w:rFonts w:ascii="Times New Roman" w:eastAsia="Arial Unicode MS" w:hAnsi="Times New Roman" w:cs="Times New Roman"/>
          <w:kern w:val="1"/>
          <w:sz w:val="28"/>
          <w:szCs w:val="28"/>
          <w:lang w:eastAsia="ar-SA"/>
        </w:rPr>
        <w:t>го</w:t>
      </w:r>
      <w:r w:rsidRPr="00806FEE">
        <w:rPr>
          <w:rFonts w:ascii="Times New Roman" w:eastAsia="Arial Unicode MS" w:hAnsi="Times New Roman" w:cs="Times New Roman"/>
          <w:color w:val="00000A"/>
          <w:kern w:val="1"/>
          <w:sz w:val="28"/>
          <w:szCs w:val="28"/>
          <w:lang w:eastAsia="ar-SA"/>
        </w:rPr>
        <w:softHyphen/>
      </w:r>
      <w:r w:rsidRPr="00806FEE">
        <w:rPr>
          <w:rFonts w:ascii="Times New Roman" w:eastAsia="Arial Unicode MS" w:hAnsi="Times New Roman" w:cs="Times New Roman"/>
          <w:kern w:val="1"/>
          <w:sz w:val="28"/>
          <w:szCs w:val="28"/>
          <w:lang w:eastAsia="ar-SA"/>
        </w:rPr>
        <w:t>то</w:t>
      </w:r>
      <w:r w:rsidRPr="00806FEE">
        <w:rPr>
          <w:rFonts w:ascii="Times New Roman" w:eastAsia="Arial Unicode MS" w:hAnsi="Times New Roman" w:cs="Times New Roman"/>
          <w:color w:val="00000A"/>
          <w:kern w:val="1"/>
          <w:sz w:val="28"/>
          <w:szCs w:val="28"/>
          <w:lang w:eastAsia="ar-SA"/>
        </w:rPr>
        <w:softHyphen/>
      </w:r>
      <w:r w:rsidRPr="00806FEE">
        <w:rPr>
          <w:rFonts w:ascii="Times New Roman" w:eastAsia="Arial Unicode MS" w:hAnsi="Times New Roman" w:cs="Times New Roman"/>
          <w:kern w:val="1"/>
          <w:sz w:val="28"/>
          <w:szCs w:val="28"/>
          <w:lang w:eastAsia="ar-SA"/>
        </w:rPr>
        <w:t>в</w:t>
      </w:r>
      <w:r w:rsidRPr="00806FEE">
        <w:rPr>
          <w:rFonts w:ascii="Times New Roman" w:eastAsia="Arial Unicode MS" w:hAnsi="Times New Roman" w:cs="Times New Roman"/>
          <w:color w:val="00000A"/>
          <w:kern w:val="1"/>
          <w:sz w:val="28"/>
          <w:szCs w:val="28"/>
          <w:lang w:eastAsia="ar-SA"/>
        </w:rPr>
        <w:softHyphen/>
      </w:r>
      <w:r w:rsidRPr="00806FEE">
        <w:rPr>
          <w:rFonts w:ascii="Times New Roman" w:eastAsia="Arial Unicode MS" w:hAnsi="Times New Roman" w:cs="Times New Roman"/>
          <w:kern w:val="1"/>
          <w:sz w:val="28"/>
          <w:szCs w:val="28"/>
          <w:lang w:eastAsia="ar-SA"/>
        </w:rPr>
        <w:t>ле</w:t>
      </w:r>
      <w:r w:rsidRPr="00806FEE">
        <w:rPr>
          <w:rFonts w:ascii="Times New Roman" w:eastAsia="Arial Unicode MS" w:hAnsi="Times New Roman" w:cs="Times New Roman"/>
          <w:color w:val="00000A"/>
          <w:kern w:val="1"/>
          <w:sz w:val="28"/>
          <w:szCs w:val="28"/>
          <w:lang w:eastAsia="ar-SA"/>
        </w:rPr>
        <w:softHyphen/>
        <w:t>нии глиняной посуды</w:t>
      </w:r>
      <w:r w:rsidRPr="00806FEE">
        <w:rPr>
          <w:rFonts w:ascii="Times New Roman" w:eastAsia="Arial Unicode MS" w:hAnsi="Times New Roman" w:cs="Times New Roman"/>
          <w:color w:val="484442"/>
          <w:kern w:val="1"/>
          <w:sz w:val="28"/>
          <w:szCs w:val="28"/>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Деревянная посуда. История появления и использования деревянной посуды, ее виды. Преимущества деревянной по</w:t>
      </w:r>
      <w:r w:rsidRPr="00806FEE">
        <w:rPr>
          <w:rFonts w:ascii="Times New Roman" w:eastAsia="Arial Unicode MS" w:hAnsi="Times New Roman" w:cs="Times New Roman"/>
          <w:kern w:val="1"/>
          <w:sz w:val="28"/>
          <w:szCs w:val="28"/>
          <w:lang w:eastAsia="ar-SA"/>
        </w:rPr>
        <w:softHyphen/>
        <w:t xml:space="preserve"> суды для хранения продуктов, народные традиции ее изготов</w:t>
      </w:r>
      <w:r w:rsidRPr="00806FEE">
        <w:rPr>
          <w:rFonts w:ascii="Times New Roman" w:eastAsia="Arial Unicode MS" w:hAnsi="Times New Roman" w:cs="Times New Roman"/>
          <w:kern w:val="1"/>
          <w:sz w:val="28"/>
          <w:szCs w:val="28"/>
          <w:lang w:eastAsia="ar-SA"/>
        </w:rPr>
        <w:softHyphen/>
      </w:r>
      <w:r w:rsidRPr="00806FEE">
        <w:rPr>
          <w:rFonts w:ascii="Times New Roman" w:eastAsia="Arial Unicode MS" w:hAnsi="Times New Roman" w:cs="Times New Roman"/>
          <w:color w:val="00000A"/>
          <w:kern w:val="1"/>
          <w:sz w:val="28"/>
          <w:szCs w:val="28"/>
          <w:lang w:eastAsia="ar-SA"/>
        </w:rPr>
        <w:t>ления</w:t>
      </w:r>
      <w:r w:rsidRPr="00806FEE">
        <w:rPr>
          <w:rFonts w:ascii="Times New Roman" w:eastAsia="Arial Unicode MS" w:hAnsi="Times New Roman" w:cs="Times New Roman"/>
          <w:color w:val="484442"/>
          <w:kern w:val="1"/>
          <w:sz w:val="28"/>
          <w:szCs w:val="28"/>
          <w:lang w:eastAsia="ar-SA"/>
        </w:rPr>
        <w:t>.</w:t>
      </w:r>
    </w:p>
    <w:p w:rsidR="00806FEE" w:rsidRPr="00806FEE" w:rsidRDefault="00806FEE" w:rsidP="00806FEE">
      <w:pPr>
        <w:suppressAutoHyphens/>
        <w:spacing w:after="0" w:line="240" w:lineRule="auto"/>
        <w:ind w:firstLine="709"/>
        <w:jc w:val="both"/>
        <w:rPr>
          <w:rFonts w:ascii="Calibri" w:eastAsia="Arial Unicode MS" w:hAnsi="Calibri" w:cs="Times New Roman"/>
          <w:color w:val="00000A"/>
          <w:kern w:val="1"/>
          <w:szCs w:val="20"/>
          <w:lang w:eastAsia="ar-SA"/>
        </w:rPr>
      </w:pPr>
      <w:r w:rsidRPr="00806FEE">
        <w:rPr>
          <w:rFonts w:ascii="Times New Roman" w:eastAsia="Arial Unicode MS" w:hAnsi="Times New Roman" w:cs="Times New Roman"/>
          <w:kern w:val="1"/>
          <w:sz w:val="28"/>
          <w:szCs w:val="28"/>
          <w:lang w:eastAsia="ar-SA"/>
        </w:rPr>
        <w:t>Посуда из других материалов. Изготовление посуды как искусство.</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i/>
          <w:kern w:val="1"/>
          <w:sz w:val="28"/>
          <w:szCs w:val="28"/>
          <w:lang w:eastAsia="ar-SA"/>
        </w:rPr>
      </w:pPr>
      <w:r w:rsidRPr="00806FEE">
        <w:rPr>
          <w:rFonts w:ascii="Calibri" w:eastAsia="Arial Unicode MS" w:hAnsi="Calibri" w:cs="Times New Roman"/>
          <w:noProof/>
          <w:color w:val="00000A"/>
          <w:kern w:val="1"/>
          <w:szCs w:val="20"/>
          <w:lang w:eastAsia="ru-RU"/>
        </w:rPr>
        <mc:AlternateContent>
          <mc:Choice Requires="wpg">
            <w:drawing>
              <wp:anchor distT="0" distB="0" distL="0" distR="0" simplePos="0" relativeHeight="251664384" behindDoc="0" locked="0" layoutInCell="1" allowOverlap="1" wp14:anchorId="25A9CCBD" wp14:editId="7E203DDB">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26" style="position:absolute;margin-left:2pt;margin-top:35.1pt;width:.1pt;height:47.55pt;z-index:251664384;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mc:Fallback>
        </mc:AlternateContent>
      </w:r>
      <w:r w:rsidRPr="00806FEE">
        <w:rPr>
          <w:rFonts w:ascii="Times New Roman" w:eastAsia="Arial Unicode MS" w:hAnsi="Times New Roman" w:cs="Times New Roman"/>
          <w:kern w:val="1"/>
          <w:sz w:val="28"/>
          <w:szCs w:val="28"/>
          <w:lang w:eastAsia="ar-SA"/>
        </w:rPr>
        <w:t xml:space="preserve">Профессии людей, связанные с изготовлением посуды. </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i/>
          <w:kern w:val="1"/>
          <w:sz w:val="28"/>
          <w:szCs w:val="28"/>
          <w:lang w:eastAsia="ar-SA"/>
        </w:rPr>
        <w:t>История появления одежды и обуви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Уточнение представлений об одежде и обуви, их функциях. Материалы для изготовления одежды и обуви. Различия в мужской и женской одежде</w:t>
      </w:r>
      <w:r w:rsidRPr="00806FEE">
        <w:rPr>
          <w:rFonts w:ascii="Times New Roman" w:eastAsia="Arial Unicode MS" w:hAnsi="Times New Roman" w:cs="Times New Roman"/>
          <w:color w:val="160F0C"/>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806FEE">
        <w:rPr>
          <w:rFonts w:ascii="Times New Roman" w:eastAsia="Arial Unicode MS" w:hAnsi="Times New Roman" w:cs="Times New Roman"/>
          <w:kern w:val="1"/>
          <w:sz w:val="28"/>
          <w:szCs w:val="28"/>
          <w:lang w:eastAsia="ar-SA"/>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806FEE">
        <w:rPr>
          <w:rFonts w:ascii="Times New Roman" w:eastAsia="Arial Unicode MS" w:hAnsi="Times New Roman" w:cs="Times New Roman"/>
          <w:color w:val="5B5956"/>
          <w:kern w:val="1"/>
          <w:sz w:val="28"/>
          <w:szCs w:val="28"/>
          <w:lang w:eastAsia="ar-SA"/>
        </w:rPr>
        <w:t>.</w:t>
      </w:r>
      <w:r w:rsidRPr="00806FEE">
        <w:rPr>
          <w:rFonts w:ascii="Times New Roman" w:eastAsia="Arial Unicode MS" w:hAnsi="Times New Roman" w:cs="Times New Roman"/>
          <w:color w:val="00000A"/>
          <w:kern w:val="1"/>
          <w:sz w:val="28"/>
          <w:szCs w:val="28"/>
          <w:lang w:eastAsia="ar-SA"/>
        </w:rPr>
        <w:t xml:space="preserve"> </w:t>
      </w:r>
      <w:r w:rsidRPr="00806FEE">
        <w:rPr>
          <w:rFonts w:ascii="Times New Roman" w:eastAsia="Arial Unicode MS" w:hAnsi="Times New Roman" w:cs="Times New Roman"/>
          <w:kern w:val="1"/>
          <w:sz w:val="28"/>
          <w:szCs w:val="28"/>
          <w:lang w:eastAsia="ar-SA"/>
        </w:rPr>
        <w:t>Изготовление одежды как искусство. Изменения в одежде и обуви в разные времена у разных народов. Образцы народ</w:t>
      </w:r>
      <w:r w:rsidRPr="00806FEE">
        <w:rPr>
          <w:rFonts w:ascii="Times New Roman" w:eastAsia="Arial Unicode MS" w:hAnsi="Times New Roman" w:cs="Times New Roman"/>
          <w:kern w:val="1"/>
          <w:sz w:val="28"/>
          <w:szCs w:val="28"/>
          <w:lang w:eastAsia="ar-SA"/>
        </w:rPr>
        <w:softHyphen/>
        <w:t>ной одежды (на примере региона).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История появления обуви. Влияние климатических усло</w:t>
      </w:r>
      <w:r w:rsidRPr="00806FEE">
        <w:rPr>
          <w:rFonts w:ascii="Times New Roman" w:eastAsia="Arial Unicode MS" w:hAnsi="Times New Roman" w:cs="Times New Roman"/>
          <w:kern w:val="1"/>
          <w:sz w:val="28"/>
          <w:szCs w:val="28"/>
          <w:lang w:eastAsia="ar-SA"/>
        </w:rPr>
        <w:softHyphen/>
        <w:t>вий на возникновение разных видов обуви. Обувь в разные исторические времена: лапти, сапоги, туфли, сандалии и др.</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lastRenderedPageBreak/>
        <w:t xml:space="preserve">Профессии людей, связанные с изготовлением одежды и обуви.  </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История человеческого общества</w:t>
      </w:r>
      <w:r w:rsidRPr="00806FEE">
        <w:rPr>
          <w:rFonts w:ascii="Times New Roman" w:eastAsia="Arial Unicode MS" w:hAnsi="Times New Roman" w:cs="Times New Roman"/>
          <w:b/>
          <w:color w:val="44413D"/>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Представления древних людей об окружающем мире. Ос</w:t>
      </w:r>
      <w:r w:rsidRPr="00806FEE">
        <w:rPr>
          <w:rFonts w:ascii="Times New Roman" w:eastAsia="Arial Unicode MS" w:hAnsi="Times New Roman" w:cs="Times New Roman"/>
          <w:kern w:val="1"/>
          <w:sz w:val="28"/>
          <w:szCs w:val="28"/>
          <w:lang w:eastAsia="ar-SA"/>
        </w:rPr>
        <w:softHyphen/>
        <w:t>воение человеком морей и океанов, открытие новых земель, изменение представлений о мире.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Истоки возникновения мировых религий: иудаизм, христи</w:t>
      </w:r>
      <w:r w:rsidRPr="00806FEE">
        <w:rPr>
          <w:rFonts w:ascii="Times New Roman" w:eastAsia="Arial Unicode MS" w:hAnsi="Times New Roman" w:cs="Times New Roman"/>
          <w:kern w:val="1"/>
          <w:sz w:val="28"/>
          <w:szCs w:val="28"/>
          <w:lang w:eastAsia="ar-SA"/>
        </w:rPr>
        <w:softHyphen/>
        <w:t>анство, буддизм, ислам. Значение религии для духовной жизни человечества.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Зарождение науки, важнейшие челове</w:t>
      </w:r>
      <w:r w:rsidRPr="00806FEE">
        <w:rPr>
          <w:rFonts w:ascii="Times New Roman" w:eastAsia="Arial Unicode MS" w:hAnsi="Times New Roman" w:cs="Times New Roman"/>
          <w:kern w:val="1"/>
          <w:sz w:val="28"/>
          <w:szCs w:val="28"/>
          <w:lang w:eastAsia="ar-SA"/>
        </w:rPr>
        <w:softHyphen/>
        <w:t>ческие изобретения</w:t>
      </w:r>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Направления в науке: астрономия, математика, география и др. Изменение среды и общества в ходе развития науки.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lang w:eastAsia="ar-SA"/>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806FEE">
        <w:rPr>
          <w:rFonts w:ascii="Times New Roman" w:eastAsia="Arial Unicode MS" w:hAnsi="Times New Roman" w:cs="Times New Roman"/>
          <w:color w:val="00000A"/>
          <w:kern w:val="1"/>
          <w:sz w:val="28"/>
          <w:szCs w:val="28"/>
          <w:lang w:eastAsia="ar-SA"/>
        </w:rPr>
        <w:t>.</w:t>
      </w:r>
      <w:r w:rsidRPr="00806FEE">
        <w:rPr>
          <w:rFonts w:ascii="Times New Roman" w:eastAsia="Arial Unicode MS" w:hAnsi="Times New Roman" w:cs="Times New Roman"/>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Л</w:t>
      </w:r>
      <w:r w:rsidRPr="00806FEE">
        <w:rPr>
          <w:rFonts w:ascii="Times New Roman" w:eastAsia="Arial Unicode MS" w:hAnsi="Times New Roman" w:cs="Times New Roman"/>
          <w:kern w:val="1"/>
          <w:sz w:val="28"/>
          <w:szCs w:val="28"/>
          <w:lang w:eastAsia="ar-SA"/>
        </w:rPr>
        <w:t>ати</w:t>
      </w:r>
      <w:r w:rsidRPr="00806FEE">
        <w:rPr>
          <w:rFonts w:ascii="Times New Roman" w:eastAsia="Arial Unicode MS" w:hAnsi="Times New Roman" w:cs="Times New Roman"/>
          <w:color w:val="00000A"/>
          <w:kern w:val="1"/>
          <w:sz w:val="28"/>
          <w:szCs w:val="28"/>
          <w:lang w:eastAsia="ar-SA"/>
        </w:rPr>
        <w:t>нский</w:t>
      </w:r>
      <w:r w:rsidRPr="00806FEE">
        <w:rPr>
          <w:rFonts w:ascii="Times New Roman" w:eastAsia="Arial Unicode MS" w:hAnsi="Times New Roman" w:cs="Times New Roman"/>
          <w:kern w:val="1"/>
          <w:sz w:val="28"/>
          <w:szCs w:val="28"/>
          <w:lang w:eastAsia="ar-SA"/>
        </w:rPr>
        <w:t xml:space="preserve"> и сла</w:t>
      </w:r>
      <w:r w:rsidRPr="00806FEE">
        <w:rPr>
          <w:rFonts w:ascii="Times New Roman" w:eastAsia="Arial Unicode MS" w:hAnsi="Times New Roman" w:cs="Times New Roman"/>
          <w:color w:val="00000A"/>
          <w:kern w:val="1"/>
          <w:sz w:val="28"/>
          <w:szCs w:val="28"/>
          <w:lang w:eastAsia="ar-SA"/>
        </w:rPr>
        <w:t>вянский</w:t>
      </w:r>
      <w:r w:rsidRPr="00806FEE">
        <w:rPr>
          <w:rFonts w:ascii="Times New Roman" w:eastAsia="Arial Unicode MS" w:hAnsi="Times New Roman" w:cs="Times New Roman"/>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алфавит</w:t>
      </w:r>
      <w:r w:rsidRPr="00806FEE">
        <w:rPr>
          <w:rFonts w:ascii="Times New Roman" w:eastAsia="Arial Unicode MS" w:hAnsi="Times New Roman" w:cs="Times New Roman"/>
          <w:kern w:val="1"/>
          <w:sz w:val="28"/>
          <w:szCs w:val="28"/>
          <w:lang w:eastAsia="ar-SA"/>
        </w:rPr>
        <w:t xml:space="preserve">. История книги и книгопечатания.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Культура</w:t>
      </w:r>
      <w:r w:rsidRPr="00806FEE">
        <w:rPr>
          <w:rFonts w:ascii="Times New Roman" w:eastAsia="Arial Unicode MS" w:hAnsi="Times New Roman" w:cs="Times New Roman"/>
          <w:kern w:val="1"/>
          <w:sz w:val="28"/>
          <w:szCs w:val="28"/>
          <w:lang w:eastAsia="ar-SA"/>
        </w:rPr>
        <w:t xml:space="preserve"> и </w:t>
      </w:r>
      <w:r w:rsidRPr="00806FEE">
        <w:rPr>
          <w:rFonts w:ascii="Times New Roman" w:eastAsia="Arial Unicode MS" w:hAnsi="Times New Roman" w:cs="Times New Roman"/>
          <w:color w:val="00000A"/>
          <w:kern w:val="1"/>
          <w:sz w:val="28"/>
          <w:szCs w:val="28"/>
          <w:lang w:eastAsia="ar-SA"/>
        </w:rPr>
        <w:t>человек</w:t>
      </w:r>
      <w:r w:rsidRPr="00806FEE">
        <w:rPr>
          <w:rFonts w:ascii="Times New Roman" w:eastAsia="Arial Unicode MS" w:hAnsi="Times New Roman" w:cs="Times New Roman"/>
          <w:kern w:val="1"/>
          <w:sz w:val="28"/>
          <w:szCs w:val="28"/>
          <w:lang w:eastAsia="ar-SA"/>
        </w:rPr>
        <w:t xml:space="preserve"> как носит</w:t>
      </w:r>
      <w:r w:rsidRPr="00806FEE">
        <w:rPr>
          <w:rFonts w:ascii="Times New Roman" w:eastAsia="Arial Unicode MS" w:hAnsi="Times New Roman" w:cs="Times New Roman"/>
          <w:color w:val="00000A"/>
          <w:kern w:val="1"/>
          <w:sz w:val="28"/>
          <w:szCs w:val="28"/>
          <w:lang w:eastAsia="ar-SA"/>
        </w:rPr>
        <w:t>ель</w:t>
      </w:r>
      <w:r w:rsidRPr="00806FEE">
        <w:rPr>
          <w:rFonts w:ascii="Times New Roman" w:eastAsia="Arial Unicode MS" w:hAnsi="Times New Roman" w:cs="Times New Roman"/>
          <w:kern w:val="1"/>
          <w:sz w:val="28"/>
          <w:szCs w:val="28"/>
          <w:lang w:eastAsia="ar-SA"/>
        </w:rPr>
        <w:t xml:space="preserve"> культуры. Искусство как особая сфера человеческой деятельности.</w:t>
      </w:r>
    </w:p>
    <w:p w:rsidR="00806FEE" w:rsidRPr="00806FEE" w:rsidRDefault="00806FEE" w:rsidP="00806FEE">
      <w:pPr>
        <w:suppressAutoHyphens/>
        <w:spacing w:after="0" w:line="240" w:lineRule="auto"/>
        <w:ind w:firstLine="709"/>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Виды и </w:t>
      </w:r>
      <w:r w:rsidRPr="00806FEE">
        <w:rPr>
          <w:rFonts w:ascii="Times New Roman" w:eastAsia="Arial Unicode MS" w:hAnsi="Times New Roman" w:cs="Times New Roman"/>
          <w:color w:val="00000A"/>
          <w:kern w:val="1"/>
          <w:sz w:val="28"/>
          <w:szCs w:val="28"/>
          <w:lang w:eastAsia="ar-SA"/>
        </w:rPr>
        <w:t>направления</w:t>
      </w:r>
      <w:r w:rsidRPr="00806FEE">
        <w:rPr>
          <w:rFonts w:ascii="Times New Roman" w:eastAsia="Arial Unicode MS" w:hAnsi="Times New Roman" w:cs="Times New Roman"/>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искусства</w:t>
      </w:r>
      <w:r w:rsidRPr="00806FEE">
        <w:rPr>
          <w:rFonts w:ascii="Times New Roman" w:eastAsia="Arial Unicode MS" w:hAnsi="Times New Roman" w:cs="Times New Roman"/>
          <w:kern w:val="1"/>
          <w:sz w:val="28"/>
          <w:szCs w:val="28"/>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Экономика как показатель развития общества и государ</w:t>
      </w:r>
      <w:r w:rsidRPr="00806FEE">
        <w:rPr>
          <w:rFonts w:ascii="Times New Roman" w:eastAsia="Arial Unicode MS" w:hAnsi="Times New Roman" w:cs="Times New Roman"/>
          <w:kern w:val="1"/>
          <w:sz w:val="28"/>
          <w:szCs w:val="28"/>
          <w:lang w:eastAsia="ar-SA"/>
        </w:rPr>
        <w:softHyphen/>
        <w:t>ства. История денег, торговли. Государства богатые и бедные.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kern w:val="1"/>
          <w:sz w:val="28"/>
          <w:szCs w:val="28"/>
          <w:lang w:eastAsia="ar-SA"/>
        </w:rPr>
        <w:t>Войны. Причины возникновения войн. Исторические уроки войн.</w:t>
      </w:r>
    </w:p>
    <w:p w:rsidR="00806FEE" w:rsidRPr="00806FEE" w:rsidRDefault="00806FEE" w:rsidP="00806FEE">
      <w:pPr>
        <w:keepNext/>
        <w:tabs>
          <w:tab w:val="num" w:pos="432"/>
        </w:tabs>
        <w:suppressAutoHyphens/>
        <w:spacing w:after="0" w:line="240" w:lineRule="auto"/>
        <w:ind w:firstLine="709"/>
        <w:outlineLvl w:val="0"/>
        <w:rPr>
          <w:rFonts w:ascii="Times New Roman" w:eastAsia="Times New Roman" w:hAnsi="Times New Roman" w:cs="Times New Roman"/>
          <w:b/>
          <w:kern w:val="1"/>
          <w:sz w:val="28"/>
          <w:szCs w:val="28"/>
          <w:lang w:eastAsia="ru-RU"/>
        </w:rPr>
      </w:pPr>
      <w:r w:rsidRPr="00806FEE">
        <w:rPr>
          <w:rFonts w:ascii="Times New Roman" w:eastAsia="Times New Roman" w:hAnsi="Times New Roman" w:cs="Times New Roman"/>
          <w:i/>
          <w:kern w:val="1"/>
          <w:sz w:val="28"/>
          <w:szCs w:val="28"/>
          <w:lang w:eastAsia="ru-RU"/>
        </w:rPr>
        <w:t>Рекомендуемые виды практических заданий</w:t>
      </w:r>
      <w:r w:rsidRPr="00806FEE">
        <w:rPr>
          <w:rFonts w:ascii="Times New Roman" w:eastAsia="Times New Roman" w:hAnsi="Times New Roman" w:cs="Times New Roman"/>
          <w:kern w:val="1"/>
          <w:sz w:val="28"/>
          <w:szCs w:val="28"/>
          <w:lang w:eastAsia="ru-RU"/>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заполнение анкет;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рисование на темы: </w:t>
      </w:r>
      <w:proofErr w:type="gramStart"/>
      <w:r w:rsidRPr="00806FEE">
        <w:rPr>
          <w:rFonts w:ascii="Times New Roman" w:eastAsia="Arial Unicode MS" w:hAnsi="Times New Roman" w:cs="Times New Roman"/>
          <w:kern w:val="1"/>
          <w:sz w:val="28"/>
          <w:szCs w:val="28"/>
          <w:lang w:eastAsia="ar-SA"/>
        </w:rPr>
        <w:t>«Моя семья»,  «Мой дом»,  «Моя ули</w:t>
      </w:r>
      <w:r w:rsidRPr="00806FEE">
        <w:rPr>
          <w:rFonts w:ascii="Times New Roman" w:eastAsia="Arial Unicode MS" w:hAnsi="Times New Roman" w:cs="Times New Roman"/>
          <w:kern w:val="1"/>
          <w:sz w:val="28"/>
          <w:szCs w:val="28"/>
          <w:lang w:eastAsia="ar-SA"/>
        </w:rPr>
        <w:softHyphen/>
        <w:t xml:space="preserve">ца» и т. д.; </w:t>
      </w:r>
      <w:proofErr w:type="gramEnd"/>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составление устных рассказов о себе, членах семьи, родственниках, друзьях;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составление автобиографии и биографий членов семьи (под руководством учителя);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составление родословного дерева (рисунок);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lang w:eastAsia="ar-SA"/>
        </w:rPr>
        <w:t>рисование Государственного флага, прослушивание Государственного гимна;</w:t>
      </w:r>
    </w:p>
    <w:p w:rsidR="00806FEE" w:rsidRPr="00806FEE" w:rsidRDefault="00806FEE" w:rsidP="00806FEE">
      <w:pPr>
        <w:suppressAutoHyphens/>
        <w:spacing w:after="0" w:line="240" w:lineRule="auto"/>
        <w:ind w:firstLine="709"/>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и</w:t>
      </w:r>
      <w:r w:rsidRPr="00806FEE">
        <w:rPr>
          <w:rFonts w:ascii="Times New Roman" w:eastAsia="Arial Unicode MS" w:hAnsi="Times New Roman" w:cs="Times New Roman"/>
          <w:kern w:val="1"/>
          <w:sz w:val="28"/>
          <w:szCs w:val="28"/>
          <w:lang w:eastAsia="ar-SA"/>
        </w:rPr>
        <w:t xml:space="preserve">зображение схем сменяемости времен года;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lastRenderedPageBreak/>
        <w:t>объяснение смысла пословиц и поговорок о времени, временах года, о человеке и времени и др.</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чтение и пересказы адаптированных текстов по </w:t>
      </w:r>
      <w:r w:rsidRPr="00806FEE">
        <w:rPr>
          <w:rFonts w:ascii="Times New Roman" w:eastAsia="Arial Unicode MS" w:hAnsi="Times New Roman" w:cs="Times New Roman"/>
          <w:color w:val="00000A"/>
          <w:kern w:val="1"/>
          <w:sz w:val="28"/>
          <w:szCs w:val="28"/>
          <w:lang w:eastAsia="ar-SA"/>
        </w:rPr>
        <w:t>изучаемым темам</w:t>
      </w:r>
      <w:r w:rsidRPr="00806FEE">
        <w:rPr>
          <w:rFonts w:ascii="Times New Roman" w:eastAsia="Arial Unicode MS" w:hAnsi="Times New Roman" w:cs="Times New Roman"/>
          <w:kern w:val="1"/>
          <w:sz w:val="28"/>
          <w:szCs w:val="28"/>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рассматривание и анализ иллюстраций, альбомов с изо</w:t>
      </w:r>
      <w:r w:rsidRPr="00806FEE">
        <w:rPr>
          <w:rFonts w:ascii="Times New Roman" w:eastAsia="Arial Unicode MS" w:hAnsi="Times New Roman" w:cs="Times New Roman"/>
          <w:kern w:val="1"/>
          <w:sz w:val="28"/>
          <w:szCs w:val="28"/>
          <w:lang w:eastAsia="ar-SA"/>
        </w:rPr>
        <w:softHyphen/>
        <w:t>бражениями гербов, монет, археологических находок, архи</w:t>
      </w:r>
      <w:r w:rsidRPr="00806FEE">
        <w:rPr>
          <w:rFonts w:ascii="Times New Roman" w:eastAsia="Arial Unicode MS" w:hAnsi="Times New Roman" w:cs="Times New Roman"/>
          <w:kern w:val="1"/>
          <w:sz w:val="28"/>
          <w:szCs w:val="28"/>
          <w:lang w:eastAsia="ar-SA"/>
        </w:rPr>
        <w:softHyphen/>
        <w:t>тектурных сооружений, относящихся к различным историче</w:t>
      </w:r>
      <w:r w:rsidRPr="00806FEE">
        <w:rPr>
          <w:rFonts w:ascii="Times New Roman" w:eastAsia="Arial Unicode MS" w:hAnsi="Times New Roman" w:cs="Times New Roman"/>
          <w:kern w:val="1"/>
          <w:sz w:val="28"/>
          <w:szCs w:val="28"/>
          <w:lang w:eastAsia="ar-SA"/>
        </w:rPr>
        <w:softHyphen/>
        <w:t>ским эпохам;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экскурсии в краеведческий и исторический музеи;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ознакомление с историческими памятниками, архитектурными сооружениями;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просмотр фильмов о культурных памятниках;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викторин</w:t>
      </w:r>
      <w:r w:rsidRPr="00806FEE">
        <w:rPr>
          <w:rFonts w:ascii="Times New Roman" w:eastAsia="Arial Unicode MS" w:hAnsi="Times New Roman" w:cs="Times New Roman"/>
          <w:color w:val="00000A"/>
          <w:kern w:val="1"/>
          <w:sz w:val="28"/>
          <w:szCs w:val="28"/>
          <w:lang w:eastAsia="ar-SA"/>
        </w:rPr>
        <w:t>ы</w:t>
      </w:r>
      <w:r w:rsidRPr="00806FEE">
        <w:rPr>
          <w:rFonts w:ascii="Times New Roman" w:eastAsia="Arial Unicode MS" w:hAnsi="Times New Roman" w:cs="Times New Roman"/>
          <w:kern w:val="1"/>
          <w:sz w:val="28"/>
          <w:szCs w:val="28"/>
          <w:lang w:eastAsia="ar-SA"/>
        </w:rPr>
        <w:t xml:space="preserve"> на темы: «С чего начинается Родина?», «Моя семья», «Мой род», «Я и мои друзья», «Страна, в которой я живу», «События прошлого», «Время, в котором мы живем»</w:t>
      </w:r>
      <w:r w:rsidRPr="00806FEE">
        <w:rPr>
          <w:rFonts w:ascii="Times New Roman" w:eastAsia="Arial Unicode MS" w:hAnsi="Times New Roman" w:cs="Times New Roman"/>
          <w:color w:val="00000A"/>
          <w:kern w:val="1"/>
          <w:sz w:val="28"/>
          <w:szCs w:val="28"/>
          <w:lang w:eastAsia="ar-SA"/>
        </w:rPr>
        <w:t xml:space="preserve">, </w:t>
      </w:r>
      <w:r w:rsidRPr="00806FEE">
        <w:rPr>
          <w:rFonts w:ascii="Times New Roman" w:eastAsia="Arial Unicode MS" w:hAnsi="Times New Roman" w:cs="Times New Roman"/>
          <w:kern w:val="1"/>
          <w:sz w:val="28"/>
          <w:szCs w:val="28"/>
          <w:lang w:eastAsia="ar-SA"/>
        </w:rPr>
        <w:t>«История од</w:t>
      </w:r>
      <w:r w:rsidRPr="00806FEE">
        <w:rPr>
          <w:rFonts w:ascii="Times New Roman" w:eastAsia="Arial Unicode MS" w:hAnsi="Times New Roman" w:cs="Times New Roman"/>
          <w:kern w:val="1"/>
          <w:sz w:val="28"/>
          <w:szCs w:val="28"/>
          <w:lang w:eastAsia="ar-SA"/>
        </w:rPr>
        <w:softHyphen/>
        <w:t>ного памятника », «История в рассказах очевидцев», «Исто</w:t>
      </w:r>
      <w:r w:rsidRPr="00806FEE">
        <w:rPr>
          <w:rFonts w:ascii="Times New Roman" w:eastAsia="Arial Unicode MS" w:hAnsi="Times New Roman" w:cs="Times New Roman"/>
          <w:kern w:val="1"/>
          <w:sz w:val="28"/>
          <w:szCs w:val="28"/>
          <w:lang w:eastAsia="ar-SA"/>
        </w:rPr>
        <w:softHyphen/>
        <w:t>рические памятники нашего города»  и др.</w:t>
      </w:r>
    </w:p>
    <w:p w:rsidR="00806FEE" w:rsidRPr="00806FEE" w:rsidRDefault="00806FEE" w:rsidP="00806FEE">
      <w:pPr>
        <w:suppressAutoHyphens/>
        <w:spacing w:before="120"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kern w:val="1"/>
          <w:sz w:val="28"/>
          <w:szCs w:val="28"/>
          <w:lang w:eastAsia="ar-SA"/>
        </w:rPr>
        <w:t>ИСТОРИЯ ОТЕЧЕСТВА</w:t>
      </w:r>
    </w:p>
    <w:p w:rsidR="00806FEE" w:rsidRPr="00806FEE" w:rsidRDefault="00806FEE" w:rsidP="00806FEE">
      <w:pPr>
        <w:spacing w:after="0" w:line="240" w:lineRule="auto"/>
        <w:ind w:firstLine="709"/>
        <w:jc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kern w:val="1"/>
          <w:sz w:val="28"/>
          <w:szCs w:val="28"/>
          <w:lang w:eastAsia="ar-SA"/>
        </w:rPr>
        <w:t>Пояснительная записка</w:t>
      </w:r>
    </w:p>
    <w:p w:rsidR="00806FEE" w:rsidRPr="00806FEE" w:rsidRDefault="00806FEE" w:rsidP="00806FEE">
      <w:pPr>
        <w:suppressAutoHyphens/>
        <w:spacing w:before="120"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 xml:space="preserve"> Предмет «История Отечества» играет важную роль в процессе развития и во</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пи</w:t>
      </w:r>
      <w:r w:rsidRPr="00806FEE">
        <w:rPr>
          <w:rFonts w:ascii="Times New Roman" w:eastAsia="Arial Unicode MS" w:hAnsi="Times New Roman" w:cs="Times New Roman"/>
          <w:kern w:val="1"/>
          <w:sz w:val="28"/>
          <w:szCs w:val="28"/>
          <w:lang w:eastAsia="ar-SA"/>
        </w:rPr>
        <w:softHyphen/>
        <w:t>та</w:t>
      </w:r>
      <w:r w:rsidRPr="00806FEE">
        <w:rPr>
          <w:rFonts w:ascii="Times New Roman" w:eastAsia="Arial Unicode MS" w:hAnsi="Times New Roman" w:cs="Times New Roman"/>
          <w:kern w:val="1"/>
          <w:sz w:val="28"/>
          <w:szCs w:val="28"/>
          <w:lang w:eastAsia="ar-SA"/>
        </w:rPr>
        <w:softHyphen/>
        <w:t xml:space="preserve">ния </w:t>
      </w:r>
      <w:proofErr w:type="gramStart"/>
      <w:r w:rsidRPr="00806FEE">
        <w:rPr>
          <w:rFonts w:ascii="Times New Roman" w:eastAsia="Arial Unicode MS" w:hAnsi="Times New Roman" w:cs="Times New Roman"/>
          <w:kern w:val="1"/>
          <w:sz w:val="28"/>
          <w:szCs w:val="28"/>
          <w:lang w:eastAsia="ar-SA"/>
        </w:rPr>
        <w:t>личности</w:t>
      </w:r>
      <w:proofErr w:type="gramEnd"/>
      <w:r w:rsidRPr="00806FEE">
        <w:rPr>
          <w:rFonts w:ascii="Times New Roman" w:eastAsia="Arial Unicode MS" w:hAnsi="Times New Roman" w:cs="Times New Roman"/>
          <w:kern w:val="1"/>
          <w:sz w:val="28"/>
          <w:szCs w:val="28"/>
          <w:lang w:eastAsia="ar-SA"/>
        </w:rPr>
        <w:t xml:space="preserve"> обучающихся с умственной отсталостью (интеллектуальными на</w:t>
      </w:r>
      <w:r w:rsidRPr="00806FEE">
        <w:rPr>
          <w:rFonts w:ascii="Times New Roman" w:eastAsia="Arial Unicode MS" w:hAnsi="Times New Roman" w:cs="Times New Roman"/>
          <w:kern w:val="1"/>
          <w:sz w:val="28"/>
          <w:szCs w:val="28"/>
          <w:lang w:eastAsia="ar-SA"/>
        </w:rPr>
        <w:softHyphen/>
        <w:t>ру</w:t>
      </w:r>
      <w:r w:rsidRPr="00806FEE">
        <w:rPr>
          <w:rFonts w:ascii="Times New Roman" w:eastAsia="Arial Unicode MS" w:hAnsi="Times New Roman" w:cs="Times New Roman"/>
          <w:kern w:val="1"/>
          <w:sz w:val="28"/>
          <w:szCs w:val="28"/>
          <w:lang w:eastAsia="ar-SA"/>
        </w:rPr>
        <w:softHyphen/>
        <w:t>ше</w:t>
      </w:r>
      <w:r w:rsidRPr="00806FEE">
        <w:rPr>
          <w:rFonts w:ascii="Times New Roman" w:eastAsia="Arial Unicode MS" w:hAnsi="Times New Roman" w:cs="Times New Roman"/>
          <w:kern w:val="1"/>
          <w:sz w:val="28"/>
          <w:szCs w:val="28"/>
          <w:lang w:eastAsia="ar-SA"/>
        </w:rPr>
        <w:softHyphen/>
        <w:t>ни</w:t>
      </w:r>
      <w:r w:rsidRPr="00806FEE">
        <w:rPr>
          <w:rFonts w:ascii="Times New Roman" w:eastAsia="Arial Unicode MS" w:hAnsi="Times New Roman" w:cs="Times New Roman"/>
          <w:kern w:val="1"/>
          <w:sz w:val="28"/>
          <w:szCs w:val="28"/>
          <w:lang w:eastAsia="ar-SA"/>
        </w:rPr>
        <w:softHyphen/>
        <w:t>я</w:t>
      </w:r>
      <w:r w:rsidRPr="00806FEE">
        <w:rPr>
          <w:rFonts w:ascii="Times New Roman" w:eastAsia="Arial Unicode MS" w:hAnsi="Times New Roman" w:cs="Times New Roman"/>
          <w:kern w:val="1"/>
          <w:sz w:val="28"/>
          <w:szCs w:val="28"/>
          <w:lang w:eastAsia="ar-SA"/>
        </w:rPr>
        <w:softHyphen/>
        <w:t>ми), формирования гражданской по</w:t>
      </w:r>
      <w:r w:rsidRPr="00806FEE">
        <w:rPr>
          <w:rFonts w:ascii="Times New Roman" w:eastAsia="Arial Unicode MS" w:hAnsi="Times New Roman" w:cs="Times New Roman"/>
          <w:kern w:val="1"/>
          <w:sz w:val="28"/>
          <w:szCs w:val="28"/>
          <w:lang w:eastAsia="ar-SA"/>
        </w:rPr>
        <w:softHyphen/>
        <w:t>зи</w:t>
      </w:r>
      <w:r w:rsidRPr="00806FEE">
        <w:rPr>
          <w:rFonts w:ascii="Times New Roman" w:eastAsia="Arial Unicode MS" w:hAnsi="Times New Roman" w:cs="Times New Roman"/>
          <w:kern w:val="1"/>
          <w:sz w:val="28"/>
          <w:szCs w:val="28"/>
          <w:lang w:eastAsia="ar-SA"/>
        </w:rPr>
        <w:softHyphen/>
        <w:t>ции учащихся, воспитания их в духе патриотизма и ува</w:t>
      </w:r>
      <w:r w:rsidRPr="00806FEE">
        <w:rPr>
          <w:rFonts w:ascii="Times New Roman" w:eastAsia="Arial Unicode MS" w:hAnsi="Times New Roman" w:cs="Times New Roman"/>
          <w:kern w:val="1"/>
          <w:sz w:val="28"/>
          <w:szCs w:val="28"/>
          <w:lang w:eastAsia="ar-SA"/>
        </w:rPr>
        <w:softHyphen/>
        <w:t>жения к своей Родине, ее ис</w:t>
      </w:r>
      <w:r w:rsidRPr="00806FEE">
        <w:rPr>
          <w:rFonts w:ascii="Times New Roman" w:eastAsia="Arial Unicode MS" w:hAnsi="Times New Roman" w:cs="Times New Roman"/>
          <w:kern w:val="1"/>
          <w:sz w:val="28"/>
          <w:szCs w:val="28"/>
          <w:lang w:eastAsia="ar-SA"/>
        </w:rPr>
        <w:softHyphen/>
        <w:t>то</w:t>
      </w:r>
      <w:r w:rsidRPr="00806FEE">
        <w:rPr>
          <w:rFonts w:ascii="Times New Roman" w:eastAsia="Arial Unicode MS" w:hAnsi="Times New Roman" w:cs="Times New Roman"/>
          <w:kern w:val="1"/>
          <w:sz w:val="28"/>
          <w:szCs w:val="28"/>
          <w:lang w:eastAsia="ar-SA"/>
        </w:rPr>
        <w:softHyphen/>
        <w:t>ри</w:t>
      </w:r>
      <w:r w:rsidRPr="00806FEE">
        <w:rPr>
          <w:rFonts w:ascii="Times New Roman" w:eastAsia="Arial Unicode MS" w:hAnsi="Times New Roman" w:cs="Times New Roman"/>
          <w:kern w:val="1"/>
          <w:sz w:val="28"/>
          <w:szCs w:val="28"/>
          <w:lang w:eastAsia="ar-SA"/>
        </w:rPr>
        <w:softHyphen/>
        <w:t>че</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 xml:space="preserve">кому прошлому.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kern w:val="1"/>
          <w:sz w:val="28"/>
          <w:szCs w:val="28"/>
          <w:lang w:eastAsia="ar-SA"/>
        </w:rPr>
      </w:pPr>
      <w:r w:rsidRPr="00806FEE">
        <w:rPr>
          <w:rFonts w:ascii="Times New Roman" w:eastAsia="Arial Unicode MS" w:hAnsi="Times New Roman" w:cs="Times New Roman"/>
          <w:b/>
          <w:kern w:val="1"/>
          <w:sz w:val="28"/>
          <w:szCs w:val="28"/>
          <w:lang w:eastAsia="ar-SA"/>
        </w:rPr>
        <w:t xml:space="preserve">Основные цели изучения данного предмета ― </w:t>
      </w:r>
      <w:r w:rsidRPr="00806FEE">
        <w:rPr>
          <w:rFonts w:ascii="Times New Roman" w:eastAsia="Arial Unicode MS" w:hAnsi="Times New Roman" w:cs="Times New Roman"/>
          <w:kern w:val="1"/>
          <w:sz w:val="28"/>
          <w:szCs w:val="28"/>
          <w:lang w:eastAsia="ar-SA"/>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806FEE" w:rsidRPr="00806FEE" w:rsidRDefault="00806FEE" w:rsidP="00806FEE">
      <w:pPr>
        <w:suppressAutoHyphens/>
        <w:spacing w:after="0" w:line="240" w:lineRule="auto"/>
        <w:ind w:firstLine="709"/>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bCs/>
          <w:kern w:val="1"/>
          <w:sz w:val="28"/>
          <w:szCs w:val="28"/>
          <w:lang w:eastAsia="ar-SA"/>
        </w:rPr>
        <w:t>Основные задачи изучения предмета:</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 овладение учащимися знаниями о выдающихся событиях и деятелях  отечественной истории;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формирование у учащихся представлений о жизни, быте, труде людей в разные исторические эпохи;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 формирование представлений о развитии российской культуры, ее выдающихся достижениях, памятниках;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 формирование представлений о постоянном развитии общества, связи прошлого и настоящего;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 усвоение учащимися  терминов и понятий, знание которых  необходимо для понимания хода развития  истории;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lastRenderedPageBreak/>
        <w:t xml:space="preserve">― формирование интереса к истории как части общечеловеческой культуры, средству познания мира и самопознания.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 воспитание учащихся в духе патриотизма, уважения к своему Отечеству;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 воспитание гражданственности и толерантности; </w:t>
      </w:r>
    </w:p>
    <w:p w:rsidR="00806FEE" w:rsidRPr="00806FEE" w:rsidRDefault="00806FEE" w:rsidP="00806FEE">
      <w:pPr>
        <w:spacing w:after="0" w:line="240" w:lineRule="auto"/>
        <w:ind w:firstLine="709"/>
        <w:jc w:val="both"/>
        <w:rPr>
          <w:rFonts w:ascii="Times New Roman" w:eastAsia="Times New Roman" w:hAnsi="Times New Roman" w:cs="Times New Roman"/>
          <w:b/>
          <w:kern w:val="1"/>
          <w:sz w:val="28"/>
          <w:szCs w:val="28"/>
          <w:shd w:val="clear" w:color="auto" w:fill="FFFFFF"/>
          <w:lang w:eastAsia="ar-SA"/>
        </w:rPr>
      </w:pPr>
      <w:r w:rsidRPr="00806FEE">
        <w:rPr>
          <w:rFonts w:ascii="Times New Roman" w:eastAsia="Times New Roman" w:hAnsi="Times New Roman" w:cs="Times New Roman"/>
          <w:kern w:val="1"/>
          <w:sz w:val="28"/>
          <w:szCs w:val="28"/>
          <w:lang w:eastAsia="ar-SA"/>
        </w:rPr>
        <w:t>― коррекция и развитие познавательных психических процессов.</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b/>
          <w:kern w:val="1"/>
          <w:sz w:val="28"/>
          <w:szCs w:val="28"/>
          <w:shd w:val="clear" w:color="auto" w:fill="FFFFFF"/>
          <w:lang w:eastAsia="ar-SA"/>
        </w:rPr>
        <w:t>Введение в историю</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Что такое история. Что изучает история Отечества. Вещественные, устные и пись</w:t>
      </w:r>
      <w:r w:rsidRPr="00806FEE">
        <w:rPr>
          <w:rFonts w:ascii="Times New Roman" w:eastAsia="Arial Unicode MS" w:hAnsi="Times New Roman" w:cs="Times New Roman"/>
          <w:kern w:val="1"/>
          <w:sz w:val="28"/>
          <w:szCs w:val="28"/>
          <w:shd w:val="clear" w:color="auto" w:fill="FFFFFF"/>
          <w:lang w:eastAsia="ar-SA"/>
        </w:rPr>
        <w:softHyphen/>
        <w:t>ме</w:t>
      </w:r>
      <w:r w:rsidRPr="00806FEE">
        <w:rPr>
          <w:rFonts w:ascii="Times New Roman" w:eastAsia="Arial Unicode MS" w:hAnsi="Times New Roman" w:cs="Times New Roman"/>
          <w:kern w:val="1"/>
          <w:sz w:val="28"/>
          <w:szCs w:val="28"/>
          <w:shd w:val="clear" w:color="auto" w:fill="FFFFFF"/>
          <w:lang w:eastAsia="ar-SA"/>
        </w:rPr>
        <w:softHyphen/>
        <w:t xml:space="preserve">нные памятники истории. Наша Родина </w:t>
      </w:r>
      <w:r w:rsidRPr="00806FEE">
        <w:rPr>
          <w:rFonts w:ascii="Times New Roman" w:eastAsia="Arial Unicode MS" w:hAnsi="Times New Roman" w:cs="Times New Roman"/>
          <w:color w:val="00000A"/>
          <w:kern w:val="1"/>
          <w:sz w:val="28"/>
          <w:szCs w:val="28"/>
          <w:lang w:eastAsia="ar-SA"/>
        </w:rPr>
        <w:t>―</w:t>
      </w:r>
      <w:r w:rsidRPr="00806FEE">
        <w:rPr>
          <w:rFonts w:ascii="Times New Roman" w:eastAsia="Arial Unicode MS" w:hAnsi="Times New Roman" w:cs="Times New Roman"/>
          <w:kern w:val="1"/>
          <w:sz w:val="28"/>
          <w:szCs w:val="28"/>
          <w:shd w:val="clear" w:color="auto" w:fill="FFFFFF"/>
          <w:lang w:eastAsia="ar-SA"/>
        </w:rPr>
        <w:t xml:space="preserve"> Россия. Наша страна на карте. Го</w:t>
      </w:r>
      <w:r w:rsidRPr="00806FEE">
        <w:rPr>
          <w:rFonts w:ascii="Times New Roman" w:eastAsia="Arial Unicode MS" w:hAnsi="Times New Roman" w:cs="Times New Roman"/>
          <w:kern w:val="1"/>
          <w:sz w:val="28"/>
          <w:szCs w:val="28"/>
          <w:shd w:val="clear" w:color="auto" w:fill="FFFFFF"/>
          <w:lang w:eastAsia="ar-SA"/>
        </w:rPr>
        <w:softHyphen/>
        <w:t>су</w:t>
      </w:r>
      <w:r w:rsidRPr="00806FEE">
        <w:rPr>
          <w:rFonts w:ascii="Times New Roman" w:eastAsia="Arial Unicode MS" w:hAnsi="Times New Roman" w:cs="Times New Roman"/>
          <w:kern w:val="1"/>
          <w:sz w:val="28"/>
          <w:szCs w:val="28"/>
          <w:shd w:val="clear" w:color="auto" w:fill="FFFFFF"/>
          <w:lang w:eastAsia="ar-SA"/>
        </w:rPr>
        <w:softHyphen/>
        <w:t>да</w:t>
      </w:r>
      <w:r w:rsidRPr="00806FEE">
        <w:rPr>
          <w:rFonts w:ascii="Times New Roman" w:eastAsia="Arial Unicode MS" w:hAnsi="Times New Roman" w:cs="Times New Roman"/>
          <w:kern w:val="1"/>
          <w:sz w:val="28"/>
          <w:szCs w:val="28"/>
          <w:shd w:val="clear" w:color="auto" w:fill="FFFFFF"/>
          <w:lang w:eastAsia="ar-SA"/>
        </w:rPr>
        <w:softHyphen/>
        <w:t>р</w:t>
      </w:r>
      <w:r w:rsidRPr="00806FEE">
        <w:rPr>
          <w:rFonts w:ascii="Times New Roman" w:eastAsia="Arial Unicode MS" w:hAnsi="Times New Roman" w:cs="Times New Roman"/>
          <w:kern w:val="1"/>
          <w:sz w:val="28"/>
          <w:szCs w:val="28"/>
          <w:shd w:val="clear" w:color="auto" w:fill="FFFFFF"/>
          <w:lang w:eastAsia="ar-SA"/>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b/>
          <w:kern w:val="1"/>
          <w:sz w:val="28"/>
          <w:szCs w:val="28"/>
          <w:shd w:val="clear" w:color="auto" w:fill="FFFFFF"/>
          <w:lang w:eastAsia="ar-SA"/>
        </w:rPr>
        <w:t>История нашей страны древнейшего периода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Древнейшие поселения на территории Восточно-Европейской равнины.</w:t>
      </w:r>
      <w:r w:rsidRPr="00806FEE">
        <w:rPr>
          <w:rFonts w:ascii="Times New Roman" w:eastAsia="Arial Unicode MS" w:hAnsi="Times New Roman" w:cs="Times New Roman"/>
          <w:color w:val="FF0000"/>
          <w:kern w:val="1"/>
          <w:sz w:val="28"/>
          <w:szCs w:val="28"/>
          <w:shd w:val="clear" w:color="auto" w:fill="FFFFFF"/>
          <w:lang w:eastAsia="ar-SA"/>
        </w:rPr>
        <w:t xml:space="preserve">  </w:t>
      </w:r>
      <w:r w:rsidRPr="00806FEE">
        <w:rPr>
          <w:rFonts w:ascii="Times New Roman" w:eastAsia="Arial Unicode MS" w:hAnsi="Times New Roman" w:cs="Times New Roman"/>
          <w:kern w:val="1"/>
          <w:sz w:val="28"/>
          <w:szCs w:val="28"/>
          <w:shd w:val="clear" w:color="auto" w:fill="FFFFFF"/>
          <w:lang w:eastAsia="ar-SA"/>
        </w:rPr>
        <w:t>Восточные славяне ― предки русских, украинцев и белорусов. Родоплеменные  отношения во</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то</w:t>
      </w:r>
      <w:r w:rsidRPr="00806FEE">
        <w:rPr>
          <w:rFonts w:ascii="Times New Roman" w:eastAsia="Arial Unicode MS" w:hAnsi="Times New Roman" w:cs="Times New Roman"/>
          <w:kern w:val="1"/>
          <w:sz w:val="28"/>
          <w:szCs w:val="28"/>
          <w:shd w:val="clear" w:color="auto" w:fill="FFFFFF"/>
          <w:lang w:eastAsia="ar-SA"/>
        </w:rPr>
        <w:softHyphen/>
        <w:t>ч</w:t>
      </w:r>
      <w:r w:rsidRPr="00806FEE">
        <w:rPr>
          <w:rFonts w:ascii="Times New Roman" w:eastAsia="Arial Unicode MS" w:hAnsi="Times New Roman" w:cs="Times New Roman"/>
          <w:kern w:val="1"/>
          <w:sz w:val="28"/>
          <w:szCs w:val="28"/>
          <w:shd w:val="clear" w:color="auto" w:fill="FFFFFF"/>
          <w:lang w:eastAsia="ar-SA"/>
        </w:rPr>
        <w:softHyphen/>
        <w:t>ных сла</w:t>
      </w:r>
      <w:r w:rsidRPr="00806FEE">
        <w:rPr>
          <w:rFonts w:ascii="Times New Roman" w:eastAsia="Arial Unicode MS" w:hAnsi="Times New Roman" w:cs="Times New Roman"/>
          <w:kern w:val="1"/>
          <w:sz w:val="28"/>
          <w:szCs w:val="28"/>
          <w:shd w:val="clear" w:color="auto" w:fill="FFFFFF"/>
          <w:lang w:eastAsia="ar-SA"/>
        </w:rPr>
        <w:softHyphen/>
        <w:t>вян. Славянская семья и славянский поселок. Основные за</w:t>
      </w:r>
      <w:r w:rsidRPr="00806FEE">
        <w:rPr>
          <w:rFonts w:ascii="Times New Roman" w:eastAsia="Arial Unicode MS" w:hAnsi="Times New Roman" w:cs="Times New Roman"/>
          <w:kern w:val="1"/>
          <w:sz w:val="28"/>
          <w:szCs w:val="28"/>
          <w:shd w:val="clear" w:color="auto" w:fill="FFFFFF"/>
          <w:lang w:eastAsia="ar-SA"/>
        </w:rPr>
        <w:softHyphen/>
        <w:t>ня</w:t>
      </w:r>
      <w:r w:rsidRPr="00806FEE">
        <w:rPr>
          <w:rFonts w:ascii="Times New Roman" w:eastAsia="Arial Unicode MS" w:hAnsi="Times New Roman" w:cs="Times New Roman"/>
          <w:kern w:val="1"/>
          <w:sz w:val="28"/>
          <w:szCs w:val="28"/>
          <w:shd w:val="clear" w:color="auto" w:fill="FFFFFF"/>
          <w:lang w:eastAsia="ar-SA"/>
        </w:rPr>
        <w:softHyphen/>
        <w:t>тия, быт, обы</w:t>
      </w:r>
      <w:r w:rsidRPr="00806FEE">
        <w:rPr>
          <w:rFonts w:ascii="Times New Roman" w:eastAsia="Arial Unicode MS" w:hAnsi="Times New Roman" w:cs="Times New Roman"/>
          <w:kern w:val="1"/>
          <w:sz w:val="28"/>
          <w:szCs w:val="28"/>
          <w:shd w:val="clear" w:color="auto" w:fill="FFFFFF"/>
          <w:lang w:eastAsia="ar-SA"/>
        </w:rPr>
        <w:softHyphen/>
        <w:t>чаи и верования восточных славян. Взаимоотношения с со</w:t>
      </w:r>
      <w:r w:rsidRPr="00806FEE">
        <w:rPr>
          <w:rFonts w:ascii="Times New Roman" w:eastAsia="Arial Unicode MS" w:hAnsi="Times New Roman" w:cs="Times New Roman"/>
          <w:kern w:val="1"/>
          <w:sz w:val="28"/>
          <w:szCs w:val="28"/>
          <w:shd w:val="clear" w:color="auto" w:fill="FFFFFF"/>
          <w:lang w:eastAsia="ar-SA"/>
        </w:rPr>
        <w:softHyphen/>
        <w:t>се</w:t>
      </w:r>
      <w:r w:rsidRPr="00806FEE">
        <w:rPr>
          <w:rFonts w:ascii="Times New Roman" w:eastAsia="Arial Unicode MS" w:hAnsi="Times New Roman" w:cs="Times New Roman"/>
          <w:kern w:val="1"/>
          <w:sz w:val="28"/>
          <w:szCs w:val="28"/>
          <w:shd w:val="clear" w:color="auto" w:fill="FFFFFF"/>
          <w:lang w:eastAsia="ar-SA"/>
        </w:rPr>
        <w:softHyphen/>
        <w:t>д</w:t>
      </w:r>
      <w:r w:rsidRPr="00806FEE">
        <w:rPr>
          <w:rFonts w:ascii="Times New Roman" w:eastAsia="Arial Unicode MS" w:hAnsi="Times New Roman" w:cs="Times New Roman"/>
          <w:kern w:val="1"/>
          <w:sz w:val="28"/>
          <w:szCs w:val="28"/>
          <w:shd w:val="clear" w:color="auto" w:fill="FFFFFF"/>
          <w:lang w:eastAsia="ar-SA"/>
        </w:rPr>
        <w:softHyphen/>
        <w:t>ними на</w:t>
      </w:r>
      <w:r w:rsidRPr="00806FEE">
        <w:rPr>
          <w:rFonts w:ascii="Times New Roman" w:eastAsia="Arial Unicode MS" w:hAnsi="Times New Roman" w:cs="Times New Roman"/>
          <w:kern w:val="1"/>
          <w:sz w:val="28"/>
          <w:szCs w:val="28"/>
          <w:shd w:val="clear" w:color="auto" w:fill="FFFFFF"/>
          <w:lang w:eastAsia="ar-SA"/>
        </w:rPr>
        <w:softHyphen/>
        <w:t>ро</w:t>
      </w:r>
      <w:r w:rsidRPr="00806FEE">
        <w:rPr>
          <w:rFonts w:ascii="Times New Roman" w:eastAsia="Arial Unicode MS" w:hAnsi="Times New Roman" w:cs="Times New Roman"/>
          <w:kern w:val="1"/>
          <w:sz w:val="28"/>
          <w:szCs w:val="28"/>
          <w:shd w:val="clear" w:color="auto" w:fill="FFFFFF"/>
          <w:lang w:eastAsia="ar-SA"/>
        </w:rPr>
        <w:softHyphen/>
        <w:t>дами и государствами. Объединение восточных славян под властью Рюрика.</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b/>
          <w:kern w:val="1"/>
          <w:sz w:val="28"/>
          <w:szCs w:val="28"/>
          <w:shd w:val="clear" w:color="auto" w:fill="FFFFFF"/>
          <w:lang w:eastAsia="ar-SA"/>
        </w:rPr>
        <w:t xml:space="preserve">Русь в </w:t>
      </w:r>
      <w:r w:rsidRPr="00806FEE">
        <w:rPr>
          <w:rFonts w:ascii="Times New Roman" w:eastAsia="Arial Unicode MS" w:hAnsi="Times New Roman" w:cs="Times New Roman"/>
          <w:b/>
          <w:kern w:val="1"/>
          <w:sz w:val="28"/>
          <w:szCs w:val="28"/>
          <w:shd w:val="clear" w:color="auto" w:fill="FFFFFF"/>
          <w:lang w:val="en-US" w:eastAsia="ar-SA"/>
        </w:rPr>
        <w:t>IX</w:t>
      </w:r>
      <w:r w:rsidRPr="00806FEE">
        <w:rPr>
          <w:rFonts w:ascii="Times New Roman" w:eastAsia="Arial Unicode MS" w:hAnsi="Times New Roman" w:cs="Times New Roman"/>
          <w:b/>
          <w:kern w:val="1"/>
          <w:sz w:val="28"/>
          <w:szCs w:val="28"/>
          <w:shd w:val="clear" w:color="auto" w:fill="FFFFFF"/>
          <w:lang w:eastAsia="ar-SA"/>
        </w:rPr>
        <w:t xml:space="preserve"> – </w:t>
      </w:r>
      <w:r w:rsidRPr="00806FEE">
        <w:rPr>
          <w:rFonts w:ascii="Times New Roman" w:eastAsia="Arial Unicode MS" w:hAnsi="Times New Roman" w:cs="Times New Roman"/>
          <w:b/>
          <w:kern w:val="1"/>
          <w:sz w:val="28"/>
          <w:szCs w:val="28"/>
          <w:shd w:val="clear" w:color="auto" w:fill="FFFFFF"/>
          <w:lang w:val="en-US" w:eastAsia="ar-SA"/>
        </w:rPr>
        <w:t>I</w:t>
      </w:r>
      <w:r w:rsidRPr="00806FEE">
        <w:rPr>
          <w:rFonts w:ascii="Times New Roman" w:eastAsia="Arial Unicode MS" w:hAnsi="Times New Roman" w:cs="Times New Roman"/>
          <w:b/>
          <w:kern w:val="1"/>
          <w:sz w:val="28"/>
          <w:szCs w:val="28"/>
          <w:shd w:val="clear" w:color="auto" w:fill="FFFFFF"/>
          <w:lang w:eastAsia="ar-SA"/>
        </w:rPr>
        <w:t xml:space="preserve"> половине </w:t>
      </w:r>
      <w:r w:rsidRPr="00806FEE">
        <w:rPr>
          <w:rFonts w:ascii="Times New Roman" w:eastAsia="Arial Unicode MS" w:hAnsi="Times New Roman" w:cs="Times New Roman"/>
          <w:b/>
          <w:kern w:val="1"/>
          <w:sz w:val="28"/>
          <w:szCs w:val="28"/>
          <w:shd w:val="clear" w:color="auto" w:fill="FFFFFF"/>
          <w:lang w:val="en-US" w:eastAsia="ar-SA"/>
        </w:rPr>
        <w:t>XII</w:t>
      </w:r>
      <w:r w:rsidRPr="00806FEE">
        <w:rPr>
          <w:rFonts w:ascii="Times New Roman" w:eastAsia="Arial Unicode MS" w:hAnsi="Times New Roman" w:cs="Times New Roman"/>
          <w:b/>
          <w:kern w:val="1"/>
          <w:sz w:val="28"/>
          <w:szCs w:val="28"/>
          <w:shd w:val="clear" w:color="auto" w:fill="FFFFFF"/>
          <w:lang w:eastAsia="ar-SA"/>
        </w:rPr>
        <w:t xml:space="preserve"> века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xml:space="preserve">Образование государства восточных славян </w:t>
      </w:r>
      <w:r w:rsidRPr="00806FEE">
        <w:rPr>
          <w:rFonts w:ascii="Times New Roman" w:eastAsia="Arial Unicode MS" w:hAnsi="Times New Roman" w:cs="Calibri"/>
          <w:color w:val="00000A"/>
          <w:kern w:val="1"/>
          <w:sz w:val="28"/>
          <w:szCs w:val="28"/>
          <w:lang w:eastAsia="ar-SA"/>
        </w:rPr>
        <w:t xml:space="preserve">― </w:t>
      </w:r>
      <w:r w:rsidRPr="00806FEE">
        <w:rPr>
          <w:rFonts w:ascii="Times New Roman" w:eastAsia="Arial Unicode MS" w:hAnsi="Times New Roman" w:cs="Times New Roman"/>
          <w:kern w:val="1"/>
          <w:sz w:val="28"/>
          <w:szCs w:val="28"/>
          <w:shd w:val="clear" w:color="auto" w:fill="FFFFFF"/>
          <w:lang w:eastAsia="ar-SA"/>
        </w:rPr>
        <w:t>Древней Руси.</w:t>
      </w:r>
      <w:r w:rsidRPr="00806FEE">
        <w:rPr>
          <w:rFonts w:ascii="Times New Roman" w:eastAsia="Arial Unicode MS" w:hAnsi="Times New Roman" w:cs="Times New Roman"/>
          <w:color w:val="FF0000"/>
          <w:kern w:val="1"/>
          <w:sz w:val="28"/>
          <w:szCs w:val="28"/>
          <w:shd w:val="clear" w:color="auto" w:fill="FFFFFF"/>
          <w:lang w:eastAsia="ar-SA"/>
        </w:rPr>
        <w:t xml:space="preserve"> </w:t>
      </w:r>
      <w:r w:rsidRPr="00806FEE">
        <w:rPr>
          <w:rFonts w:ascii="Times New Roman" w:eastAsia="Arial Unicode MS" w:hAnsi="Times New Roman" w:cs="Times New Roman"/>
          <w:kern w:val="1"/>
          <w:sz w:val="28"/>
          <w:szCs w:val="28"/>
          <w:shd w:val="clear" w:color="auto" w:fill="FFFFFF"/>
          <w:lang w:eastAsia="ar-SA"/>
        </w:rPr>
        <w:t>Фор</w:t>
      </w:r>
      <w:r w:rsidRPr="00806FEE">
        <w:rPr>
          <w:rFonts w:ascii="Times New Roman" w:eastAsia="Arial Unicode MS" w:hAnsi="Times New Roman" w:cs="Times New Roman"/>
          <w:kern w:val="1"/>
          <w:sz w:val="28"/>
          <w:szCs w:val="28"/>
          <w:shd w:val="clear" w:color="auto" w:fill="FFFFFF"/>
          <w:lang w:eastAsia="ar-SA"/>
        </w:rPr>
        <w:softHyphen/>
        <w:t>ми</w:t>
      </w:r>
      <w:r w:rsidRPr="00806FEE">
        <w:rPr>
          <w:rFonts w:ascii="Times New Roman" w:eastAsia="Arial Unicode MS" w:hAnsi="Times New Roman" w:cs="Times New Roman"/>
          <w:kern w:val="1"/>
          <w:sz w:val="28"/>
          <w:szCs w:val="28"/>
          <w:shd w:val="clear" w:color="auto" w:fill="FFFFFF"/>
          <w:lang w:eastAsia="ar-SA"/>
        </w:rPr>
        <w:softHyphen/>
        <w:t>ро</w:t>
      </w:r>
      <w:r w:rsidRPr="00806FEE">
        <w:rPr>
          <w:rFonts w:ascii="Times New Roman" w:eastAsia="Arial Unicode MS" w:hAnsi="Times New Roman" w:cs="Times New Roman"/>
          <w:kern w:val="1"/>
          <w:sz w:val="28"/>
          <w:szCs w:val="28"/>
          <w:shd w:val="clear" w:color="auto" w:fill="FFFFFF"/>
          <w:lang w:eastAsia="ar-SA"/>
        </w:rPr>
        <w:softHyphen/>
        <w:t>ва</w:t>
      </w:r>
      <w:r w:rsidRPr="00806FEE">
        <w:rPr>
          <w:rFonts w:ascii="Times New Roman" w:eastAsia="Arial Unicode MS" w:hAnsi="Times New Roman" w:cs="Times New Roman"/>
          <w:kern w:val="1"/>
          <w:sz w:val="28"/>
          <w:szCs w:val="28"/>
          <w:shd w:val="clear" w:color="auto" w:fill="FFFFFF"/>
          <w:lang w:eastAsia="ar-SA"/>
        </w:rPr>
        <w:softHyphen/>
        <w:t>ние княжеской власти. Первые русские князья, их внутренняя и внешняя по</w:t>
      </w:r>
      <w:r w:rsidRPr="00806FEE">
        <w:rPr>
          <w:rFonts w:ascii="Times New Roman" w:eastAsia="Arial Unicode MS" w:hAnsi="Times New Roman" w:cs="Times New Roman"/>
          <w:kern w:val="1"/>
          <w:sz w:val="28"/>
          <w:szCs w:val="28"/>
          <w:shd w:val="clear" w:color="auto" w:fill="FFFFFF"/>
          <w:lang w:eastAsia="ar-SA"/>
        </w:rPr>
        <w:softHyphen/>
        <w:t>ли</w:t>
      </w:r>
      <w:r w:rsidRPr="00806FEE">
        <w:rPr>
          <w:rFonts w:ascii="Times New Roman" w:eastAsia="Arial Unicode MS" w:hAnsi="Times New Roman" w:cs="Times New Roman"/>
          <w:kern w:val="1"/>
          <w:sz w:val="28"/>
          <w:szCs w:val="28"/>
          <w:shd w:val="clear" w:color="auto" w:fill="FFFFFF"/>
          <w:lang w:eastAsia="ar-SA"/>
        </w:rPr>
        <w:softHyphen/>
        <w:t>тика. Крещение Руси при князе Владимире: причины и зна</w:t>
      </w:r>
      <w:r w:rsidRPr="00806FEE">
        <w:rPr>
          <w:rFonts w:ascii="Times New Roman" w:eastAsia="Arial Unicode MS" w:hAnsi="Times New Roman" w:cs="Times New Roman"/>
          <w:kern w:val="1"/>
          <w:sz w:val="28"/>
          <w:szCs w:val="28"/>
          <w:shd w:val="clear" w:color="auto" w:fill="FFFFFF"/>
          <w:lang w:eastAsia="ar-SA"/>
        </w:rPr>
        <w:softHyphen/>
        <w:t>чение.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Социально-экономический и политический строй Древней Руси. Земельные от</w:t>
      </w:r>
      <w:r w:rsidRPr="00806FEE">
        <w:rPr>
          <w:rFonts w:ascii="Times New Roman" w:eastAsia="Arial Unicode MS" w:hAnsi="Times New Roman" w:cs="Times New Roman"/>
          <w:kern w:val="1"/>
          <w:sz w:val="28"/>
          <w:szCs w:val="28"/>
          <w:shd w:val="clear" w:color="auto" w:fill="FFFFFF"/>
          <w:lang w:eastAsia="ar-SA"/>
        </w:rPr>
        <w:softHyphen/>
        <w:t>но</w:t>
      </w:r>
      <w:r w:rsidRPr="00806FEE">
        <w:rPr>
          <w:rFonts w:ascii="Times New Roman" w:eastAsia="Arial Unicode MS" w:hAnsi="Times New Roman" w:cs="Times New Roman"/>
          <w:kern w:val="1"/>
          <w:sz w:val="28"/>
          <w:szCs w:val="28"/>
          <w:shd w:val="clear" w:color="auto" w:fill="FFFFFF"/>
          <w:lang w:eastAsia="ar-SA"/>
        </w:rPr>
        <w:softHyphen/>
        <w:t>ше</w:t>
      </w:r>
      <w:r w:rsidRPr="00806FEE">
        <w:rPr>
          <w:rFonts w:ascii="Times New Roman" w:eastAsia="Arial Unicode MS" w:hAnsi="Times New Roman" w:cs="Times New Roman"/>
          <w:kern w:val="1"/>
          <w:sz w:val="28"/>
          <w:szCs w:val="28"/>
          <w:shd w:val="clear" w:color="auto" w:fill="FFFFFF"/>
          <w:lang w:eastAsia="ar-SA"/>
        </w:rPr>
        <w:softHyphen/>
        <w:t>ния. Жизнь и быт людей. Древнерусские города, развитие ремесел и торговли. По</w:t>
      </w:r>
      <w:r w:rsidRPr="00806FEE">
        <w:rPr>
          <w:rFonts w:ascii="Times New Roman" w:eastAsia="Arial Unicode MS" w:hAnsi="Times New Roman" w:cs="Times New Roman"/>
          <w:kern w:val="1"/>
          <w:sz w:val="28"/>
          <w:szCs w:val="28"/>
          <w:shd w:val="clear" w:color="auto" w:fill="FFFFFF"/>
          <w:lang w:eastAsia="ar-SA"/>
        </w:rPr>
        <w:softHyphen/>
        <w:t>ли</w:t>
      </w:r>
      <w:r w:rsidRPr="00806FEE">
        <w:rPr>
          <w:rFonts w:ascii="Times New Roman" w:eastAsia="Arial Unicode MS" w:hAnsi="Times New Roman" w:cs="Times New Roman"/>
          <w:kern w:val="1"/>
          <w:sz w:val="28"/>
          <w:szCs w:val="28"/>
          <w:shd w:val="clear" w:color="auto" w:fill="FFFFFF"/>
          <w:lang w:eastAsia="ar-SA"/>
        </w:rPr>
        <w:softHyphen/>
        <w:t>ти</w:t>
      </w:r>
      <w:r w:rsidRPr="00806FEE">
        <w:rPr>
          <w:rFonts w:ascii="Times New Roman" w:eastAsia="Arial Unicode MS" w:hAnsi="Times New Roman" w:cs="Times New Roman"/>
          <w:kern w:val="1"/>
          <w:sz w:val="28"/>
          <w:szCs w:val="28"/>
          <w:shd w:val="clear" w:color="auto" w:fill="FFFFFF"/>
          <w:lang w:eastAsia="ar-SA"/>
        </w:rPr>
        <w:softHyphen/>
        <w:t>ка Ярослава Мудрого и Владимира Мономаха.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xml:space="preserve">Древнерусская культура. </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shd w:val="clear" w:color="auto" w:fill="FFFFFF"/>
          <w:lang w:eastAsia="ar-SA"/>
        </w:rPr>
        <w:t>Распад Руси.</w:t>
      </w:r>
      <w:r w:rsidRPr="00806FEE">
        <w:rPr>
          <w:rFonts w:ascii="Times New Roman" w:eastAsia="Arial Unicode MS" w:hAnsi="Times New Roman" w:cs="Times New Roman"/>
          <w:b/>
          <w:color w:val="FF0000"/>
          <w:kern w:val="1"/>
          <w:sz w:val="28"/>
          <w:szCs w:val="28"/>
          <w:shd w:val="clear" w:color="auto" w:fill="FFFFFF"/>
          <w:lang w:eastAsia="ar-SA"/>
        </w:rPr>
        <w:t xml:space="preserve"> </w:t>
      </w:r>
      <w:r w:rsidRPr="00806FEE">
        <w:rPr>
          <w:rFonts w:ascii="Times New Roman" w:eastAsia="Arial Unicode MS" w:hAnsi="Times New Roman" w:cs="Times New Roman"/>
          <w:b/>
          <w:kern w:val="1"/>
          <w:sz w:val="28"/>
          <w:szCs w:val="28"/>
          <w:shd w:val="clear" w:color="auto" w:fill="FFFFFF"/>
          <w:lang w:eastAsia="ar-SA"/>
        </w:rPr>
        <w:t>Борьба с иноземными завоевателями (</w:t>
      </w:r>
      <w:r w:rsidRPr="00806FEE">
        <w:rPr>
          <w:rFonts w:ascii="Times New Roman" w:eastAsia="Arial Unicode MS" w:hAnsi="Times New Roman" w:cs="Times New Roman"/>
          <w:b/>
          <w:kern w:val="1"/>
          <w:sz w:val="28"/>
          <w:szCs w:val="28"/>
          <w:shd w:val="clear" w:color="auto" w:fill="FFFFFF"/>
          <w:lang w:val="en-US" w:eastAsia="ar-SA"/>
        </w:rPr>
        <w:t>XII</w:t>
      </w:r>
      <w:r w:rsidRPr="00806FEE">
        <w:rPr>
          <w:rFonts w:ascii="Times New Roman" w:eastAsia="Arial Unicode MS" w:hAnsi="Times New Roman" w:cs="Times New Roman"/>
          <w:b/>
          <w:kern w:val="1"/>
          <w:sz w:val="28"/>
          <w:szCs w:val="28"/>
          <w:shd w:val="clear" w:color="auto" w:fill="FFFFFF"/>
          <w:lang w:eastAsia="ar-SA"/>
        </w:rPr>
        <w:t xml:space="preserve"> - </w:t>
      </w:r>
      <w:r w:rsidRPr="00806FEE">
        <w:rPr>
          <w:rFonts w:ascii="Times New Roman" w:eastAsia="Arial Unicode MS" w:hAnsi="Times New Roman" w:cs="Times New Roman"/>
          <w:b/>
          <w:kern w:val="1"/>
          <w:sz w:val="28"/>
          <w:szCs w:val="28"/>
          <w:shd w:val="clear" w:color="auto" w:fill="FFFFFF"/>
          <w:lang w:val="en-US" w:eastAsia="ar-SA"/>
        </w:rPr>
        <w:t>XIII</w:t>
      </w:r>
      <w:r w:rsidRPr="00806FEE">
        <w:rPr>
          <w:rFonts w:ascii="Times New Roman" w:eastAsia="Arial Unicode MS" w:hAnsi="Times New Roman" w:cs="Times New Roman"/>
          <w:b/>
          <w:kern w:val="1"/>
          <w:sz w:val="28"/>
          <w:szCs w:val="28"/>
          <w:shd w:val="clear" w:color="auto" w:fill="FFFFFF"/>
          <w:lang w:eastAsia="ar-SA"/>
        </w:rPr>
        <w:t xml:space="preserve"> века)</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lang w:eastAsia="ar-SA"/>
        </w:rPr>
        <w:t xml:space="preserve">Причины распада единого государства Древняя Русь. Образование земель </w:t>
      </w:r>
      <w:r w:rsidRPr="00806FEE">
        <w:rPr>
          <w:rFonts w:ascii="Times New Roman" w:eastAsia="Arial Unicode MS" w:hAnsi="Times New Roman" w:cs="Calibri"/>
          <w:color w:val="00000A"/>
          <w:kern w:val="1"/>
          <w:sz w:val="28"/>
          <w:szCs w:val="28"/>
          <w:lang w:eastAsia="ar-SA"/>
        </w:rPr>
        <w:t>―</w:t>
      </w:r>
      <w:r w:rsidRPr="00806FEE">
        <w:rPr>
          <w:rFonts w:ascii="Times New Roman" w:eastAsia="Arial Unicode MS" w:hAnsi="Times New Roman" w:cs="Times New Roman"/>
          <w:kern w:val="1"/>
          <w:sz w:val="28"/>
          <w:szCs w:val="28"/>
          <w:lang w:eastAsia="ar-SA"/>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806FEE">
        <w:rPr>
          <w:rFonts w:ascii="Times New Roman" w:eastAsia="Arial Unicode MS" w:hAnsi="Times New Roman" w:cs="Times New Roman"/>
          <w:kern w:val="1"/>
          <w:sz w:val="28"/>
          <w:szCs w:val="28"/>
          <w:shd w:val="clear" w:color="auto" w:fill="FFFFFF"/>
          <w:lang w:val="en-US" w:eastAsia="ar-SA"/>
        </w:rPr>
        <w:t>XII</w:t>
      </w:r>
      <w:r w:rsidRPr="00806FEE">
        <w:rPr>
          <w:rFonts w:ascii="Times New Roman" w:eastAsia="Arial Unicode MS" w:hAnsi="Times New Roman" w:cs="Times New Roman"/>
          <w:kern w:val="1"/>
          <w:sz w:val="28"/>
          <w:szCs w:val="28"/>
          <w:shd w:val="clear" w:color="auto" w:fill="FFFFFF"/>
          <w:lang w:eastAsia="ar-SA"/>
        </w:rPr>
        <w:t>-</w:t>
      </w:r>
      <w:r w:rsidRPr="00806FEE">
        <w:rPr>
          <w:rFonts w:ascii="Times New Roman" w:eastAsia="Arial Unicode MS" w:hAnsi="Times New Roman" w:cs="Times New Roman"/>
          <w:kern w:val="1"/>
          <w:sz w:val="28"/>
          <w:szCs w:val="28"/>
          <w:shd w:val="clear" w:color="auto" w:fill="FFFFFF"/>
          <w:lang w:val="en-US" w:eastAsia="ar-SA"/>
        </w:rPr>
        <w:t>XIII</w:t>
      </w:r>
      <w:r w:rsidRPr="00806FEE">
        <w:rPr>
          <w:rFonts w:ascii="Times New Roman" w:eastAsia="Arial Unicode MS" w:hAnsi="Times New Roman" w:cs="Times New Roman"/>
          <w:kern w:val="1"/>
          <w:sz w:val="28"/>
          <w:szCs w:val="28"/>
          <w:shd w:val="clear" w:color="auto" w:fill="FFFFFF"/>
          <w:lang w:eastAsia="ar-SA"/>
        </w:rPr>
        <w:t xml:space="preserve"> веках.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lastRenderedPageBreak/>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806FEE">
        <w:rPr>
          <w:rFonts w:ascii="Times New Roman" w:eastAsia="Arial Unicode MS" w:hAnsi="Times New Roman" w:cs="Times New Roman"/>
          <w:kern w:val="1"/>
          <w:sz w:val="28"/>
          <w:szCs w:val="28"/>
          <w:lang w:eastAsia="ar-SA"/>
        </w:rPr>
        <w:t xml:space="preserve">Борьба населения русских земель против ордынского владычества. </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b/>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Отношения Новгорода с западными соседями. Борьба с рыцарями-кресто</w:t>
      </w:r>
      <w:r w:rsidRPr="00806FEE">
        <w:rPr>
          <w:rFonts w:ascii="Times New Roman" w:eastAsia="Arial Unicode MS" w:hAnsi="Times New Roman" w:cs="Times New Roman"/>
          <w:kern w:val="1"/>
          <w:sz w:val="28"/>
          <w:szCs w:val="28"/>
          <w:shd w:val="clear" w:color="auto" w:fill="FFFFFF"/>
          <w:lang w:eastAsia="ar-SA"/>
        </w:rPr>
        <w:softHyphen/>
        <w:t>носцами. Князь Александр Ярославич. Невская битва. Ледовое побоище.</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b/>
          <w:kern w:val="1"/>
          <w:sz w:val="28"/>
          <w:szCs w:val="28"/>
          <w:shd w:val="clear" w:color="auto" w:fill="FFFFFF"/>
          <w:lang w:eastAsia="ar-SA"/>
        </w:rPr>
        <w:t>Начало объединения русских земель (</w:t>
      </w:r>
      <w:r w:rsidRPr="00806FEE">
        <w:rPr>
          <w:rFonts w:ascii="Times New Roman" w:eastAsia="Arial Unicode MS" w:hAnsi="Times New Roman" w:cs="Times New Roman"/>
          <w:b/>
          <w:kern w:val="1"/>
          <w:sz w:val="28"/>
          <w:szCs w:val="28"/>
          <w:shd w:val="clear" w:color="auto" w:fill="FFFFFF"/>
          <w:lang w:val="en-US" w:eastAsia="ar-SA"/>
        </w:rPr>
        <w:t>XIV</w:t>
      </w:r>
      <w:r w:rsidRPr="00806FEE">
        <w:rPr>
          <w:rFonts w:ascii="Times New Roman" w:eastAsia="Arial Unicode MS" w:hAnsi="Times New Roman" w:cs="Times New Roman"/>
          <w:b/>
          <w:kern w:val="1"/>
          <w:sz w:val="28"/>
          <w:szCs w:val="28"/>
          <w:shd w:val="clear" w:color="auto" w:fill="FFFFFF"/>
          <w:lang w:eastAsia="ar-SA"/>
        </w:rPr>
        <w:t xml:space="preserve"> – </w:t>
      </w:r>
      <w:r w:rsidRPr="00806FEE">
        <w:rPr>
          <w:rFonts w:ascii="Times New Roman" w:eastAsia="Arial Unicode MS" w:hAnsi="Times New Roman" w:cs="Times New Roman"/>
          <w:b/>
          <w:kern w:val="1"/>
          <w:sz w:val="28"/>
          <w:szCs w:val="28"/>
          <w:shd w:val="clear" w:color="auto" w:fill="FFFFFF"/>
          <w:lang w:val="en-US" w:eastAsia="ar-SA"/>
        </w:rPr>
        <w:t>XV</w:t>
      </w:r>
      <w:r w:rsidRPr="00806FEE">
        <w:rPr>
          <w:rFonts w:ascii="Times New Roman" w:eastAsia="Arial Unicode MS" w:hAnsi="Times New Roman" w:cs="Times New Roman"/>
          <w:b/>
          <w:kern w:val="1"/>
          <w:sz w:val="28"/>
          <w:szCs w:val="28"/>
          <w:shd w:val="clear" w:color="auto" w:fill="FFFFFF"/>
          <w:lang w:eastAsia="ar-SA"/>
        </w:rPr>
        <w:t xml:space="preserve"> века)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xml:space="preserve">Возвышение Москвы при князе Данииле Александровиче. Московский князь Иван </w:t>
      </w:r>
      <w:proofErr w:type="spellStart"/>
      <w:r w:rsidRPr="00806FEE">
        <w:rPr>
          <w:rFonts w:ascii="Times New Roman" w:eastAsia="Arial Unicode MS" w:hAnsi="Times New Roman" w:cs="Times New Roman"/>
          <w:kern w:val="1"/>
          <w:sz w:val="28"/>
          <w:szCs w:val="28"/>
          <w:shd w:val="clear" w:color="auto" w:fill="FFFFFF"/>
          <w:lang w:eastAsia="ar-SA"/>
        </w:rPr>
        <w:t>Калита</w:t>
      </w:r>
      <w:proofErr w:type="spellEnd"/>
      <w:r w:rsidRPr="00806FEE">
        <w:rPr>
          <w:rFonts w:ascii="Times New Roman" w:eastAsia="Arial Unicode MS" w:hAnsi="Times New Roman" w:cs="Times New Roman"/>
          <w:kern w:val="1"/>
          <w:sz w:val="28"/>
          <w:szCs w:val="28"/>
          <w:shd w:val="clear" w:color="auto" w:fill="FFFFFF"/>
          <w:lang w:eastAsia="ar-SA"/>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xml:space="preserve">Объединение земель Северо-Восточной Руси вокруг Москвы. Князь Иван </w:t>
      </w:r>
      <w:r w:rsidRPr="00806FEE">
        <w:rPr>
          <w:rFonts w:ascii="Times New Roman" w:eastAsia="Arial Unicode MS" w:hAnsi="Times New Roman" w:cs="Times New Roman"/>
          <w:kern w:val="1"/>
          <w:sz w:val="28"/>
          <w:szCs w:val="28"/>
          <w:shd w:val="clear" w:color="auto" w:fill="FFFFFF"/>
          <w:lang w:val="en-US" w:eastAsia="ar-SA"/>
        </w:rPr>
        <w:t>III</w:t>
      </w:r>
      <w:r w:rsidRPr="00806FEE">
        <w:rPr>
          <w:rFonts w:ascii="Times New Roman" w:eastAsia="Arial Unicode MS" w:hAnsi="Times New Roman" w:cs="Times New Roman"/>
          <w:kern w:val="1"/>
          <w:sz w:val="28"/>
          <w:szCs w:val="28"/>
          <w:shd w:val="clear" w:color="auto" w:fill="FFFFFF"/>
          <w:lang w:eastAsia="ar-SA"/>
        </w:rPr>
        <w:t>. Ос</w:t>
      </w:r>
      <w:r w:rsidRPr="00806FEE">
        <w:rPr>
          <w:rFonts w:ascii="Times New Roman" w:eastAsia="Arial Unicode MS" w:hAnsi="Times New Roman" w:cs="Times New Roman"/>
          <w:kern w:val="1"/>
          <w:sz w:val="28"/>
          <w:szCs w:val="28"/>
          <w:shd w:val="clear" w:color="auto" w:fill="FFFFFF"/>
          <w:lang w:eastAsia="ar-SA"/>
        </w:rPr>
        <w:softHyphen/>
        <w:t>во</w:t>
      </w:r>
      <w:r w:rsidRPr="00806FEE">
        <w:rPr>
          <w:rFonts w:ascii="Times New Roman" w:eastAsia="Arial Unicode MS" w:hAnsi="Times New Roman" w:cs="Times New Roman"/>
          <w:kern w:val="1"/>
          <w:sz w:val="28"/>
          <w:szCs w:val="28"/>
          <w:shd w:val="clear" w:color="auto" w:fill="FFFFFF"/>
          <w:lang w:eastAsia="ar-SA"/>
        </w:rPr>
        <w:softHyphen/>
        <w:t>бо</w:t>
      </w:r>
      <w:r w:rsidRPr="00806FEE">
        <w:rPr>
          <w:rFonts w:ascii="Times New Roman" w:eastAsia="Arial Unicode MS" w:hAnsi="Times New Roman" w:cs="Times New Roman"/>
          <w:kern w:val="1"/>
          <w:sz w:val="28"/>
          <w:szCs w:val="28"/>
          <w:shd w:val="clear" w:color="auto" w:fill="FFFFFF"/>
          <w:lang w:eastAsia="ar-SA"/>
        </w:rPr>
        <w:softHyphen/>
        <w:t>ждение от иноземного господства. Образование единого Русского государства и его значение. Ста</w:t>
      </w:r>
      <w:r w:rsidRPr="00806FEE">
        <w:rPr>
          <w:rFonts w:ascii="Times New Roman" w:eastAsia="Arial Unicode MS" w:hAnsi="Times New Roman" w:cs="Times New Roman"/>
          <w:kern w:val="1"/>
          <w:sz w:val="28"/>
          <w:szCs w:val="28"/>
          <w:shd w:val="clear" w:color="auto" w:fill="FFFFFF"/>
          <w:lang w:eastAsia="ar-SA"/>
        </w:rPr>
        <w:softHyphen/>
        <w:t xml:space="preserve">новление самодержавия. Система государственного управления. Культура и быт Руси в </w:t>
      </w:r>
      <w:r w:rsidRPr="00806FEE">
        <w:rPr>
          <w:rFonts w:ascii="Times New Roman" w:eastAsia="Arial Unicode MS" w:hAnsi="Times New Roman" w:cs="Times New Roman"/>
          <w:kern w:val="1"/>
          <w:sz w:val="28"/>
          <w:szCs w:val="28"/>
          <w:shd w:val="clear" w:color="auto" w:fill="FFFFFF"/>
          <w:lang w:val="en-US" w:eastAsia="ar-SA"/>
        </w:rPr>
        <w:t>XIV</w:t>
      </w:r>
      <w:r w:rsidRPr="00806FEE">
        <w:rPr>
          <w:rFonts w:ascii="Times New Roman" w:eastAsia="Arial Unicode MS" w:hAnsi="Times New Roman" w:cs="Times New Roman"/>
          <w:kern w:val="1"/>
          <w:sz w:val="28"/>
          <w:szCs w:val="28"/>
          <w:shd w:val="clear" w:color="auto" w:fill="FFFFFF"/>
          <w:lang w:eastAsia="ar-SA"/>
        </w:rPr>
        <w:t xml:space="preserve"> – </w:t>
      </w:r>
      <w:r w:rsidRPr="00806FEE">
        <w:rPr>
          <w:rFonts w:ascii="Times New Roman" w:eastAsia="Arial Unicode MS" w:hAnsi="Times New Roman" w:cs="Times New Roman"/>
          <w:kern w:val="1"/>
          <w:sz w:val="28"/>
          <w:szCs w:val="28"/>
          <w:shd w:val="clear" w:color="auto" w:fill="FFFFFF"/>
          <w:lang w:val="en-US" w:eastAsia="ar-SA"/>
        </w:rPr>
        <w:t>XV</w:t>
      </w:r>
      <w:r w:rsidRPr="00806FEE">
        <w:rPr>
          <w:rFonts w:ascii="Times New Roman" w:eastAsia="Arial Unicode MS" w:hAnsi="Times New Roman" w:cs="Times New Roman"/>
          <w:kern w:val="1"/>
          <w:sz w:val="28"/>
          <w:szCs w:val="28"/>
          <w:shd w:val="clear" w:color="auto" w:fill="FFFFFF"/>
          <w:lang w:eastAsia="ar-SA"/>
        </w:rPr>
        <w:t xml:space="preserve"> вв. </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b/>
          <w:kern w:val="1"/>
          <w:sz w:val="28"/>
          <w:szCs w:val="28"/>
          <w:shd w:val="clear" w:color="auto" w:fill="FFFFFF"/>
          <w:lang w:eastAsia="ar-SA"/>
        </w:rPr>
        <w:t xml:space="preserve">Россия в </w:t>
      </w:r>
      <w:r w:rsidRPr="00806FEE">
        <w:rPr>
          <w:rFonts w:ascii="Times New Roman" w:eastAsia="Arial Unicode MS" w:hAnsi="Times New Roman" w:cs="Times New Roman"/>
          <w:b/>
          <w:kern w:val="1"/>
          <w:sz w:val="28"/>
          <w:szCs w:val="28"/>
          <w:shd w:val="clear" w:color="auto" w:fill="FFFFFF"/>
          <w:lang w:val="en-US" w:eastAsia="ar-SA"/>
        </w:rPr>
        <w:t>XVI</w:t>
      </w:r>
      <w:r w:rsidRPr="00806FEE">
        <w:rPr>
          <w:rFonts w:ascii="Times New Roman" w:eastAsia="Arial Unicode MS" w:hAnsi="Times New Roman" w:cs="Times New Roman"/>
          <w:b/>
          <w:kern w:val="1"/>
          <w:sz w:val="28"/>
          <w:szCs w:val="28"/>
          <w:shd w:val="clear" w:color="auto" w:fill="FFFFFF"/>
          <w:lang w:eastAsia="ar-SA"/>
        </w:rPr>
        <w:t xml:space="preserve"> – </w:t>
      </w:r>
      <w:r w:rsidRPr="00806FEE">
        <w:rPr>
          <w:rFonts w:ascii="Times New Roman" w:eastAsia="Arial Unicode MS" w:hAnsi="Times New Roman" w:cs="Times New Roman"/>
          <w:b/>
          <w:kern w:val="1"/>
          <w:sz w:val="28"/>
          <w:szCs w:val="28"/>
          <w:shd w:val="clear" w:color="auto" w:fill="FFFFFF"/>
          <w:lang w:val="en-US" w:eastAsia="ar-SA"/>
        </w:rPr>
        <w:t>XVII</w:t>
      </w:r>
      <w:r w:rsidRPr="00806FEE">
        <w:rPr>
          <w:rFonts w:ascii="Times New Roman" w:eastAsia="Arial Unicode MS" w:hAnsi="Times New Roman" w:cs="Times New Roman"/>
          <w:b/>
          <w:kern w:val="1"/>
          <w:sz w:val="28"/>
          <w:szCs w:val="28"/>
          <w:shd w:val="clear" w:color="auto" w:fill="FFFFFF"/>
          <w:lang w:eastAsia="ar-SA"/>
        </w:rPr>
        <w:t xml:space="preserve"> веках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xml:space="preserve">Расширение государства Российского при Василии </w:t>
      </w:r>
      <w:r w:rsidRPr="00806FEE">
        <w:rPr>
          <w:rFonts w:ascii="Times New Roman" w:eastAsia="Arial Unicode MS" w:hAnsi="Times New Roman" w:cs="Times New Roman"/>
          <w:kern w:val="1"/>
          <w:sz w:val="28"/>
          <w:szCs w:val="28"/>
          <w:shd w:val="clear" w:color="auto" w:fill="FFFFFF"/>
          <w:lang w:val="en-US" w:eastAsia="ar-SA"/>
        </w:rPr>
        <w:t>III</w:t>
      </w:r>
      <w:r w:rsidRPr="00806FEE">
        <w:rPr>
          <w:rFonts w:ascii="Times New Roman" w:eastAsia="Arial Unicode MS" w:hAnsi="Times New Roman" w:cs="Times New Roman"/>
          <w:kern w:val="1"/>
          <w:sz w:val="28"/>
          <w:szCs w:val="28"/>
          <w:shd w:val="clear" w:color="auto" w:fill="FFFFFF"/>
          <w:lang w:eastAsia="ar-SA"/>
        </w:rPr>
        <w:t>. Русская православная це</w:t>
      </w:r>
      <w:r w:rsidRPr="00806FEE">
        <w:rPr>
          <w:rFonts w:ascii="Times New Roman" w:eastAsia="Arial Unicode MS" w:hAnsi="Times New Roman" w:cs="Times New Roman"/>
          <w:kern w:val="1"/>
          <w:sz w:val="28"/>
          <w:szCs w:val="28"/>
          <w:shd w:val="clear" w:color="auto" w:fill="FFFFFF"/>
          <w:lang w:eastAsia="ar-SA"/>
        </w:rPr>
        <w:softHyphen/>
        <w:t>р</w:t>
      </w:r>
      <w:r w:rsidRPr="00806FEE">
        <w:rPr>
          <w:rFonts w:ascii="Times New Roman" w:eastAsia="Arial Unicode MS" w:hAnsi="Times New Roman" w:cs="Times New Roman"/>
          <w:kern w:val="1"/>
          <w:sz w:val="28"/>
          <w:szCs w:val="28"/>
          <w:shd w:val="clear" w:color="auto" w:fill="FFFFFF"/>
          <w:lang w:eastAsia="ar-SA"/>
        </w:rPr>
        <w:softHyphen/>
        <w:t xml:space="preserve">ковь в Российском государстве. Первый русский царь Иван </w:t>
      </w:r>
      <w:r w:rsidRPr="00806FEE">
        <w:rPr>
          <w:rFonts w:ascii="Times New Roman" w:eastAsia="Arial Unicode MS" w:hAnsi="Times New Roman" w:cs="Times New Roman"/>
          <w:kern w:val="1"/>
          <w:sz w:val="28"/>
          <w:szCs w:val="28"/>
          <w:shd w:val="clear" w:color="auto" w:fill="FFFFFF"/>
          <w:lang w:val="en-US" w:eastAsia="ar-SA"/>
        </w:rPr>
        <w:t>IV</w:t>
      </w:r>
      <w:r w:rsidRPr="00806FEE">
        <w:rPr>
          <w:rFonts w:ascii="Times New Roman" w:eastAsia="Arial Unicode MS" w:hAnsi="Times New Roman" w:cs="Times New Roman"/>
          <w:kern w:val="1"/>
          <w:sz w:val="28"/>
          <w:szCs w:val="28"/>
          <w:shd w:val="clear" w:color="auto" w:fill="FFFFFF"/>
          <w:lang w:eastAsia="ar-SA"/>
        </w:rPr>
        <w:t xml:space="preserve"> Грозный. Система го</w:t>
      </w:r>
      <w:r w:rsidRPr="00806FEE">
        <w:rPr>
          <w:rFonts w:ascii="Times New Roman" w:eastAsia="Arial Unicode MS" w:hAnsi="Times New Roman" w:cs="Times New Roman"/>
          <w:kern w:val="1"/>
          <w:sz w:val="28"/>
          <w:szCs w:val="28"/>
          <w:shd w:val="clear" w:color="auto" w:fill="FFFFFF"/>
          <w:lang w:eastAsia="ar-SA"/>
        </w:rPr>
        <w:softHyphen/>
        <w:t>су</w:t>
      </w:r>
      <w:r w:rsidRPr="00806FEE">
        <w:rPr>
          <w:rFonts w:ascii="Times New Roman" w:eastAsia="Arial Unicode MS" w:hAnsi="Times New Roman" w:cs="Times New Roman"/>
          <w:kern w:val="1"/>
          <w:sz w:val="28"/>
          <w:szCs w:val="28"/>
          <w:shd w:val="clear" w:color="auto" w:fill="FFFFFF"/>
          <w:lang w:eastAsia="ar-SA"/>
        </w:rPr>
        <w:softHyphen/>
        <w:t>да</w:t>
      </w:r>
      <w:r w:rsidRPr="00806FEE">
        <w:rPr>
          <w:rFonts w:ascii="Times New Roman" w:eastAsia="Arial Unicode MS" w:hAnsi="Times New Roman" w:cs="Times New Roman"/>
          <w:kern w:val="1"/>
          <w:sz w:val="28"/>
          <w:szCs w:val="28"/>
          <w:shd w:val="clear" w:color="auto" w:fill="FFFFFF"/>
          <w:lang w:eastAsia="ar-SA"/>
        </w:rPr>
        <w:softHyphen/>
        <w:t>р</w:t>
      </w:r>
      <w:r w:rsidRPr="00806FEE">
        <w:rPr>
          <w:rFonts w:ascii="Times New Roman" w:eastAsia="Arial Unicode MS" w:hAnsi="Times New Roman" w:cs="Times New Roman"/>
          <w:kern w:val="1"/>
          <w:sz w:val="28"/>
          <w:szCs w:val="28"/>
          <w:shd w:val="clear" w:color="auto" w:fill="FFFFFF"/>
          <w:lang w:eastAsia="ar-SA"/>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806FEE">
        <w:rPr>
          <w:rFonts w:ascii="Times New Roman" w:eastAsia="Arial Unicode MS" w:hAnsi="Times New Roman" w:cs="Times New Roman"/>
          <w:kern w:val="1"/>
          <w:sz w:val="28"/>
          <w:szCs w:val="28"/>
          <w:shd w:val="clear" w:color="auto" w:fill="FFFFFF"/>
          <w:lang w:val="en-US" w:eastAsia="ar-SA"/>
        </w:rPr>
        <w:t>XVI</w:t>
      </w:r>
      <w:r w:rsidRPr="00806FEE">
        <w:rPr>
          <w:rFonts w:ascii="Times New Roman" w:eastAsia="Arial Unicode MS" w:hAnsi="Times New Roman" w:cs="Times New Roman"/>
          <w:kern w:val="1"/>
          <w:sz w:val="28"/>
          <w:szCs w:val="28"/>
          <w:shd w:val="clear" w:color="auto" w:fill="FFFFFF"/>
          <w:lang w:eastAsia="ar-SA"/>
        </w:rPr>
        <w:t xml:space="preserve"> веке. Присоединение Поволжья, покорение Сибири. Строительство сибирских городов. Быт простых и знатных людей.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xml:space="preserve">Москва ― столица Российского государства. </w:t>
      </w:r>
      <w:r w:rsidRPr="00806FEE">
        <w:rPr>
          <w:rFonts w:ascii="Times New Roman" w:eastAsia="Arial Unicode MS" w:hAnsi="Times New Roman" w:cs="Times New Roman"/>
          <w:color w:val="000000"/>
          <w:kern w:val="1"/>
          <w:sz w:val="28"/>
          <w:szCs w:val="28"/>
          <w:shd w:val="clear" w:color="auto" w:fill="FFFFFF"/>
          <w:lang w:eastAsia="ar-SA"/>
        </w:rPr>
        <w:t>Московский Кремль</w:t>
      </w:r>
      <w:r w:rsidRPr="00806FEE">
        <w:rPr>
          <w:rFonts w:ascii="Times New Roman" w:eastAsia="Arial Unicode MS" w:hAnsi="Times New Roman" w:cs="Times New Roman"/>
          <w:kern w:val="1"/>
          <w:sz w:val="28"/>
          <w:szCs w:val="28"/>
          <w:shd w:val="clear" w:color="auto" w:fill="FFFFFF"/>
          <w:lang w:eastAsia="ar-SA"/>
        </w:rPr>
        <w:t xml:space="preserve"> при Иване Гро</w:t>
      </w:r>
      <w:r w:rsidRPr="00806FEE">
        <w:rPr>
          <w:rFonts w:ascii="Times New Roman" w:eastAsia="Arial Unicode MS" w:hAnsi="Times New Roman" w:cs="Times New Roman"/>
          <w:kern w:val="1"/>
          <w:sz w:val="28"/>
          <w:szCs w:val="28"/>
          <w:shd w:val="clear" w:color="auto" w:fill="FFFFFF"/>
          <w:lang w:eastAsia="ar-SA"/>
        </w:rPr>
        <w:softHyphen/>
        <w:t>з</w:t>
      </w:r>
      <w:r w:rsidRPr="00806FEE">
        <w:rPr>
          <w:rFonts w:ascii="Times New Roman" w:eastAsia="Arial Unicode MS" w:hAnsi="Times New Roman" w:cs="Times New Roman"/>
          <w:kern w:val="1"/>
          <w:sz w:val="28"/>
          <w:szCs w:val="28"/>
          <w:shd w:val="clear" w:color="auto" w:fill="FFFFFF"/>
          <w:lang w:eastAsia="ar-SA"/>
        </w:rPr>
        <w:softHyphen/>
        <w:t xml:space="preserve">ном. Развитие просвещения, книгопечатания, зодчества, живописи. Быт, нравы, обычаи.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Россия на рубеже</w:t>
      </w:r>
      <w:r w:rsidRPr="00806FEE">
        <w:rPr>
          <w:rFonts w:ascii="Times New Roman" w:eastAsia="Arial Unicode MS" w:hAnsi="Times New Roman" w:cs="Times New Roman"/>
          <w:b/>
          <w:kern w:val="1"/>
          <w:sz w:val="28"/>
          <w:szCs w:val="28"/>
          <w:shd w:val="clear" w:color="auto" w:fill="FFFFFF"/>
          <w:lang w:eastAsia="ar-SA"/>
        </w:rPr>
        <w:t xml:space="preserve"> </w:t>
      </w:r>
      <w:r w:rsidRPr="00806FEE">
        <w:rPr>
          <w:rFonts w:ascii="Times New Roman" w:eastAsia="Arial Unicode MS" w:hAnsi="Times New Roman" w:cs="Times New Roman"/>
          <w:kern w:val="1"/>
          <w:sz w:val="28"/>
          <w:szCs w:val="28"/>
          <w:shd w:val="clear" w:color="auto" w:fill="FFFFFF"/>
          <w:lang w:val="en-US" w:eastAsia="ar-SA"/>
        </w:rPr>
        <w:t>XVI</w:t>
      </w:r>
      <w:r w:rsidRPr="00806FEE">
        <w:rPr>
          <w:rFonts w:ascii="Times New Roman" w:eastAsia="Arial Unicode MS" w:hAnsi="Times New Roman" w:cs="Times New Roman"/>
          <w:kern w:val="1"/>
          <w:sz w:val="28"/>
          <w:szCs w:val="28"/>
          <w:shd w:val="clear" w:color="auto" w:fill="FFFFFF"/>
          <w:lang w:eastAsia="ar-SA"/>
        </w:rPr>
        <w:t>-</w:t>
      </w:r>
      <w:r w:rsidRPr="00806FEE">
        <w:rPr>
          <w:rFonts w:ascii="Times New Roman" w:eastAsia="Arial Unicode MS" w:hAnsi="Times New Roman" w:cs="Times New Roman"/>
          <w:kern w:val="1"/>
          <w:sz w:val="28"/>
          <w:szCs w:val="28"/>
          <w:shd w:val="clear" w:color="auto" w:fill="FFFFFF"/>
          <w:lang w:val="en-US" w:eastAsia="ar-SA"/>
        </w:rPr>
        <w:t>XVII</w:t>
      </w:r>
      <w:r w:rsidRPr="00806FEE">
        <w:rPr>
          <w:rFonts w:ascii="Times New Roman" w:eastAsia="Arial Unicode MS" w:hAnsi="Times New Roman" w:cs="Times New Roman"/>
          <w:kern w:val="1"/>
          <w:sz w:val="28"/>
          <w:szCs w:val="28"/>
          <w:shd w:val="clear" w:color="auto" w:fill="FFFFFF"/>
          <w:lang w:eastAsia="ar-SA"/>
        </w:rPr>
        <w:t xml:space="preserve"> веков. Царствование Бориса Годунова. Сму</w:t>
      </w:r>
      <w:r w:rsidRPr="00806FEE">
        <w:rPr>
          <w:rFonts w:ascii="Times New Roman" w:eastAsia="Arial Unicode MS" w:hAnsi="Times New Roman" w:cs="Times New Roman"/>
          <w:kern w:val="1"/>
          <w:sz w:val="28"/>
          <w:szCs w:val="28"/>
          <w:shd w:val="clear" w:color="auto" w:fill="FFFFFF"/>
          <w:lang w:eastAsia="ar-SA"/>
        </w:rPr>
        <w:softHyphen/>
        <w:t>тное время. Самозванцы. Восстание под предводительством И. </w:t>
      </w:r>
      <w:proofErr w:type="spellStart"/>
      <w:r w:rsidRPr="00806FEE">
        <w:rPr>
          <w:rFonts w:ascii="Times New Roman" w:eastAsia="Arial Unicode MS" w:hAnsi="Times New Roman" w:cs="Times New Roman"/>
          <w:kern w:val="1"/>
          <w:sz w:val="28"/>
          <w:szCs w:val="28"/>
          <w:shd w:val="clear" w:color="auto" w:fill="FFFFFF"/>
          <w:lang w:eastAsia="ar-SA"/>
        </w:rPr>
        <w:t>Болотникова</w:t>
      </w:r>
      <w:proofErr w:type="spellEnd"/>
      <w:r w:rsidRPr="00806FEE">
        <w:rPr>
          <w:rFonts w:ascii="Times New Roman" w:eastAsia="Arial Unicode MS" w:hAnsi="Times New Roman" w:cs="Times New Roman"/>
          <w:kern w:val="1"/>
          <w:sz w:val="28"/>
          <w:szCs w:val="28"/>
          <w:shd w:val="clear" w:color="auto" w:fill="FFFFFF"/>
          <w:lang w:eastAsia="ar-SA"/>
        </w:rPr>
        <w:t>. Освободительная борьба против интервентов. Ополчение К. Минина и Д. По</w:t>
      </w:r>
      <w:r w:rsidRPr="00806FEE">
        <w:rPr>
          <w:rFonts w:ascii="Times New Roman" w:eastAsia="Arial Unicode MS" w:hAnsi="Times New Roman" w:cs="Times New Roman"/>
          <w:kern w:val="1"/>
          <w:sz w:val="28"/>
          <w:szCs w:val="28"/>
          <w:shd w:val="clear" w:color="auto" w:fill="FFFFFF"/>
          <w:lang w:eastAsia="ar-SA"/>
        </w:rPr>
        <w:softHyphen/>
        <w:t>жарского. Подвиг И. Сусанина. Освобождение Москвы. Начало ца</w:t>
      </w:r>
      <w:r w:rsidRPr="00806FEE">
        <w:rPr>
          <w:rFonts w:ascii="Times New Roman" w:eastAsia="Arial Unicode MS" w:hAnsi="Times New Roman" w:cs="Times New Roman"/>
          <w:kern w:val="1"/>
          <w:sz w:val="28"/>
          <w:szCs w:val="28"/>
          <w:shd w:val="clear" w:color="auto" w:fill="FFFFFF"/>
          <w:lang w:eastAsia="ar-SA"/>
        </w:rPr>
        <w:softHyphen/>
        <w:t>р</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w:t>
      </w:r>
      <w:r w:rsidRPr="00806FEE">
        <w:rPr>
          <w:rFonts w:ascii="Times New Roman" w:eastAsia="Arial Unicode MS" w:hAnsi="Times New Roman" w:cs="Times New Roman"/>
          <w:kern w:val="1"/>
          <w:sz w:val="28"/>
          <w:szCs w:val="28"/>
          <w:shd w:val="clear" w:color="auto" w:fill="FFFFFF"/>
          <w:lang w:eastAsia="ar-SA"/>
        </w:rPr>
        <w:softHyphen/>
        <w:t>во</w:t>
      </w:r>
      <w:r w:rsidRPr="00806FEE">
        <w:rPr>
          <w:rFonts w:ascii="Times New Roman" w:eastAsia="Arial Unicode MS" w:hAnsi="Times New Roman" w:cs="Times New Roman"/>
          <w:kern w:val="1"/>
          <w:sz w:val="28"/>
          <w:szCs w:val="28"/>
          <w:shd w:val="clear" w:color="auto" w:fill="FFFFFF"/>
          <w:lang w:eastAsia="ar-SA"/>
        </w:rPr>
        <w:softHyphen/>
        <w:t>вания династии Романовых.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806FEE">
        <w:rPr>
          <w:rFonts w:ascii="Times New Roman" w:eastAsia="Arial Unicode MS" w:hAnsi="Times New Roman" w:cs="Times New Roman"/>
          <w:kern w:val="1"/>
          <w:sz w:val="28"/>
          <w:szCs w:val="28"/>
          <w:shd w:val="clear" w:color="auto" w:fill="FFFFFF"/>
          <w:lang w:val="en-US" w:eastAsia="ar-SA"/>
        </w:rPr>
        <w:t>XVII</w:t>
      </w:r>
      <w:r w:rsidRPr="00806FEE">
        <w:rPr>
          <w:rFonts w:ascii="Times New Roman" w:eastAsia="Arial Unicode MS" w:hAnsi="Times New Roman" w:cs="Times New Roman"/>
          <w:kern w:val="1"/>
          <w:sz w:val="28"/>
          <w:szCs w:val="28"/>
          <w:shd w:val="clear" w:color="auto" w:fill="FFFFFF"/>
          <w:lang w:eastAsia="ar-SA"/>
        </w:rPr>
        <w:t xml:space="preserve"> веке. Культура и быт России в </w:t>
      </w:r>
      <w:r w:rsidRPr="00806FEE">
        <w:rPr>
          <w:rFonts w:ascii="Times New Roman" w:eastAsia="Arial Unicode MS" w:hAnsi="Times New Roman" w:cs="Times New Roman"/>
          <w:kern w:val="1"/>
          <w:sz w:val="28"/>
          <w:szCs w:val="28"/>
          <w:shd w:val="clear" w:color="auto" w:fill="FFFFFF"/>
          <w:lang w:val="en-US" w:eastAsia="ar-SA"/>
        </w:rPr>
        <w:t>XVII</w:t>
      </w:r>
      <w:r w:rsidRPr="00806FEE">
        <w:rPr>
          <w:rFonts w:ascii="Times New Roman" w:eastAsia="Arial Unicode MS" w:hAnsi="Times New Roman" w:cs="Times New Roman"/>
          <w:kern w:val="1"/>
          <w:sz w:val="28"/>
          <w:szCs w:val="28"/>
          <w:shd w:val="clear" w:color="auto" w:fill="FFFFFF"/>
          <w:lang w:eastAsia="ar-SA"/>
        </w:rPr>
        <w:t xml:space="preserve"> веке. </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b/>
          <w:kern w:val="1"/>
          <w:sz w:val="28"/>
          <w:szCs w:val="28"/>
          <w:shd w:val="clear" w:color="auto" w:fill="FFFFFF"/>
          <w:lang w:eastAsia="ar-SA"/>
        </w:rPr>
        <w:t>Россия</w:t>
      </w:r>
      <w:r w:rsidRPr="00806FEE">
        <w:rPr>
          <w:rFonts w:ascii="Times New Roman" w:eastAsia="Arial Unicode MS" w:hAnsi="Times New Roman" w:cs="Times New Roman"/>
          <w:b/>
          <w:color w:val="FF0000"/>
          <w:kern w:val="1"/>
          <w:sz w:val="28"/>
          <w:szCs w:val="28"/>
          <w:shd w:val="clear" w:color="auto" w:fill="FFFFFF"/>
          <w:lang w:eastAsia="ar-SA"/>
        </w:rPr>
        <w:t xml:space="preserve"> </w:t>
      </w:r>
      <w:r w:rsidRPr="00806FEE">
        <w:rPr>
          <w:rFonts w:ascii="Times New Roman" w:eastAsia="Arial Unicode MS" w:hAnsi="Times New Roman" w:cs="Times New Roman"/>
          <w:b/>
          <w:kern w:val="1"/>
          <w:sz w:val="28"/>
          <w:szCs w:val="28"/>
          <w:shd w:val="clear" w:color="auto" w:fill="FFFFFF"/>
          <w:lang w:eastAsia="ar-SA"/>
        </w:rPr>
        <w:t xml:space="preserve">в </w:t>
      </w:r>
      <w:r w:rsidRPr="00806FEE">
        <w:rPr>
          <w:rFonts w:ascii="Times New Roman" w:eastAsia="Arial Unicode MS" w:hAnsi="Times New Roman" w:cs="Times New Roman"/>
          <w:b/>
          <w:kern w:val="1"/>
          <w:sz w:val="28"/>
          <w:szCs w:val="28"/>
          <w:shd w:val="clear" w:color="auto" w:fill="FFFFFF"/>
          <w:lang w:val="en-US" w:eastAsia="ar-SA"/>
        </w:rPr>
        <w:t>XVIII</w:t>
      </w:r>
      <w:r w:rsidRPr="00806FEE">
        <w:rPr>
          <w:rFonts w:ascii="Times New Roman" w:eastAsia="Arial Unicode MS" w:hAnsi="Times New Roman" w:cs="Times New Roman"/>
          <w:b/>
          <w:kern w:val="1"/>
          <w:sz w:val="28"/>
          <w:szCs w:val="28"/>
          <w:shd w:val="clear" w:color="auto" w:fill="FFFFFF"/>
          <w:lang w:eastAsia="ar-SA"/>
        </w:rPr>
        <w:t xml:space="preserve"> веке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xml:space="preserve">Начало царствования Петра </w:t>
      </w:r>
      <w:r w:rsidRPr="00806FEE">
        <w:rPr>
          <w:rFonts w:ascii="Times New Roman" w:eastAsia="Arial Unicode MS" w:hAnsi="Times New Roman" w:cs="Times New Roman"/>
          <w:kern w:val="1"/>
          <w:sz w:val="28"/>
          <w:szCs w:val="28"/>
          <w:shd w:val="clear" w:color="auto" w:fill="FFFFFF"/>
          <w:lang w:val="en-US" w:eastAsia="ar-SA"/>
        </w:rPr>
        <w:t>I</w:t>
      </w:r>
      <w:r w:rsidRPr="00806FEE">
        <w:rPr>
          <w:rFonts w:ascii="Times New Roman" w:eastAsia="Arial Unicode MS" w:hAnsi="Times New Roman" w:cs="Times New Roman"/>
          <w:kern w:val="1"/>
          <w:sz w:val="28"/>
          <w:szCs w:val="28"/>
          <w:shd w:val="clear" w:color="auto" w:fill="FFFFFF"/>
          <w:lang w:eastAsia="ar-SA"/>
        </w:rPr>
        <w:t>. Азовские походы. «Великое посольство» Пе</w:t>
      </w:r>
      <w:r w:rsidRPr="00806FEE">
        <w:rPr>
          <w:rFonts w:ascii="Times New Roman" w:eastAsia="Arial Unicode MS" w:hAnsi="Times New Roman" w:cs="Times New Roman"/>
          <w:kern w:val="1"/>
          <w:sz w:val="28"/>
          <w:szCs w:val="28"/>
          <w:shd w:val="clear" w:color="auto" w:fill="FFFFFF"/>
          <w:lang w:eastAsia="ar-SA"/>
        </w:rPr>
        <w:softHyphen/>
        <w:t xml:space="preserve">тра </w:t>
      </w:r>
      <w:r w:rsidRPr="00806FEE">
        <w:rPr>
          <w:rFonts w:ascii="Times New Roman" w:eastAsia="Arial Unicode MS" w:hAnsi="Times New Roman" w:cs="Times New Roman"/>
          <w:kern w:val="1"/>
          <w:sz w:val="28"/>
          <w:szCs w:val="28"/>
          <w:shd w:val="clear" w:color="auto" w:fill="FFFFFF"/>
          <w:lang w:val="en-US" w:eastAsia="ar-SA"/>
        </w:rPr>
        <w:t>I</w:t>
      </w:r>
      <w:r w:rsidRPr="00806FEE">
        <w:rPr>
          <w:rFonts w:ascii="Times New Roman" w:eastAsia="Arial Unicode MS" w:hAnsi="Times New Roman" w:cs="Times New Roman"/>
          <w:kern w:val="1"/>
          <w:sz w:val="28"/>
          <w:szCs w:val="28"/>
          <w:shd w:val="clear" w:color="auto" w:fill="FFFFFF"/>
          <w:lang w:eastAsia="ar-SA"/>
        </w:rPr>
        <w:t>. Создание российского флота и борьба за выход к Балтийскому и Черно</w:t>
      </w:r>
      <w:r w:rsidRPr="00806FEE">
        <w:rPr>
          <w:rFonts w:ascii="Times New Roman" w:eastAsia="Arial Unicode MS" w:hAnsi="Times New Roman" w:cs="Times New Roman"/>
          <w:kern w:val="1"/>
          <w:sz w:val="28"/>
          <w:szCs w:val="28"/>
          <w:shd w:val="clear" w:color="auto" w:fill="FFFFFF"/>
          <w:lang w:eastAsia="ar-SA"/>
        </w:rPr>
        <w:softHyphen/>
        <w:t>му морям. Начало Северной войны. Строительство Петербурга. Создание регулярной армии. Полтавская битва: разгром шведов. Победы русского фло</w:t>
      </w:r>
      <w:r w:rsidRPr="00806FEE">
        <w:rPr>
          <w:rFonts w:ascii="Times New Roman" w:eastAsia="Arial Unicode MS" w:hAnsi="Times New Roman" w:cs="Times New Roman"/>
          <w:kern w:val="1"/>
          <w:sz w:val="28"/>
          <w:szCs w:val="28"/>
          <w:shd w:val="clear" w:color="auto" w:fill="FFFFFF"/>
          <w:lang w:eastAsia="ar-SA"/>
        </w:rPr>
        <w:softHyphen/>
        <w:t xml:space="preserve">та. Окончание Северной войны. Петр </w:t>
      </w:r>
      <w:r w:rsidRPr="00806FEE">
        <w:rPr>
          <w:rFonts w:ascii="Times New Roman" w:eastAsia="Arial Unicode MS" w:hAnsi="Times New Roman" w:cs="Times New Roman"/>
          <w:kern w:val="1"/>
          <w:sz w:val="28"/>
          <w:szCs w:val="28"/>
          <w:shd w:val="clear" w:color="auto" w:fill="FFFFFF"/>
          <w:lang w:val="en-US" w:eastAsia="ar-SA"/>
        </w:rPr>
        <w:t>I</w:t>
      </w:r>
      <w:r w:rsidRPr="00806FEE">
        <w:rPr>
          <w:rFonts w:ascii="Times New Roman" w:eastAsia="Arial Unicode MS" w:hAnsi="Times New Roman" w:cs="Times New Roman"/>
          <w:kern w:val="1"/>
          <w:sz w:val="28"/>
          <w:szCs w:val="28"/>
          <w:shd w:val="clear" w:color="auto" w:fill="FFFFFF"/>
          <w:lang w:eastAsia="ar-SA"/>
        </w:rPr>
        <w:t xml:space="preserve"> ― </w:t>
      </w:r>
      <w:r w:rsidRPr="00806FEE">
        <w:rPr>
          <w:rFonts w:ascii="Times New Roman" w:eastAsia="Arial Unicode MS" w:hAnsi="Times New Roman" w:cs="Times New Roman"/>
          <w:kern w:val="1"/>
          <w:sz w:val="28"/>
          <w:szCs w:val="28"/>
          <w:shd w:val="clear" w:color="auto" w:fill="FFFFFF"/>
          <w:lang w:eastAsia="ar-SA"/>
        </w:rPr>
        <w:lastRenderedPageBreak/>
        <w:t>первый российский император. Лич</w:t>
      </w:r>
      <w:r w:rsidRPr="00806FEE">
        <w:rPr>
          <w:rFonts w:ascii="Times New Roman" w:eastAsia="Arial Unicode MS" w:hAnsi="Times New Roman" w:cs="Times New Roman"/>
          <w:kern w:val="1"/>
          <w:sz w:val="28"/>
          <w:szCs w:val="28"/>
          <w:shd w:val="clear" w:color="auto" w:fill="FFFFFF"/>
          <w:lang w:eastAsia="ar-SA"/>
        </w:rPr>
        <w:softHyphen/>
        <w:t xml:space="preserve">ность Петра </w:t>
      </w:r>
      <w:r w:rsidRPr="00806FEE">
        <w:rPr>
          <w:rFonts w:ascii="Times New Roman" w:eastAsia="Arial Unicode MS" w:hAnsi="Times New Roman" w:cs="Times New Roman"/>
          <w:kern w:val="1"/>
          <w:sz w:val="28"/>
          <w:szCs w:val="28"/>
          <w:shd w:val="clear" w:color="auto" w:fill="FFFFFF"/>
          <w:lang w:val="en-US" w:eastAsia="ar-SA"/>
        </w:rPr>
        <w:t>I</w:t>
      </w:r>
      <w:r w:rsidRPr="00806FEE">
        <w:rPr>
          <w:rFonts w:ascii="Times New Roman" w:eastAsia="Arial Unicode MS" w:hAnsi="Times New Roman" w:cs="Times New Roman"/>
          <w:kern w:val="1"/>
          <w:sz w:val="28"/>
          <w:szCs w:val="28"/>
          <w:shd w:val="clear" w:color="auto" w:fill="FFFFFF"/>
          <w:lang w:eastAsia="ar-SA"/>
        </w:rPr>
        <w:t xml:space="preserve"> Великого. Реформы государственного управления, губернская реформа. Оппозиция реформам Петра </w:t>
      </w:r>
      <w:r w:rsidRPr="00806FEE">
        <w:rPr>
          <w:rFonts w:ascii="Times New Roman" w:eastAsia="Arial Unicode MS" w:hAnsi="Times New Roman" w:cs="Times New Roman"/>
          <w:kern w:val="1"/>
          <w:sz w:val="28"/>
          <w:szCs w:val="28"/>
          <w:shd w:val="clear" w:color="auto" w:fill="FFFFFF"/>
          <w:lang w:val="en-US" w:eastAsia="ar-SA"/>
        </w:rPr>
        <w:t>I</w:t>
      </w:r>
      <w:r w:rsidRPr="00806FEE">
        <w:rPr>
          <w:rFonts w:ascii="Times New Roman" w:eastAsia="Arial Unicode MS" w:hAnsi="Times New Roman" w:cs="Times New Roman"/>
          <w:kern w:val="1"/>
          <w:sz w:val="28"/>
          <w:szCs w:val="28"/>
          <w:shd w:val="clear" w:color="auto" w:fill="FFFFFF"/>
          <w:lang w:eastAsia="ar-SA"/>
        </w:rPr>
        <w:t>, дело царевича Алексея. Эко</w:t>
      </w:r>
      <w:r w:rsidRPr="00806FEE">
        <w:rPr>
          <w:rFonts w:ascii="Times New Roman" w:eastAsia="Arial Unicode MS" w:hAnsi="Times New Roman" w:cs="Times New Roman"/>
          <w:kern w:val="1"/>
          <w:sz w:val="28"/>
          <w:szCs w:val="28"/>
          <w:shd w:val="clear" w:color="auto" w:fill="FFFFFF"/>
          <w:lang w:eastAsia="ar-SA"/>
        </w:rPr>
        <w:softHyphen/>
        <w:t>но</w:t>
      </w:r>
      <w:r w:rsidRPr="00806FEE">
        <w:rPr>
          <w:rFonts w:ascii="Times New Roman" w:eastAsia="Arial Unicode MS" w:hAnsi="Times New Roman" w:cs="Times New Roman"/>
          <w:kern w:val="1"/>
          <w:sz w:val="28"/>
          <w:szCs w:val="28"/>
          <w:shd w:val="clear" w:color="auto" w:fill="FFFFFF"/>
          <w:lang w:eastAsia="ar-SA"/>
        </w:rPr>
        <w:softHyphen/>
        <w:t>ми</w:t>
      </w:r>
      <w:r w:rsidRPr="00806FEE">
        <w:rPr>
          <w:rFonts w:ascii="Times New Roman" w:eastAsia="Arial Unicode MS" w:hAnsi="Times New Roman" w:cs="Times New Roman"/>
          <w:kern w:val="1"/>
          <w:sz w:val="28"/>
          <w:szCs w:val="28"/>
          <w:shd w:val="clear" w:color="auto" w:fill="FFFFFF"/>
          <w:lang w:eastAsia="ar-SA"/>
        </w:rPr>
        <w:softHyphen/>
        <w:t>ческие преобразования в стране. Нововведения в культуре. Развитие науки и техники. Итоги и цена петровских преобразований.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xml:space="preserve">Дворцовые перевороты: внутренняя и внешняя политика преемников Петра </w:t>
      </w:r>
      <w:r w:rsidRPr="00806FEE">
        <w:rPr>
          <w:rFonts w:ascii="Times New Roman" w:eastAsia="Arial Unicode MS" w:hAnsi="Times New Roman" w:cs="Times New Roman"/>
          <w:kern w:val="1"/>
          <w:sz w:val="28"/>
          <w:szCs w:val="28"/>
          <w:shd w:val="clear" w:color="auto" w:fill="FFFFFF"/>
          <w:lang w:val="en-US" w:eastAsia="ar-SA"/>
        </w:rPr>
        <w:t>I</w:t>
      </w:r>
      <w:r w:rsidRPr="00806FEE">
        <w:rPr>
          <w:rFonts w:ascii="Times New Roman" w:eastAsia="Arial Unicode MS" w:hAnsi="Times New Roman" w:cs="Times New Roman"/>
          <w:kern w:val="1"/>
          <w:sz w:val="28"/>
          <w:szCs w:val="28"/>
          <w:shd w:val="clear" w:color="auto" w:fill="FFFFFF"/>
          <w:lang w:eastAsia="ar-SA"/>
        </w:rPr>
        <w:t xml:space="preserve">. Российская Академия наук и деятельность М. В. Ломоносова. И. И. Шувалов </w:t>
      </w:r>
      <w:r w:rsidRPr="00806FEE">
        <w:rPr>
          <w:rFonts w:ascii="Times New Roman" w:eastAsia="Arial Unicode MS" w:hAnsi="Times New Roman" w:cs="Calibri"/>
          <w:color w:val="00000A"/>
          <w:kern w:val="1"/>
          <w:sz w:val="28"/>
          <w:szCs w:val="28"/>
          <w:lang w:eastAsia="ar-SA"/>
        </w:rPr>
        <w:t>―</w:t>
      </w:r>
      <w:r w:rsidRPr="00806FEE">
        <w:rPr>
          <w:rFonts w:ascii="Times New Roman" w:eastAsia="Arial Unicode MS" w:hAnsi="Times New Roman" w:cs="Times New Roman"/>
          <w:kern w:val="1"/>
          <w:sz w:val="28"/>
          <w:szCs w:val="28"/>
          <w:shd w:val="clear" w:color="auto" w:fill="FFFFFF"/>
          <w:lang w:eastAsia="ar-SA"/>
        </w:rPr>
        <w:t xml:space="preserve"> покровитель просвещения, наук и искусства. Основание первого Российского университета и Академии художеств.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xml:space="preserve">Правление Екатерины </w:t>
      </w:r>
      <w:r w:rsidRPr="00806FEE">
        <w:rPr>
          <w:rFonts w:ascii="Times New Roman" w:eastAsia="Arial Unicode MS" w:hAnsi="Times New Roman" w:cs="Times New Roman"/>
          <w:kern w:val="1"/>
          <w:sz w:val="28"/>
          <w:szCs w:val="28"/>
          <w:shd w:val="clear" w:color="auto" w:fill="FFFFFF"/>
          <w:lang w:val="en-US" w:eastAsia="ar-SA"/>
        </w:rPr>
        <w:t>II</w:t>
      </w:r>
      <w:r w:rsidRPr="00806FEE">
        <w:rPr>
          <w:rFonts w:ascii="Times New Roman" w:eastAsia="Arial Unicode MS" w:hAnsi="Times New Roman" w:cs="Times New Roman"/>
          <w:kern w:val="1"/>
          <w:sz w:val="28"/>
          <w:szCs w:val="28"/>
          <w:shd w:val="clear" w:color="auto" w:fill="FFFFFF"/>
          <w:lang w:eastAsia="ar-SA"/>
        </w:rPr>
        <w:t xml:space="preserve"> ― просвещенный абсолютизм. Укрепление им</w:t>
      </w:r>
      <w:r w:rsidRPr="00806FEE">
        <w:rPr>
          <w:rFonts w:ascii="Times New Roman" w:eastAsia="Arial Unicode MS" w:hAnsi="Times New Roman" w:cs="Times New Roman"/>
          <w:kern w:val="1"/>
          <w:sz w:val="28"/>
          <w:szCs w:val="28"/>
          <w:shd w:val="clear" w:color="auto" w:fill="FFFFFF"/>
          <w:lang w:eastAsia="ar-SA"/>
        </w:rPr>
        <w:softHyphen/>
        <w:t>пе</w:t>
      </w:r>
      <w:r w:rsidRPr="00806FEE">
        <w:rPr>
          <w:rFonts w:ascii="Times New Roman" w:eastAsia="Arial Unicode MS" w:hAnsi="Times New Roman" w:cs="Times New Roman"/>
          <w:kern w:val="1"/>
          <w:sz w:val="28"/>
          <w:szCs w:val="28"/>
          <w:shd w:val="clear" w:color="auto" w:fill="FFFFFF"/>
          <w:lang w:eastAsia="ar-SA"/>
        </w:rPr>
        <w:softHyphen/>
        <w:t>раторской власти. Развитие  промышленности, торговли, рост городов. «Зо</w:t>
      </w:r>
      <w:r w:rsidRPr="00806FEE">
        <w:rPr>
          <w:rFonts w:ascii="Times New Roman" w:eastAsia="Arial Unicode MS" w:hAnsi="Times New Roman" w:cs="Times New Roman"/>
          <w:kern w:val="1"/>
          <w:sz w:val="28"/>
          <w:szCs w:val="28"/>
          <w:shd w:val="clear" w:color="auto" w:fill="FFFFFF"/>
          <w:lang w:eastAsia="ar-SA"/>
        </w:rPr>
        <w:softHyphen/>
        <w:t>лотой век дворянства». Положение крепостных крестьян, усиление крепос</w:t>
      </w:r>
      <w:r w:rsidRPr="00806FEE">
        <w:rPr>
          <w:rFonts w:ascii="Times New Roman" w:eastAsia="Arial Unicode MS" w:hAnsi="Times New Roman" w:cs="Times New Roman"/>
          <w:kern w:val="1"/>
          <w:sz w:val="28"/>
          <w:szCs w:val="28"/>
          <w:shd w:val="clear" w:color="auto" w:fill="FFFFFF"/>
          <w:lang w:eastAsia="ar-SA"/>
        </w:rPr>
        <w:softHyphen/>
        <w:t>т</w:t>
      </w:r>
      <w:r w:rsidRPr="00806FEE">
        <w:rPr>
          <w:rFonts w:ascii="Times New Roman" w:eastAsia="Arial Unicode MS" w:hAnsi="Times New Roman" w:cs="Times New Roman"/>
          <w:kern w:val="1"/>
          <w:sz w:val="28"/>
          <w:szCs w:val="28"/>
          <w:shd w:val="clear" w:color="auto" w:fill="FFFFFF"/>
          <w:lang w:eastAsia="ar-SA"/>
        </w:rPr>
        <w:softHyphen/>
        <w:t>ничества. Восстание под пред</w:t>
      </w:r>
      <w:r w:rsidRPr="00806FEE">
        <w:rPr>
          <w:rFonts w:ascii="Times New Roman" w:eastAsia="Arial Unicode MS" w:hAnsi="Times New Roman" w:cs="Times New Roman"/>
          <w:kern w:val="1"/>
          <w:sz w:val="28"/>
          <w:szCs w:val="28"/>
          <w:shd w:val="clear" w:color="auto" w:fill="FFFFFF"/>
          <w:lang w:eastAsia="ar-SA"/>
        </w:rPr>
        <w:softHyphen/>
        <w:t>во</w:t>
      </w:r>
      <w:r w:rsidRPr="00806FEE">
        <w:rPr>
          <w:rFonts w:ascii="Times New Roman" w:eastAsia="Arial Unicode MS" w:hAnsi="Times New Roman" w:cs="Times New Roman"/>
          <w:kern w:val="1"/>
          <w:sz w:val="28"/>
          <w:szCs w:val="28"/>
          <w:shd w:val="clear" w:color="auto" w:fill="FFFFFF"/>
          <w:lang w:eastAsia="ar-SA"/>
        </w:rPr>
        <w:softHyphen/>
        <w:t>ди</w:t>
      </w:r>
      <w:r w:rsidRPr="00806FEE">
        <w:rPr>
          <w:rFonts w:ascii="Times New Roman" w:eastAsia="Arial Unicode MS" w:hAnsi="Times New Roman" w:cs="Times New Roman"/>
          <w:kern w:val="1"/>
          <w:sz w:val="28"/>
          <w:szCs w:val="28"/>
          <w:shd w:val="clear" w:color="auto" w:fill="FFFFFF"/>
          <w:lang w:eastAsia="ar-SA"/>
        </w:rPr>
        <w:softHyphen/>
        <w:t>тель</w:t>
      </w:r>
      <w:r w:rsidRPr="00806FEE">
        <w:rPr>
          <w:rFonts w:ascii="Times New Roman" w:eastAsia="Arial Unicode MS" w:hAnsi="Times New Roman" w:cs="Times New Roman"/>
          <w:kern w:val="1"/>
          <w:sz w:val="28"/>
          <w:szCs w:val="28"/>
          <w:shd w:val="clear" w:color="auto" w:fill="FFFFFF"/>
          <w:lang w:eastAsia="ar-SA"/>
        </w:rPr>
        <w:softHyphen/>
        <w:t>ством Е. Пугачева и его значение. Рус</w:t>
      </w:r>
      <w:r w:rsidRPr="00806FEE">
        <w:rPr>
          <w:rFonts w:ascii="Times New Roman" w:eastAsia="Arial Unicode MS" w:hAnsi="Times New Roman" w:cs="Times New Roman"/>
          <w:kern w:val="1"/>
          <w:sz w:val="28"/>
          <w:szCs w:val="28"/>
          <w:shd w:val="clear" w:color="auto" w:fill="FFFFFF"/>
          <w:lang w:eastAsia="ar-SA"/>
        </w:rPr>
        <w:softHyphen/>
        <w:t xml:space="preserve">ско-турецкие войны  второй половины </w:t>
      </w:r>
      <w:r w:rsidRPr="00806FEE">
        <w:rPr>
          <w:rFonts w:ascii="Times New Roman" w:eastAsia="Arial Unicode MS" w:hAnsi="Times New Roman" w:cs="Times New Roman"/>
          <w:kern w:val="1"/>
          <w:sz w:val="28"/>
          <w:szCs w:val="28"/>
          <w:shd w:val="clear" w:color="auto" w:fill="FFFFFF"/>
          <w:lang w:val="en-US" w:eastAsia="ar-SA"/>
        </w:rPr>
        <w:t>XVIII</w:t>
      </w:r>
      <w:r w:rsidRPr="00806FEE">
        <w:rPr>
          <w:rFonts w:ascii="Times New Roman" w:eastAsia="Arial Unicode MS" w:hAnsi="Times New Roman" w:cs="Times New Roman"/>
          <w:kern w:val="1"/>
          <w:sz w:val="28"/>
          <w:szCs w:val="28"/>
          <w:shd w:val="clear" w:color="auto" w:fill="FFFFFF"/>
          <w:lang w:eastAsia="ar-SA"/>
        </w:rPr>
        <w:t xml:space="preserve"> ве</w:t>
      </w:r>
      <w:r w:rsidRPr="00806FEE">
        <w:rPr>
          <w:rFonts w:ascii="Times New Roman" w:eastAsia="Arial Unicode MS" w:hAnsi="Times New Roman" w:cs="Times New Roman"/>
          <w:kern w:val="1"/>
          <w:sz w:val="28"/>
          <w:szCs w:val="28"/>
          <w:shd w:val="clear" w:color="auto" w:fill="FFFFFF"/>
          <w:lang w:eastAsia="ar-SA"/>
        </w:rPr>
        <w:softHyphen/>
        <w:t xml:space="preserve">ка, их итоги. Присоединение Крыма и освоение </w:t>
      </w:r>
      <w:proofErr w:type="spellStart"/>
      <w:r w:rsidRPr="00806FEE">
        <w:rPr>
          <w:rFonts w:ascii="Times New Roman" w:eastAsia="Arial Unicode MS" w:hAnsi="Times New Roman" w:cs="Times New Roman"/>
          <w:kern w:val="1"/>
          <w:sz w:val="28"/>
          <w:szCs w:val="28"/>
          <w:shd w:val="clear" w:color="auto" w:fill="FFFFFF"/>
          <w:lang w:eastAsia="ar-SA"/>
        </w:rPr>
        <w:t>Новороссии</w:t>
      </w:r>
      <w:proofErr w:type="spellEnd"/>
      <w:r w:rsidRPr="00806FEE">
        <w:rPr>
          <w:rFonts w:ascii="Times New Roman" w:eastAsia="Arial Unicode MS" w:hAnsi="Times New Roman" w:cs="Times New Roman"/>
          <w:kern w:val="1"/>
          <w:sz w:val="28"/>
          <w:szCs w:val="28"/>
          <w:shd w:val="clear" w:color="auto" w:fill="FFFFFF"/>
          <w:lang w:eastAsia="ar-SA"/>
        </w:rPr>
        <w:t xml:space="preserve">. А. В. Суворов, Ф. Ф. Ушаков. Культура и быт России во второй половине </w:t>
      </w:r>
      <w:r w:rsidRPr="00806FEE">
        <w:rPr>
          <w:rFonts w:ascii="Times New Roman" w:eastAsia="Arial Unicode MS" w:hAnsi="Times New Roman" w:cs="Times New Roman"/>
          <w:kern w:val="1"/>
          <w:sz w:val="28"/>
          <w:szCs w:val="28"/>
          <w:shd w:val="clear" w:color="auto" w:fill="FFFFFF"/>
          <w:lang w:val="en-US" w:eastAsia="ar-SA"/>
        </w:rPr>
        <w:t>XVIII</w:t>
      </w:r>
      <w:r w:rsidRPr="00806FEE">
        <w:rPr>
          <w:rFonts w:ascii="Times New Roman" w:eastAsia="Arial Unicode MS" w:hAnsi="Times New Roman" w:cs="Times New Roman"/>
          <w:kern w:val="1"/>
          <w:sz w:val="28"/>
          <w:szCs w:val="28"/>
          <w:shd w:val="clear" w:color="auto" w:fill="FFFFFF"/>
          <w:lang w:eastAsia="ar-SA"/>
        </w:rPr>
        <w:t xml:space="preserve"> века. Русские изобретатели и умельцы, раз</w:t>
      </w:r>
      <w:r w:rsidRPr="00806FEE">
        <w:rPr>
          <w:rFonts w:ascii="Times New Roman" w:eastAsia="Arial Unicode MS" w:hAnsi="Times New Roman" w:cs="Times New Roman"/>
          <w:kern w:val="1"/>
          <w:sz w:val="28"/>
          <w:szCs w:val="28"/>
          <w:shd w:val="clear" w:color="auto" w:fill="FFFFFF"/>
          <w:lang w:eastAsia="ar-SA"/>
        </w:rPr>
        <w:softHyphen/>
        <w:t xml:space="preserve">витие исторической науки, литературы,  искусства.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Правление Павла</w:t>
      </w:r>
      <w:r w:rsidRPr="00806FEE">
        <w:rPr>
          <w:rFonts w:ascii="Times New Roman" w:eastAsia="Arial Unicode MS" w:hAnsi="Times New Roman" w:cs="Times New Roman"/>
          <w:b/>
          <w:kern w:val="1"/>
          <w:sz w:val="28"/>
          <w:szCs w:val="28"/>
          <w:shd w:val="clear" w:color="auto" w:fill="FFFFFF"/>
          <w:lang w:eastAsia="ar-SA"/>
        </w:rPr>
        <w:t xml:space="preserve"> </w:t>
      </w:r>
      <w:r w:rsidRPr="00806FEE">
        <w:rPr>
          <w:rFonts w:ascii="Times New Roman" w:eastAsia="Arial Unicode MS" w:hAnsi="Times New Roman" w:cs="Times New Roman"/>
          <w:kern w:val="1"/>
          <w:sz w:val="28"/>
          <w:szCs w:val="28"/>
          <w:shd w:val="clear" w:color="auto" w:fill="FFFFFF"/>
          <w:lang w:val="en-US" w:eastAsia="ar-SA"/>
        </w:rPr>
        <w:t>I</w:t>
      </w:r>
      <w:r w:rsidRPr="00806FEE">
        <w:rPr>
          <w:rFonts w:ascii="Times New Roman" w:eastAsia="Arial Unicode MS" w:hAnsi="Times New Roman" w:cs="Times New Roman"/>
          <w:kern w:val="1"/>
          <w:sz w:val="28"/>
          <w:szCs w:val="28"/>
          <w:shd w:val="clear" w:color="auto" w:fill="FFFFFF"/>
          <w:lang w:eastAsia="ar-SA"/>
        </w:rPr>
        <w:t xml:space="preserve">. </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b/>
          <w:kern w:val="1"/>
          <w:sz w:val="28"/>
          <w:szCs w:val="28"/>
          <w:shd w:val="clear" w:color="auto" w:fill="FFFFFF"/>
          <w:lang w:eastAsia="ar-SA"/>
        </w:rPr>
        <w:t xml:space="preserve">Россия в первой половине </w:t>
      </w:r>
      <w:r w:rsidRPr="00806FEE">
        <w:rPr>
          <w:rFonts w:ascii="Times New Roman" w:eastAsia="Arial Unicode MS" w:hAnsi="Times New Roman" w:cs="Times New Roman"/>
          <w:b/>
          <w:kern w:val="1"/>
          <w:sz w:val="28"/>
          <w:szCs w:val="28"/>
          <w:shd w:val="clear" w:color="auto" w:fill="FFFFFF"/>
          <w:lang w:val="en-US" w:eastAsia="ar-SA"/>
        </w:rPr>
        <w:t>XIX</w:t>
      </w:r>
      <w:r w:rsidRPr="00806FEE">
        <w:rPr>
          <w:rFonts w:ascii="Times New Roman" w:eastAsia="Arial Unicode MS" w:hAnsi="Times New Roman" w:cs="Times New Roman"/>
          <w:b/>
          <w:kern w:val="1"/>
          <w:sz w:val="28"/>
          <w:szCs w:val="28"/>
          <w:shd w:val="clear" w:color="auto" w:fill="FFFFFF"/>
          <w:lang w:eastAsia="ar-SA"/>
        </w:rPr>
        <w:t xml:space="preserve"> века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Россия в начале</w:t>
      </w:r>
      <w:r w:rsidRPr="00806FEE">
        <w:rPr>
          <w:rFonts w:ascii="Times New Roman" w:eastAsia="Arial Unicode MS" w:hAnsi="Times New Roman" w:cs="Times New Roman"/>
          <w:b/>
          <w:kern w:val="1"/>
          <w:sz w:val="28"/>
          <w:szCs w:val="28"/>
          <w:shd w:val="clear" w:color="auto" w:fill="FFFFFF"/>
          <w:lang w:eastAsia="ar-SA"/>
        </w:rPr>
        <w:t xml:space="preserve"> </w:t>
      </w:r>
      <w:r w:rsidRPr="00806FEE">
        <w:rPr>
          <w:rFonts w:ascii="Times New Roman" w:eastAsia="Arial Unicode MS" w:hAnsi="Times New Roman" w:cs="Times New Roman"/>
          <w:kern w:val="1"/>
          <w:sz w:val="28"/>
          <w:szCs w:val="28"/>
          <w:shd w:val="clear" w:color="auto" w:fill="FFFFFF"/>
          <w:lang w:val="en-US" w:eastAsia="ar-SA"/>
        </w:rPr>
        <w:t>XIX</w:t>
      </w:r>
      <w:r w:rsidRPr="00806FEE">
        <w:rPr>
          <w:rFonts w:ascii="Times New Roman" w:eastAsia="Arial Unicode MS" w:hAnsi="Times New Roman" w:cs="Times New Roman"/>
          <w:kern w:val="1"/>
          <w:sz w:val="28"/>
          <w:szCs w:val="28"/>
          <w:shd w:val="clear" w:color="auto" w:fill="FFFFFF"/>
          <w:lang w:eastAsia="ar-SA"/>
        </w:rPr>
        <w:t xml:space="preserve"> века. Приход к власти Александра </w:t>
      </w:r>
      <w:r w:rsidRPr="00806FEE">
        <w:rPr>
          <w:rFonts w:ascii="Times New Roman" w:eastAsia="Arial Unicode MS" w:hAnsi="Times New Roman" w:cs="Times New Roman"/>
          <w:kern w:val="1"/>
          <w:sz w:val="28"/>
          <w:szCs w:val="28"/>
          <w:shd w:val="clear" w:color="auto" w:fill="FFFFFF"/>
          <w:lang w:val="en-US" w:eastAsia="ar-SA"/>
        </w:rPr>
        <w:t>I</w:t>
      </w:r>
      <w:r w:rsidRPr="00806FEE">
        <w:rPr>
          <w:rFonts w:ascii="Times New Roman" w:eastAsia="Arial Unicode MS" w:hAnsi="Times New Roman" w:cs="Times New Roman"/>
          <w:kern w:val="1"/>
          <w:sz w:val="28"/>
          <w:szCs w:val="28"/>
          <w:shd w:val="clear" w:color="auto" w:fill="FFFFFF"/>
          <w:lang w:eastAsia="ar-SA"/>
        </w:rPr>
        <w:t>. Вну</w:t>
      </w:r>
      <w:r w:rsidRPr="00806FEE">
        <w:rPr>
          <w:rFonts w:ascii="Times New Roman" w:eastAsia="Arial Unicode MS" w:hAnsi="Times New Roman" w:cs="Times New Roman"/>
          <w:kern w:val="1"/>
          <w:sz w:val="28"/>
          <w:szCs w:val="28"/>
          <w:shd w:val="clear" w:color="auto" w:fill="FFFFFF"/>
          <w:lang w:eastAsia="ar-SA"/>
        </w:rPr>
        <w:softHyphen/>
        <w:t>т</w:t>
      </w:r>
      <w:r w:rsidRPr="00806FEE">
        <w:rPr>
          <w:rFonts w:ascii="Times New Roman" w:eastAsia="Arial Unicode MS" w:hAnsi="Times New Roman" w:cs="Times New Roman"/>
          <w:kern w:val="1"/>
          <w:sz w:val="28"/>
          <w:szCs w:val="28"/>
          <w:shd w:val="clear" w:color="auto" w:fill="FFFFFF"/>
          <w:lang w:eastAsia="ar-SA"/>
        </w:rPr>
        <w:softHyphen/>
        <w:t>ре</w:t>
      </w:r>
      <w:r w:rsidRPr="00806FEE">
        <w:rPr>
          <w:rFonts w:ascii="Times New Roman" w:eastAsia="Arial Unicode MS" w:hAnsi="Times New Roman" w:cs="Times New Roman"/>
          <w:kern w:val="1"/>
          <w:sz w:val="28"/>
          <w:szCs w:val="28"/>
          <w:shd w:val="clear" w:color="auto" w:fill="FFFFFF"/>
          <w:lang w:eastAsia="ar-SA"/>
        </w:rPr>
        <w:softHyphen/>
        <w:t>н</w:t>
      </w:r>
      <w:r w:rsidRPr="00806FEE">
        <w:rPr>
          <w:rFonts w:ascii="Times New Roman" w:eastAsia="Arial Unicode MS" w:hAnsi="Times New Roman" w:cs="Times New Roman"/>
          <w:kern w:val="1"/>
          <w:sz w:val="28"/>
          <w:szCs w:val="28"/>
          <w:shd w:val="clear" w:color="auto" w:fill="FFFFFF"/>
          <w:lang w:eastAsia="ar-SA"/>
        </w:rPr>
        <w:softHyphen/>
        <w:t>няя и внешняя политика России. Отечественная война 1812 г. Основные этапы и сра</w:t>
      </w:r>
      <w:r w:rsidRPr="00806FEE">
        <w:rPr>
          <w:rFonts w:ascii="Times New Roman" w:eastAsia="Arial Unicode MS" w:hAnsi="Times New Roman" w:cs="Times New Roman"/>
          <w:kern w:val="1"/>
          <w:sz w:val="28"/>
          <w:szCs w:val="28"/>
          <w:shd w:val="clear" w:color="auto" w:fill="FFFFFF"/>
          <w:lang w:eastAsia="ar-SA"/>
        </w:rPr>
        <w:softHyphen/>
        <w:t>же</w:t>
      </w:r>
      <w:r w:rsidRPr="00806FEE">
        <w:rPr>
          <w:rFonts w:ascii="Times New Roman" w:eastAsia="Arial Unicode MS" w:hAnsi="Times New Roman" w:cs="Times New Roman"/>
          <w:kern w:val="1"/>
          <w:sz w:val="28"/>
          <w:szCs w:val="28"/>
          <w:shd w:val="clear" w:color="auto" w:fill="FFFFFF"/>
          <w:lang w:eastAsia="ar-SA"/>
        </w:rPr>
        <w:softHyphen/>
        <w:t xml:space="preserve">ния войны. Бородинская битва. Герои войны (М. И. Кутузов, М. Б. Барклай-де-Толли, П. И. Багратион, Н. Н. Раевский, </w:t>
      </w:r>
      <w:r w:rsidRPr="00806FEE">
        <w:rPr>
          <w:rFonts w:ascii="Times New Roman" w:eastAsia="Arial Unicode MS" w:hAnsi="Times New Roman" w:cs="Times New Roman"/>
          <w:color w:val="000000"/>
          <w:kern w:val="1"/>
          <w:sz w:val="28"/>
          <w:szCs w:val="28"/>
          <w:shd w:val="clear" w:color="auto" w:fill="FFFFFF"/>
          <w:lang w:eastAsia="ar-SA"/>
        </w:rPr>
        <w:t>Д. В. Давыдов</w:t>
      </w:r>
      <w:r w:rsidRPr="00806FEE">
        <w:rPr>
          <w:rFonts w:ascii="Times New Roman" w:eastAsia="Arial Unicode MS" w:hAnsi="Times New Roman" w:cs="Times New Roman"/>
          <w:kern w:val="1"/>
          <w:sz w:val="28"/>
          <w:szCs w:val="28"/>
          <w:shd w:val="clear" w:color="auto" w:fill="FFFFFF"/>
          <w:lang w:eastAsia="ar-SA"/>
        </w:rPr>
        <w:t xml:space="preserve"> и др.). Причины победы России в Отечественной войне. Народная память о войне 1812 г.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Правление Александра </w:t>
      </w:r>
      <w:r w:rsidRPr="00806FEE">
        <w:rPr>
          <w:rFonts w:ascii="Times New Roman" w:eastAsia="Arial Unicode MS" w:hAnsi="Times New Roman" w:cs="Times New Roman"/>
          <w:kern w:val="1"/>
          <w:sz w:val="28"/>
          <w:szCs w:val="28"/>
          <w:shd w:val="clear" w:color="auto" w:fill="FFFFFF"/>
          <w:lang w:val="en-US" w:eastAsia="ar-SA"/>
        </w:rPr>
        <w:t>I</w:t>
      </w:r>
      <w:r w:rsidRPr="00806FEE">
        <w:rPr>
          <w:rFonts w:ascii="Times New Roman" w:eastAsia="Arial Unicode MS" w:hAnsi="Times New Roman" w:cs="Times New Roman"/>
          <w:kern w:val="1"/>
          <w:sz w:val="28"/>
          <w:szCs w:val="28"/>
          <w:shd w:val="clear" w:color="auto" w:fill="FFFFFF"/>
          <w:lang w:eastAsia="ar-SA"/>
        </w:rPr>
        <w:t>. Движение декабристов: создание тайных обществ в России, их участники. Вступление на престол Николая </w:t>
      </w:r>
      <w:r w:rsidRPr="00806FEE">
        <w:rPr>
          <w:rFonts w:ascii="Times New Roman" w:eastAsia="Arial Unicode MS" w:hAnsi="Times New Roman" w:cs="Times New Roman"/>
          <w:kern w:val="1"/>
          <w:sz w:val="28"/>
          <w:szCs w:val="28"/>
          <w:shd w:val="clear" w:color="auto" w:fill="FFFFFF"/>
          <w:lang w:val="en-US" w:eastAsia="ar-SA"/>
        </w:rPr>
        <w:t>I</w:t>
      </w:r>
      <w:r w:rsidRPr="00806FEE">
        <w:rPr>
          <w:rFonts w:ascii="Times New Roman" w:eastAsia="Arial Unicode MS" w:hAnsi="Times New Roman" w:cs="Times New Roman"/>
          <w:kern w:val="1"/>
          <w:sz w:val="28"/>
          <w:szCs w:val="28"/>
          <w:shd w:val="clear" w:color="auto" w:fill="FFFFFF"/>
          <w:lang w:eastAsia="ar-SA"/>
        </w:rPr>
        <w:t>. Восстание декабристов на Сенатской площади в Санкт-Петербурге. Суд над декабристами. Значение движения де</w:t>
      </w:r>
      <w:r w:rsidRPr="00806FEE">
        <w:rPr>
          <w:rFonts w:ascii="Times New Roman" w:eastAsia="Arial Unicode MS" w:hAnsi="Times New Roman" w:cs="Times New Roman"/>
          <w:kern w:val="1"/>
          <w:sz w:val="28"/>
          <w:szCs w:val="28"/>
          <w:shd w:val="clear" w:color="auto" w:fill="FFFFFF"/>
          <w:lang w:eastAsia="ar-SA"/>
        </w:rPr>
        <w:softHyphen/>
        <w:t>кабристов.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Правление Николая </w:t>
      </w:r>
      <w:r w:rsidRPr="00806FEE">
        <w:rPr>
          <w:rFonts w:ascii="Times New Roman" w:eastAsia="Arial Unicode MS" w:hAnsi="Times New Roman" w:cs="Times New Roman"/>
          <w:kern w:val="1"/>
          <w:sz w:val="28"/>
          <w:szCs w:val="28"/>
          <w:shd w:val="clear" w:color="auto" w:fill="FFFFFF"/>
          <w:lang w:val="en-US" w:eastAsia="ar-SA"/>
        </w:rPr>
        <w:t>I</w:t>
      </w:r>
      <w:r w:rsidRPr="00806FEE">
        <w:rPr>
          <w:rFonts w:ascii="Times New Roman" w:eastAsia="Arial Unicode MS" w:hAnsi="Times New Roman" w:cs="Times New Roman"/>
          <w:kern w:val="1"/>
          <w:sz w:val="28"/>
          <w:szCs w:val="28"/>
          <w:shd w:val="clear" w:color="auto" w:fill="FFFFFF"/>
          <w:lang w:eastAsia="ar-SA"/>
        </w:rPr>
        <w:t>. Преобразование и укрепление государственного ап</w:t>
      </w:r>
      <w:r w:rsidRPr="00806FEE">
        <w:rPr>
          <w:rFonts w:ascii="Times New Roman" w:eastAsia="Arial Unicode MS" w:hAnsi="Times New Roman" w:cs="Times New Roman"/>
          <w:kern w:val="1"/>
          <w:sz w:val="28"/>
          <w:szCs w:val="28"/>
          <w:shd w:val="clear" w:color="auto" w:fill="FFFFFF"/>
          <w:lang w:eastAsia="ar-SA"/>
        </w:rPr>
        <w:softHyphen/>
        <w:t>парата. Введение военных порядков во все сферы жизни общества. Внешняя политика России. Крымская война 1853-1856 гг. Итоги и последствия вой</w:t>
      </w:r>
      <w:r w:rsidRPr="00806FEE">
        <w:rPr>
          <w:rFonts w:ascii="Times New Roman" w:eastAsia="Arial Unicode MS" w:hAnsi="Times New Roman" w:cs="Times New Roman"/>
          <w:kern w:val="1"/>
          <w:sz w:val="28"/>
          <w:szCs w:val="28"/>
          <w:shd w:val="clear" w:color="auto" w:fill="FFFFFF"/>
          <w:lang w:eastAsia="ar-SA"/>
        </w:rPr>
        <w:softHyphen/>
        <w:t>ны.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xml:space="preserve">«Золотой век» русской культуры первой половины </w:t>
      </w:r>
      <w:r w:rsidRPr="00806FEE">
        <w:rPr>
          <w:rFonts w:ascii="Times New Roman" w:eastAsia="Arial Unicode MS" w:hAnsi="Times New Roman" w:cs="Times New Roman"/>
          <w:kern w:val="1"/>
          <w:sz w:val="28"/>
          <w:szCs w:val="28"/>
          <w:shd w:val="clear" w:color="auto" w:fill="FFFFFF"/>
          <w:lang w:val="en-US" w:eastAsia="ar-SA"/>
        </w:rPr>
        <w:t>XIX</w:t>
      </w:r>
      <w:r w:rsidRPr="00806FEE">
        <w:rPr>
          <w:rFonts w:ascii="Times New Roman" w:eastAsia="Arial Unicode MS" w:hAnsi="Times New Roman" w:cs="Times New Roman"/>
          <w:kern w:val="1"/>
          <w:sz w:val="28"/>
          <w:szCs w:val="28"/>
          <w:shd w:val="clear" w:color="auto" w:fill="FFFFFF"/>
          <w:lang w:eastAsia="ar-SA"/>
        </w:rPr>
        <w:t xml:space="preserve"> века. Развитие на</w:t>
      </w:r>
      <w:r w:rsidRPr="00806FEE">
        <w:rPr>
          <w:rFonts w:ascii="Times New Roman" w:eastAsia="Arial Unicode MS" w:hAnsi="Times New Roman" w:cs="Times New Roman"/>
          <w:kern w:val="1"/>
          <w:sz w:val="28"/>
          <w:szCs w:val="28"/>
          <w:shd w:val="clear" w:color="auto" w:fill="FFFFFF"/>
          <w:lang w:eastAsia="ar-SA"/>
        </w:rPr>
        <w:softHyphen/>
        <w:t>уки, техники, живописи, архитектуры, литературы, музыки. Выдающиеся де</w:t>
      </w:r>
      <w:r w:rsidRPr="00806FEE">
        <w:rPr>
          <w:rFonts w:ascii="Times New Roman" w:eastAsia="Arial Unicode MS" w:hAnsi="Times New Roman" w:cs="Times New Roman"/>
          <w:kern w:val="1"/>
          <w:sz w:val="28"/>
          <w:szCs w:val="28"/>
          <w:shd w:val="clear" w:color="auto" w:fill="FFFFFF"/>
          <w:lang w:eastAsia="ar-SA"/>
        </w:rPr>
        <w:softHyphen/>
        <w:t>ятели культуры (А. С. Пушкин, М. Ю. Лермонтов, Н. В. Гоголь, М. И. Глинка, В. А. Тропи</w:t>
      </w:r>
      <w:r w:rsidRPr="00806FEE">
        <w:rPr>
          <w:rFonts w:ascii="Times New Roman" w:eastAsia="Arial Unicode MS" w:hAnsi="Times New Roman" w:cs="Times New Roman"/>
          <w:kern w:val="1"/>
          <w:sz w:val="28"/>
          <w:szCs w:val="28"/>
          <w:shd w:val="clear" w:color="auto" w:fill="FFFFFF"/>
          <w:lang w:eastAsia="ar-SA"/>
        </w:rPr>
        <w:softHyphen/>
        <w:t xml:space="preserve">нин, К. И. Росси и др.). </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b/>
          <w:kern w:val="1"/>
          <w:sz w:val="28"/>
          <w:szCs w:val="28"/>
          <w:shd w:val="clear" w:color="auto" w:fill="FFFFFF"/>
          <w:lang w:eastAsia="ar-SA"/>
        </w:rPr>
        <w:t xml:space="preserve">Россия во второй половине </w:t>
      </w:r>
      <w:r w:rsidRPr="00806FEE">
        <w:rPr>
          <w:rFonts w:ascii="Times New Roman" w:eastAsia="Arial Unicode MS" w:hAnsi="Times New Roman" w:cs="Times New Roman"/>
          <w:b/>
          <w:kern w:val="1"/>
          <w:sz w:val="28"/>
          <w:szCs w:val="28"/>
          <w:shd w:val="clear" w:color="auto" w:fill="FFFFFF"/>
          <w:lang w:val="en-US" w:eastAsia="ar-SA"/>
        </w:rPr>
        <w:t>XIX</w:t>
      </w:r>
      <w:r w:rsidRPr="00806FEE">
        <w:rPr>
          <w:rFonts w:ascii="Times New Roman" w:eastAsia="Arial Unicode MS" w:hAnsi="Times New Roman" w:cs="Times New Roman"/>
          <w:b/>
          <w:kern w:val="1"/>
          <w:sz w:val="28"/>
          <w:szCs w:val="28"/>
          <w:shd w:val="clear" w:color="auto" w:fill="FFFFFF"/>
          <w:lang w:eastAsia="ar-SA"/>
        </w:rPr>
        <w:t xml:space="preserve"> – начале </w:t>
      </w:r>
      <w:r w:rsidRPr="00806FEE">
        <w:rPr>
          <w:rFonts w:ascii="Times New Roman" w:eastAsia="Arial Unicode MS" w:hAnsi="Times New Roman" w:cs="Times New Roman"/>
          <w:b/>
          <w:kern w:val="1"/>
          <w:sz w:val="28"/>
          <w:szCs w:val="28"/>
          <w:shd w:val="clear" w:color="auto" w:fill="FFFFFF"/>
          <w:lang w:val="en-US" w:eastAsia="ar-SA"/>
        </w:rPr>
        <w:t>XX</w:t>
      </w:r>
      <w:r w:rsidRPr="00806FEE">
        <w:rPr>
          <w:rFonts w:ascii="Times New Roman" w:eastAsia="Arial Unicode MS" w:hAnsi="Times New Roman" w:cs="Times New Roman"/>
          <w:b/>
          <w:kern w:val="1"/>
          <w:sz w:val="28"/>
          <w:szCs w:val="28"/>
          <w:shd w:val="clear" w:color="auto" w:fill="FFFFFF"/>
          <w:lang w:eastAsia="ar-SA"/>
        </w:rPr>
        <w:t xml:space="preserve">  века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lastRenderedPageBreak/>
        <w:t xml:space="preserve">Правление Александра </w:t>
      </w:r>
      <w:r w:rsidRPr="00806FEE">
        <w:rPr>
          <w:rFonts w:ascii="Times New Roman" w:eastAsia="Arial Unicode MS" w:hAnsi="Times New Roman" w:cs="Times New Roman"/>
          <w:kern w:val="1"/>
          <w:sz w:val="28"/>
          <w:szCs w:val="28"/>
          <w:shd w:val="clear" w:color="auto" w:fill="FFFFFF"/>
          <w:lang w:val="en-US" w:eastAsia="ar-SA"/>
        </w:rPr>
        <w:t>II</w:t>
      </w:r>
      <w:r w:rsidRPr="00806FEE">
        <w:rPr>
          <w:rFonts w:ascii="Times New Roman" w:eastAsia="Arial Unicode MS" w:hAnsi="Times New Roman" w:cs="Times New Roman"/>
          <w:kern w:val="1"/>
          <w:sz w:val="28"/>
          <w:szCs w:val="28"/>
          <w:shd w:val="clear" w:color="auto" w:fill="FFFFFF"/>
          <w:lang w:eastAsia="ar-SA"/>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sidRPr="00806FEE">
        <w:rPr>
          <w:rFonts w:ascii="Times New Roman" w:eastAsia="Arial Unicode MS" w:hAnsi="Times New Roman" w:cs="Times New Roman"/>
          <w:kern w:val="1"/>
          <w:sz w:val="28"/>
          <w:szCs w:val="28"/>
          <w:shd w:val="clear" w:color="auto" w:fill="FFFFFF"/>
          <w:lang w:val="en-US" w:eastAsia="ar-SA"/>
        </w:rPr>
        <w:t>II</w:t>
      </w:r>
      <w:r w:rsidRPr="00806FEE">
        <w:rPr>
          <w:rFonts w:ascii="Times New Roman" w:eastAsia="Arial Unicode MS" w:hAnsi="Times New Roman" w:cs="Times New Roman"/>
          <w:kern w:val="1"/>
          <w:sz w:val="28"/>
          <w:szCs w:val="28"/>
          <w:shd w:val="clear" w:color="auto" w:fill="FFFFFF"/>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Приход к власти Александра </w:t>
      </w:r>
      <w:r w:rsidRPr="00806FEE">
        <w:rPr>
          <w:rFonts w:ascii="Times New Roman" w:eastAsia="Arial Unicode MS" w:hAnsi="Times New Roman" w:cs="Times New Roman"/>
          <w:kern w:val="1"/>
          <w:sz w:val="28"/>
          <w:szCs w:val="28"/>
          <w:shd w:val="clear" w:color="auto" w:fill="FFFFFF"/>
          <w:lang w:val="en-US" w:eastAsia="ar-SA"/>
        </w:rPr>
        <w:t>III</w:t>
      </w:r>
      <w:r w:rsidRPr="00806FEE">
        <w:rPr>
          <w:rFonts w:ascii="Times New Roman" w:eastAsia="Arial Unicode MS" w:hAnsi="Times New Roman" w:cs="Times New Roman"/>
          <w:kern w:val="1"/>
          <w:sz w:val="28"/>
          <w:szCs w:val="28"/>
          <w:shd w:val="clear" w:color="auto" w:fill="FFFFFF"/>
          <w:lang w:eastAsia="ar-SA"/>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Pr="00806FEE">
        <w:rPr>
          <w:rFonts w:ascii="Times New Roman" w:eastAsia="Arial Unicode MS" w:hAnsi="Times New Roman" w:cs="Times New Roman"/>
          <w:kern w:val="1"/>
          <w:sz w:val="28"/>
          <w:szCs w:val="28"/>
          <w:shd w:val="clear" w:color="auto" w:fill="FFFFFF"/>
          <w:lang w:val="en-US" w:eastAsia="ar-SA"/>
        </w:rPr>
        <w:t>XIX</w:t>
      </w:r>
      <w:r w:rsidRPr="00806FEE">
        <w:rPr>
          <w:rFonts w:ascii="Times New Roman" w:eastAsia="Arial Unicode MS" w:hAnsi="Times New Roman" w:cs="Times New Roman"/>
          <w:kern w:val="1"/>
          <w:sz w:val="28"/>
          <w:szCs w:val="28"/>
          <w:shd w:val="clear" w:color="auto" w:fill="FFFFFF"/>
          <w:lang w:eastAsia="ar-SA"/>
        </w:rPr>
        <w:t xml:space="preserve"> века. Великие имена: И. С. Тургенев, Ф. М. Достоевский, Л. Н. Толстой, В. И. Суриков, П. И. Чайковский, А. С. Попов, А. Ф. Можайский и др.</w:t>
      </w:r>
      <w:r w:rsidRPr="00806FEE">
        <w:rPr>
          <w:rFonts w:ascii="Times New Roman" w:eastAsia="Arial Unicode MS" w:hAnsi="Times New Roman" w:cs="Times New Roman"/>
          <w:color w:val="FF0000"/>
          <w:kern w:val="1"/>
          <w:sz w:val="28"/>
          <w:szCs w:val="28"/>
          <w:shd w:val="clear" w:color="auto" w:fill="FFFFFF"/>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Начало правления Николая </w:t>
      </w:r>
      <w:r w:rsidRPr="00806FEE">
        <w:rPr>
          <w:rFonts w:ascii="Times New Roman" w:eastAsia="Arial Unicode MS" w:hAnsi="Times New Roman" w:cs="Times New Roman"/>
          <w:kern w:val="1"/>
          <w:sz w:val="28"/>
          <w:szCs w:val="28"/>
          <w:shd w:val="clear" w:color="auto" w:fill="FFFFFF"/>
          <w:lang w:val="en-US" w:eastAsia="ar-SA"/>
        </w:rPr>
        <w:t>II</w:t>
      </w:r>
      <w:r w:rsidRPr="00806FEE">
        <w:rPr>
          <w:rFonts w:ascii="Times New Roman" w:eastAsia="Arial Unicode MS" w:hAnsi="Times New Roman" w:cs="Times New Roman"/>
          <w:kern w:val="1"/>
          <w:sz w:val="28"/>
          <w:szCs w:val="28"/>
          <w:shd w:val="clear" w:color="auto" w:fill="FFFFFF"/>
          <w:lang w:eastAsia="ar-SA"/>
        </w:rPr>
        <w:t>. Промышленное развитие страны. Положе</w:t>
      </w:r>
      <w:r w:rsidRPr="00806FEE">
        <w:rPr>
          <w:rFonts w:ascii="Times New Roman" w:eastAsia="Arial Unicode MS" w:hAnsi="Times New Roman" w:cs="Times New Roman"/>
          <w:kern w:val="1"/>
          <w:sz w:val="28"/>
          <w:szCs w:val="28"/>
          <w:shd w:val="clear" w:color="auto" w:fill="FFFFFF"/>
          <w:lang w:eastAsia="ar-SA"/>
        </w:rPr>
        <w:softHyphen/>
        <w:t>ние основных групп населения. Стачки и забастовки рабочих. Русско-япо</w:t>
      </w:r>
      <w:r w:rsidRPr="00806FEE">
        <w:rPr>
          <w:rFonts w:ascii="Times New Roman" w:eastAsia="Arial Unicode MS" w:hAnsi="Times New Roman" w:cs="Times New Roman"/>
          <w:kern w:val="1"/>
          <w:sz w:val="28"/>
          <w:szCs w:val="28"/>
          <w:shd w:val="clear" w:color="auto" w:fill="FFFFFF"/>
          <w:lang w:eastAsia="ar-SA"/>
        </w:rPr>
        <w:softHyphen/>
        <w:t>н</w:t>
      </w:r>
      <w:r w:rsidRPr="00806FEE">
        <w:rPr>
          <w:rFonts w:ascii="Times New Roman" w:eastAsia="Arial Unicode MS" w:hAnsi="Times New Roman" w:cs="Times New Roman"/>
          <w:kern w:val="1"/>
          <w:sz w:val="28"/>
          <w:szCs w:val="28"/>
          <w:shd w:val="clear" w:color="auto" w:fill="FFFFFF"/>
          <w:lang w:eastAsia="ar-SA"/>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Первая русская революция 1905-1907 гг. Кровавое воскресенье 9 января 1905 г. ― на</w:t>
      </w:r>
      <w:r w:rsidRPr="00806FEE">
        <w:rPr>
          <w:rFonts w:ascii="Times New Roman" w:eastAsia="Arial Unicode MS" w:hAnsi="Times New Roman" w:cs="Times New Roman"/>
          <w:kern w:val="1"/>
          <w:sz w:val="28"/>
          <w:szCs w:val="28"/>
          <w:shd w:val="clear" w:color="auto" w:fill="FFFFFF"/>
          <w:lang w:eastAsia="ar-SA"/>
        </w:rPr>
        <w:softHyphen/>
        <w:t xml:space="preserve">чало революции, основные ее события. </w:t>
      </w:r>
      <w:r w:rsidRPr="00806FEE">
        <w:rPr>
          <w:rFonts w:ascii="Times New Roman" w:eastAsia="Arial Unicode MS" w:hAnsi="Times New Roman" w:cs="Times New Roman"/>
          <w:color w:val="000000"/>
          <w:kern w:val="1"/>
          <w:sz w:val="28"/>
          <w:szCs w:val="28"/>
          <w:shd w:val="clear" w:color="auto" w:fill="FFFFFF"/>
          <w:lang w:eastAsia="ar-SA"/>
        </w:rPr>
        <w:t>«Манифест 17 октября 1905 года</w:t>
      </w:r>
      <w:r w:rsidRPr="00806FEE">
        <w:rPr>
          <w:rFonts w:ascii="Times New Roman" w:eastAsia="Arial Unicode MS" w:hAnsi="Times New Roman" w:cs="Times New Roman"/>
          <w:kern w:val="1"/>
          <w:sz w:val="28"/>
          <w:szCs w:val="28"/>
          <w:shd w:val="clear" w:color="auto" w:fill="FFFFFF"/>
          <w:lang w:eastAsia="ar-SA"/>
        </w:rPr>
        <w:t>». Поражение революции, ее значение.  Реформы П. А. Столыпина и их итоги.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Россия в Первой мировой войне. Героизм и са</w:t>
      </w:r>
      <w:r w:rsidRPr="00806FEE">
        <w:rPr>
          <w:rFonts w:ascii="Times New Roman" w:eastAsia="Arial Unicode MS" w:hAnsi="Times New Roman" w:cs="Times New Roman"/>
          <w:kern w:val="1"/>
          <w:sz w:val="28"/>
          <w:szCs w:val="28"/>
          <w:shd w:val="clear" w:color="auto" w:fill="FFFFFF"/>
          <w:lang w:eastAsia="ar-SA"/>
        </w:rPr>
        <w:softHyphen/>
        <w:t>мо</w:t>
      </w:r>
      <w:r w:rsidRPr="00806FEE">
        <w:rPr>
          <w:rFonts w:ascii="Times New Roman" w:eastAsia="Arial Unicode MS" w:hAnsi="Times New Roman" w:cs="Times New Roman"/>
          <w:kern w:val="1"/>
          <w:sz w:val="28"/>
          <w:szCs w:val="28"/>
          <w:shd w:val="clear" w:color="auto" w:fill="FFFFFF"/>
          <w:lang w:eastAsia="ar-SA"/>
        </w:rPr>
        <w:softHyphen/>
        <w:t>от</w:t>
      </w:r>
      <w:r w:rsidRPr="00806FEE">
        <w:rPr>
          <w:rFonts w:ascii="Times New Roman" w:eastAsia="Arial Unicode MS" w:hAnsi="Times New Roman" w:cs="Times New Roman"/>
          <w:kern w:val="1"/>
          <w:sz w:val="28"/>
          <w:szCs w:val="28"/>
          <w:shd w:val="clear" w:color="auto" w:fill="FFFFFF"/>
          <w:lang w:eastAsia="ar-SA"/>
        </w:rPr>
        <w:softHyphen/>
        <w:t>ве</w:t>
      </w:r>
      <w:r w:rsidRPr="00806FEE">
        <w:rPr>
          <w:rFonts w:ascii="Times New Roman" w:eastAsia="Arial Unicode MS" w:hAnsi="Times New Roman" w:cs="Times New Roman"/>
          <w:kern w:val="1"/>
          <w:sz w:val="28"/>
          <w:szCs w:val="28"/>
          <w:shd w:val="clear" w:color="auto" w:fill="FFFFFF"/>
          <w:lang w:eastAsia="ar-SA"/>
        </w:rPr>
        <w:softHyphen/>
        <w:t>р</w:t>
      </w:r>
      <w:r w:rsidRPr="00806FEE">
        <w:rPr>
          <w:rFonts w:ascii="Times New Roman" w:eastAsia="Arial Unicode MS" w:hAnsi="Times New Roman" w:cs="Times New Roman"/>
          <w:kern w:val="1"/>
          <w:sz w:val="28"/>
          <w:szCs w:val="28"/>
          <w:shd w:val="clear" w:color="auto" w:fill="FFFFFF"/>
          <w:lang w:eastAsia="ar-SA"/>
        </w:rPr>
        <w:softHyphen/>
        <w:t>же</w:t>
      </w:r>
      <w:r w:rsidRPr="00806FEE">
        <w:rPr>
          <w:rFonts w:ascii="Times New Roman" w:eastAsia="Arial Unicode MS" w:hAnsi="Times New Roman" w:cs="Times New Roman"/>
          <w:kern w:val="1"/>
          <w:sz w:val="28"/>
          <w:szCs w:val="28"/>
          <w:shd w:val="clear" w:color="auto" w:fill="FFFFFF"/>
          <w:lang w:eastAsia="ar-SA"/>
        </w:rPr>
        <w:softHyphen/>
        <w:t>н</w:t>
      </w:r>
      <w:r w:rsidRPr="00806FEE">
        <w:rPr>
          <w:rFonts w:ascii="Times New Roman" w:eastAsia="Arial Unicode MS" w:hAnsi="Times New Roman" w:cs="Times New Roman"/>
          <w:kern w:val="1"/>
          <w:sz w:val="28"/>
          <w:szCs w:val="28"/>
          <w:shd w:val="clear" w:color="auto" w:fill="FFFFFF"/>
          <w:lang w:eastAsia="ar-SA"/>
        </w:rPr>
        <w:softHyphen/>
        <w:t>ность русских солдат. Победы и поражения русской армии в ходе военных дей</w:t>
      </w:r>
      <w:r w:rsidRPr="00806FEE">
        <w:rPr>
          <w:rFonts w:ascii="Times New Roman" w:eastAsia="Arial Unicode MS" w:hAnsi="Times New Roman" w:cs="Times New Roman"/>
          <w:kern w:val="1"/>
          <w:sz w:val="28"/>
          <w:szCs w:val="28"/>
          <w:shd w:val="clear" w:color="auto" w:fill="FFFFFF"/>
          <w:lang w:eastAsia="ar-SA"/>
        </w:rPr>
        <w:softHyphen/>
        <w:t>ствий. Брусиловский прорыв. Подвиг летчика П. Н. Несте</w:t>
      </w:r>
      <w:r w:rsidRPr="00806FEE">
        <w:rPr>
          <w:rFonts w:ascii="Times New Roman" w:eastAsia="Arial Unicode MS" w:hAnsi="Times New Roman" w:cs="Times New Roman"/>
          <w:kern w:val="1"/>
          <w:sz w:val="28"/>
          <w:szCs w:val="28"/>
          <w:shd w:val="clear" w:color="auto" w:fill="FFFFFF"/>
          <w:lang w:eastAsia="ar-SA"/>
        </w:rPr>
        <w:softHyphen/>
        <w:t>рова. Экономическое положение в стране. От</w:t>
      </w:r>
      <w:r w:rsidRPr="00806FEE">
        <w:rPr>
          <w:rFonts w:ascii="Times New Roman" w:eastAsia="Arial Unicode MS" w:hAnsi="Times New Roman" w:cs="Times New Roman"/>
          <w:kern w:val="1"/>
          <w:sz w:val="28"/>
          <w:szCs w:val="28"/>
          <w:shd w:val="clear" w:color="auto" w:fill="FFFFFF"/>
          <w:lang w:eastAsia="ar-SA"/>
        </w:rPr>
        <w:softHyphen/>
        <w:t>ношение к войне в обществе.</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b/>
          <w:kern w:val="1"/>
          <w:sz w:val="28"/>
          <w:szCs w:val="28"/>
          <w:shd w:val="clear" w:color="auto" w:fill="FFFFFF"/>
          <w:lang w:eastAsia="ar-SA"/>
        </w:rPr>
        <w:t>Россия в 1917-1921 годах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Революционные события 1917 года. Февральская революция и отречение царя от престола. Временное правительство. А. Ф. Керенский. Созда</w:t>
      </w:r>
      <w:r w:rsidRPr="00806FEE">
        <w:rPr>
          <w:rFonts w:ascii="Times New Roman" w:eastAsia="Arial Unicode MS" w:hAnsi="Times New Roman" w:cs="Times New Roman"/>
          <w:kern w:val="1"/>
          <w:sz w:val="28"/>
          <w:szCs w:val="28"/>
          <w:shd w:val="clear" w:color="auto" w:fill="FFFFFF"/>
          <w:lang w:eastAsia="ar-SA"/>
        </w:rPr>
        <w:softHyphen/>
        <w:t>ние Петроградского Совета рабочих депутатов. Двоевластие. Обстановка в стра</w:t>
      </w:r>
      <w:r w:rsidRPr="00806FEE">
        <w:rPr>
          <w:rFonts w:ascii="Times New Roman" w:eastAsia="Arial Unicode MS" w:hAnsi="Times New Roman" w:cs="Times New Roman"/>
          <w:kern w:val="1"/>
          <w:sz w:val="28"/>
          <w:szCs w:val="28"/>
          <w:shd w:val="clear" w:color="auto" w:fill="FFFFFF"/>
          <w:lang w:eastAsia="ar-SA"/>
        </w:rPr>
        <w:softHyphen/>
        <w:t xml:space="preserve">не в период двоевластия. Октябрь 1917 года в Петрограде. </w:t>
      </w:r>
      <w:r w:rsidRPr="00806FEE">
        <w:rPr>
          <w:rFonts w:ascii="Times New Roman" w:eastAsia="Arial Unicode MS" w:hAnsi="Times New Roman" w:cs="Times New Roman"/>
          <w:kern w:val="1"/>
          <w:sz w:val="28"/>
          <w:szCs w:val="28"/>
          <w:shd w:val="clear" w:color="auto" w:fill="FFFFFF"/>
          <w:lang w:val="en-US" w:eastAsia="ar-SA"/>
        </w:rPr>
        <w:t>II</w:t>
      </w:r>
      <w:r w:rsidRPr="00806FEE">
        <w:rPr>
          <w:rFonts w:ascii="Times New Roman" w:eastAsia="Arial Unicode MS" w:hAnsi="Times New Roman" w:cs="Times New Roman"/>
          <w:kern w:val="1"/>
          <w:sz w:val="28"/>
          <w:szCs w:val="28"/>
          <w:shd w:val="clear" w:color="auto" w:fill="FFFFFF"/>
          <w:lang w:eastAsia="ar-SA"/>
        </w:rPr>
        <w:t xml:space="preserve"> Всероссийский съезд Советов. Образование</w:t>
      </w:r>
      <w:r w:rsidRPr="00806FEE">
        <w:rPr>
          <w:rFonts w:ascii="Times New Roman" w:eastAsia="Arial Unicode MS" w:hAnsi="Times New Roman" w:cs="Times New Roman"/>
          <w:color w:val="0000FF"/>
          <w:kern w:val="1"/>
          <w:sz w:val="28"/>
          <w:szCs w:val="28"/>
          <w:shd w:val="clear" w:color="auto" w:fill="FFFFFF"/>
          <w:lang w:eastAsia="ar-SA"/>
        </w:rPr>
        <w:t xml:space="preserve">  </w:t>
      </w:r>
      <w:r w:rsidRPr="00806FEE">
        <w:rPr>
          <w:rFonts w:ascii="Times New Roman" w:eastAsia="Arial Unicode MS" w:hAnsi="Times New Roman" w:cs="Times New Roman"/>
          <w:kern w:val="1"/>
          <w:sz w:val="28"/>
          <w:szCs w:val="28"/>
          <w:shd w:val="clear" w:color="auto" w:fill="FFFFFF"/>
          <w:lang w:eastAsia="ar-SA"/>
        </w:rPr>
        <w:t>Совета Народных Комиссаров (СНК) во главе с В. И. Ле</w:t>
      </w:r>
      <w:r w:rsidRPr="00806FEE">
        <w:rPr>
          <w:rFonts w:ascii="Times New Roman" w:eastAsia="Arial Unicode MS" w:hAnsi="Times New Roman" w:cs="Times New Roman"/>
          <w:kern w:val="1"/>
          <w:sz w:val="28"/>
          <w:szCs w:val="28"/>
          <w:shd w:val="clear" w:color="auto" w:fill="FFFFFF"/>
          <w:lang w:eastAsia="ar-SA"/>
        </w:rPr>
        <w:softHyphen/>
        <w:t>ниным. Принятие первых декретов «О мире» и «О земле». Уста</w:t>
      </w:r>
      <w:r w:rsidRPr="00806FEE">
        <w:rPr>
          <w:rFonts w:ascii="Times New Roman" w:eastAsia="Arial Unicode MS" w:hAnsi="Times New Roman" w:cs="Times New Roman"/>
          <w:kern w:val="1"/>
          <w:sz w:val="28"/>
          <w:szCs w:val="28"/>
          <w:shd w:val="clear" w:color="auto" w:fill="FFFFFF"/>
          <w:lang w:eastAsia="ar-SA"/>
        </w:rPr>
        <w:softHyphen/>
        <w:t>но</w:t>
      </w:r>
      <w:r w:rsidRPr="00806FEE">
        <w:rPr>
          <w:rFonts w:ascii="Times New Roman" w:eastAsia="Arial Unicode MS" w:hAnsi="Times New Roman" w:cs="Times New Roman"/>
          <w:kern w:val="1"/>
          <w:sz w:val="28"/>
          <w:szCs w:val="28"/>
          <w:shd w:val="clear" w:color="auto" w:fill="FFFFFF"/>
          <w:lang w:eastAsia="ar-SA"/>
        </w:rPr>
        <w:softHyphen/>
        <w:t>в</w:t>
      </w:r>
      <w:r w:rsidRPr="00806FEE">
        <w:rPr>
          <w:rFonts w:ascii="Times New Roman" w:eastAsia="Arial Unicode MS" w:hAnsi="Times New Roman" w:cs="Times New Roman"/>
          <w:kern w:val="1"/>
          <w:sz w:val="28"/>
          <w:szCs w:val="28"/>
          <w:shd w:val="clear" w:color="auto" w:fill="FFFFFF"/>
          <w:lang w:eastAsia="ar-SA"/>
        </w:rPr>
        <w:softHyphen/>
        <w:t>ле</w:t>
      </w:r>
      <w:r w:rsidRPr="00806FEE">
        <w:rPr>
          <w:rFonts w:ascii="Times New Roman" w:eastAsia="Arial Unicode MS" w:hAnsi="Times New Roman" w:cs="Times New Roman"/>
          <w:kern w:val="1"/>
          <w:sz w:val="28"/>
          <w:szCs w:val="28"/>
          <w:shd w:val="clear" w:color="auto" w:fill="FFFFFF"/>
          <w:lang w:eastAsia="ar-SA"/>
        </w:rPr>
        <w:softHyphen/>
        <w:t>ние советской власти в стране и образование нового государства ― Ро</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сий</w:t>
      </w:r>
      <w:r w:rsidRPr="00806FEE">
        <w:rPr>
          <w:rFonts w:ascii="Times New Roman" w:eastAsia="Arial Unicode MS" w:hAnsi="Times New Roman" w:cs="Times New Roman"/>
          <w:kern w:val="1"/>
          <w:sz w:val="28"/>
          <w:szCs w:val="28"/>
          <w:shd w:val="clear" w:color="auto" w:fill="FFFFFF"/>
          <w:lang w:eastAsia="ar-SA"/>
        </w:rPr>
        <w:softHyphen/>
        <w:t xml:space="preserve">ской Советской Федеративной Социалистической Республики (РСФСР). Принятие первой Советской Конституции </w:t>
      </w:r>
      <w:r w:rsidRPr="00806FEE">
        <w:rPr>
          <w:rFonts w:ascii="Times New Roman" w:eastAsia="Arial Unicode MS" w:hAnsi="Times New Roman" w:cs="Calibri"/>
          <w:color w:val="00000A"/>
          <w:kern w:val="1"/>
          <w:sz w:val="28"/>
          <w:szCs w:val="28"/>
          <w:lang w:eastAsia="ar-SA"/>
        </w:rPr>
        <w:t>―</w:t>
      </w:r>
      <w:r w:rsidRPr="00806FEE">
        <w:rPr>
          <w:rFonts w:ascii="Times New Roman" w:eastAsia="Arial Unicode MS" w:hAnsi="Times New Roman" w:cs="Times New Roman"/>
          <w:kern w:val="1"/>
          <w:sz w:val="28"/>
          <w:szCs w:val="28"/>
          <w:shd w:val="clear" w:color="auto" w:fill="FFFFFF"/>
          <w:lang w:eastAsia="ar-SA"/>
        </w:rPr>
        <w:t xml:space="preserve"> Основного Закона РСФСР. Судь</w:t>
      </w:r>
      <w:r w:rsidRPr="00806FEE">
        <w:rPr>
          <w:rFonts w:ascii="Times New Roman" w:eastAsia="Arial Unicode MS" w:hAnsi="Times New Roman" w:cs="Times New Roman"/>
          <w:kern w:val="1"/>
          <w:sz w:val="28"/>
          <w:szCs w:val="28"/>
          <w:shd w:val="clear" w:color="auto" w:fill="FFFFFF"/>
          <w:lang w:eastAsia="ar-SA"/>
        </w:rPr>
        <w:softHyphen/>
        <w:t>ба семьи Николая </w:t>
      </w:r>
      <w:r w:rsidRPr="00806FEE">
        <w:rPr>
          <w:rFonts w:ascii="Times New Roman" w:eastAsia="Arial Unicode MS" w:hAnsi="Times New Roman" w:cs="Times New Roman"/>
          <w:kern w:val="1"/>
          <w:sz w:val="28"/>
          <w:szCs w:val="28"/>
          <w:shd w:val="clear" w:color="auto" w:fill="FFFFFF"/>
          <w:lang w:val="en-US" w:eastAsia="ar-SA"/>
        </w:rPr>
        <w:t>II</w:t>
      </w:r>
      <w:r w:rsidRPr="00806FEE">
        <w:rPr>
          <w:rFonts w:ascii="Times New Roman" w:eastAsia="Arial Unicode MS" w:hAnsi="Times New Roman" w:cs="Times New Roman"/>
          <w:kern w:val="1"/>
          <w:sz w:val="28"/>
          <w:szCs w:val="28"/>
          <w:shd w:val="clear" w:color="auto" w:fill="FFFFFF"/>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Гражданская война в России: предпосылки, участники, основные этапы воо</w:t>
      </w:r>
      <w:r w:rsidRPr="00806FEE">
        <w:rPr>
          <w:rFonts w:ascii="Times New Roman" w:eastAsia="Arial Unicode MS" w:hAnsi="Times New Roman" w:cs="Times New Roman"/>
          <w:kern w:val="1"/>
          <w:sz w:val="28"/>
          <w:szCs w:val="28"/>
          <w:shd w:val="clear" w:color="auto" w:fill="FFFFFF"/>
          <w:lang w:eastAsia="ar-SA"/>
        </w:rPr>
        <w:softHyphen/>
        <w:t>ру</w:t>
      </w:r>
      <w:r w:rsidRPr="00806FEE">
        <w:rPr>
          <w:rFonts w:ascii="Times New Roman" w:eastAsia="Arial Unicode MS" w:hAnsi="Times New Roman" w:cs="Times New Roman"/>
          <w:kern w:val="1"/>
          <w:sz w:val="28"/>
          <w:szCs w:val="28"/>
          <w:shd w:val="clear" w:color="auto" w:fill="FFFFFF"/>
          <w:lang w:eastAsia="ar-SA"/>
        </w:rPr>
        <w:softHyphen/>
        <w:t xml:space="preserve">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w:t>
      </w:r>
      <w:r w:rsidRPr="00806FEE">
        <w:rPr>
          <w:rFonts w:ascii="Times New Roman" w:eastAsia="Arial Unicode MS" w:hAnsi="Times New Roman" w:cs="Times New Roman"/>
          <w:kern w:val="1"/>
          <w:sz w:val="28"/>
          <w:szCs w:val="28"/>
          <w:shd w:val="clear" w:color="auto" w:fill="FFFFFF"/>
          <w:lang w:eastAsia="ar-SA"/>
        </w:rPr>
        <w:lastRenderedPageBreak/>
        <w:t>восстания, восстание</w:t>
      </w:r>
      <w:r w:rsidRPr="00806FEE">
        <w:rPr>
          <w:rFonts w:ascii="Times New Roman" w:eastAsia="Arial Unicode MS" w:hAnsi="Times New Roman" w:cs="Times New Roman"/>
          <w:color w:val="FF0000"/>
          <w:kern w:val="1"/>
          <w:sz w:val="28"/>
          <w:szCs w:val="28"/>
          <w:shd w:val="clear" w:color="auto" w:fill="FFFFFF"/>
          <w:lang w:eastAsia="ar-SA"/>
        </w:rPr>
        <w:t xml:space="preserve"> </w:t>
      </w:r>
      <w:r w:rsidRPr="00806FEE">
        <w:rPr>
          <w:rFonts w:ascii="Times New Roman" w:eastAsia="Arial Unicode MS" w:hAnsi="Times New Roman" w:cs="Times New Roman"/>
          <w:kern w:val="1"/>
          <w:sz w:val="28"/>
          <w:szCs w:val="28"/>
          <w:shd w:val="clear" w:color="auto" w:fill="FFFFFF"/>
          <w:lang w:eastAsia="ar-SA"/>
        </w:rPr>
        <w:t xml:space="preserve">в Кронштадте). Переход к новой экономической политике, положительные и отрицательные результаты нэпа. </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b/>
          <w:kern w:val="1"/>
          <w:sz w:val="28"/>
          <w:szCs w:val="28"/>
          <w:shd w:val="clear" w:color="auto" w:fill="FFFFFF"/>
          <w:lang w:eastAsia="ar-SA"/>
        </w:rPr>
        <w:t>СССР в 20-е – 30-е годы</w:t>
      </w:r>
      <w:r w:rsidRPr="00806FEE">
        <w:rPr>
          <w:rFonts w:ascii="Times New Roman" w:eastAsia="Arial Unicode MS" w:hAnsi="Times New Roman" w:cs="Times New Roman"/>
          <w:kern w:val="1"/>
          <w:sz w:val="28"/>
          <w:szCs w:val="28"/>
          <w:shd w:val="clear" w:color="auto" w:fill="FFFFFF"/>
          <w:lang w:eastAsia="ar-SA"/>
        </w:rPr>
        <w:t xml:space="preserve"> </w:t>
      </w:r>
      <w:r w:rsidRPr="00806FEE">
        <w:rPr>
          <w:rFonts w:ascii="Times New Roman" w:eastAsia="Arial Unicode MS" w:hAnsi="Times New Roman" w:cs="Times New Roman"/>
          <w:b/>
          <w:kern w:val="1"/>
          <w:sz w:val="28"/>
          <w:szCs w:val="28"/>
          <w:shd w:val="clear" w:color="auto" w:fill="FFFFFF"/>
          <w:lang w:val="en-US" w:eastAsia="ar-SA"/>
        </w:rPr>
        <w:t>XX</w:t>
      </w:r>
      <w:r w:rsidRPr="00806FEE">
        <w:rPr>
          <w:rFonts w:ascii="Times New Roman" w:eastAsia="Arial Unicode MS" w:hAnsi="Times New Roman" w:cs="Times New Roman"/>
          <w:b/>
          <w:kern w:val="1"/>
          <w:sz w:val="28"/>
          <w:szCs w:val="28"/>
          <w:shd w:val="clear" w:color="auto" w:fill="FFFFFF"/>
          <w:lang w:eastAsia="ar-SA"/>
        </w:rPr>
        <w:t xml:space="preserve"> века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sidRPr="00806FEE">
        <w:rPr>
          <w:rFonts w:ascii="Times New Roman" w:eastAsia="Arial Unicode MS" w:hAnsi="Times New Roman" w:cs="Times New Roman"/>
          <w:kern w:val="1"/>
          <w:sz w:val="28"/>
          <w:szCs w:val="28"/>
          <w:shd w:val="clear" w:color="auto" w:fill="FFFFFF"/>
          <w:lang w:eastAsia="ar-SA"/>
        </w:rPr>
        <w:t>ГУЛаг</w:t>
      </w:r>
      <w:proofErr w:type="spellEnd"/>
      <w:r w:rsidRPr="00806FEE">
        <w:rPr>
          <w:rFonts w:ascii="Times New Roman" w:eastAsia="Arial Unicode MS" w:hAnsi="Times New Roman" w:cs="Times New Roman"/>
          <w:kern w:val="1"/>
          <w:sz w:val="28"/>
          <w:szCs w:val="28"/>
          <w:shd w:val="clear" w:color="auto" w:fill="FFFFFF"/>
          <w:lang w:eastAsia="ar-SA"/>
        </w:rPr>
        <w:t xml:space="preserve">.  Последствия репрессий.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Индустриализация страны, первые пятилетние планы. Стройки первых пя</w:t>
      </w:r>
      <w:r w:rsidRPr="00806FEE">
        <w:rPr>
          <w:rFonts w:ascii="Times New Roman" w:eastAsia="Arial Unicode MS" w:hAnsi="Times New Roman" w:cs="Times New Roman"/>
          <w:kern w:val="1"/>
          <w:sz w:val="28"/>
          <w:szCs w:val="28"/>
          <w:shd w:val="clear" w:color="auto" w:fill="FFFFFF"/>
          <w:lang w:eastAsia="ar-SA"/>
        </w:rPr>
        <w:softHyphen/>
        <w:t xml:space="preserve">тилеток (Днепрогэс, Магнитка, </w:t>
      </w:r>
      <w:proofErr w:type="spellStart"/>
      <w:r w:rsidRPr="00806FEE">
        <w:rPr>
          <w:rFonts w:ascii="Times New Roman" w:eastAsia="Arial Unicode MS" w:hAnsi="Times New Roman" w:cs="Times New Roman"/>
          <w:kern w:val="1"/>
          <w:sz w:val="28"/>
          <w:szCs w:val="28"/>
          <w:shd w:val="clear" w:color="auto" w:fill="FFFFFF"/>
          <w:lang w:eastAsia="ar-SA"/>
        </w:rPr>
        <w:t>Турксиб</w:t>
      </w:r>
      <w:proofErr w:type="spellEnd"/>
      <w:r w:rsidRPr="00806FEE">
        <w:rPr>
          <w:rFonts w:ascii="Times New Roman" w:eastAsia="Arial Unicode MS" w:hAnsi="Times New Roman" w:cs="Times New Roman"/>
          <w:kern w:val="1"/>
          <w:sz w:val="28"/>
          <w:szCs w:val="28"/>
          <w:shd w:val="clear" w:color="auto" w:fill="FFFFFF"/>
          <w:lang w:eastAsia="ar-SA"/>
        </w:rPr>
        <w:t xml:space="preserve">, Комсомольск-на-Амуре и др.). Роль рабочего класса в индустриализации. Стахановское движение. Ударничество.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Коллективизация сельского хозяйства: ее насильственное осуществление, экономические и  социальные последствия. Создание колхозов. Рас</w:t>
      </w:r>
      <w:r w:rsidRPr="00806FEE">
        <w:rPr>
          <w:rFonts w:ascii="Times New Roman" w:eastAsia="Arial Unicode MS" w:hAnsi="Times New Roman" w:cs="Times New Roman"/>
          <w:kern w:val="1"/>
          <w:sz w:val="28"/>
          <w:szCs w:val="28"/>
          <w:shd w:val="clear" w:color="auto" w:fill="FFFFFF"/>
          <w:lang w:eastAsia="ar-SA"/>
        </w:rPr>
        <w:softHyphen/>
        <w:t>ку</w:t>
      </w:r>
      <w:r w:rsidRPr="00806FEE">
        <w:rPr>
          <w:rFonts w:ascii="Times New Roman" w:eastAsia="Arial Unicode MS" w:hAnsi="Times New Roman" w:cs="Times New Roman"/>
          <w:kern w:val="1"/>
          <w:sz w:val="28"/>
          <w:szCs w:val="28"/>
          <w:shd w:val="clear" w:color="auto" w:fill="FFFFFF"/>
          <w:lang w:eastAsia="ar-SA"/>
        </w:rPr>
        <w:softHyphen/>
        <w:t>ла</w:t>
      </w:r>
      <w:r w:rsidRPr="00806FEE">
        <w:rPr>
          <w:rFonts w:ascii="Times New Roman" w:eastAsia="Arial Unicode MS" w:hAnsi="Times New Roman" w:cs="Times New Roman"/>
          <w:kern w:val="1"/>
          <w:sz w:val="28"/>
          <w:szCs w:val="28"/>
          <w:shd w:val="clear" w:color="auto" w:fill="FFFFFF"/>
          <w:lang w:eastAsia="ar-SA"/>
        </w:rPr>
        <w:softHyphen/>
        <w:t>чи</w:t>
      </w:r>
      <w:r w:rsidRPr="00806FEE">
        <w:rPr>
          <w:rFonts w:ascii="Times New Roman" w:eastAsia="Arial Unicode MS" w:hAnsi="Times New Roman" w:cs="Times New Roman"/>
          <w:kern w:val="1"/>
          <w:sz w:val="28"/>
          <w:szCs w:val="28"/>
          <w:shd w:val="clear" w:color="auto" w:fill="FFFFFF"/>
          <w:lang w:eastAsia="ar-SA"/>
        </w:rPr>
        <w:softHyphen/>
        <w:t>вание. Гибель крепких крестьянских хозяйств. Голод на селе.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sidRPr="00806FEE">
        <w:rPr>
          <w:rFonts w:ascii="Times New Roman" w:eastAsia="Arial Unicode MS" w:hAnsi="Times New Roman" w:cs="Times New Roman"/>
          <w:color w:val="0000FF"/>
          <w:kern w:val="1"/>
          <w:sz w:val="28"/>
          <w:szCs w:val="28"/>
          <w:shd w:val="clear" w:color="auto" w:fill="FFFFFF"/>
          <w:lang w:eastAsia="ar-SA"/>
        </w:rPr>
        <w:t xml:space="preserve"> </w:t>
      </w:r>
      <w:r w:rsidRPr="00806FEE">
        <w:rPr>
          <w:rFonts w:ascii="Times New Roman" w:eastAsia="Arial Unicode MS" w:hAnsi="Times New Roman" w:cs="Times New Roman"/>
          <w:kern w:val="1"/>
          <w:sz w:val="28"/>
          <w:szCs w:val="28"/>
          <w:shd w:val="clear" w:color="auto" w:fill="FFFFFF"/>
          <w:lang w:eastAsia="ar-SA"/>
        </w:rPr>
        <w:t xml:space="preserve">Русская эмиграция. Политика власти в отношении религии и церкви. Жизнь и быт советских людей в 20-е – 30-е годы. </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
          <w:kern w:val="1"/>
          <w:sz w:val="28"/>
          <w:szCs w:val="28"/>
          <w:shd w:val="clear" w:color="auto" w:fill="FFFFFF"/>
          <w:lang w:eastAsia="ar-SA"/>
        </w:rPr>
      </w:pPr>
      <w:r w:rsidRPr="00806FEE">
        <w:rPr>
          <w:rFonts w:ascii="Times New Roman" w:eastAsia="Arial Unicode MS" w:hAnsi="Times New Roman" w:cs="Times New Roman"/>
          <w:b/>
          <w:kern w:val="1"/>
          <w:sz w:val="28"/>
          <w:szCs w:val="28"/>
          <w:shd w:val="clear" w:color="auto" w:fill="FFFFFF"/>
          <w:lang w:eastAsia="ar-SA"/>
        </w:rPr>
        <w:t>СССР во Второй мировой и Великой Отечественной войне</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b/>
          <w:kern w:val="1"/>
          <w:sz w:val="28"/>
          <w:szCs w:val="28"/>
          <w:shd w:val="clear" w:color="auto" w:fill="FFFFFF"/>
          <w:lang w:eastAsia="ar-SA"/>
        </w:rPr>
        <w:t>1941-1945 годов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sidRPr="00806FEE">
        <w:rPr>
          <w:rFonts w:ascii="Times New Roman" w:eastAsia="Arial Unicode MS" w:hAnsi="Times New Roman" w:cs="Times New Roman"/>
          <w:color w:val="FF0000"/>
          <w:kern w:val="1"/>
          <w:sz w:val="28"/>
          <w:szCs w:val="28"/>
          <w:shd w:val="clear" w:color="auto" w:fill="FFFFFF"/>
          <w:lang w:eastAsia="ar-SA"/>
        </w:rPr>
        <w:t xml:space="preserve"> </w:t>
      </w:r>
      <w:r w:rsidRPr="00806FEE">
        <w:rPr>
          <w:rFonts w:ascii="Times New Roman" w:eastAsia="Arial Unicode MS" w:hAnsi="Times New Roman" w:cs="Times New Roman"/>
          <w:kern w:val="1"/>
          <w:sz w:val="28"/>
          <w:szCs w:val="28"/>
          <w:shd w:val="clear" w:color="auto" w:fill="FFFFFF"/>
          <w:lang w:eastAsia="ar-SA"/>
        </w:rPr>
        <w:t>Советско-финляндская война 1939-1940 годов, ее итоги</w:t>
      </w:r>
      <w:r w:rsidRPr="00806FEE">
        <w:rPr>
          <w:rFonts w:ascii="Times New Roman" w:eastAsia="Arial Unicode MS" w:hAnsi="Times New Roman" w:cs="Times New Roman"/>
          <w:color w:val="0000FF"/>
          <w:kern w:val="1"/>
          <w:sz w:val="28"/>
          <w:szCs w:val="28"/>
          <w:shd w:val="clear" w:color="auto" w:fill="FFFFFF"/>
          <w:lang w:eastAsia="ar-SA"/>
        </w:rPr>
        <w:t xml:space="preserve">. </w:t>
      </w:r>
      <w:r w:rsidRPr="00806FEE">
        <w:rPr>
          <w:rFonts w:ascii="Times New Roman" w:eastAsia="Arial Unicode MS" w:hAnsi="Times New Roman" w:cs="Times New Roman"/>
          <w:kern w:val="1"/>
          <w:sz w:val="28"/>
          <w:szCs w:val="28"/>
          <w:shd w:val="clear" w:color="auto" w:fill="FFFFFF"/>
          <w:lang w:eastAsia="ar-SA"/>
        </w:rPr>
        <w:t>Начало Второй мировой войны, нападение Германии на Польшу и наступление на Запад, подготовка к нападению на СССР.</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lastRenderedPageBreak/>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Сталинградская битва. Начало коренного перелома в ходе Великой Отечественной войны. Звер</w:t>
      </w:r>
      <w:r w:rsidRPr="00806FEE">
        <w:rPr>
          <w:rFonts w:ascii="Times New Roman" w:eastAsia="Arial Unicode MS" w:hAnsi="Times New Roman" w:cs="Times New Roman"/>
          <w:kern w:val="1"/>
          <w:sz w:val="28"/>
          <w:szCs w:val="28"/>
          <w:shd w:val="clear" w:color="auto" w:fill="FFFFFF"/>
          <w:lang w:eastAsia="ar-SA"/>
        </w:rPr>
        <w:softHyphen/>
        <w:t>ства фашистов на оккупированной территории, и  в концентрационных лагерях. Под</w:t>
      </w:r>
      <w:r w:rsidRPr="00806FEE">
        <w:rPr>
          <w:rFonts w:ascii="Times New Roman" w:eastAsia="Arial Unicode MS" w:hAnsi="Times New Roman" w:cs="Times New Roman"/>
          <w:kern w:val="1"/>
          <w:sz w:val="28"/>
          <w:szCs w:val="28"/>
          <w:shd w:val="clear" w:color="auto" w:fill="FFFFFF"/>
          <w:lang w:eastAsia="ar-SA"/>
        </w:rPr>
        <w:softHyphen/>
        <w:t>виг генерала Д. М. </w:t>
      </w:r>
      <w:proofErr w:type="spellStart"/>
      <w:r w:rsidRPr="00806FEE">
        <w:rPr>
          <w:rFonts w:ascii="Times New Roman" w:eastAsia="Arial Unicode MS" w:hAnsi="Times New Roman" w:cs="Times New Roman"/>
          <w:kern w:val="1"/>
          <w:sz w:val="28"/>
          <w:szCs w:val="28"/>
          <w:shd w:val="clear" w:color="auto" w:fill="FFFFFF"/>
          <w:lang w:eastAsia="ar-SA"/>
        </w:rPr>
        <w:t>Карбышева</w:t>
      </w:r>
      <w:proofErr w:type="spellEnd"/>
      <w:r w:rsidRPr="00806FEE">
        <w:rPr>
          <w:rFonts w:ascii="Times New Roman" w:eastAsia="Arial Unicode MS" w:hAnsi="Times New Roman" w:cs="Times New Roman"/>
          <w:kern w:val="1"/>
          <w:sz w:val="28"/>
          <w:szCs w:val="28"/>
          <w:shd w:val="clear" w:color="auto" w:fill="FFFFFF"/>
          <w:lang w:eastAsia="ar-SA"/>
        </w:rPr>
        <w:t xml:space="preserve">.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Создание антигитлеровской коалиции. Открытие второго фронта в Европе в конце вой</w:t>
      </w:r>
      <w:r w:rsidRPr="00806FEE">
        <w:rPr>
          <w:rFonts w:ascii="Times New Roman" w:eastAsia="Arial Unicode MS" w:hAnsi="Times New Roman" w:cs="Times New Roman"/>
          <w:kern w:val="1"/>
          <w:sz w:val="28"/>
          <w:szCs w:val="28"/>
          <w:shd w:val="clear" w:color="auto" w:fill="FFFFFF"/>
          <w:lang w:eastAsia="ar-SA"/>
        </w:rPr>
        <w:softHyphen/>
        <w:t>ны. Изгнание захватчиков с советской земли, освобождение народов Европы</w:t>
      </w:r>
      <w:r w:rsidRPr="00806FEE">
        <w:rPr>
          <w:rFonts w:ascii="Times New Roman" w:eastAsia="Arial Unicode MS" w:hAnsi="Times New Roman" w:cs="Times New Roman"/>
          <w:color w:val="0000FF"/>
          <w:kern w:val="1"/>
          <w:sz w:val="28"/>
          <w:szCs w:val="28"/>
          <w:shd w:val="clear" w:color="auto" w:fill="FFFFFF"/>
          <w:lang w:eastAsia="ar-SA"/>
        </w:rPr>
        <w:t xml:space="preserve">. </w:t>
      </w:r>
      <w:r w:rsidRPr="00806FEE">
        <w:rPr>
          <w:rFonts w:ascii="Times New Roman" w:eastAsia="Arial Unicode MS" w:hAnsi="Times New Roman" w:cs="Times New Roman"/>
          <w:kern w:val="1"/>
          <w:sz w:val="28"/>
          <w:szCs w:val="28"/>
          <w:shd w:val="clear" w:color="auto" w:fill="FFFFFF"/>
          <w:lang w:eastAsia="ar-SA"/>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Вступление СССР в войну с Японией. Военные действия США против Япо</w:t>
      </w:r>
      <w:r w:rsidRPr="00806FEE">
        <w:rPr>
          <w:rFonts w:ascii="Times New Roman" w:eastAsia="Arial Unicode MS" w:hAnsi="Times New Roman" w:cs="Times New Roman"/>
          <w:kern w:val="1"/>
          <w:sz w:val="28"/>
          <w:szCs w:val="28"/>
          <w:shd w:val="clear" w:color="auto" w:fill="FFFFFF"/>
          <w:lang w:eastAsia="ar-SA"/>
        </w:rPr>
        <w:softHyphen/>
        <w:t>нии в 1945 г. Атомная бомбардировка Хиросимы и Нагасаки. Капитуляция Японии. Окончание Вто</w:t>
      </w:r>
      <w:r w:rsidRPr="00806FEE">
        <w:rPr>
          <w:rFonts w:ascii="Times New Roman" w:eastAsia="Arial Unicode MS" w:hAnsi="Times New Roman" w:cs="Times New Roman"/>
          <w:kern w:val="1"/>
          <w:sz w:val="28"/>
          <w:szCs w:val="28"/>
          <w:shd w:val="clear" w:color="auto" w:fill="FFFFFF"/>
          <w:lang w:eastAsia="ar-SA"/>
        </w:rPr>
        <w:softHyphen/>
        <w:t>рой мировой войны. Нюрнбергский процесс. Героические и трагические уро</w:t>
      </w:r>
      <w:r w:rsidRPr="00806FEE">
        <w:rPr>
          <w:rFonts w:ascii="Times New Roman" w:eastAsia="Arial Unicode MS" w:hAnsi="Times New Roman" w:cs="Times New Roman"/>
          <w:kern w:val="1"/>
          <w:sz w:val="28"/>
          <w:szCs w:val="28"/>
          <w:shd w:val="clear" w:color="auto" w:fill="FFFFFF"/>
          <w:lang w:eastAsia="ar-SA"/>
        </w:rPr>
        <w:softHyphen/>
        <w:t>ки войны. Причины победы со</w:t>
      </w:r>
      <w:r w:rsidRPr="00806FEE">
        <w:rPr>
          <w:rFonts w:ascii="Times New Roman" w:eastAsia="Arial Unicode MS" w:hAnsi="Times New Roman" w:cs="Times New Roman"/>
          <w:kern w:val="1"/>
          <w:sz w:val="28"/>
          <w:szCs w:val="28"/>
          <w:shd w:val="clear" w:color="auto" w:fill="FFFFFF"/>
          <w:lang w:eastAsia="ar-SA"/>
        </w:rPr>
        <w:softHyphen/>
        <w:t>ве</w:t>
      </w:r>
      <w:r w:rsidRPr="00806FEE">
        <w:rPr>
          <w:rFonts w:ascii="Times New Roman" w:eastAsia="Arial Unicode MS" w:hAnsi="Times New Roman" w:cs="Times New Roman"/>
          <w:kern w:val="1"/>
          <w:sz w:val="28"/>
          <w:szCs w:val="28"/>
          <w:shd w:val="clear" w:color="auto" w:fill="FFFFFF"/>
          <w:lang w:eastAsia="ar-SA"/>
        </w:rPr>
        <w:softHyphen/>
        <w:t>т</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кого народа. Советские полководцы (Г. К. Жу</w:t>
      </w:r>
      <w:r w:rsidRPr="00806FEE">
        <w:rPr>
          <w:rFonts w:ascii="Times New Roman" w:eastAsia="Arial Unicode MS" w:hAnsi="Times New Roman" w:cs="Times New Roman"/>
          <w:kern w:val="1"/>
          <w:sz w:val="28"/>
          <w:szCs w:val="28"/>
          <w:shd w:val="clear" w:color="auto" w:fill="FFFFFF"/>
          <w:lang w:eastAsia="ar-SA"/>
        </w:rPr>
        <w:softHyphen/>
        <w:t>ков, К. К. Рокоссовский, А. М. Ва</w:t>
      </w:r>
      <w:r w:rsidRPr="00806FEE">
        <w:rPr>
          <w:rFonts w:ascii="Times New Roman" w:eastAsia="Arial Unicode MS" w:hAnsi="Times New Roman" w:cs="Times New Roman"/>
          <w:kern w:val="1"/>
          <w:sz w:val="28"/>
          <w:szCs w:val="28"/>
          <w:shd w:val="clear" w:color="auto" w:fill="FFFFFF"/>
          <w:lang w:eastAsia="ar-SA"/>
        </w:rPr>
        <w:softHyphen/>
        <w:t>си</w:t>
      </w:r>
      <w:r w:rsidRPr="00806FEE">
        <w:rPr>
          <w:rFonts w:ascii="Times New Roman" w:eastAsia="Arial Unicode MS" w:hAnsi="Times New Roman" w:cs="Times New Roman"/>
          <w:kern w:val="1"/>
          <w:sz w:val="28"/>
          <w:szCs w:val="28"/>
          <w:shd w:val="clear" w:color="auto" w:fill="FFFFFF"/>
          <w:lang w:eastAsia="ar-SA"/>
        </w:rPr>
        <w:softHyphen/>
        <w:t>ле</w:t>
      </w:r>
      <w:r w:rsidRPr="00806FEE">
        <w:rPr>
          <w:rFonts w:ascii="Times New Roman" w:eastAsia="Arial Unicode MS" w:hAnsi="Times New Roman" w:cs="Times New Roman"/>
          <w:kern w:val="1"/>
          <w:sz w:val="28"/>
          <w:szCs w:val="28"/>
          <w:shd w:val="clear" w:color="auto" w:fill="FFFFFF"/>
          <w:lang w:eastAsia="ar-SA"/>
        </w:rPr>
        <w:softHyphen/>
        <w:t>в</w:t>
      </w:r>
      <w:r w:rsidRPr="00806FEE">
        <w:rPr>
          <w:rFonts w:ascii="Times New Roman" w:eastAsia="Arial Unicode MS" w:hAnsi="Times New Roman" w:cs="Times New Roman"/>
          <w:kern w:val="1"/>
          <w:sz w:val="28"/>
          <w:szCs w:val="28"/>
          <w:shd w:val="clear" w:color="auto" w:fill="FFFFFF"/>
          <w:lang w:eastAsia="ar-SA"/>
        </w:rPr>
        <w:softHyphen/>
        <w:t>ский, И. С. Конев и др.), ге</w:t>
      </w:r>
      <w:r w:rsidRPr="00806FEE">
        <w:rPr>
          <w:rFonts w:ascii="Times New Roman" w:eastAsia="Arial Unicode MS" w:hAnsi="Times New Roman" w:cs="Times New Roman"/>
          <w:kern w:val="1"/>
          <w:sz w:val="28"/>
          <w:szCs w:val="28"/>
          <w:shd w:val="clear" w:color="auto" w:fill="FFFFFF"/>
          <w:lang w:eastAsia="ar-SA"/>
        </w:rPr>
        <w:softHyphen/>
        <w:t>рои войны. Великая Отечественная война 1941-1945 гг. в памяти народа, про</w:t>
      </w:r>
      <w:r w:rsidRPr="00806FEE">
        <w:rPr>
          <w:rFonts w:ascii="Times New Roman" w:eastAsia="Arial Unicode MS" w:hAnsi="Times New Roman" w:cs="Times New Roman"/>
          <w:kern w:val="1"/>
          <w:sz w:val="28"/>
          <w:szCs w:val="28"/>
          <w:shd w:val="clear" w:color="auto" w:fill="FFFFFF"/>
          <w:lang w:eastAsia="ar-SA"/>
        </w:rPr>
        <w:softHyphen/>
        <w:t>из</w:t>
      </w:r>
      <w:r w:rsidRPr="00806FEE">
        <w:rPr>
          <w:rFonts w:ascii="Times New Roman" w:eastAsia="Arial Unicode MS" w:hAnsi="Times New Roman" w:cs="Times New Roman"/>
          <w:kern w:val="1"/>
          <w:sz w:val="28"/>
          <w:szCs w:val="28"/>
          <w:shd w:val="clear" w:color="auto" w:fill="FFFFFF"/>
          <w:lang w:eastAsia="ar-SA"/>
        </w:rPr>
        <w:softHyphen/>
        <w:t>ве</w:t>
      </w:r>
      <w:r w:rsidRPr="00806FEE">
        <w:rPr>
          <w:rFonts w:ascii="Times New Roman" w:eastAsia="Arial Unicode MS" w:hAnsi="Times New Roman" w:cs="Times New Roman"/>
          <w:kern w:val="1"/>
          <w:sz w:val="28"/>
          <w:szCs w:val="28"/>
          <w:shd w:val="clear" w:color="auto" w:fill="FFFFFF"/>
          <w:lang w:eastAsia="ar-SA"/>
        </w:rPr>
        <w:softHyphen/>
        <w:t>дениях искусства.</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b/>
          <w:kern w:val="1"/>
          <w:sz w:val="28"/>
          <w:szCs w:val="28"/>
          <w:shd w:val="clear" w:color="auto" w:fill="FFFFFF"/>
          <w:lang w:eastAsia="ar-SA"/>
        </w:rPr>
        <w:t>Советский Союз в 1945 – 1991 годах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Возрождение Советской страны после войны. Трудности послевоенной жизни. Вос</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тановление разрушенных городов. Возрождение и развитие промышленности.  По</w:t>
      </w:r>
      <w:r w:rsidRPr="00806FEE">
        <w:rPr>
          <w:rFonts w:ascii="Times New Roman" w:eastAsia="Arial Unicode MS" w:hAnsi="Times New Roman" w:cs="Times New Roman"/>
          <w:kern w:val="1"/>
          <w:sz w:val="28"/>
          <w:szCs w:val="28"/>
          <w:shd w:val="clear" w:color="auto" w:fill="FFFFFF"/>
          <w:lang w:eastAsia="ar-SA"/>
        </w:rPr>
        <w:softHyphen/>
        <w:t>ло</w:t>
      </w:r>
      <w:r w:rsidRPr="00806FEE">
        <w:rPr>
          <w:rFonts w:ascii="Times New Roman" w:eastAsia="Arial Unicode MS" w:hAnsi="Times New Roman" w:cs="Times New Roman"/>
          <w:kern w:val="1"/>
          <w:sz w:val="28"/>
          <w:szCs w:val="28"/>
          <w:shd w:val="clear" w:color="auto" w:fill="FFFFFF"/>
          <w:lang w:eastAsia="ar-SA"/>
        </w:rPr>
        <w:softHyphen/>
        <w:t>же</w:t>
      </w:r>
      <w:r w:rsidRPr="00806FEE">
        <w:rPr>
          <w:rFonts w:ascii="Times New Roman" w:eastAsia="Arial Unicode MS" w:hAnsi="Times New Roman" w:cs="Times New Roman"/>
          <w:kern w:val="1"/>
          <w:sz w:val="28"/>
          <w:szCs w:val="28"/>
          <w:shd w:val="clear" w:color="auto" w:fill="FFFFFF"/>
          <w:lang w:eastAsia="ar-SA"/>
        </w:rPr>
        <w:softHyphen/>
        <w:t>ние в сельском хозяйстве. Жизнь и быт людей в послевоенное время, судьбы солдат, вер</w:t>
      </w:r>
      <w:r w:rsidRPr="00806FEE">
        <w:rPr>
          <w:rFonts w:ascii="Times New Roman" w:eastAsia="Arial Unicode MS" w:hAnsi="Times New Roman" w:cs="Times New Roman"/>
          <w:kern w:val="1"/>
          <w:sz w:val="28"/>
          <w:szCs w:val="28"/>
          <w:shd w:val="clear" w:color="auto" w:fill="FFFFFF"/>
          <w:lang w:eastAsia="ar-SA"/>
        </w:rPr>
        <w:softHyphen/>
        <w:t>ну</w:t>
      </w:r>
      <w:r w:rsidRPr="00806FEE">
        <w:rPr>
          <w:rFonts w:ascii="Times New Roman" w:eastAsia="Arial Unicode MS" w:hAnsi="Times New Roman" w:cs="Times New Roman"/>
          <w:kern w:val="1"/>
          <w:sz w:val="28"/>
          <w:szCs w:val="28"/>
          <w:shd w:val="clear" w:color="auto" w:fill="FFFFFF"/>
          <w:lang w:eastAsia="ar-SA"/>
        </w:rPr>
        <w:softHyphen/>
        <w:t>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Смерть И. В. Сталина. Борьба за власть. Приход к власти Н. С. Хрущева. Осу</w:t>
      </w:r>
      <w:r w:rsidRPr="00806FEE">
        <w:rPr>
          <w:rFonts w:ascii="Times New Roman" w:eastAsia="Arial Unicode MS" w:hAnsi="Times New Roman" w:cs="Times New Roman"/>
          <w:kern w:val="1"/>
          <w:sz w:val="28"/>
          <w:szCs w:val="28"/>
          <w:shd w:val="clear" w:color="auto" w:fill="FFFFFF"/>
          <w:lang w:eastAsia="ar-SA"/>
        </w:rPr>
        <w:softHyphen/>
        <w:t>ж</w:t>
      </w:r>
      <w:r w:rsidRPr="00806FEE">
        <w:rPr>
          <w:rFonts w:ascii="Times New Roman" w:eastAsia="Arial Unicode MS" w:hAnsi="Times New Roman" w:cs="Times New Roman"/>
          <w:kern w:val="1"/>
          <w:sz w:val="28"/>
          <w:szCs w:val="28"/>
          <w:shd w:val="clear" w:color="auto" w:fill="FFFFFF"/>
          <w:lang w:eastAsia="ar-SA"/>
        </w:rPr>
        <w:softHyphen/>
        <w:t>де</w:t>
      </w:r>
      <w:r w:rsidRPr="00806FEE">
        <w:rPr>
          <w:rFonts w:ascii="Times New Roman" w:eastAsia="Arial Unicode MS" w:hAnsi="Times New Roman" w:cs="Times New Roman"/>
          <w:kern w:val="1"/>
          <w:sz w:val="28"/>
          <w:szCs w:val="28"/>
          <w:shd w:val="clear" w:color="auto" w:fill="FFFFFF"/>
          <w:lang w:eastAsia="ar-SA"/>
        </w:rPr>
        <w:softHyphen/>
        <w:t>ние культа личности, начало реабилитации репрессированных. Ре</w:t>
      </w:r>
      <w:r w:rsidRPr="00806FEE">
        <w:rPr>
          <w:rFonts w:ascii="Times New Roman" w:eastAsia="Arial Unicode MS" w:hAnsi="Times New Roman" w:cs="Times New Roman"/>
          <w:kern w:val="1"/>
          <w:sz w:val="28"/>
          <w:szCs w:val="28"/>
          <w:shd w:val="clear" w:color="auto" w:fill="FFFFFF"/>
          <w:lang w:eastAsia="ar-SA"/>
        </w:rPr>
        <w:softHyphen/>
        <w:t>формы Н. С. Хрущева. Ос</w:t>
      </w:r>
      <w:r w:rsidRPr="00806FEE">
        <w:rPr>
          <w:rFonts w:ascii="Times New Roman" w:eastAsia="Arial Unicode MS" w:hAnsi="Times New Roman" w:cs="Times New Roman"/>
          <w:kern w:val="1"/>
          <w:sz w:val="28"/>
          <w:szCs w:val="28"/>
          <w:shd w:val="clear" w:color="auto" w:fill="FFFFFF"/>
          <w:lang w:eastAsia="ar-SA"/>
        </w:rPr>
        <w:softHyphen/>
        <w:t>воение целины. Жилищное строительство</w:t>
      </w:r>
      <w:r w:rsidRPr="00806FEE">
        <w:rPr>
          <w:rFonts w:ascii="Times New Roman" w:eastAsia="Arial Unicode MS" w:hAnsi="Times New Roman" w:cs="Times New Roman"/>
          <w:color w:val="0000FF"/>
          <w:kern w:val="1"/>
          <w:sz w:val="28"/>
          <w:szCs w:val="28"/>
          <w:shd w:val="clear" w:color="auto" w:fill="FFFFFF"/>
          <w:lang w:eastAsia="ar-SA"/>
        </w:rPr>
        <w:t>.</w:t>
      </w:r>
      <w:r w:rsidRPr="00806FEE">
        <w:rPr>
          <w:rFonts w:ascii="Times New Roman" w:eastAsia="Arial Unicode MS" w:hAnsi="Times New Roman" w:cs="Times New Roman"/>
          <w:kern w:val="1"/>
          <w:sz w:val="28"/>
          <w:szCs w:val="28"/>
          <w:shd w:val="clear" w:color="auto" w:fill="FFFFFF"/>
          <w:lang w:eastAsia="ar-SA"/>
        </w:rPr>
        <w:t xml:space="preserve"> Жизнь советских людей в годы правления Н. С. Хрущева. Вы</w:t>
      </w:r>
      <w:r w:rsidRPr="00806FEE">
        <w:rPr>
          <w:rFonts w:ascii="Times New Roman" w:eastAsia="Arial Unicode MS" w:hAnsi="Times New Roman" w:cs="Times New Roman"/>
          <w:kern w:val="1"/>
          <w:sz w:val="28"/>
          <w:szCs w:val="28"/>
          <w:shd w:val="clear" w:color="auto" w:fill="FFFFFF"/>
          <w:lang w:eastAsia="ar-SA"/>
        </w:rPr>
        <w:softHyphen/>
        <w:t>работка новых подходов к внешней политике. До</w:t>
      </w:r>
      <w:r w:rsidRPr="00806FEE">
        <w:rPr>
          <w:rFonts w:ascii="Times New Roman" w:eastAsia="Arial Unicode MS" w:hAnsi="Times New Roman" w:cs="Times New Roman"/>
          <w:kern w:val="1"/>
          <w:sz w:val="28"/>
          <w:szCs w:val="28"/>
          <w:shd w:val="clear" w:color="auto" w:fill="FFFFFF"/>
          <w:lang w:eastAsia="ar-SA"/>
        </w:rPr>
        <w:softHyphen/>
        <w:t>стижения в науке и тех</w:t>
      </w:r>
      <w:r w:rsidRPr="00806FEE">
        <w:rPr>
          <w:rFonts w:ascii="Times New Roman" w:eastAsia="Arial Unicode MS" w:hAnsi="Times New Roman" w:cs="Times New Roman"/>
          <w:kern w:val="1"/>
          <w:sz w:val="28"/>
          <w:szCs w:val="28"/>
          <w:shd w:val="clear" w:color="auto" w:fill="FFFFFF"/>
          <w:lang w:eastAsia="ar-SA"/>
        </w:rPr>
        <w:softHyphen/>
        <w:t>ни</w:t>
      </w:r>
      <w:r w:rsidRPr="00806FEE">
        <w:rPr>
          <w:rFonts w:ascii="Times New Roman" w:eastAsia="Arial Unicode MS" w:hAnsi="Times New Roman" w:cs="Times New Roman"/>
          <w:kern w:val="1"/>
          <w:sz w:val="28"/>
          <w:szCs w:val="28"/>
          <w:shd w:val="clear" w:color="auto" w:fill="FFFFFF"/>
          <w:lang w:eastAsia="ar-SA"/>
        </w:rPr>
        <w:softHyphen/>
        <w:t>ке в 50-60-е годы. Исследование атомной энергии. Выдающиеся ученые И. В. Ку</w:t>
      </w:r>
      <w:r w:rsidRPr="00806FEE">
        <w:rPr>
          <w:rFonts w:ascii="Times New Roman" w:eastAsia="Arial Unicode MS" w:hAnsi="Times New Roman" w:cs="Times New Roman"/>
          <w:kern w:val="1"/>
          <w:sz w:val="28"/>
          <w:szCs w:val="28"/>
          <w:shd w:val="clear" w:color="auto" w:fill="FFFFFF"/>
          <w:lang w:eastAsia="ar-SA"/>
        </w:rPr>
        <w:softHyphen/>
        <w:t>рчатов, М. В. Келдыш, А. Д. Сахаров и др. Освоение космоса и полет пер</w:t>
      </w:r>
      <w:r w:rsidRPr="00806FEE">
        <w:rPr>
          <w:rFonts w:ascii="Times New Roman" w:eastAsia="Arial Unicode MS" w:hAnsi="Times New Roman" w:cs="Times New Roman"/>
          <w:kern w:val="1"/>
          <w:sz w:val="28"/>
          <w:szCs w:val="28"/>
          <w:shd w:val="clear" w:color="auto" w:fill="FFFFFF"/>
          <w:lang w:eastAsia="ar-SA"/>
        </w:rPr>
        <w:softHyphen/>
        <w:t>вого человека. Ю. А. Гагарин. Первая женщина космонавт В. В. Те</w:t>
      </w:r>
      <w:r w:rsidRPr="00806FEE">
        <w:rPr>
          <w:rFonts w:ascii="Times New Roman" w:eastAsia="Arial Unicode MS" w:hAnsi="Times New Roman" w:cs="Times New Roman"/>
          <w:kern w:val="1"/>
          <w:sz w:val="28"/>
          <w:szCs w:val="28"/>
          <w:shd w:val="clear" w:color="auto" w:fill="FFFFFF"/>
          <w:lang w:eastAsia="ar-SA"/>
        </w:rPr>
        <w:softHyphen/>
        <w:t>ре</w:t>
      </w:r>
      <w:r w:rsidRPr="00806FEE">
        <w:rPr>
          <w:rFonts w:ascii="Times New Roman" w:eastAsia="Arial Unicode MS" w:hAnsi="Times New Roman" w:cs="Times New Roman"/>
          <w:kern w:val="1"/>
          <w:sz w:val="28"/>
          <w:szCs w:val="28"/>
          <w:shd w:val="clear" w:color="auto" w:fill="FFFFFF"/>
          <w:lang w:eastAsia="ar-SA"/>
        </w:rPr>
        <w:softHyphen/>
        <w:t>ш</w:t>
      </w:r>
      <w:r w:rsidRPr="00806FEE">
        <w:rPr>
          <w:rFonts w:ascii="Times New Roman" w:eastAsia="Arial Unicode MS" w:hAnsi="Times New Roman" w:cs="Times New Roman"/>
          <w:kern w:val="1"/>
          <w:sz w:val="28"/>
          <w:szCs w:val="28"/>
          <w:shd w:val="clear" w:color="auto" w:fill="FFFFFF"/>
          <w:lang w:eastAsia="ar-SA"/>
        </w:rPr>
        <w:softHyphen/>
        <w:t>ко</w:t>
      </w:r>
      <w:r w:rsidRPr="00806FEE">
        <w:rPr>
          <w:rFonts w:ascii="Times New Roman" w:eastAsia="Arial Unicode MS" w:hAnsi="Times New Roman" w:cs="Times New Roman"/>
          <w:kern w:val="1"/>
          <w:sz w:val="28"/>
          <w:szCs w:val="28"/>
          <w:shd w:val="clear" w:color="auto" w:fill="FFFFFF"/>
          <w:lang w:eastAsia="ar-SA"/>
        </w:rPr>
        <w:softHyphen/>
        <w:t>ва. Хрущевская «оттепель». Противоречия внутриполитического курса Н. С. Хру</w:t>
      </w:r>
      <w:r w:rsidRPr="00806FEE">
        <w:rPr>
          <w:rFonts w:ascii="Times New Roman" w:eastAsia="Arial Unicode MS" w:hAnsi="Times New Roman" w:cs="Times New Roman"/>
          <w:kern w:val="1"/>
          <w:sz w:val="28"/>
          <w:szCs w:val="28"/>
          <w:shd w:val="clear" w:color="auto" w:fill="FFFFFF"/>
          <w:lang w:eastAsia="ar-SA"/>
        </w:rPr>
        <w:softHyphen/>
        <w:t>щева, его отставка.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Экономическая и социальная политика Л.И. Брежнева. Эко</w:t>
      </w:r>
      <w:r w:rsidRPr="00806FEE">
        <w:rPr>
          <w:rFonts w:ascii="Times New Roman" w:eastAsia="Arial Unicode MS" w:hAnsi="Times New Roman" w:cs="Times New Roman"/>
          <w:kern w:val="1"/>
          <w:sz w:val="28"/>
          <w:szCs w:val="28"/>
          <w:shd w:val="clear" w:color="auto" w:fill="FFFFFF"/>
          <w:lang w:eastAsia="ar-SA"/>
        </w:rPr>
        <w:softHyphen/>
        <w:t>но</w:t>
      </w:r>
      <w:r w:rsidRPr="00806FEE">
        <w:rPr>
          <w:rFonts w:ascii="Times New Roman" w:eastAsia="Arial Unicode MS" w:hAnsi="Times New Roman" w:cs="Times New Roman"/>
          <w:kern w:val="1"/>
          <w:sz w:val="28"/>
          <w:szCs w:val="28"/>
          <w:shd w:val="clear" w:color="auto" w:fill="FFFFFF"/>
          <w:lang w:eastAsia="ar-SA"/>
        </w:rPr>
        <w:softHyphen/>
        <w:t>ми</w:t>
      </w:r>
      <w:r w:rsidRPr="00806FEE">
        <w:rPr>
          <w:rFonts w:ascii="Times New Roman" w:eastAsia="Arial Unicode MS" w:hAnsi="Times New Roman" w:cs="Times New Roman"/>
          <w:kern w:val="1"/>
          <w:sz w:val="28"/>
          <w:szCs w:val="28"/>
          <w:shd w:val="clear" w:color="auto" w:fill="FFFFFF"/>
          <w:lang w:eastAsia="ar-SA"/>
        </w:rPr>
        <w:softHyphen/>
        <w:t>че</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кий спад. Конституция СССР</w:t>
      </w:r>
      <w:r w:rsidRPr="00806FEE">
        <w:rPr>
          <w:rFonts w:ascii="Times New Roman" w:eastAsia="Arial Unicode MS" w:hAnsi="Times New Roman" w:cs="Times New Roman"/>
          <w:color w:val="FF0000"/>
          <w:kern w:val="1"/>
          <w:sz w:val="28"/>
          <w:szCs w:val="28"/>
          <w:shd w:val="clear" w:color="auto" w:fill="FFFFFF"/>
          <w:lang w:eastAsia="ar-SA"/>
        </w:rPr>
        <w:t xml:space="preserve"> </w:t>
      </w:r>
      <w:r w:rsidRPr="00806FEE">
        <w:rPr>
          <w:rFonts w:ascii="Times New Roman" w:eastAsia="Arial Unicode MS" w:hAnsi="Times New Roman" w:cs="Times New Roman"/>
          <w:kern w:val="1"/>
          <w:sz w:val="28"/>
          <w:szCs w:val="28"/>
          <w:shd w:val="clear" w:color="auto" w:fill="FFFFFF"/>
          <w:lang w:eastAsia="ar-SA"/>
        </w:rPr>
        <w:t xml:space="preserve">1977 г. Внешняя политика Советского Союза в 70-е годы. Война в Афганистане. </w:t>
      </w:r>
      <w:proofErr w:type="gramStart"/>
      <w:r w:rsidRPr="00806FEE">
        <w:rPr>
          <w:rFonts w:ascii="Times New Roman" w:eastAsia="Arial Unicode MS" w:hAnsi="Times New Roman" w:cs="Times New Roman"/>
          <w:kern w:val="1"/>
          <w:sz w:val="28"/>
          <w:szCs w:val="28"/>
          <w:shd w:val="clear" w:color="auto" w:fill="FFFFFF"/>
          <w:lang w:val="en-US" w:eastAsia="ar-SA"/>
        </w:rPr>
        <w:t>XXII</w:t>
      </w:r>
      <w:r w:rsidRPr="00806FEE">
        <w:rPr>
          <w:rFonts w:ascii="Times New Roman" w:eastAsia="Arial Unicode MS" w:hAnsi="Times New Roman" w:cs="Times New Roman"/>
          <w:kern w:val="1"/>
          <w:sz w:val="28"/>
          <w:szCs w:val="28"/>
          <w:shd w:val="clear" w:color="auto" w:fill="FFFFFF"/>
          <w:lang w:eastAsia="ar-SA"/>
        </w:rPr>
        <w:t xml:space="preserve"> летние</w:t>
      </w:r>
      <w:r w:rsidRPr="00806FEE">
        <w:rPr>
          <w:rFonts w:ascii="Times New Roman" w:eastAsia="Arial Unicode MS" w:hAnsi="Times New Roman" w:cs="Times New Roman"/>
          <w:color w:val="FF0000"/>
          <w:kern w:val="1"/>
          <w:sz w:val="28"/>
          <w:szCs w:val="28"/>
          <w:shd w:val="clear" w:color="auto" w:fill="FFFFFF"/>
          <w:lang w:eastAsia="ar-SA"/>
        </w:rPr>
        <w:t xml:space="preserve"> </w:t>
      </w:r>
      <w:r w:rsidRPr="00806FEE">
        <w:rPr>
          <w:rFonts w:ascii="Times New Roman" w:eastAsia="Arial Unicode MS" w:hAnsi="Times New Roman" w:cs="Times New Roman"/>
          <w:kern w:val="1"/>
          <w:sz w:val="28"/>
          <w:szCs w:val="28"/>
          <w:shd w:val="clear" w:color="auto" w:fill="FFFFFF"/>
          <w:lang w:eastAsia="ar-SA"/>
        </w:rPr>
        <w:t>Оли</w:t>
      </w:r>
      <w:r w:rsidRPr="00806FEE">
        <w:rPr>
          <w:rFonts w:ascii="Times New Roman" w:eastAsia="Arial Unicode MS" w:hAnsi="Times New Roman" w:cs="Times New Roman"/>
          <w:kern w:val="1"/>
          <w:sz w:val="28"/>
          <w:szCs w:val="28"/>
          <w:shd w:val="clear" w:color="auto" w:fill="FFFFFF"/>
          <w:lang w:eastAsia="ar-SA"/>
        </w:rPr>
        <w:softHyphen/>
        <w:t>м</w:t>
      </w:r>
      <w:r w:rsidRPr="00806FEE">
        <w:rPr>
          <w:rFonts w:ascii="Times New Roman" w:eastAsia="Arial Unicode MS" w:hAnsi="Times New Roman" w:cs="Times New Roman"/>
          <w:kern w:val="1"/>
          <w:sz w:val="28"/>
          <w:szCs w:val="28"/>
          <w:shd w:val="clear" w:color="auto" w:fill="FFFFFF"/>
          <w:lang w:eastAsia="ar-SA"/>
        </w:rPr>
        <w:softHyphen/>
        <w:t>пий</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 xml:space="preserve">кие игры в Москве. Ухудшение </w:t>
      </w:r>
      <w:r w:rsidRPr="00806FEE">
        <w:rPr>
          <w:rFonts w:ascii="Times New Roman" w:eastAsia="Arial Unicode MS" w:hAnsi="Times New Roman" w:cs="Times New Roman"/>
          <w:kern w:val="1"/>
          <w:sz w:val="28"/>
          <w:szCs w:val="28"/>
          <w:shd w:val="clear" w:color="auto" w:fill="FFFFFF"/>
          <w:lang w:eastAsia="ar-SA"/>
        </w:rPr>
        <w:lastRenderedPageBreak/>
        <w:t>материального положения населения и морального кли</w:t>
      </w:r>
      <w:r w:rsidRPr="00806FEE">
        <w:rPr>
          <w:rFonts w:ascii="Times New Roman" w:eastAsia="Arial Unicode MS" w:hAnsi="Times New Roman" w:cs="Times New Roman"/>
          <w:kern w:val="1"/>
          <w:sz w:val="28"/>
          <w:szCs w:val="28"/>
          <w:shd w:val="clear" w:color="auto" w:fill="FFFFFF"/>
          <w:lang w:eastAsia="ar-SA"/>
        </w:rPr>
        <w:softHyphen/>
        <w:t>ма</w:t>
      </w:r>
      <w:r w:rsidRPr="00806FEE">
        <w:rPr>
          <w:rFonts w:ascii="Times New Roman" w:eastAsia="Arial Unicode MS" w:hAnsi="Times New Roman" w:cs="Times New Roman"/>
          <w:kern w:val="1"/>
          <w:sz w:val="28"/>
          <w:szCs w:val="28"/>
          <w:shd w:val="clear" w:color="auto" w:fill="FFFFFF"/>
          <w:lang w:eastAsia="ar-SA"/>
        </w:rPr>
        <w:softHyphen/>
        <w:t>та в стране.</w:t>
      </w:r>
      <w:proofErr w:type="gramEnd"/>
      <w:r w:rsidRPr="00806FEE">
        <w:rPr>
          <w:rFonts w:ascii="Times New Roman" w:eastAsia="Arial Unicode MS" w:hAnsi="Times New Roman" w:cs="Times New Roman"/>
          <w:kern w:val="1"/>
          <w:sz w:val="28"/>
          <w:szCs w:val="28"/>
          <w:shd w:val="clear" w:color="auto" w:fill="FFFFFF"/>
          <w:lang w:eastAsia="ar-SA"/>
        </w:rPr>
        <w:t xml:space="preserve"> Советская культура, жизнь и быт советских людей в 70-е </w:t>
      </w:r>
      <w:r w:rsidRPr="00806FEE">
        <w:rPr>
          <w:rFonts w:ascii="Times New Roman" w:eastAsia="Arial Unicode MS" w:hAnsi="Times New Roman" w:cs="Calibri"/>
          <w:color w:val="00000A"/>
          <w:kern w:val="1"/>
          <w:sz w:val="28"/>
          <w:szCs w:val="28"/>
          <w:lang w:eastAsia="ar-SA"/>
        </w:rPr>
        <w:t>―</w:t>
      </w:r>
      <w:r w:rsidRPr="00806FEE">
        <w:rPr>
          <w:rFonts w:ascii="Times New Roman" w:eastAsia="Arial Unicode MS" w:hAnsi="Times New Roman" w:cs="Times New Roman"/>
          <w:kern w:val="1"/>
          <w:sz w:val="28"/>
          <w:szCs w:val="28"/>
          <w:shd w:val="clear" w:color="auto" w:fill="FFFFFF"/>
          <w:lang w:eastAsia="ar-SA"/>
        </w:rPr>
        <w:t xml:space="preserve"> начале 80-х годов </w:t>
      </w:r>
      <w:r w:rsidRPr="00806FEE">
        <w:rPr>
          <w:rFonts w:ascii="Times New Roman" w:eastAsia="Arial Unicode MS" w:hAnsi="Times New Roman" w:cs="Times New Roman"/>
          <w:kern w:val="1"/>
          <w:sz w:val="28"/>
          <w:szCs w:val="28"/>
          <w:shd w:val="clear" w:color="auto" w:fill="FFFFFF"/>
          <w:lang w:val="en-US" w:eastAsia="ar-SA"/>
        </w:rPr>
        <w:t>XX</w:t>
      </w:r>
      <w:r w:rsidRPr="00806FEE">
        <w:rPr>
          <w:rFonts w:ascii="Times New Roman" w:eastAsia="Arial Unicode MS" w:hAnsi="Times New Roman" w:cs="Times New Roman"/>
          <w:kern w:val="1"/>
          <w:sz w:val="28"/>
          <w:szCs w:val="28"/>
          <w:shd w:val="clear" w:color="auto" w:fill="FFFFFF"/>
          <w:lang w:eastAsia="ar-SA"/>
        </w:rPr>
        <w:t xml:space="preserve"> века.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Смерть Л. И. Брежнева. Приход к власти М. С. Го</w:t>
      </w:r>
      <w:r w:rsidRPr="00806FEE">
        <w:rPr>
          <w:rFonts w:ascii="Times New Roman" w:eastAsia="Arial Unicode MS" w:hAnsi="Times New Roman" w:cs="Times New Roman"/>
          <w:kern w:val="1"/>
          <w:sz w:val="28"/>
          <w:szCs w:val="28"/>
          <w:shd w:val="clear" w:color="auto" w:fill="FFFFFF"/>
          <w:lang w:eastAsia="ar-SA"/>
        </w:rPr>
        <w:softHyphen/>
        <w:t>рбачева. Реформы Горбачева в политической, социальной и экономичес</w:t>
      </w:r>
      <w:r w:rsidRPr="00806FEE">
        <w:rPr>
          <w:rFonts w:ascii="Times New Roman" w:eastAsia="Arial Unicode MS" w:hAnsi="Times New Roman" w:cs="Times New Roman"/>
          <w:kern w:val="1"/>
          <w:sz w:val="28"/>
          <w:szCs w:val="28"/>
          <w:shd w:val="clear" w:color="auto" w:fill="FFFFFF"/>
          <w:lang w:eastAsia="ar-SA"/>
        </w:rPr>
        <w:softHyphen/>
        <w:t>кой сферах. Вывод войск из Афганистана</w:t>
      </w:r>
      <w:r w:rsidRPr="00806FEE">
        <w:rPr>
          <w:rFonts w:ascii="Times New Roman" w:eastAsia="Arial Unicode MS" w:hAnsi="Times New Roman" w:cs="Times New Roman"/>
          <w:color w:val="0000FF"/>
          <w:kern w:val="1"/>
          <w:sz w:val="28"/>
          <w:szCs w:val="28"/>
          <w:shd w:val="clear" w:color="auto" w:fill="FFFFFF"/>
          <w:lang w:eastAsia="ar-SA"/>
        </w:rPr>
        <w:t xml:space="preserve">. </w:t>
      </w:r>
      <w:r w:rsidRPr="00806FEE">
        <w:rPr>
          <w:rFonts w:ascii="Times New Roman" w:eastAsia="Arial Unicode MS" w:hAnsi="Times New Roman" w:cs="Times New Roman"/>
          <w:kern w:val="1"/>
          <w:sz w:val="28"/>
          <w:szCs w:val="28"/>
          <w:shd w:val="clear" w:color="auto" w:fill="FFFFFF"/>
          <w:lang w:eastAsia="ar-SA"/>
        </w:rPr>
        <w:t>Избрание первого пре</w:t>
      </w:r>
      <w:r w:rsidRPr="00806FEE">
        <w:rPr>
          <w:rFonts w:ascii="Times New Roman" w:eastAsia="Arial Unicode MS" w:hAnsi="Times New Roman" w:cs="Times New Roman"/>
          <w:kern w:val="1"/>
          <w:sz w:val="28"/>
          <w:szCs w:val="28"/>
          <w:shd w:val="clear" w:color="auto" w:fill="FFFFFF"/>
          <w:lang w:eastAsia="ar-SA"/>
        </w:rPr>
        <w:softHyphen/>
        <w:t>зи</w:t>
      </w:r>
      <w:r w:rsidRPr="00806FEE">
        <w:rPr>
          <w:rFonts w:ascii="Times New Roman" w:eastAsia="Arial Unicode MS" w:hAnsi="Times New Roman" w:cs="Times New Roman"/>
          <w:kern w:val="1"/>
          <w:sz w:val="28"/>
          <w:szCs w:val="28"/>
          <w:shd w:val="clear" w:color="auto" w:fill="FFFFFF"/>
          <w:lang w:eastAsia="ar-SA"/>
        </w:rPr>
        <w:softHyphen/>
        <w:t>де</w:t>
      </w:r>
      <w:r w:rsidRPr="00806FEE">
        <w:rPr>
          <w:rFonts w:ascii="Times New Roman" w:eastAsia="Arial Unicode MS" w:hAnsi="Times New Roman" w:cs="Times New Roman"/>
          <w:kern w:val="1"/>
          <w:sz w:val="28"/>
          <w:szCs w:val="28"/>
          <w:shd w:val="clear" w:color="auto" w:fill="FFFFFF"/>
          <w:lang w:eastAsia="ar-SA"/>
        </w:rPr>
        <w:softHyphen/>
        <w:t>н</w:t>
      </w:r>
      <w:r w:rsidRPr="00806FEE">
        <w:rPr>
          <w:rFonts w:ascii="Times New Roman" w:eastAsia="Arial Unicode MS" w:hAnsi="Times New Roman" w:cs="Times New Roman"/>
          <w:kern w:val="1"/>
          <w:sz w:val="28"/>
          <w:szCs w:val="28"/>
          <w:shd w:val="clear" w:color="auto" w:fill="FFFFFF"/>
          <w:lang w:eastAsia="ar-SA"/>
        </w:rPr>
        <w:softHyphen/>
        <w:t>та СССР ― М.С. Горбачева. Нарастание экономического кризиса и обо</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w:t>
      </w:r>
      <w:r w:rsidRPr="00806FEE">
        <w:rPr>
          <w:rFonts w:ascii="Times New Roman" w:eastAsia="Arial Unicode MS" w:hAnsi="Times New Roman" w:cs="Times New Roman"/>
          <w:kern w:val="1"/>
          <w:sz w:val="28"/>
          <w:szCs w:val="28"/>
          <w:shd w:val="clear" w:color="auto" w:fill="FFFFFF"/>
          <w:lang w:eastAsia="ar-SA"/>
        </w:rPr>
        <w:softHyphen/>
        <w:t>ре</w:t>
      </w:r>
      <w:r w:rsidRPr="00806FEE">
        <w:rPr>
          <w:rFonts w:ascii="Times New Roman" w:eastAsia="Arial Unicode MS" w:hAnsi="Times New Roman" w:cs="Times New Roman"/>
          <w:kern w:val="1"/>
          <w:sz w:val="28"/>
          <w:szCs w:val="28"/>
          <w:shd w:val="clear" w:color="auto" w:fill="FFFFFF"/>
          <w:lang w:eastAsia="ar-SA"/>
        </w:rPr>
        <w:softHyphen/>
        <w:t>ние межнациональных отношений в стране. Образование новых по</w:t>
      </w:r>
      <w:r w:rsidRPr="00806FEE">
        <w:rPr>
          <w:rFonts w:ascii="Times New Roman" w:eastAsia="Arial Unicode MS" w:hAnsi="Times New Roman" w:cs="Times New Roman"/>
          <w:kern w:val="1"/>
          <w:sz w:val="28"/>
          <w:szCs w:val="28"/>
          <w:shd w:val="clear" w:color="auto" w:fill="FFFFFF"/>
          <w:lang w:eastAsia="ar-SA"/>
        </w:rPr>
        <w:softHyphen/>
        <w:t>ли</w:t>
      </w:r>
      <w:r w:rsidRPr="00806FEE">
        <w:rPr>
          <w:rFonts w:ascii="Times New Roman" w:eastAsia="Arial Unicode MS" w:hAnsi="Times New Roman" w:cs="Times New Roman"/>
          <w:kern w:val="1"/>
          <w:sz w:val="28"/>
          <w:szCs w:val="28"/>
          <w:shd w:val="clear" w:color="auto" w:fill="FFFFFF"/>
          <w:lang w:eastAsia="ar-SA"/>
        </w:rPr>
        <w:softHyphen/>
        <w:t>ти</w:t>
      </w:r>
      <w:r w:rsidRPr="00806FEE">
        <w:rPr>
          <w:rFonts w:ascii="Times New Roman" w:eastAsia="Arial Unicode MS" w:hAnsi="Times New Roman" w:cs="Times New Roman"/>
          <w:kern w:val="1"/>
          <w:sz w:val="28"/>
          <w:szCs w:val="28"/>
          <w:shd w:val="clear" w:color="auto" w:fill="FFFFFF"/>
          <w:lang w:eastAsia="ar-SA"/>
        </w:rPr>
        <w:softHyphen/>
        <w:t>че</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w:t>
      </w:r>
      <w:r w:rsidRPr="00806FEE">
        <w:rPr>
          <w:rFonts w:ascii="Times New Roman" w:eastAsia="Arial Unicode MS" w:hAnsi="Times New Roman" w:cs="Times New Roman"/>
          <w:kern w:val="1"/>
          <w:sz w:val="28"/>
          <w:szCs w:val="28"/>
          <w:shd w:val="clear" w:color="auto" w:fill="FFFFFF"/>
          <w:lang w:eastAsia="ar-SA"/>
        </w:rPr>
        <w:softHyphen/>
        <w:t>ра</w:t>
      </w:r>
      <w:r w:rsidRPr="00806FEE">
        <w:rPr>
          <w:rFonts w:ascii="Times New Roman" w:eastAsia="Arial Unicode MS" w:hAnsi="Times New Roman" w:cs="Times New Roman"/>
          <w:kern w:val="1"/>
          <w:sz w:val="28"/>
          <w:szCs w:val="28"/>
          <w:shd w:val="clear" w:color="auto" w:fill="FFFFFF"/>
          <w:lang w:eastAsia="ar-SA"/>
        </w:rPr>
        <w:softHyphen/>
        <w:t>зо</w:t>
      </w:r>
      <w:r w:rsidRPr="00806FEE">
        <w:rPr>
          <w:rFonts w:ascii="Times New Roman" w:eastAsia="Arial Unicode MS" w:hAnsi="Times New Roman" w:cs="Times New Roman"/>
          <w:kern w:val="1"/>
          <w:sz w:val="28"/>
          <w:szCs w:val="28"/>
          <w:shd w:val="clear" w:color="auto" w:fill="FFFFFF"/>
          <w:lang w:eastAsia="ar-SA"/>
        </w:rPr>
        <w:softHyphen/>
        <w:t>вание СНГ. Причины и последствия кризиса советской системы и распада СССР.</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b/>
          <w:kern w:val="1"/>
          <w:sz w:val="28"/>
          <w:szCs w:val="28"/>
          <w:shd w:val="clear" w:color="auto" w:fill="FFFFFF"/>
          <w:lang w:eastAsia="ar-SA"/>
        </w:rPr>
        <w:t>Россия (Российская Федерация) в 1991 – 2015 годах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806FEE">
        <w:rPr>
          <w:rFonts w:ascii="Times New Roman" w:eastAsia="Arial Unicode MS" w:hAnsi="Times New Roman" w:cs="Times New Roman"/>
          <w:kern w:val="1"/>
          <w:sz w:val="28"/>
          <w:szCs w:val="28"/>
          <w:shd w:val="clear" w:color="auto" w:fill="FFFFFF"/>
          <w:lang w:eastAsia="ar-SA"/>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806FEE">
        <w:rPr>
          <w:rFonts w:ascii="Times New Roman" w:eastAsia="Arial Unicode MS" w:hAnsi="Times New Roman" w:cs="Times New Roman"/>
          <w:kern w:val="1"/>
          <w:sz w:val="28"/>
          <w:szCs w:val="28"/>
          <w:shd w:val="clear" w:color="auto" w:fill="FFFFFF"/>
          <w:lang w:val="en-US" w:eastAsia="ar-SA"/>
        </w:rPr>
        <w:t>XXI</w:t>
      </w:r>
      <w:r w:rsidRPr="00806FEE">
        <w:rPr>
          <w:rFonts w:ascii="Times New Roman" w:eastAsia="Arial Unicode MS" w:hAnsi="Times New Roman" w:cs="Times New Roman"/>
          <w:kern w:val="1"/>
          <w:sz w:val="28"/>
          <w:szCs w:val="28"/>
          <w:shd w:val="clear" w:color="auto" w:fill="FFFFFF"/>
          <w:lang w:eastAsia="ar-SA"/>
        </w:rPr>
        <w:t xml:space="preserve"> века. Русская православная церковь в новой России.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806FEE">
        <w:rPr>
          <w:rFonts w:ascii="Times New Roman" w:eastAsia="Arial Unicode MS" w:hAnsi="Times New Roman" w:cs="Times New Roman"/>
          <w:kern w:val="1"/>
          <w:sz w:val="28"/>
          <w:szCs w:val="28"/>
          <w:shd w:val="clear" w:color="auto" w:fill="FFFFFF"/>
          <w:lang w:val="en-US" w:eastAsia="ar-SA"/>
        </w:rPr>
        <w:t>XXI</w:t>
      </w:r>
      <w:r w:rsidRPr="00806FEE">
        <w:rPr>
          <w:rFonts w:ascii="Times New Roman" w:eastAsia="Arial Unicode MS" w:hAnsi="Times New Roman" w:cs="Times New Roman"/>
          <w:kern w:val="1"/>
          <w:sz w:val="28"/>
          <w:szCs w:val="28"/>
          <w:shd w:val="clear" w:color="auto" w:fill="FFFFFF"/>
          <w:lang w:eastAsia="ar-SA"/>
        </w:rPr>
        <w:t xml:space="preserve"> века. Укрепление международного престижа России.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shd w:val="clear" w:color="auto" w:fill="FFFFFF"/>
          <w:lang w:eastAsia="ar-SA"/>
        </w:rPr>
        <w:t>Президентские выборы 2012 г. Президент России ― В.В. Путин. Сегодня</w:t>
      </w:r>
      <w:r w:rsidRPr="00806FEE">
        <w:rPr>
          <w:rFonts w:ascii="Times New Roman" w:eastAsia="Arial Unicode MS" w:hAnsi="Times New Roman" w:cs="Times New Roman"/>
          <w:kern w:val="1"/>
          <w:sz w:val="28"/>
          <w:szCs w:val="28"/>
          <w:shd w:val="clear" w:color="auto" w:fill="FFFFFF"/>
          <w:lang w:eastAsia="ar-SA"/>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806FEE" w:rsidRPr="00806FEE" w:rsidRDefault="00806FEE" w:rsidP="00806FEE">
      <w:pPr>
        <w:suppressAutoHyphens/>
        <w:spacing w:before="120" w:after="0" w:line="240" w:lineRule="auto"/>
        <w:ind w:firstLine="709"/>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ФИЗИЧЕСКАЯ КУЛЬТУРА</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kern w:val="1"/>
          <w:sz w:val="28"/>
          <w:szCs w:val="28"/>
          <w:lang w:eastAsia="ar-SA"/>
        </w:rPr>
        <w:t>Пояснительная записка</w:t>
      </w:r>
    </w:p>
    <w:p w:rsidR="00806FEE" w:rsidRPr="00806FEE" w:rsidRDefault="00806FEE" w:rsidP="00806FEE">
      <w:pPr>
        <w:suppressAutoHyphens/>
        <w:spacing w:before="120"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 xml:space="preserve">Программа по физической культуре для обучающихся </w:t>
      </w:r>
      <w:r w:rsidRPr="00806FEE">
        <w:rPr>
          <w:rFonts w:ascii="Times New Roman" w:eastAsia="Arial Unicode MS" w:hAnsi="Times New Roman" w:cs="Times New Roman"/>
          <w:color w:val="00000A"/>
          <w:kern w:val="1"/>
          <w:sz w:val="28"/>
          <w:szCs w:val="28"/>
          <w:lang w:val="en-US" w:eastAsia="ar-SA"/>
        </w:rPr>
        <w:t>V</w:t>
      </w:r>
      <w:r w:rsidRPr="00806FEE">
        <w:rPr>
          <w:rFonts w:ascii="Times New Roman" w:eastAsia="Arial Unicode MS" w:hAnsi="Times New Roman" w:cs="Times New Roman"/>
          <w:color w:val="00000A"/>
          <w:kern w:val="1"/>
          <w:sz w:val="28"/>
          <w:szCs w:val="28"/>
          <w:lang w:eastAsia="ar-SA"/>
        </w:rPr>
        <w:t>-</w:t>
      </w:r>
      <w:r w:rsidRPr="00806FEE">
        <w:rPr>
          <w:rFonts w:ascii="Times New Roman" w:eastAsia="Arial Unicode MS" w:hAnsi="Times New Roman" w:cs="Times New Roman"/>
          <w:color w:val="00000A"/>
          <w:kern w:val="1"/>
          <w:sz w:val="28"/>
          <w:szCs w:val="28"/>
          <w:lang w:val="en-US" w:eastAsia="ar-SA"/>
        </w:rPr>
        <w:t>IX</w:t>
      </w:r>
      <w:r w:rsidRPr="00806FEE">
        <w:rPr>
          <w:rFonts w:ascii="Times New Roman" w:eastAsia="Arial Unicode MS" w:hAnsi="Times New Roman" w:cs="Times New Roman"/>
          <w:color w:val="00000A"/>
          <w:kern w:val="1"/>
          <w:sz w:val="28"/>
          <w:szCs w:val="28"/>
          <w:lang w:eastAsia="ar-SA"/>
        </w:rPr>
        <w:t>-х классов является логическим продолжением соответствующей учебной программы дополнительного первого (</w:t>
      </w:r>
      <w:r w:rsidRPr="00806FEE">
        <w:rPr>
          <w:rFonts w:ascii="Times New Roman" w:eastAsia="Arial Unicode MS" w:hAnsi="Times New Roman" w:cs="Times New Roman"/>
          <w:color w:val="00000A"/>
          <w:kern w:val="1"/>
          <w:sz w:val="28"/>
          <w:szCs w:val="28"/>
          <w:lang w:val="en-US" w:eastAsia="ar-SA"/>
        </w:rPr>
        <w:t>I</w:t>
      </w:r>
      <w:r w:rsidRPr="00806FEE">
        <w:rPr>
          <w:rFonts w:ascii="Times New Roman" w:eastAsia="Arial Unicode MS" w:hAnsi="Times New Roman" w:cs="Times New Roman"/>
          <w:color w:val="00000A"/>
          <w:kern w:val="1"/>
          <w:sz w:val="28"/>
          <w:szCs w:val="28"/>
          <w:vertAlign w:val="superscript"/>
          <w:lang w:eastAsia="ar-SA"/>
        </w:rPr>
        <w:t>1</w:t>
      </w:r>
      <w:r w:rsidRPr="00806FEE">
        <w:rPr>
          <w:rFonts w:ascii="Times New Roman" w:eastAsia="Arial Unicode MS" w:hAnsi="Times New Roman" w:cs="Times New Roman"/>
          <w:color w:val="00000A"/>
          <w:kern w:val="1"/>
          <w:sz w:val="28"/>
          <w:szCs w:val="28"/>
          <w:lang w:eastAsia="ar-SA"/>
        </w:rPr>
        <w:t xml:space="preserve">) и </w:t>
      </w:r>
      <w:r w:rsidRPr="00806FEE">
        <w:rPr>
          <w:rFonts w:ascii="Times New Roman" w:eastAsia="Arial Unicode MS" w:hAnsi="Times New Roman" w:cs="Times New Roman"/>
          <w:color w:val="00000A"/>
          <w:kern w:val="1"/>
          <w:sz w:val="28"/>
          <w:szCs w:val="28"/>
          <w:lang w:val="en-US" w:eastAsia="ar-SA"/>
        </w:rPr>
        <w:t>I</w:t>
      </w:r>
      <w:r w:rsidRPr="00806FEE">
        <w:rPr>
          <w:rFonts w:ascii="Times New Roman" w:eastAsia="Arial Unicode MS" w:hAnsi="Times New Roman" w:cs="Times New Roman"/>
          <w:color w:val="00000A"/>
          <w:kern w:val="1"/>
          <w:sz w:val="28"/>
          <w:szCs w:val="28"/>
          <w:lang w:eastAsia="ar-SA"/>
        </w:rPr>
        <w:t>—</w:t>
      </w:r>
      <w:r w:rsidRPr="00806FEE">
        <w:rPr>
          <w:rFonts w:ascii="Times New Roman" w:eastAsia="Arial Unicode MS" w:hAnsi="Times New Roman" w:cs="Times New Roman"/>
          <w:color w:val="00000A"/>
          <w:kern w:val="1"/>
          <w:sz w:val="28"/>
          <w:szCs w:val="28"/>
          <w:lang w:val="en-US" w:eastAsia="ar-SA"/>
        </w:rPr>
        <w:t>IV</w:t>
      </w:r>
      <w:r w:rsidRPr="00806FEE">
        <w:rPr>
          <w:rFonts w:ascii="Times New Roman" w:eastAsia="Arial Unicode MS" w:hAnsi="Times New Roman" w:cs="Times New Roman"/>
          <w:color w:val="00000A"/>
          <w:kern w:val="1"/>
          <w:sz w:val="28"/>
          <w:szCs w:val="28"/>
          <w:lang w:eastAsia="ar-SA"/>
        </w:rPr>
        <w:t xml:space="preserve"> классов.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Основная цель изучения физической культуры </w:t>
      </w:r>
      <w:r w:rsidRPr="00806FEE">
        <w:rPr>
          <w:rFonts w:ascii="Times New Roman" w:eastAsia="Arial Unicode MS" w:hAnsi="Times New Roman" w:cs="Times New Roman"/>
          <w:color w:val="00000A"/>
          <w:kern w:val="1"/>
          <w:sz w:val="28"/>
          <w:szCs w:val="28"/>
          <w:lang w:eastAsia="ar-SA"/>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Задачи, реализуемые в ходе уроков физической культуры: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воспитание ин</w:t>
      </w:r>
      <w:r w:rsidRPr="00806FEE">
        <w:rPr>
          <w:rFonts w:ascii="Times New Roman" w:eastAsia="Arial Unicode MS" w:hAnsi="Times New Roman" w:cs="Times New Roman"/>
          <w:color w:val="00000A"/>
          <w:kern w:val="1"/>
          <w:sz w:val="28"/>
          <w:szCs w:val="28"/>
          <w:lang w:eastAsia="ar-SA"/>
        </w:rPr>
        <w:softHyphen/>
        <w:t>тереса к физической культуре и спо</w:t>
      </w:r>
      <w:r w:rsidRPr="00806FEE">
        <w:rPr>
          <w:rFonts w:ascii="Times New Roman" w:eastAsia="Arial Unicode MS" w:hAnsi="Times New Roman" w:cs="Times New Roman"/>
          <w:color w:val="00000A"/>
          <w:kern w:val="1"/>
          <w:sz w:val="28"/>
          <w:szCs w:val="28"/>
          <w:lang w:eastAsia="ar-SA"/>
        </w:rPr>
        <w:softHyphen/>
        <w:t xml:space="preserve">рту;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овладение основами доступных видов спор</w:t>
      </w:r>
      <w:r w:rsidRPr="00806FEE">
        <w:rPr>
          <w:rFonts w:ascii="Times New Roman" w:eastAsia="Arial Unicode MS" w:hAnsi="Times New Roman" w:cs="Times New Roman"/>
          <w:color w:val="00000A"/>
          <w:kern w:val="1"/>
          <w:sz w:val="28"/>
          <w:szCs w:val="28"/>
          <w:lang w:eastAsia="ar-SA"/>
        </w:rPr>
        <w:softHyphen/>
        <w:t>та (легкой атлетикой, гим</w:t>
      </w:r>
      <w:r w:rsidRPr="00806FEE">
        <w:rPr>
          <w:rFonts w:ascii="Times New Roman" w:eastAsia="Arial Unicode MS" w:hAnsi="Times New Roman" w:cs="Times New Roman"/>
          <w:color w:val="00000A"/>
          <w:kern w:val="1"/>
          <w:sz w:val="28"/>
          <w:szCs w:val="28"/>
          <w:lang w:eastAsia="ar-SA"/>
        </w:rPr>
        <w:softHyphen/>
        <w:t>на</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ти</w:t>
      </w:r>
      <w:r w:rsidRPr="00806FEE">
        <w:rPr>
          <w:rFonts w:ascii="Times New Roman" w:eastAsia="Arial Unicode MS" w:hAnsi="Times New Roman" w:cs="Times New Roman"/>
          <w:color w:val="00000A"/>
          <w:kern w:val="1"/>
          <w:sz w:val="28"/>
          <w:szCs w:val="28"/>
          <w:lang w:eastAsia="ar-SA"/>
        </w:rPr>
        <w:softHyphen/>
        <w:t>кой, лы</w:t>
      </w:r>
      <w:r w:rsidRPr="00806FEE">
        <w:rPr>
          <w:rFonts w:ascii="Times New Roman" w:eastAsia="Arial Unicode MS" w:hAnsi="Times New Roman" w:cs="Times New Roman"/>
          <w:color w:val="00000A"/>
          <w:kern w:val="1"/>
          <w:sz w:val="28"/>
          <w:szCs w:val="28"/>
          <w:lang w:eastAsia="ar-SA"/>
        </w:rPr>
        <w:softHyphen/>
        <w:t>жной подготовкой и др.) в со</w:t>
      </w:r>
      <w:r w:rsidRPr="00806FEE">
        <w:rPr>
          <w:rFonts w:ascii="Times New Roman" w:eastAsia="Arial Unicode MS" w:hAnsi="Times New Roman" w:cs="Times New Roman"/>
          <w:color w:val="00000A"/>
          <w:kern w:val="1"/>
          <w:sz w:val="28"/>
          <w:szCs w:val="28"/>
          <w:lang w:eastAsia="ar-SA"/>
        </w:rPr>
        <w:softHyphen/>
        <w:t>от</w:t>
      </w:r>
      <w:r w:rsidRPr="00806FEE">
        <w:rPr>
          <w:rFonts w:ascii="Times New Roman" w:eastAsia="Arial Unicode MS" w:hAnsi="Times New Roman" w:cs="Times New Roman"/>
          <w:color w:val="00000A"/>
          <w:kern w:val="1"/>
          <w:sz w:val="28"/>
          <w:szCs w:val="28"/>
          <w:lang w:eastAsia="ar-SA"/>
        </w:rPr>
        <w:softHyphen/>
        <w:t>ве</w:t>
      </w:r>
      <w:r w:rsidRPr="00806FEE">
        <w:rPr>
          <w:rFonts w:ascii="Times New Roman" w:eastAsia="Arial Unicode MS" w:hAnsi="Times New Roman" w:cs="Times New Roman"/>
          <w:color w:val="00000A"/>
          <w:kern w:val="1"/>
          <w:sz w:val="28"/>
          <w:szCs w:val="28"/>
          <w:lang w:eastAsia="ar-SA"/>
        </w:rPr>
        <w:softHyphen/>
        <w:t>т</w:t>
      </w:r>
      <w:r w:rsidRPr="00806FEE">
        <w:rPr>
          <w:rFonts w:ascii="Times New Roman" w:eastAsia="Arial Unicode MS" w:hAnsi="Times New Roman" w:cs="Times New Roman"/>
          <w:color w:val="00000A"/>
          <w:kern w:val="1"/>
          <w:sz w:val="28"/>
          <w:szCs w:val="28"/>
          <w:lang w:eastAsia="ar-SA"/>
        </w:rPr>
        <w:softHyphen/>
        <w:t>ствии с возрастными и психофи</w:t>
      </w:r>
      <w:r w:rsidRPr="00806FEE">
        <w:rPr>
          <w:rFonts w:ascii="Times New Roman" w:eastAsia="Arial Unicode MS" w:hAnsi="Times New Roman" w:cs="Times New Roman"/>
          <w:color w:val="00000A"/>
          <w:kern w:val="1"/>
          <w:sz w:val="28"/>
          <w:szCs w:val="28"/>
          <w:lang w:eastAsia="ar-SA"/>
        </w:rPr>
        <w:softHyphen/>
        <w:t>зи</w:t>
      </w:r>
      <w:r w:rsidRPr="00806FEE">
        <w:rPr>
          <w:rFonts w:ascii="Times New Roman" w:eastAsia="Arial Unicode MS" w:hAnsi="Times New Roman" w:cs="Times New Roman"/>
          <w:color w:val="00000A"/>
          <w:kern w:val="1"/>
          <w:sz w:val="28"/>
          <w:szCs w:val="28"/>
          <w:lang w:eastAsia="ar-SA"/>
        </w:rPr>
        <w:softHyphen/>
        <w:t>че</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ки</w:t>
      </w:r>
      <w:r w:rsidRPr="00806FEE">
        <w:rPr>
          <w:rFonts w:ascii="Times New Roman" w:eastAsia="Arial Unicode MS" w:hAnsi="Times New Roman" w:cs="Times New Roman"/>
          <w:color w:val="00000A"/>
          <w:kern w:val="1"/>
          <w:sz w:val="28"/>
          <w:szCs w:val="28"/>
          <w:lang w:eastAsia="ar-SA"/>
        </w:rPr>
        <w:softHyphen/>
        <w:t>ми особенностями обу</w:t>
      </w:r>
      <w:r w:rsidRPr="00806FEE">
        <w:rPr>
          <w:rFonts w:ascii="Times New Roman" w:eastAsia="Arial Unicode MS" w:hAnsi="Times New Roman" w:cs="Times New Roman"/>
          <w:color w:val="00000A"/>
          <w:kern w:val="1"/>
          <w:sz w:val="28"/>
          <w:szCs w:val="28"/>
          <w:lang w:eastAsia="ar-SA"/>
        </w:rPr>
        <w:softHyphen/>
        <w:t>ча</w:t>
      </w:r>
      <w:r w:rsidRPr="00806FEE">
        <w:rPr>
          <w:rFonts w:ascii="Times New Roman" w:eastAsia="Arial Unicode MS" w:hAnsi="Times New Roman" w:cs="Times New Roman"/>
          <w:color w:val="00000A"/>
          <w:kern w:val="1"/>
          <w:sz w:val="28"/>
          <w:szCs w:val="28"/>
          <w:lang w:eastAsia="ar-SA"/>
        </w:rPr>
        <w:softHyphen/>
        <w:t>ю</w:t>
      </w:r>
      <w:r w:rsidRPr="00806FEE">
        <w:rPr>
          <w:rFonts w:ascii="Times New Roman" w:eastAsia="Arial Unicode MS" w:hAnsi="Times New Roman" w:cs="Times New Roman"/>
          <w:color w:val="00000A"/>
          <w:kern w:val="1"/>
          <w:sz w:val="28"/>
          <w:szCs w:val="28"/>
          <w:lang w:eastAsia="ar-SA"/>
        </w:rPr>
        <w:softHyphen/>
        <w:t>щих</w:t>
      </w:r>
      <w:r w:rsidRPr="00806FEE">
        <w:rPr>
          <w:rFonts w:ascii="Times New Roman" w:eastAsia="Arial Unicode MS" w:hAnsi="Times New Roman" w:cs="Times New Roman"/>
          <w:color w:val="00000A"/>
          <w:kern w:val="1"/>
          <w:sz w:val="28"/>
          <w:szCs w:val="28"/>
          <w:lang w:eastAsia="ar-SA"/>
        </w:rPr>
        <w:softHyphen/>
        <w:t>ся;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коррекция недостатков познава</w:t>
      </w:r>
      <w:r w:rsidRPr="00806FEE">
        <w:rPr>
          <w:rFonts w:ascii="Times New Roman" w:eastAsia="Arial Unicode MS" w:hAnsi="Times New Roman" w:cs="Times New Roman"/>
          <w:color w:val="00000A"/>
          <w:kern w:val="1"/>
          <w:sz w:val="28"/>
          <w:szCs w:val="28"/>
          <w:lang w:eastAsia="ar-SA"/>
        </w:rPr>
        <w:softHyphen/>
        <w:t>тель</w:t>
      </w:r>
      <w:r w:rsidRPr="00806FEE">
        <w:rPr>
          <w:rFonts w:ascii="Times New Roman" w:eastAsia="Arial Unicode MS" w:hAnsi="Times New Roman" w:cs="Times New Roman"/>
          <w:color w:val="00000A"/>
          <w:kern w:val="1"/>
          <w:sz w:val="28"/>
          <w:szCs w:val="28"/>
          <w:lang w:eastAsia="ar-SA"/>
        </w:rPr>
        <w:softHyphen/>
        <w:t>ной сферы и пси</w:t>
      </w:r>
      <w:r w:rsidRPr="00806FEE">
        <w:rPr>
          <w:rFonts w:ascii="Times New Roman" w:eastAsia="Arial Unicode MS" w:hAnsi="Times New Roman" w:cs="Times New Roman"/>
          <w:color w:val="00000A"/>
          <w:kern w:val="1"/>
          <w:sz w:val="28"/>
          <w:szCs w:val="28"/>
          <w:lang w:eastAsia="ar-SA"/>
        </w:rPr>
        <w:softHyphen/>
        <w:t>хо</w:t>
      </w:r>
      <w:r w:rsidRPr="00806FEE">
        <w:rPr>
          <w:rFonts w:ascii="Times New Roman" w:eastAsia="Arial Unicode MS" w:hAnsi="Times New Roman" w:cs="Times New Roman"/>
          <w:color w:val="00000A"/>
          <w:kern w:val="1"/>
          <w:sz w:val="28"/>
          <w:szCs w:val="28"/>
          <w:lang w:eastAsia="ar-SA"/>
        </w:rPr>
        <w:softHyphen/>
        <w:t>мо</w:t>
      </w:r>
      <w:r w:rsidRPr="00806FEE">
        <w:rPr>
          <w:rFonts w:ascii="Times New Roman" w:eastAsia="Arial Unicode MS" w:hAnsi="Times New Roman" w:cs="Times New Roman"/>
          <w:color w:val="00000A"/>
          <w:kern w:val="1"/>
          <w:sz w:val="28"/>
          <w:szCs w:val="28"/>
          <w:lang w:eastAsia="ar-SA"/>
        </w:rPr>
        <w:softHyphen/>
        <w:t>тор</w:t>
      </w:r>
      <w:r w:rsidRPr="00806FEE">
        <w:rPr>
          <w:rFonts w:ascii="Times New Roman" w:eastAsia="Arial Unicode MS" w:hAnsi="Times New Roman" w:cs="Times New Roman"/>
          <w:color w:val="00000A"/>
          <w:kern w:val="1"/>
          <w:sz w:val="28"/>
          <w:szCs w:val="28"/>
          <w:lang w:eastAsia="ar-SA"/>
        </w:rPr>
        <w:softHyphen/>
        <w:t>ного раз</w:t>
      </w:r>
      <w:r w:rsidRPr="00806FEE">
        <w:rPr>
          <w:rFonts w:ascii="Times New Roman" w:eastAsia="Arial Unicode MS" w:hAnsi="Times New Roman" w:cs="Times New Roman"/>
          <w:color w:val="00000A"/>
          <w:kern w:val="1"/>
          <w:sz w:val="28"/>
          <w:szCs w:val="28"/>
          <w:lang w:eastAsia="ar-SA"/>
        </w:rPr>
        <w:softHyphen/>
        <w:t>ви</w:t>
      </w:r>
      <w:r w:rsidRPr="00806FEE">
        <w:rPr>
          <w:rFonts w:ascii="Times New Roman" w:eastAsia="Arial Unicode MS" w:hAnsi="Times New Roman" w:cs="Times New Roman"/>
          <w:color w:val="00000A"/>
          <w:kern w:val="1"/>
          <w:sz w:val="28"/>
          <w:szCs w:val="28"/>
          <w:lang w:eastAsia="ar-SA"/>
        </w:rPr>
        <w:softHyphen/>
        <w:t>тия; развитие и совер</w:t>
      </w:r>
      <w:r w:rsidRPr="00806FEE">
        <w:rPr>
          <w:rFonts w:ascii="Times New Roman" w:eastAsia="Arial Unicode MS" w:hAnsi="Times New Roman" w:cs="Times New Roman"/>
          <w:color w:val="00000A"/>
          <w:kern w:val="1"/>
          <w:sz w:val="28"/>
          <w:szCs w:val="28"/>
          <w:lang w:eastAsia="ar-SA"/>
        </w:rPr>
        <w:softHyphen/>
        <w:t>ше</w:t>
      </w:r>
      <w:r w:rsidRPr="00806FEE">
        <w:rPr>
          <w:rFonts w:ascii="Times New Roman" w:eastAsia="Arial Unicode MS" w:hAnsi="Times New Roman" w:cs="Times New Roman"/>
          <w:color w:val="00000A"/>
          <w:kern w:val="1"/>
          <w:sz w:val="28"/>
          <w:szCs w:val="28"/>
          <w:lang w:eastAsia="ar-SA"/>
        </w:rPr>
        <w:softHyphen/>
        <w:t>н</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твование волевой сферы</w:t>
      </w:r>
      <w:r w:rsidRPr="00806FEE">
        <w:rPr>
          <w:rFonts w:ascii="Times New Roman" w:eastAsia="Arial Unicode MS" w:hAnsi="Times New Roman" w:cs="Times New Roman"/>
          <w:color w:val="00000A"/>
          <w:kern w:val="1"/>
          <w:sz w:val="28"/>
          <w:szCs w:val="28"/>
          <w:shd w:val="clear" w:color="auto" w:fill="FFFFFF"/>
          <w:lang w:eastAsia="ar-SA"/>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sidRPr="00806FEE">
        <w:rPr>
          <w:rFonts w:ascii="Times New Roman" w:eastAsia="Arial Unicode MS" w:hAnsi="Times New Roman" w:cs="Times New Roman"/>
          <w:color w:val="00000A"/>
          <w:kern w:val="1"/>
          <w:sz w:val="28"/>
          <w:szCs w:val="28"/>
          <w:shd w:val="clear" w:color="auto" w:fill="FFFFFF"/>
          <w:lang w:eastAsia="ar-SA"/>
        </w:rPr>
        <w:t>самоагрессия</w:t>
      </w:r>
      <w:proofErr w:type="spellEnd"/>
      <w:r w:rsidRPr="00806FEE">
        <w:rPr>
          <w:rFonts w:ascii="Times New Roman" w:eastAsia="Arial Unicode MS" w:hAnsi="Times New Roman" w:cs="Times New Roman"/>
          <w:color w:val="00000A"/>
          <w:kern w:val="1"/>
          <w:sz w:val="28"/>
          <w:szCs w:val="28"/>
          <w:shd w:val="clear" w:color="auto" w:fill="FFFFFF"/>
          <w:lang w:eastAsia="ar-SA"/>
        </w:rPr>
        <w:t xml:space="preserve">, стереотипии и др.) в процессе уроков и во </w:t>
      </w:r>
      <w:proofErr w:type="spellStart"/>
      <w:r w:rsidRPr="00806FEE">
        <w:rPr>
          <w:rFonts w:ascii="Times New Roman" w:eastAsia="Arial Unicode MS" w:hAnsi="Times New Roman" w:cs="Times New Roman"/>
          <w:color w:val="00000A"/>
          <w:kern w:val="1"/>
          <w:sz w:val="28"/>
          <w:szCs w:val="28"/>
          <w:shd w:val="clear" w:color="auto" w:fill="FFFFFF"/>
          <w:lang w:eastAsia="ar-SA"/>
        </w:rPr>
        <w:t>внеучебной</w:t>
      </w:r>
      <w:proofErr w:type="spellEnd"/>
      <w:r w:rsidRPr="00806FEE">
        <w:rPr>
          <w:rFonts w:ascii="Times New Roman" w:eastAsia="Arial Unicode MS" w:hAnsi="Times New Roman" w:cs="Times New Roman"/>
          <w:color w:val="00000A"/>
          <w:kern w:val="1"/>
          <w:sz w:val="28"/>
          <w:szCs w:val="28"/>
          <w:shd w:val="clear" w:color="auto" w:fill="FFFFFF"/>
          <w:lang w:eastAsia="ar-SA"/>
        </w:rPr>
        <w:t xml:space="preserve"> деятельности;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shd w:val="clear" w:color="auto" w:fill="FFFFFF"/>
          <w:lang w:eastAsia="ar-SA"/>
        </w:rPr>
      </w:pPr>
      <w:r w:rsidRPr="00806FEE">
        <w:rPr>
          <w:rFonts w:ascii="Times New Roman" w:eastAsia="Arial Unicode MS" w:hAnsi="Times New Roman" w:cs="Times New Roman"/>
          <w:color w:val="00000A"/>
          <w:kern w:val="1"/>
          <w:sz w:val="28"/>
          <w:szCs w:val="28"/>
          <w:lang w:eastAsia="ar-SA"/>
        </w:rPr>
        <w:t>― воспитание нра</w:t>
      </w:r>
      <w:r w:rsidRPr="00806FEE">
        <w:rPr>
          <w:rFonts w:ascii="Times New Roman" w:eastAsia="Arial Unicode MS" w:hAnsi="Times New Roman" w:cs="Times New Roman"/>
          <w:color w:val="00000A"/>
          <w:kern w:val="1"/>
          <w:sz w:val="28"/>
          <w:szCs w:val="28"/>
          <w:lang w:eastAsia="ar-SA"/>
        </w:rPr>
        <w:softHyphen/>
        <w:t>в</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w:t>
      </w:r>
      <w:r w:rsidRPr="00806FEE">
        <w:rPr>
          <w:rFonts w:ascii="Times New Roman" w:eastAsia="Arial Unicode MS" w:hAnsi="Times New Roman" w:cs="Times New Roman"/>
          <w:color w:val="00000A"/>
          <w:kern w:val="1"/>
          <w:sz w:val="28"/>
          <w:szCs w:val="28"/>
          <w:lang w:eastAsia="ar-SA"/>
        </w:rPr>
        <w:softHyphen/>
        <w:t>ве</w:t>
      </w:r>
      <w:r w:rsidRPr="00806FEE">
        <w:rPr>
          <w:rFonts w:ascii="Times New Roman" w:eastAsia="Arial Unicode MS" w:hAnsi="Times New Roman" w:cs="Times New Roman"/>
          <w:color w:val="00000A"/>
          <w:kern w:val="1"/>
          <w:sz w:val="28"/>
          <w:szCs w:val="28"/>
          <w:lang w:eastAsia="ar-SA"/>
        </w:rPr>
        <w:softHyphen/>
        <w:t>нных качеств и свойств личности; содействие военно-патриотической подготовке.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shd w:val="clear" w:color="auto" w:fill="FFFFFF"/>
          <w:lang w:eastAsia="ar-SA"/>
        </w:rPr>
      </w:pPr>
      <w:r w:rsidRPr="00806FEE">
        <w:rPr>
          <w:rFonts w:ascii="Times New Roman" w:eastAsia="Arial Unicode MS" w:hAnsi="Times New Roman" w:cs="Times New Roman"/>
          <w:color w:val="00000A"/>
          <w:kern w:val="1"/>
          <w:sz w:val="28"/>
          <w:szCs w:val="28"/>
          <w:shd w:val="clear" w:color="auto" w:fill="FFFFFF"/>
          <w:lang w:eastAsia="ar-SA"/>
        </w:rPr>
        <w:t>Содержание программы отражено в следующих разделах: «</w:t>
      </w:r>
      <w:r w:rsidRPr="00806FEE">
        <w:rPr>
          <w:rFonts w:ascii="Times New Roman" w:eastAsia="Arial Unicode MS" w:hAnsi="Times New Roman" w:cs="Times New Roman"/>
          <w:bCs/>
          <w:color w:val="000000"/>
          <w:kern w:val="1"/>
          <w:sz w:val="28"/>
          <w:szCs w:val="28"/>
          <w:lang w:eastAsia="ar-SA"/>
        </w:rPr>
        <w:t>Гимнастика</w:t>
      </w:r>
      <w:r w:rsidRPr="00806FEE">
        <w:rPr>
          <w:rFonts w:ascii="Times New Roman" w:eastAsia="Arial Unicode MS" w:hAnsi="Times New Roman" w:cs="Times New Roman"/>
          <w:color w:val="00000A"/>
          <w:kern w:val="1"/>
          <w:sz w:val="28"/>
          <w:szCs w:val="28"/>
          <w:shd w:val="clear" w:color="auto" w:fill="FFFFFF"/>
          <w:lang w:eastAsia="ar-SA"/>
        </w:rPr>
        <w:t xml:space="preserve">», </w:t>
      </w:r>
      <w:r w:rsidRPr="00806FEE">
        <w:rPr>
          <w:rFonts w:ascii="Times New Roman" w:eastAsia="Arial Unicode MS" w:hAnsi="Times New Roman" w:cs="Times New Roman"/>
          <w:bCs/>
          <w:color w:val="000000"/>
          <w:kern w:val="1"/>
          <w:sz w:val="28"/>
          <w:szCs w:val="28"/>
          <w:lang w:eastAsia="ar-SA"/>
        </w:rPr>
        <w:t>«Легкая ат</w:t>
      </w:r>
      <w:r w:rsidRPr="00806FEE">
        <w:rPr>
          <w:rFonts w:ascii="Times New Roman" w:eastAsia="Arial Unicode MS" w:hAnsi="Times New Roman" w:cs="Times New Roman"/>
          <w:bCs/>
          <w:color w:val="000000"/>
          <w:kern w:val="1"/>
          <w:sz w:val="28"/>
          <w:szCs w:val="28"/>
          <w:lang w:eastAsia="ar-SA"/>
        </w:rPr>
        <w:softHyphen/>
        <w:t>летика</w:t>
      </w:r>
      <w:r w:rsidRPr="00806FEE">
        <w:rPr>
          <w:rFonts w:ascii="Times New Roman" w:eastAsia="Arial Unicode MS" w:hAnsi="Times New Roman" w:cs="Times New Roman"/>
          <w:color w:val="00000A"/>
          <w:kern w:val="1"/>
          <w:sz w:val="28"/>
          <w:szCs w:val="28"/>
          <w:shd w:val="clear" w:color="auto" w:fill="FFFFFF"/>
          <w:lang w:eastAsia="ar-SA"/>
        </w:rPr>
        <w:t>», «</w:t>
      </w:r>
      <w:r w:rsidRPr="00806FEE">
        <w:rPr>
          <w:rFonts w:ascii="Times New Roman" w:eastAsia="Arial Unicode MS" w:hAnsi="Times New Roman" w:cs="Times New Roman"/>
          <w:bCs/>
          <w:color w:val="000000"/>
          <w:kern w:val="1"/>
          <w:sz w:val="28"/>
          <w:szCs w:val="28"/>
          <w:lang w:eastAsia="ar-SA"/>
        </w:rPr>
        <w:t>Лыжная и конькобежная подготовки</w:t>
      </w:r>
      <w:r w:rsidRPr="00806FEE">
        <w:rPr>
          <w:rFonts w:ascii="Times New Roman" w:eastAsia="Arial Unicode MS" w:hAnsi="Times New Roman" w:cs="Times New Roman"/>
          <w:color w:val="00000A"/>
          <w:kern w:val="1"/>
          <w:sz w:val="28"/>
          <w:szCs w:val="28"/>
          <w:shd w:val="clear" w:color="auto" w:fill="FFFFFF"/>
          <w:lang w:eastAsia="ar-SA"/>
        </w:rPr>
        <w:t>»</w:t>
      </w:r>
      <w:r w:rsidRPr="00806FEE">
        <w:rPr>
          <w:rFonts w:ascii="Times New Roman" w:eastAsia="Arial Unicode MS" w:hAnsi="Times New Roman" w:cs="Times New Roman"/>
          <w:bCs/>
          <w:color w:val="000000"/>
          <w:kern w:val="1"/>
          <w:sz w:val="28"/>
          <w:szCs w:val="28"/>
          <w:lang w:eastAsia="ar-SA"/>
        </w:rPr>
        <w:t xml:space="preserve">, </w:t>
      </w:r>
      <w:r w:rsidRPr="00806FEE">
        <w:rPr>
          <w:rFonts w:ascii="Times New Roman" w:eastAsia="Arial Unicode MS" w:hAnsi="Times New Roman" w:cs="Times New Roman"/>
          <w:color w:val="00000A"/>
          <w:kern w:val="1"/>
          <w:sz w:val="28"/>
          <w:szCs w:val="28"/>
          <w:shd w:val="clear" w:color="auto" w:fill="FFFFFF"/>
          <w:lang w:eastAsia="ar-SA"/>
        </w:rPr>
        <w:t>«</w:t>
      </w:r>
      <w:r w:rsidRPr="00806FEE">
        <w:rPr>
          <w:rFonts w:ascii="Times New Roman" w:eastAsia="Arial Unicode MS" w:hAnsi="Times New Roman" w:cs="Times New Roman"/>
          <w:bCs/>
          <w:color w:val="000000"/>
          <w:kern w:val="1"/>
          <w:sz w:val="28"/>
          <w:szCs w:val="28"/>
          <w:lang w:eastAsia="ar-SA"/>
        </w:rPr>
        <w:t>Подвижные игры</w:t>
      </w:r>
      <w:r w:rsidRPr="00806FEE">
        <w:rPr>
          <w:rFonts w:ascii="Times New Roman" w:eastAsia="Arial Unicode MS" w:hAnsi="Times New Roman" w:cs="Times New Roman"/>
          <w:color w:val="00000A"/>
          <w:kern w:val="1"/>
          <w:sz w:val="28"/>
          <w:szCs w:val="28"/>
          <w:shd w:val="clear" w:color="auto" w:fill="FFFFFF"/>
          <w:lang w:eastAsia="ar-SA"/>
        </w:rPr>
        <w:t>», «</w:t>
      </w:r>
      <w:r w:rsidRPr="00806FEE">
        <w:rPr>
          <w:rFonts w:ascii="Times New Roman" w:eastAsia="Arial Unicode MS" w:hAnsi="Times New Roman" w:cs="Times New Roman"/>
          <w:bCs/>
          <w:color w:val="000000"/>
          <w:kern w:val="1"/>
          <w:sz w:val="28"/>
          <w:szCs w:val="28"/>
          <w:lang w:eastAsia="ar-SA"/>
        </w:rPr>
        <w:t>Спортивные иг</w:t>
      </w:r>
      <w:r w:rsidRPr="00806FEE">
        <w:rPr>
          <w:rFonts w:ascii="Times New Roman" w:eastAsia="Arial Unicode MS" w:hAnsi="Times New Roman" w:cs="Times New Roman"/>
          <w:bCs/>
          <w:color w:val="000000"/>
          <w:kern w:val="1"/>
          <w:sz w:val="28"/>
          <w:szCs w:val="28"/>
          <w:lang w:eastAsia="ar-SA"/>
        </w:rPr>
        <w:softHyphen/>
        <w:t>ры»</w:t>
      </w:r>
      <w:r w:rsidRPr="00806FEE">
        <w:rPr>
          <w:rFonts w:ascii="Times New Roman" w:eastAsia="Arial Unicode MS" w:hAnsi="Times New Roman" w:cs="Times New Roman"/>
          <w:color w:val="00000A"/>
          <w:kern w:val="1"/>
          <w:sz w:val="28"/>
          <w:szCs w:val="28"/>
          <w:shd w:val="clear" w:color="auto" w:fill="FFFFFF"/>
          <w:lang w:eastAsia="ar-SA"/>
        </w:rPr>
        <w:t>. В каждом из разделов выделено два взаимосвязанных подраздела: «Теоретические све</w:t>
      </w:r>
      <w:r w:rsidRPr="00806FEE">
        <w:rPr>
          <w:rFonts w:ascii="Times New Roman" w:eastAsia="Arial Unicode MS" w:hAnsi="Times New Roman" w:cs="Times New Roman"/>
          <w:color w:val="00000A"/>
          <w:kern w:val="1"/>
          <w:sz w:val="28"/>
          <w:szCs w:val="28"/>
          <w:shd w:val="clear" w:color="auto" w:fill="FFFFFF"/>
          <w:lang w:eastAsia="ar-SA"/>
        </w:rPr>
        <w:softHyphen/>
        <w:t xml:space="preserve">дения» и «Практический материал». Кроме этого, с учетом возраста и психофизических </w:t>
      </w:r>
      <w:proofErr w:type="gramStart"/>
      <w:r w:rsidRPr="00806FEE">
        <w:rPr>
          <w:rFonts w:ascii="Times New Roman" w:eastAsia="Arial Unicode MS" w:hAnsi="Times New Roman" w:cs="Times New Roman"/>
          <w:color w:val="00000A"/>
          <w:kern w:val="1"/>
          <w:sz w:val="28"/>
          <w:szCs w:val="28"/>
          <w:shd w:val="clear" w:color="auto" w:fill="FFFFFF"/>
          <w:lang w:eastAsia="ar-SA"/>
        </w:rPr>
        <w:t>воз</w:t>
      </w:r>
      <w:r w:rsidRPr="00806FEE">
        <w:rPr>
          <w:rFonts w:ascii="Times New Roman" w:eastAsia="Arial Unicode MS" w:hAnsi="Times New Roman" w:cs="Times New Roman"/>
          <w:color w:val="00000A"/>
          <w:kern w:val="1"/>
          <w:sz w:val="28"/>
          <w:szCs w:val="28"/>
          <w:shd w:val="clear" w:color="auto" w:fill="FFFFFF"/>
          <w:lang w:eastAsia="ar-SA"/>
        </w:rPr>
        <w:softHyphen/>
        <w:t>можностей</w:t>
      </w:r>
      <w:proofErr w:type="gramEnd"/>
      <w:r w:rsidRPr="00806FEE">
        <w:rPr>
          <w:rFonts w:ascii="Times New Roman" w:eastAsia="Arial Unicode MS" w:hAnsi="Times New Roman" w:cs="Times New Roman"/>
          <w:color w:val="00000A"/>
          <w:kern w:val="1"/>
          <w:sz w:val="28"/>
          <w:szCs w:val="28"/>
          <w:shd w:val="clear" w:color="auto" w:fill="FFFFFF"/>
          <w:lang w:eastAsia="ar-SA"/>
        </w:rPr>
        <w:t xml:space="preserve"> обучающихся им также предлагаются для усвоения некоторые те</w:t>
      </w:r>
      <w:r w:rsidRPr="00806FEE">
        <w:rPr>
          <w:rFonts w:ascii="Times New Roman" w:eastAsia="Arial Unicode MS" w:hAnsi="Times New Roman" w:cs="Times New Roman"/>
          <w:color w:val="00000A"/>
          <w:kern w:val="1"/>
          <w:sz w:val="28"/>
          <w:szCs w:val="28"/>
          <w:shd w:val="clear" w:color="auto" w:fill="FFFFFF"/>
          <w:lang w:eastAsia="ar-SA"/>
        </w:rPr>
        <w:softHyphen/>
        <w:t>о</w:t>
      </w:r>
      <w:r w:rsidRPr="00806FEE">
        <w:rPr>
          <w:rFonts w:ascii="Times New Roman" w:eastAsia="Arial Unicode MS" w:hAnsi="Times New Roman" w:cs="Times New Roman"/>
          <w:color w:val="00000A"/>
          <w:kern w:val="1"/>
          <w:sz w:val="28"/>
          <w:szCs w:val="28"/>
          <w:shd w:val="clear" w:color="auto" w:fill="FFFFFF"/>
          <w:lang w:eastAsia="ar-SA"/>
        </w:rPr>
        <w:softHyphen/>
        <w:t>ре</w:t>
      </w:r>
      <w:r w:rsidRPr="00806FEE">
        <w:rPr>
          <w:rFonts w:ascii="Times New Roman" w:eastAsia="Arial Unicode MS" w:hAnsi="Times New Roman" w:cs="Times New Roman"/>
          <w:color w:val="00000A"/>
          <w:kern w:val="1"/>
          <w:sz w:val="28"/>
          <w:szCs w:val="28"/>
          <w:shd w:val="clear" w:color="auto" w:fill="FFFFFF"/>
          <w:lang w:eastAsia="ar-SA"/>
        </w:rPr>
        <w:softHyphen/>
        <w:t>ти</w:t>
      </w:r>
      <w:r w:rsidRPr="00806FEE">
        <w:rPr>
          <w:rFonts w:ascii="Times New Roman" w:eastAsia="Arial Unicode MS" w:hAnsi="Times New Roman" w:cs="Times New Roman"/>
          <w:color w:val="00000A"/>
          <w:kern w:val="1"/>
          <w:sz w:val="28"/>
          <w:szCs w:val="28"/>
          <w:shd w:val="clear" w:color="auto" w:fill="FFFFFF"/>
          <w:lang w:eastAsia="ar-SA"/>
        </w:rPr>
        <w:softHyphen/>
        <w:t>че</w:t>
      </w:r>
      <w:r w:rsidRPr="00806FEE">
        <w:rPr>
          <w:rFonts w:ascii="Times New Roman" w:eastAsia="Arial Unicode MS" w:hAnsi="Times New Roman" w:cs="Times New Roman"/>
          <w:color w:val="00000A"/>
          <w:kern w:val="1"/>
          <w:sz w:val="28"/>
          <w:szCs w:val="28"/>
          <w:shd w:val="clear" w:color="auto" w:fill="FFFFFF"/>
          <w:lang w:eastAsia="ar-SA"/>
        </w:rPr>
        <w:softHyphen/>
        <w:t>ские сведения из области физической культуры, которые имеют самостоятельное значение.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shd w:val="clear" w:color="auto" w:fill="FFFFFF"/>
          <w:lang w:eastAsia="ar-SA"/>
        </w:rPr>
      </w:pPr>
      <w:r w:rsidRPr="00806FEE">
        <w:rPr>
          <w:rFonts w:ascii="Times New Roman" w:eastAsia="Arial Unicode MS" w:hAnsi="Times New Roman" w:cs="Times New Roman"/>
          <w:color w:val="00000A"/>
          <w:kern w:val="1"/>
          <w:sz w:val="28"/>
          <w:szCs w:val="28"/>
          <w:shd w:val="clear" w:color="auto" w:fill="FFFFFF"/>
          <w:lang w:eastAsia="ar-SA"/>
        </w:rPr>
        <w:t>В разделе «Гимнастика» (подраздел «Практический материал») кроме построений и пе</w:t>
      </w:r>
      <w:r w:rsidRPr="00806FEE">
        <w:rPr>
          <w:rFonts w:ascii="Times New Roman" w:eastAsia="Arial Unicode MS" w:hAnsi="Times New Roman" w:cs="Times New Roman"/>
          <w:color w:val="00000A"/>
          <w:kern w:val="1"/>
          <w:sz w:val="28"/>
          <w:szCs w:val="28"/>
          <w:shd w:val="clear" w:color="auto" w:fill="FFFFFF"/>
          <w:lang w:eastAsia="ar-SA"/>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806FEE">
        <w:rPr>
          <w:rFonts w:ascii="Times New Roman" w:eastAsia="Arial Unicode MS" w:hAnsi="Times New Roman" w:cs="Times New Roman"/>
          <w:color w:val="00000A"/>
          <w:kern w:val="1"/>
          <w:sz w:val="28"/>
          <w:szCs w:val="28"/>
          <w:shd w:val="clear" w:color="auto" w:fill="FFFFFF"/>
          <w:lang w:eastAsia="ar-SA"/>
        </w:rPr>
        <w:softHyphen/>
        <w:t>ме</w:t>
      </w:r>
      <w:r w:rsidRPr="00806FEE">
        <w:rPr>
          <w:rFonts w:ascii="Times New Roman" w:eastAsia="Arial Unicode MS" w:hAnsi="Times New Roman" w:cs="Times New Roman"/>
          <w:color w:val="00000A"/>
          <w:kern w:val="1"/>
          <w:sz w:val="28"/>
          <w:szCs w:val="28"/>
          <w:shd w:val="clear" w:color="auto" w:fill="FFFFFF"/>
          <w:lang w:eastAsia="ar-SA"/>
        </w:rPr>
        <w:softHyphen/>
        <w:t>не</w:t>
      </w:r>
      <w:r w:rsidRPr="00806FEE">
        <w:rPr>
          <w:rFonts w:ascii="Times New Roman" w:eastAsia="Arial Unicode MS" w:hAnsi="Times New Roman" w:cs="Times New Roman"/>
          <w:color w:val="00000A"/>
          <w:kern w:val="1"/>
          <w:sz w:val="28"/>
          <w:szCs w:val="28"/>
          <w:shd w:val="clear" w:color="auto" w:fill="FFFFFF"/>
          <w:lang w:eastAsia="ar-SA"/>
        </w:rPr>
        <w:softHyphen/>
        <w:t>ний, но при этом возрастает их сложность и увеличивается дозировка. К упражнениям с пред</w:t>
      </w:r>
      <w:r w:rsidRPr="00806FEE">
        <w:rPr>
          <w:rFonts w:ascii="Times New Roman" w:eastAsia="Arial Unicode MS" w:hAnsi="Times New Roman" w:cs="Times New Roman"/>
          <w:color w:val="00000A"/>
          <w:kern w:val="1"/>
          <w:sz w:val="28"/>
          <w:szCs w:val="28"/>
          <w:shd w:val="clear" w:color="auto" w:fill="FFFFFF"/>
          <w:lang w:eastAsia="ar-SA"/>
        </w:rPr>
        <w:softHyphen/>
        <w:t>метами добавляется опорный прыжок; упражнения со скакалками; гантелями и штан</w:t>
      </w:r>
      <w:r w:rsidRPr="00806FEE">
        <w:rPr>
          <w:rFonts w:ascii="Times New Roman" w:eastAsia="Arial Unicode MS" w:hAnsi="Times New Roman" w:cs="Times New Roman"/>
          <w:color w:val="00000A"/>
          <w:kern w:val="1"/>
          <w:sz w:val="28"/>
          <w:szCs w:val="28"/>
          <w:shd w:val="clear" w:color="auto" w:fill="FFFFFF"/>
          <w:lang w:eastAsia="ar-SA"/>
        </w:rPr>
        <w:softHyphen/>
        <w:t>гой; на преодоление сопротивления; упражнения для корпуса и ног; элементы акробатики.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shd w:val="clear" w:color="auto" w:fill="FFFFFF"/>
          <w:lang w:eastAsia="ar-SA"/>
        </w:rPr>
      </w:pPr>
      <w:proofErr w:type="gramStart"/>
      <w:r w:rsidRPr="00806FEE">
        <w:rPr>
          <w:rFonts w:ascii="Times New Roman" w:eastAsia="Arial Unicode MS" w:hAnsi="Times New Roman" w:cs="Times New Roman"/>
          <w:color w:val="00000A"/>
          <w:kern w:val="1"/>
          <w:sz w:val="28"/>
          <w:szCs w:val="28"/>
          <w:shd w:val="clear" w:color="auto" w:fill="FFFFFF"/>
          <w:lang w:eastAsia="ar-SA"/>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roofErr w:type="gramEnd"/>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shd w:val="clear" w:color="auto" w:fill="FFFFFF"/>
          <w:lang w:eastAsia="ar-SA"/>
        </w:rPr>
      </w:pPr>
      <w:r w:rsidRPr="00806FEE">
        <w:rPr>
          <w:rFonts w:ascii="Times New Roman" w:eastAsia="Arial Unicode MS" w:hAnsi="Times New Roman" w:cs="Times New Roman"/>
          <w:color w:val="00000A"/>
          <w:kern w:val="1"/>
          <w:sz w:val="28"/>
          <w:szCs w:val="28"/>
          <w:shd w:val="clear" w:color="auto" w:fill="FFFFFF"/>
          <w:lang w:eastAsia="ar-SA"/>
        </w:rPr>
        <w:t xml:space="preserve">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w:t>
      </w:r>
      <w:r w:rsidRPr="00806FEE">
        <w:rPr>
          <w:rFonts w:ascii="Times New Roman" w:eastAsia="Arial Unicode MS" w:hAnsi="Times New Roman" w:cs="Times New Roman"/>
          <w:color w:val="00000A"/>
          <w:kern w:val="1"/>
          <w:sz w:val="28"/>
          <w:szCs w:val="28"/>
          <w:shd w:val="clear" w:color="auto" w:fill="FFFFFF"/>
          <w:lang w:eastAsia="ar-SA"/>
        </w:rPr>
        <w:lastRenderedPageBreak/>
        <w:t>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color w:val="00000A"/>
          <w:kern w:val="1"/>
          <w:sz w:val="28"/>
          <w:szCs w:val="28"/>
          <w:shd w:val="clear" w:color="auto" w:fill="FFFFFF"/>
          <w:lang w:eastAsia="ar-SA"/>
        </w:rPr>
      </w:pPr>
      <w:r w:rsidRPr="00806FEE">
        <w:rPr>
          <w:rFonts w:ascii="Times New Roman" w:eastAsia="Arial Unicode MS" w:hAnsi="Times New Roman" w:cs="Times New Roman"/>
          <w:color w:val="00000A"/>
          <w:kern w:val="1"/>
          <w:sz w:val="28"/>
          <w:szCs w:val="28"/>
          <w:shd w:val="clear" w:color="auto" w:fill="FFFFFF"/>
          <w:lang w:eastAsia="ar-SA"/>
        </w:rPr>
        <w:t>Особое место в системе уроков по физической культуре занимают разделы «Под</w:t>
      </w:r>
      <w:r w:rsidRPr="00806FEE">
        <w:rPr>
          <w:rFonts w:ascii="Times New Roman" w:eastAsia="Arial Unicode MS" w:hAnsi="Times New Roman" w:cs="Times New Roman"/>
          <w:color w:val="00000A"/>
          <w:kern w:val="1"/>
          <w:sz w:val="28"/>
          <w:szCs w:val="28"/>
          <w:shd w:val="clear" w:color="auto" w:fill="FFFFFF"/>
          <w:lang w:eastAsia="ar-SA"/>
        </w:rPr>
        <w:softHyphen/>
        <w:t>ви</w:t>
      </w:r>
      <w:r w:rsidRPr="00806FEE">
        <w:rPr>
          <w:rFonts w:ascii="Times New Roman" w:eastAsia="Arial Unicode MS" w:hAnsi="Times New Roman" w:cs="Times New Roman"/>
          <w:color w:val="00000A"/>
          <w:kern w:val="1"/>
          <w:sz w:val="28"/>
          <w:szCs w:val="28"/>
          <w:shd w:val="clear" w:color="auto" w:fill="FFFFFF"/>
          <w:lang w:eastAsia="ar-SA"/>
        </w:rPr>
        <w:softHyphen/>
        <w:t>ж</w:t>
      </w:r>
      <w:r w:rsidRPr="00806FEE">
        <w:rPr>
          <w:rFonts w:ascii="Times New Roman" w:eastAsia="Arial Unicode MS" w:hAnsi="Times New Roman" w:cs="Times New Roman"/>
          <w:color w:val="00000A"/>
          <w:kern w:val="1"/>
          <w:sz w:val="28"/>
          <w:szCs w:val="28"/>
          <w:shd w:val="clear" w:color="auto" w:fill="FFFFFF"/>
          <w:lang w:eastAsia="ar-SA"/>
        </w:rPr>
        <w:softHyphen/>
        <w:t>ные игры» и «Спортивные игры», которые не только способствуют укреплению здоровья обу</w:t>
      </w:r>
      <w:r w:rsidRPr="00806FEE">
        <w:rPr>
          <w:rFonts w:ascii="Times New Roman" w:eastAsia="Arial Unicode MS" w:hAnsi="Times New Roman" w:cs="Times New Roman"/>
          <w:color w:val="00000A"/>
          <w:kern w:val="1"/>
          <w:sz w:val="28"/>
          <w:szCs w:val="28"/>
          <w:shd w:val="clear" w:color="auto" w:fill="FFFFFF"/>
          <w:lang w:eastAsia="ar-SA"/>
        </w:rPr>
        <w:softHyphen/>
        <w:t>чающихся и развитию у них необходимых физических качеств, но и формируют на</w:t>
      </w:r>
      <w:r w:rsidRPr="00806FEE">
        <w:rPr>
          <w:rFonts w:ascii="Times New Roman" w:eastAsia="Arial Unicode MS" w:hAnsi="Times New Roman" w:cs="Times New Roman"/>
          <w:color w:val="00000A"/>
          <w:kern w:val="1"/>
          <w:sz w:val="28"/>
          <w:szCs w:val="28"/>
          <w:shd w:val="clear" w:color="auto" w:fill="FFFFFF"/>
          <w:lang w:eastAsia="ar-SA"/>
        </w:rPr>
        <w:softHyphen/>
        <w:t>вы</w:t>
      </w:r>
      <w:r w:rsidRPr="00806FEE">
        <w:rPr>
          <w:rFonts w:ascii="Times New Roman" w:eastAsia="Arial Unicode MS" w:hAnsi="Times New Roman" w:cs="Times New Roman"/>
          <w:color w:val="00000A"/>
          <w:kern w:val="1"/>
          <w:sz w:val="28"/>
          <w:szCs w:val="28"/>
          <w:shd w:val="clear" w:color="auto" w:fill="FFFFFF"/>
          <w:lang w:eastAsia="ar-SA"/>
        </w:rPr>
        <w:softHyphen/>
        <w:t xml:space="preserve">ки коллективного взаимодействия. Начиная с </w:t>
      </w:r>
      <w:r w:rsidRPr="00806FEE">
        <w:rPr>
          <w:rFonts w:ascii="Times New Roman" w:eastAsia="Arial Unicode MS" w:hAnsi="Times New Roman" w:cs="Times New Roman"/>
          <w:color w:val="00000A"/>
          <w:kern w:val="1"/>
          <w:sz w:val="28"/>
          <w:szCs w:val="28"/>
          <w:shd w:val="clear" w:color="auto" w:fill="FFFFFF"/>
          <w:lang w:val="en-US" w:eastAsia="ar-SA"/>
        </w:rPr>
        <w:t>V</w:t>
      </w:r>
      <w:r w:rsidRPr="00806FEE">
        <w:rPr>
          <w:rFonts w:ascii="Times New Roman" w:eastAsia="Arial Unicode MS" w:hAnsi="Times New Roman" w:cs="Times New Roman"/>
          <w:color w:val="00000A"/>
          <w:kern w:val="1"/>
          <w:sz w:val="28"/>
          <w:szCs w:val="28"/>
          <w:shd w:val="clear" w:color="auto" w:fill="FFFFFF"/>
          <w:lang w:eastAsia="ar-SA"/>
        </w:rPr>
        <w:t xml:space="preserve">-го класса, </w:t>
      </w:r>
      <w:proofErr w:type="gramStart"/>
      <w:r w:rsidRPr="00806FEE">
        <w:rPr>
          <w:rFonts w:ascii="Times New Roman" w:eastAsia="Arial Unicode MS" w:hAnsi="Times New Roman" w:cs="Times New Roman"/>
          <w:color w:val="00000A"/>
          <w:kern w:val="1"/>
          <w:sz w:val="28"/>
          <w:szCs w:val="28"/>
          <w:shd w:val="clear" w:color="auto" w:fill="FFFFFF"/>
          <w:lang w:eastAsia="ar-SA"/>
        </w:rPr>
        <w:t>обучающиеся</w:t>
      </w:r>
      <w:proofErr w:type="gramEnd"/>
      <w:r w:rsidRPr="00806FEE">
        <w:rPr>
          <w:rFonts w:ascii="Times New Roman" w:eastAsia="Arial Unicode MS" w:hAnsi="Times New Roman" w:cs="Times New Roman"/>
          <w:color w:val="00000A"/>
          <w:kern w:val="1"/>
          <w:sz w:val="28"/>
          <w:szCs w:val="28"/>
          <w:shd w:val="clear" w:color="auto" w:fill="FFFFFF"/>
          <w:lang w:eastAsia="ar-SA"/>
        </w:rPr>
        <w:t xml:space="preserve"> знакомятся с доступными видами спортивных игр: волейболом, баскетболом, настольным теннисом, хо</w:t>
      </w:r>
      <w:r w:rsidRPr="00806FEE">
        <w:rPr>
          <w:rFonts w:ascii="Times New Roman" w:eastAsia="Arial Unicode MS" w:hAnsi="Times New Roman" w:cs="Times New Roman"/>
          <w:color w:val="00000A"/>
          <w:kern w:val="1"/>
          <w:sz w:val="28"/>
          <w:szCs w:val="28"/>
          <w:shd w:val="clear" w:color="auto" w:fill="FFFFFF"/>
          <w:lang w:eastAsia="ar-SA"/>
        </w:rPr>
        <w:softHyphen/>
        <w:t>к</w:t>
      </w:r>
      <w:r w:rsidRPr="00806FEE">
        <w:rPr>
          <w:rFonts w:ascii="Times New Roman" w:eastAsia="Arial Unicode MS" w:hAnsi="Times New Roman" w:cs="Times New Roman"/>
          <w:color w:val="00000A"/>
          <w:kern w:val="1"/>
          <w:sz w:val="28"/>
          <w:szCs w:val="28"/>
          <w:shd w:val="clear" w:color="auto" w:fill="FFFFFF"/>
          <w:lang w:eastAsia="ar-SA"/>
        </w:rPr>
        <w:softHyphen/>
        <w:t>ке</w:t>
      </w:r>
      <w:r w:rsidRPr="00806FEE">
        <w:rPr>
          <w:rFonts w:ascii="Times New Roman" w:eastAsia="Arial Unicode MS" w:hAnsi="Times New Roman" w:cs="Times New Roman"/>
          <w:color w:val="00000A"/>
          <w:kern w:val="1"/>
          <w:sz w:val="28"/>
          <w:szCs w:val="28"/>
          <w:shd w:val="clear" w:color="auto" w:fill="FFFFFF"/>
          <w:lang w:eastAsia="ar-SA"/>
        </w:rPr>
        <w:softHyphen/>
        <w:t>ем на полу (последнее может использоваться как дополнительный материал).</w:t>
      </w:r>
    </w:p>
    <w:p w:rsidR="00806FEE" w:rsidRPr="00806FEE" w:rsidRDefault="00806FEE" w:rsidP="00806FEE">
      <w:pPr>
        <w:suppressAutoHyphens/>
        <w:spacing w:after="0" w:line="240" w:lineRule="auto"/>
        <w:jc w:val="center"/>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i/>
          <w:color w:val="00000A"/>
          <w:kern w:val="1"/>
          <w:sz w:val="28"/>
          <w:szCs w:val="28"/>
          <w:shd w:val="clear" w:color="auto" w:fill="FFFFFF"/>
          <w:lang w:eastAsia="ar-SA"/>
        </w:rPr>
        <w:t>Теоретические сведения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Личная гигиена, солнечные и воздушные ванны. Значе</w:t>
      </w:r>
      <w:r w:rsidRPr="00806FEE">
        <w:rPr>
          <w:rFonts w:ascii="Times New Roman" w:eastAsia="Arial Unicode MS" w:hAnsi="Times New Roman" w:cs="Times New Roman"/>
          <w:color w:val="000000"/>
          <w:kern w:val="1"/>
          <w:sz w:val="28"/>
          <w:szCs w:val="28"/>
          <w:lang w:eastAsia="ar-SA"/>
        </w:rPr>
        <w:softHyphen/>
        <w:t xml:space="preserve">ние физических упражнений в жизни человека.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 xml:space="preserve">Подвижные игры. Роль физкультуры в подготовке к труду. Значение физической культуры в жизни человека. </w:t>
      </w:r>
      <w:proofErr w:type="spellStart"/>
      <w:r w:rsidRPr="00806FEE">
        <w:rPr>
          <w:rFonts w:ascii="Times New Roman" w:eastAsia="Arial Unicode MS" w:hAnsi="Times New Roman" w:cs="Times New Roman"/>
          <w:color w:val="000000"/>
          <w:kern w:val="1"/>
          <w:sz w:val="28"/>
          <w:szCs w:val="28"/>
          <w:lang w:eastAsia="ar-SA"/>
        </w:rPr>
        <w:t>Самостраховка</w:t>
      </w:r>
      <w:proofErr w:type="spellEnd"/>
      <w:r w:rsidRPr="00806FEE">
        <w:rPr>
          <w:rFonts w:ascii="Times New Roman" w:eastAsia="Arial Unicode MS" w:hAnsi="Times New Roman" w:cs="Times New Roman"/>
          <w:color w:val="000000"/>
          <w:kern w:val="1"/>
          <w:sz w:val="28"/>
          <w:szCs w:val="28"/>
          <w:lang w:eastAsia="ar-SA"/>
        </w:rPr>
        <w:t xml:space="preserve"> и самоконтроль при выполнении физических уп</w:t>
      </w:r>
      <w:r w:rsidRPr="00806FEE">
        <w:rPr>
          <w:rFonts w:ascii="Times New Roman" w:eastAsia="Arial Unicode MS" w:hAnsi="Times New Roman" w:cs="Times New Roman"/>
          <w:color w:val="000000"/>
          <w:kern w:val="1"/>
          <w:sz w:val="28"/>
          <w:szCs w:val="28"/>
          <w:lang w:eastAsia="ar-SA"/>
        </w:rPr>
        <w:softHyphen/>
        <w:t xml:space="preserve">ражнений. Помощь при травмах. Способы самостоятельного измерения частоты сердечных сокращений.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Физическая культура и спорт в России. Специальные олимпийские игры.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color w:val="000000"/>
          <w:kern w:val="1"/>
          <w:sz w:val="28"/>
          <w:szCs w:val="28"/>
          <w:lang w:eastAsia="ar-SA"/>
        </w:rPr>
        <w:t>Здоровый образ жизни и занятия спортом после оконча</w:t>
      </w:r>
      <w:r w:rsidRPr="00806FEE">
        <w:rPr>
          <w:rFonts w:ascii="Times New Roman" w:eastAsia="Arial Unicode MS" w:hAnsi="Times New Roman" w:cs="Times New Roman"/>
          <w:color w:val="000000"/>
          <w:kern w:val="1"/>
          <w:sz w:val="28"/>
          <w:szCs w:val="28"/>
          <w:lang w:eastAsia="ar-SA"/>
        </w:rPr>
        <w:softHyphen/>
        <w:t>ния школы.</w:t>
      </w:r>
    </w:p>
    <w:p w:rsidR="00806FEE" w:rsidRPr="00806FEE" w:rsidRDefault="00806FEE" w:rsidP="00806FEE">
      <w:pPr>
        <w:shd w:val="clear" w:color="auto" w:fill="FFFFFF"/>
        <w:suppressAutoHyphens/>
        <w:spacing w:before="67" w:line="240" w:lineRule="auto"/>
        <w:ind w:left="5" w:right="19" w:firstLine="343"/>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Гимнастика</w:t>
      </w:r>
    </w:p>
    <w:p w:rsidR="00806FEE" w:rsidRPr="00806FEE" w:rsidRDefault="00806FEE" w:rsidP="00806FEE">
      <w:pPr>
        <w:shd w:val="clear" w:color="auto" w:fill="FFFFFF"/>
        <w:suppressAutoHyphens/>
        <w:spacing w:after="0" w:line="240" w:lineRule="auto"/>
        <w:ind w:firstLine="709"/>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b/>
          <w:color w:val="00000A"/>
          <w:kern w:val="1"/>
          <w:sz w:val="28"/>
          <w:szCs w:val="28"/>
          <w:lang w:eastAsia="ar-SA"/>
        </w:rPr>
        <w:t>Теоретические сведения.</w:t>
      </w:r>
      <w:r w:rsidRPr="00806FEE">
        <w:rPr>
          <w:rFonts w:ascii="Times New Roman" w:eastAsia="Arial Unicode MS" w:hAnsi="Times New Roman" w:cs="Times New Roman"/>
          <w:color w:val="00000A"/>
          <w:kern w:val="1"/>
          <w:sz w:val="28"/>
          <w:szCs w:val="28"/>
          <w:lang w:eastAsia="ar-SA"/>
        </w:rPr>
        <w:t xml:space="preserve"> </w:t>
      </w:r>
    </w:p>
    <w:p w:rsidR="00806FEE" w:rsidRPr="00806FEE" w:rsidRDefault="00806FEE" w:rsidP="00806FEE">
      <w:pPr>
        <w:shd w:val="clear" w:color="auto" w:fill="FFFFFF"/>
        <w:suppressAutoHyphens/>
        <w:spacing w:after="0" w:line="240" w:lineRule="auto"/>
        <w:ind w:firstLine="709"/>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Элементарные сведения о передвижениях по ориентирам.</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0"/>
          <w:kern w:val="1"/>
          <w:sz w:val="28"/>
          <w:szCs w:val="28"/>
          <w:lang w:eastAsia="ar-SA"/>
        </w:rPr>
        <w:t>Правила поведения на занятиях по гимнастике. Значение утренней гимнастики.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i/>
          <w:color w:val="000000"/>
          <w:kern w:val="1"/>
          <w:sz w:val="28"/>
          <w:szCs w:val="28"/>
          <w:u w:val="single"/>
          <w:lang w:eastAsia="ar-SA"/>
        </w:rPr>
      </w:pPr>
      <w:r w:rsidRPr="00806FEE">
        <w:rPr>
          <w:rFonts w:ascii="Times New Roman" w:eastAsia="Arial Unicode MS" w:hAnsi="Times New Roman" w:cs="Times New Roman"/>
          <w:b/>
          <w:color w:val="00000A"/>
          <w:kern w:val="1"/>
          <w:sz w:val="28"/>
          <w:szCs w:val="28"/>
          <w:lang w:eastAsia="ar-SA"/>
        </w:rPr>
        <w:t>Практический материал</w:t>
      </w:r>
      <w:r w:rsidRPr="00806FEE">
        <w:rPr>
          <w:rFonts w:ascii="Times New Roman" w:eastAsia="Arial Unicode MS" w:hAnsi="Times New Roman" w:cs="Times New Roman"/>
          <w:color w:val="00000A"/>
          <w:kern w:val="1"/>
          <w:sz w:val="28"/>
          <w:szCs w:val="28"/>
          <w:lang w:eastAsia="ar-SA"/>
        </w:rPr>
        <w:t xml:space="preserve">: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i/>
          <w:color w:val="000000"/>
          <w:kern w:val="1"/>
          <w:sz w:val="28"/>
          <w:szCs w:val="28"/>
          <w:u w:val="single"/>
          <w:lang w:eastAsia="ar-SA"/>
        </w:rPr>
      </w:pPr>
      <w:r w:rsidRPr="00806FEE">
        <w:rPr>
          <w:rFonts w:ascii="Times New Roman" w:eastAsia="Arial Unicode MS" w:hAnsi="Times New Roman" w:cs="Times New Roman"/>
          <w:bCs/>
          <w:i/>
          <w:color w:val="000000"/>
          <w:kern w:val="1"/>
          <w:sz w:val="28"/>
          <w:szCs w:val="28"/>
          <w:u w:val="single"/>
          <w:lang w:eastAsia="ar-SA"/>
        </w:rPr>
        <w:t>Построения и перестроения</w:t>
      </w:r>
      <w:r w:rsidRPr="00806FEE">
        <w:rPr>
          <w:rFonts w:ascii="Times New Roman" w:eastAsia="Arial Unicode MS" w:hAnsi="Times New Roman" w:cs="Times New Roman"/>
          <w:bCs/>
          <w:color w:val="000000"/>
          <w:kern w:val="1"/>
          <w:sz w:val="28"/>
          <w:szCs w:val="28"/>
          <w:lang w:eastAsia="ar-SA"/>
        </w:rPr>
        <w:t xml:space="preserve">.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Cs/>
          <w:i/>
          <w:color w:val="000000"/>
          <w:kern w:val="1"/>
          <w:sz w:val="28"/>
          <w:szCs w:val="28"/>
          <w:u w:val="single"/>
          <w:lang w:eastAsia="ar-SA"/>
        </w:rPr>
        <w:t xml:space="preserve">Упражнения без предметов </w:t>
      </w:r>
      <w:r w:rsidRPr="00806FEE">
        <w:rPr>
          <w:rFonts w:ascii="Times New Roman" w:eastAsia="Arial Unicode MS" w:hAnsi="Times New Roman" w:cs="Times New Roman"/>
          <w:bCs/>
          <w:color w:val="000000"/>
          <w:kern w:val="1"/>
          <w:sz w:val="28"/>
          <w:szCs w:val="28"/>
          <w:lang w:eastAsia="ar-SA"/>
        </w:rPr>
        <w:t>(</w:t>
      </w:r>
      <w:r w:rsidRPr="00806FEE">
        <w:rPr>
          <w:rFonts w:ascii="Times New Roman" w:eastAsia="Arial Unicode MS" w:hAnsi="Times New Roman" w:cs="Times New Roman"/>
          <w:bCs/>
          <w:i/>
          <w:color w:val="000000"/>
          <w:kern w:val="1"/>
          <w:sz w:val="28"/>
          <w:szCs w:val="28"/>
          <w:lang w:eastAsia="ar-SA"/>
        </w:rPr>
        <w:t>корригирующие и общеразвивающие упражнения</w:t>
      </w:r>
      <w:r w:rsidRPr="00806FEE">
        <w:rPr>
          <w:rFonts w:ascii="Times New Roman" w:eastAsia="Arial Unicode MS" w:hAnsi="Times New Roman" w:cs="Times New Roman"/>
          <w:bCs/>
          <w:color w:val="000000"/>
          <w:kern w:val="1"/>
          <w:sz w:val="28"/>
          <w:szCs w:val="28"/>
          <w:lang w:eastAsia="ar-SA"/>
        </w:rPr>
        <w:t>):</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u w:val="single"/>
          <w:lang w:eastAsia="ar-SA"/>
        </w:rPr>
      </w:pPr>
      <w:r w:rsidRPr="00806FEE">
        <w:rPr>
          <w:rFonts w:ascii="Times New Roman" w:eastAsia="Arial Unicode MS" w:hAnsi="Times New Roman" w:cs="Times New Roman"/>
          <w:color w:val="00000A"/>
          <w:kern w:val="1"/>
          <w:sz w:val="28"/>
          <w:szCs w:val="28"/>
          <w:lang w:eastAsia="ar-SA"/>
        </w:rPr>
        <w:t>упражнения на дыхание;</w:t>
      </w:r>
      <w:r w:rsidRPr="00806FEE">
        <w:rPr>
          <w:rFonts w:ascii="Times New Roman" w:eastAsia="Arial Unicode MS" w:hAnsi="Times New Roman" w:cs="Times New Roman"/>
          <w:color w:val="000000"/>
          <w:kern w:val="1"/>
          <w:sz w:val="28"/>
          <w:szCs w:val="28"/>
          <w:lang w:eastAsia="ar-SA"/>
        </w:rPr>
        <w:t xml:space="preserve"> для развития мышц кистей рук и паль</w:t>
      </w:r>
      <w:r w:rsidRPr="00806FEE">
        <w:rPr>
          <w:rFonts w:ascii="Times New Roman" w:eastAsia="Arial Unicode MS" w:hAnsi="Times New Roman" w:cs="Times New Roman"/>
          <w:color w:val="000000"/>
          <w:kern w:val="1"/>
          <w:sz w:val="28"/>
          <w:szCs w:val="28"/>
          <w:lang w:eastAsia="ar-SA"/>
        </w:rPr>
        <w:softHyphen/>
        <w:t>цев;</w:t>
      </w:r>
      <w:r w:rsidRPr="00806FEE">
        <w:rPr>
          <w:rFonts w:ascii="Times New Roman" w:eastAsia="Arial Unicode MS" w:hAnsi="Times New Roman" w:cs="Times New Roman"/>
          <w:bCs/>
          <w:color w:val="000000"/>
          <w:kern w:val="1"/>
          <w:sz w:val="28"/>
          <w:szCs w:val="28"/>
          <w:lang w:eastAsia="ar-SA"/>
        </w:rPr>
        <w:t xml:space="preserve"> мышц шеи; расслабления мышц;</w:t>
      </w:r>
      <w:r w:rsidRPr="00806FEE">
        <w:rPr>
          <w:rFonts w:ascii="Times New Roman" w:eastAsia="Arial Unicode MS" w:hAnsi="Times New Roman" w:cs="Times New Roman"/>
          <w:color w:val="000000"/>
          <w:kern w:val="1"/>
          <w:sz w:val="28"/>
          <w:szCs w:val="28"/>
          <w:lang w:eastAsia="ar-SA"/>
        </w:rPr>
        <w:t xml:space="preserve"> укрепления голеностопных суставов и стоп; укрепления мышц туловища, рук и ног; для формирования и укрепления правильной осанки.</w:t>
      </w:r>
    </w:p>
    <w:p w:rsidR="00806FEE" w:rsidRPr="00806FEE" w:rsidRDefault="00806FEE" w:rsidP="00806FEE">
      <w:pPr>
        <w:suppressAutoHyphens/>
        <w:spacing w:after="0" w:line="240" w:lineRule="auto"/>
        <w:ind w:firstLine="709"/>
        <w:rPr>
          <w:rFonts w:ascii="Times New Roman" w:eastAsia="Arial Unicode MS" w:hAnsi="Times New Roman" w:cs="Times New Roman"/>
          <w:bCs/>
          <w:color w:val="000000"/>
          <w:kern w:val="1"/>
          <w:sz w:val="28"/>
          <w:szCs w:val="28"/>
          <w:lang w:eastAsia="ar-SA"/>
        </w:rPr>
      </w:pPr>
      <w:r w:rsidRPr="00806FEE">
        <w:rPr>
          <w:rFonts w:ascii="Times New Roman" w:eastAsia="Arial Unicode MS" w:hAnsi="Times New Roman" w:cs="Times New Roman"/>
          <w:color w:val="000000"/>
          <w:kern w:val="1"/>
          <w:sz w:val="28"/>
          <w:szCs w:val="28"/>
          <w:u w:val="single"/>
          <w:lang w:eastAsia="ar-SA"/>
        </w:rPr>
        <w:t>Упражнения с предметами: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0"/>
          <w:kern w:val="1"/>
          <w:sz w:val="28"/>
          <w:szCs w:val="28"/>
          <w:lang w:eastAsia="ar-SA"/>
        </w:rPr>
      </w:pPr>
      <w:r w:rsidRPr="00806FEE">
        <w:rPr>
          <w:rFonts w:ascii="Times New Roman" w:eastAsia="Arial Unicode MS" w:hAnsi="Times New Roman" w:cs="Times New Roman"/>
          <w:bCs/>
          <w:color w:val="000000"/>
          <w:kern w:val="1"/>
          <w:sz w:val="28"/>
          <w:szCs w:val="28"/>
          <w:lang w:eastAsia="ar-SA"/>
        </w:rPr>
        <w:t>с гимнастическими палками;</w:t>
      </w:r>
      <w:r w:rsidRPr="00806FEE">
        <w:rPr>
          <w:rFonts w:ascii="Times New Roman" w:eastAsia="Arial Unicode MS" w:hAnsi="Times New Roman" w:cs="Times New Roman"/>
          <w:b/>
          <w:bCs/>
          <w:color w:val="000000"/>
          <w:kern w:val="1"/>
          <w:sz w:val="28"/>
          <w:szCs w:val="28"/>
          <w:lang w:eastAsia="ar-SA"/>
        </w:rPr>
        <w:t xml:space="preserve"> </w:t>
      </w:r>
      <w:r w:rsidRPr="00806FEE">
        <w:rPr>
          <w:rFonts w:ascii="Times New Roman" w:eastAsia="Arial Unicode MS" w:hAnsi="Times New Roman" w:cs="Times New Roman"/>
          <w:bCs/>
          <w:color w:val="000000"/>
          <w:kern w:val="1"/>
          <w:sz w:val="28"/>
          <w:szCs w:val="28"/>
          <w:lang w:eastAsia="ar-SA"/>
        </w:rPr>
        <w:t xml:space="preserve">большими обручами; малыми мячами; большим мячом; набивными мячами; со скакалками; гантелями и штангой; лазанье и </w:t>
      </w:r>
      <w:proofErr w:type="spellStart"/>
      <w:r w:rsidRPr="00806FEE">
        <w:rPr>
          <w:rFonts w:ascii="Times New Roman" w:eastAsia="Arial Unicode MS" w:hAnsi="Times New Roman" w:cs="Times New Roman"/>
          <w:bCs/>
          <w:color w:val="000000"/>
          <w:kern w:val="1"/>
          <w:sz w:val="28"/>
          <w:szCs w:val="28"/>
          <w:lang w:eastAsia="ar-SA"/>
        </w:rPr>
        <w:t>перелезание</w:t>
      </w:r>
      <w:proofErr w:type="spellEnd"/>
      <w:r w:rsidRPr="00806FEE">
        <w:rPr>
          <w:rFonts w:ascii="Times New Roman" w:eastAsia="Arial Unicode MS" w:hAnsi="Times New Roman" w:cs="Times New Roman"/>
          <w:bCs/>
          <w:color w:val="000000"/>
          <w:kern w:val="1"/>
          <w:sz w:val="28"/>
          <w:szCs w:val="28"/>
          <w:lang w:eastAsia="ar-SA"/>
        </w:rPr>
        <w:t>; упражнения на равновесие;</w:t>
      </w:r>
      <w:r w:rsidRPr="00806FEE">
        <w:rPr>
          <w:rFonts w:ascii="Times New Roman" w:eastAsia="Arial Unicode MS" w:hAnsi="Times New Roman" w:cs="Times New Roman"/>
          <w:color w:val="000000"/>
          <w:kern w:val="1"/>
          <w:sz w:val="28"/>
          <w:szCs w:val="28"/>
          <w:lang w:eastAsia="ar-SA"/>
        </w:rPr>
        <w:t xml:space="preserve"> опорный прыжок; упражнения для </w:t>
      </w:r>
      <w:r w:rsidRPr="00806FEE">
        <w:rPr>
          <w:rFonts w:ascii="Times New Roman" w:eastAsia="Arial Unicode MS" w:hAnsi="Times New Roman" w:cs="Times New Roman"/>
          <w:color w:val="000000"/>
          <w:kern w:val="1"/>
          <w:sz w:val="28"/>
          <w:szCs w:val="28"/>
          <w:lang w:eastAsia="ar-SA"/>
        </w:rPr>
        <w:lastRenderedPageBreak/>
        <w:t xml:space="preserve">развития пространственно-временной дифференцировки </w:t>
      </w:r>
      <w:r w:rsidRPr="00806FEE">
        <w:rPr>
          <w:rFonts w:ascii="Times New Roman" w:eastAsia="Arial Unicode MS" w:hAnsi="Times New Roman" w:cs="Times New Roman"/>
          <w:bCs/>
          <w:color w:val="000000"/>
          <w:kern w:val="1"/>
          <w:sz w:val="28"/>
          <w:szCs w:val="28"/>
          <w:lang w:eastAsia="ar-SA"/>
        </w:rPr>
        <w:t xml:space="preserve">и </w:t>
      </w:r>
      <w:r w:rsidRPr="00806FEE">
        <w:rPr>
          <w:rFonts w:ascii="Times New Roman" w:eastAsia="Arial Unicode MS" w:hAnsi="Times New Roman" w:cs="Times New Roman"/>
          <w:color w:val="000000"/>
          <w:kern w:val="1"/>
          <w:sz w:val="28"/>
          <w:szCs w:val="28"/>
          <w:lang w:eastAsia="ar-SA"/>
        </w:rPr>
        <w:t>точности движений;</w:t>
      </w:r>
      <w:r w:rsidRPr="00806FEE">
        <w:rPr>
          <w:rFonts w:ascii="Times New Roman" w:eastAsia="Arial Unicode MS" w:hAnsi="Times New Roman" w:cs="Times New Roman"/>
          <w:b/>
          <w:color w:val="000000"/>
          <w:kern w:val="1"/>
          <w:sz w:val="28"/>
          <w:szCs w:val="28"/>
          <w:lang w:eastAsia="ar-SA"/>
        </w:rPr>
        <w:t xml:space="preserve"> </w:t>
      </w:r>
      <w:r w:rsidRPr="00806FEE">
        <w:rPr>
          <w:rFonts w:ascii="Times New Roman" w:eastAsia="Arial Unicode MS" w:hAnsi="Times New Roman" w:cs="Times New Roman"/>
          <w:color w:val="000000"/>
          <w:kern w:val="1"/>
          <w:sz w:val="28"/>
          <w:szCs w:val="28"/>
          <w:lang w:eastAsia="ar-SA"/>
        </w:rPr>
        <w:t>упражнения на преодоление сопротивления;</w:t>
      </w:r>
      <w:r w:rsidRPr="00806FEE">
        <w:rPr>
          <w:rFonts w:ascii="Times New Roman" w:eastAsia="Arial Unicode MS" w:hAnsi="Times New Roman" w:cs="Times New Roman"/>
          <w:bCs/>
          <w:color w:val="000000"/>
          <w:kern w:val="1"/>
          <w:sz w:val="28"/>
          <w:szCs w:val="28"/>
          <w:lang w:eastAsia="ar-SA"/>
        </w:rPr>
        <w:t xml:space="preserve"> переноска грузов и передача предметов.</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i/>
          <w:color w:val="000000"/>
          <w:kern w:val="1"/>
          <w:sz w:val="28"/>
          <w:szCs w:val="28"/>
          <w:lang w:eastAsia="ar-SA"/>
        </w:rPr>
        <w:t xml:space="preserve">Легкая атлетика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Теоретические сведения.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0"/>
          <w:spacing w:val="4"/>
          <w:kern w:val="1"/>
          <w:sz w:val="28"/>
          <w:szCs w:val="28"/>
          <w:lang w:eastAsia="ar-SA"/>
        </w:rPr>
      </w:pPr>
      <w:r w:rsidRPr="00806FEE">
        <w:rPr>
          <w:rFonts w:ascii="Times New Roman" w:eastAsia="Arial Unicode MS" w:hAnsi="Times New Roman" w:cs="Times New Roman"/>
          <w:color w:val="00000A"/>
          <w:kern w:val="1"/>
          <w:sz w:val="28"/>
          <w:szCs w:val="28"/>
          <w:lang w:eastAsia="ar-SA"/>
        </w:rPr>
        <w:t>Подготовка суставов и мышечно-сухожильного аппарата к предстоящей деятельности. Техника безопасности при прыжках в длину.</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0"/>
          <w:spacing w:val="4"/>
          <w:kern w:val="1"/>
          <w:sz w:val="28"/>
          <w:szCs w:val="28"/>
          <w:lang w:eastAsia="ar-SA"/>
        </w:rPr>
        <w:t xml:space="preserve">Фазы прыжка в высоту с разбега. Подготовка суставов </w:t>
      </w:r>
      <w:r w:rsidRPr="00806FEE">
        <w:rPr>
          <w:rFonts w:ascii="Times New Roman" w:eastAsia="Arial Unicode MS" w:hAnsi="Times New Roman" w:cs="Times New Roman"/>
          <w:color w:val="000000"/>
          <w:spacing w:val="-2"/>
          <w:kern w:val="1"/>
          <w:sz w:val="28"/>
          <w:szCs w:val="28"/>
          <w:lang w:eastAsia="ar-SA"/>
        </w:rPr>
        <w:t>и мышечно-сухожильного аппарата к предстоящей деятель</w:t>
      </w:r>
      <w:r w:rsidRPr="00806FEE">
        <w:rPr>
          <w:rFonts w:ascii="Times New Roman" w:eastAsia="Arial Unicode MS" w:hAnsi="Times New Roman" w:cs="Times New Roman"/>
          <w:color w:val="000000"/>
          <w:spacing w:val="-2"/>
          <w:kern w:val="1"/>
          <w:sz w:val="28"/>
          <w:szCs w:val="28"/>
          <w:lang w:eastAsia="ar-SA"/>
        </w:rPr>
        <w:softHyphen/>
      </w:r>
      <w:r w:rsidRPr="00806FEE">
        <w:rPr>
          <w:rFonts w:ascii="Times New Roman" w:eastAsia="Arial Unicode MS" w:hAnsi="Times New Roman" w:cs="Times New Roman"/>
          <w:color w:val="000000"/>
          <w:kern w:val="1"/>
          <w:sz w:val="28"/>
          <w:szCs w:val="28"/>
          <w:lang w:eastAsia="ar-SA"/>
        </w:rPr>
        <w:t xml:space="preserve">ности. Техника безопасности при выполнении прыжков в </w:t>
      </w:r>
      <w:r w:rsidRPr="00806FEE">
        <w:rPr>
          <w:rFonts w:ascii="Times New Roman" w:eastAsia="Arial Unicode MS" w:hAnsi="Times New Roman" w:cs="Times New Roman"/>
          <w:color w:val="000000"/>
          <w:spacing w:val="-8"/>
          <w:kern w:val="1"/>
          <w:sz w:val="28"/>
          <w:szCs w:val="28"/>
          <w:lang w:eastAsia="ar-SA"/>
        </w:rPr>
        <w:t>высоту.</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0"/>
          <w:kern w:val="1"/>
          <w:sz w:val="28"/>
          <w:szCs w:val="28"/>
          <w:lang w:eastAsia="ar-SA"/>
        </w:rPr>
        <w:t xml:space="preserve">Правила судейства по бегу, прыжкам, метанию; правила </w:t>
      </w:r>
      <w:r w:rsidRPr="00806FEE">
        <w:rPr>
          <w:rFonts w:ascii="Times New Roman" w:eastAsia="Arial Unicode MS" w:hAnsi="Times New Roman" w:cs="Times New Roman"/>
          <w:color w:val="000000"/>
          <w:spacing w:val="-3"/>
          <w:kern w:val="1"/>
          <w:sz w:val="28"/>
          <w:szCs w:val="28"/>
          <w:lang w:eastAsia="ar-SA"/>
        </w:rPr>
        <w:t>передачи эстафетной палочки в легкоатлетических эстафетах.</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Практический материал</w:t>
      </w:r>
      <w:r w:rsidRPr="00806FEE">
        <w:rPr>
          <w:rFonts w:ascii="Times New Roman" w:eastAsia="Arial Unicode MS" w:hAnsi="Times New Roman" w:cs="Times New Roman"/>
          <w:color w:val="00000A"/>
          <w:kern w:val="1"/>
          <w:sz w:val="28"/>
          <w:szCs w:val="28"/>
          <w:lang w:eastAsia="ar-SA"/>
        </w:rPr>
        <w:t xml:space="preserve">: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Ходьба</w:t>
      </w:r>
      <w:r w:rsidRPr="00806FEE">
        <w:rPr>
          <w:rFonts w:ascii="Times New Roman" w:eastAsia="Arial Unicode MS" w:hAnsi="Times New Roman" w:cs="Times New Roman"/>
          <w:color w:val="00000A"/>
          <w:kern w:val="1"/>
          <w:sz w:val="28"/>
          <w:szCs w:val="28"/>
          <w:lang w:eastAsia="ar-SA"/>
        </w:rPr>
        <w:t>. Ходьба в разном темпе; с изменением направления; ускорением и замедлением; преодолением препятствий и т. п.</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shd w:val="clear" w:color="auto" w:fill="FFFFFF"/>
          <w:lang w:eastAsia="ar-SA"/>
        </w:rPr>
      </w:pPr>
      <w:r w:rsidRPr="00806FEE">
        <w:rPr>
          <w:rFonts w:ascii="Times New Roman" w:eastAsia="Arial Unicode MS" w:hAnsi="Times New Roman" w:cs="Times New Roman"/>
          <w:i/>
          <w:color w:val="00000A"/>
          <w:kern w:val="1"/>
          <w:sz w:val="28"/>
          <w:szCs w:val="28"/>
          <w:lang w:eastAsia="ar-SA"/>
        </w:rPr>
        <w:t>Бег</w:t>
      </w:r>
      <w:r w:rsidRPr="00806FEE">
        <w:rPr>
          <w:rFonts w:ascii="Times New Roman" w:eastAsia="Arial Unicode MS" w:hAnsi="Times New Roman" w:cs="Times New Roman"/>
          <w:color w:val="00000A"/>
          <w:kern w:val="1"/>
          <w:sz w:val="28"/>
          <w:szCs w:val="28"/>
          <w:lang w:eastAsia="ar-SA"/>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color w:val="00000A"/>
          <w:kern w:val="1"/>
          <w:sz w:val="28"/>
          <w:szCs w:val="28"/>
          <w:shd w:val="clear" w:color="auto" w:fill="FFFFFF"/>
          <w:lang w:eastAsia="ar-SA"/>
        </w:rPr>
      </w:pPr>
      <w:r w:rsidRPr="00806FEE">
        <w:rPr>
          <w:rFonts w:ascii="Times New Roman" w:eastAsia="Arial Unicode MS" w:hAnsi="Times New Roman" w:cs="Times New Roman"/>
          <w:i/>
          <w:color w:val="00000A"/>
          <w:kern w:val="1"/>
          <w:sz w:val="28"/>
          <w:szCs w:val="28"/>
          <w:shd w:val="clear" w:color="auto" w:fill="FFFFFF"/>
          <w:lang w:eastAsia="ar-SA"/>
        </w:rPr>
        <w:t>Прыжки</w:t>
      </w:r>
      <w:r w:rsidRPr="00806FEE">
        <w:rPr>
          <w:rFonts w:ascii="Times New Roman" w:eastAsia="Arial Unicode MS" w:hAnsi="Times New Roman" w:cs="Times New Roman"/>
          <w:color w:val="00000A"/>
          <w:kern w:val="1"/>
          <w:sz w:val="28"/>
          <w:szCs w:val="28"/>
          <w:shd w:val="clear" w:color="auto" w:fill="FFFFFF"/>
          <w:lang w:eastAsia="ar-SA"/>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i/>
          <w:color w:val="000000"/>
          <w:kern w:val="1"/>
          <w:sz w:val="28"/>
          <w:szCs w:val="28"/>
          <w:lang w:eastAsia="ar-SA"/>
        </w:rPr>
      </w:pPr>
      <w:r w:rsidRPr="00806FEE">
        <w:rPr>
          <w:rFonts w:ascii="Times New Roman" w:eastAsia="Arial Unicode MS" w:hAnsi="Times New Roman" w:cs="Times New Roman"/>
          <w:i/>
          <w:color w:val="00000A"/>
          <w:kern w:val="1"/>
          <w:sz w:val="28"/>
          <w:szCs w:val="28"/>
          <w:shd w:val="clear" w:color="auto" w:fill="FFFFFF"/>
          <w:lang w:eastAsia="ar-SA"/>
        </w:rPr>
        <w:t>Метание</w:t>
      </w:r>
      <w:r w:rsidRPr="00806FEE">
        <w:rPr>
          <w:rFonts w:ascii="Times New Roman" w:eastAsia="Arial Unicode MS" w:hAnsi="Times New Roman" w:cs="Times New Roman"/>
          <w:color w:val="00000A"/>
          <w:kern w:val="1"/>
          <w:sz w:val="28"/>
          <w:szCs w:val="28"/>
          <w:shd w:val="clear" w:color="auto" w:fill="FFFFFF"/>
          <w:lang w:eastAsia="ar-SA"/>
        </w:rPr>
        <w:t xml:space="preserve">. Метание малого мяча на дальность. Метание мяча в вертикальную цель. Метание в движущую цель. </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
          <w:bCs/>
          <w:i/>
          <w:color w:val="000000"/>
          <w:kern w:val="1"/>
          <w:sz w:val="28"/>
          <w:szCs w:val="28"/>
          <w:lang w:eastAsia="ar-SA"/>
        </w:rPr>
      </w:pP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Cs/>
          <w:i/>
          <w:color w:val="000000"/>
          <w:kern w:val="1"/>
          <w:sz w:val="28"/>
          <w:szCs w:val="28"/>
          <w:lang w:eastAsia="ar-SA"/>
        </w:rPr>
      </w:pPr>
      <w:r w:rsidRPr="00806FEE">
        <w:rPr>
          <w:rFonts w:ascii="Times New Roman" w:eastAsia="Arial Unicode MS" w:hAnsi="Times New Roman" w:cs="Times New Roman"/>
          <w:b/>
          <w:bCs/>
          <w:i/>
          <w:color w:val="000000"/>
          <w:kern w:val="1"/>
          <w:sz w:val="28"/>
          <w:szCs w:val="28"/>
          <w:lang w:eastAsia="ar-SA"/>
        </w:rPr>
        <w:t>Лыжная и конькобежная подготовки</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Cs/>
          <w:i/>
          <w:color w:val="000000"/>
          <w:kern w:val="1"/>
          <w:sz w:val="28"/>
          <w:szCs w:val="28"/>
          <w:lang w:eastAsia="ar-SA"/>
        </w:rPr>
        <w:t>Лыжная подготовка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spacing w:val="-1"/>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Теоретические сведения. </w:t>
      </w:r>
      <w:r w:rsidRPr="00806FEE">
        <w:rPr>
          <w:rFonts w:ascii="Times New Roman" w:eastAsia="Arial Unicode MS" w:hAnsi="Times New Roman" w:cs="Times New Roman"/>
          <w:color w:val="00000A"/>
          <w:kern w:val="1"/>
          <w:sz w:val="28"/>
          <w:szCs w:val="28"/>
          <w:lang w:eastAsia="ar-SA"/>
        </w:rPr>
        <w:t xml:space="preserve">Сведения о применении лыж в быту. Занятия на лыжах как средство закаливания организма.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0"/>
          <w:spacing w:val="-1"/>
          <w:kern w:val="1"/>
          <w:sz w:val="28"/>
          <w:szCs w:val="28"/>
          <w:lang w:eastAsia="ar-SA"/>
        </w:rPr>
        <w:t>Прокладка учебной лыжни; санитарно-ги</w:t>
      </w:r>
      <w:r w:rsidRPr="00806FEE">
        <w:rPr>
          <w:rFonts w:ascii="Times New Roman" w:eastAsia="Arial Unicode MS" w:hAnsi="Times New Roman" w:cs="Times New Roman"/>
          <w:color w:val="000000"/>
          <w:spacing w:val="-1"/>
          <w:kern w:val="1"/>
          <w:sz w:val="28"/>
          <w:szCs w:val="28"/>
          <w:lang w:eastAsia="ar-SA"/>
        </w:rPr>
        <w:softHyphen/>
        <w:t>ги</w:t>
      </w:r>
      <w:r w:rsidRPr="00806FEE">
        <w:rPr>
          <w:rFonts w:ascii="Times New Roman" w:eastAsia="Arial Unicode MS" w:hAnsi="Times New Roman" w:cs="Times New Roman"/>
          <w:color w:val="000000"/>
          <w:spacing w:val="-1"/>
          <w:kern w:val="1"/>
          <w:sz w:val="28"/>
          <w:szCs w:val="28"/>
          <w:lang w:eastAsia="ar-SA"/>
        </w:rPr>
        <w:softHyphen/>
        <w:t>е</w:t>
      </w:r>
      <w:r w:rsidRPr="00806FEE">
        <w:rPr>
          <w:rFonts w:ascii="Times New Roman" w:eastAsia="Arial Unicode MS" w:hAnsi="Times New Roman" w:cs="Times New Roman"/>
          <w:color w:val="000000"/>
          <w:spacing w:val="-1"/>
          <w:kern w:val="1"/>
          <w:sz w:val="28"/>
          <w:szCs w:val="28"/>
          <w:lang w:eastAsia="ar-SA"/>
        </w:rPr>
        <w:softHyphen/>
        <w:t>ни</w:t>
      </w:r>
      <w:r w:rsidRPr="00806FEE">
        <w:rPr>
          <w:rFonts w:ascii="Times New Roman" w:eastAsia="Arial Unicode MS" w:hAnsi="Times New Roman" w:cs="Times New Roman"/>
          <w:color w:val="000000"/>
          <w:spacing w:val="-1"/>
          <w:kern w:val="1"/>
          <w:sz w:val="28"/>
          <w:szCs w:val="28"/>
          <w:lang w:eastAsia="ar-SA"/>
        </w:rPr>
        <w:softHyphen/>
        <w:t>че</w:t>
      </w:r>
      <w:r w:rsidRPr="00806FEE">
        <w:rPr>
          <w:rFonts w:ascii="Times New Roman" w:eastAsia="Arial Unicode MS" w:hAnsi="Times New Roman" w:cs="Times New Roman"/>
          <w:color w:val="000000"/>
          <w:spacing w:val="-1"/>
          <w:kern w:val="1"/>
          <w:sz w:val="28"/>
          <w:szCs w:val="28"/>
          <w:lang w:eastAsia="ar-SA"/>
        </w:rPr>
        <w:softHyphen/>
        <w:t xml:space="preserve">ские </w:t>
      </w:r>
      <w:r w:rsidRPr="00806FEE">
        <w:rPr>
          <w:rFonts w:ascii="Times New Roman" w:eastAsia="Arial Unicode MS" w:hAnsi="Times New Roman" w:cs="Times New Roman"/>
          <w:color w:val="000000"/>
          <w:spacing w:val="2"/>
          <w:kern w:val="1"/>
          <w:sz w:val="28"/>
          <w:szCs w:val="28"/>
          <w:lang w:eastAsia="ar-SA"/>
        </w:rPr>
        <w:t xml:space="preserve">требования к занятиям на лыжах. </w:t>
      </w:r>
      <w:r w:rsidRPr="00806FEE">
        <w:rPr>
          <w:rFonts w:ascii="Times New Roman" w:eastAsia="Arial Unicode MS" w:hAnsi="Times New Roman" w:cs="Times New Roman"/>
          <w:color w:val="000000"/>
          <w:spacing w:val="-4"/>
          <w:kern w:val="1"/>
          <w:sz w:val="28"/>
          <w:szCs w:val="28"/>
          <w:lang w:eastAsia="ar-SA"/>
        </w:rPr>
        <w:t>Виды лыжного спорта; сведения о технике лыж</w:t>
      </w:r>
      <w:r w:rsidRPr="00806FEE">
        <w:rPr>
          <w:rFonts w:ascii="Times New Roman" w:eastAsia="Arial Unicode MS" w:hAnsi="Times New Roman" w:cs="Times New Roman"/>
          <w:color w:val="000000"/>
          <w:spacing w:val="-4"/>
          <w:kern w:val="1"/>
          <w:sz w:val="28"/>
          <w:szCs w:val="28"/>
          <w:lang w:eastAsia="ar-SA"/>
        </w:rPr>
        <w:softHyphen/>
        <w:t>ных ходов.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Практический материал.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Стойка лыжника.</w:t>
      </w:r>
      <w:r w:rsidRPr="00806FEE">
        <w:rPr>
          <w:rFonts w:ascii="Times New Roman" w:eastAsia="Arial Unicode MS" w:hAnsi="Times New Roman" w:cs="Times New Roman"/>
          <w:b/>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 xml:space="preserve">Виды лыжных ходов (попеременный </w:t>
      </w:r>
      <w:proofErr w:type="spellStart"/>
      <w:r w:rsidRPr="00806FEE">
        <w:rPr>
          <w:rFonts w:ascii="Times New Roman" w:eastAsia="Arial Unicode MS" w:hAnsi="Times New Roman" w:cs="Times New Roman"/>
          <w:color w:val="00000A"/>
          <w:kern w:val="1"/>
          <w:sz w:val="28"/>
          <w:szCs w:val="28"/>
          <w:lang w:eastAsia="ar-SA"/>
        </w:rPr>
        <w:t>двух</w:t>
      </w:r>
      <w:r w:rsidRPr="00806FEE">
        <w:rPr>
          <w:rFonts w:ascii="Times New Roman" w:eastAsia="Arial Unicode MS" w:hAnsi="Times New Roman" w:cs="Times New Roman"/>
          <w:color w:val="00000A"/>
          <w:kern w:val="1"/>
          <w:sz w:val="28"/>
          <w:szCs w:val="28"/>
          <w:lang w:eastAsia="ar-SA"/>
        </w:rPr>
        <w:softHyphen/>
        <w:t>шажный</w:t>
      </w:r>
      <w:proofErr w:type="spellEnd"/>
      <w:r w:rsidRPr="00806FEE">
        <w:rPr>
          <w:rFonts w:ascii="Times New Roman" w:eastAsia="Arial Unicode MS" w:hAnsi="Times New Roman" w:cs="Times New Roman"/>
          <w:color w:val="00000A"/>
          <w:kern w:val="1"/>
          <w:sz w:val="28"/>
          <w:szCs w:val="28"/>
          <w:lang w:eastAsia="ar-SA"/>
        </w:rPr>
        <w:t xml:space="preserve">; одновременный </w:t>
      </w:r>
      <w:proofErr w:type="spellStart"/>
      <w:r w:rsidRPr="00806FEE">
        <w:rPr>
          <w:rFonts w:ascii="Times New Roman" w:eastAsia="Arial Unicode MS" w:hAnsi="Times New Roman" w:cs="Times New Roman"/>
          <w:color w:val="00000A"/>
          <w:kern w:val="1"/>
          <w:sz w:val="28"/>
          <w:szCs w:val="28"/>
          <w:lang w:eastAsia="ar-SA"/>
        </w:rPr>
        <w:t>бесшажный</w:t>
      </w:r>
      <w:proofErr w:type="spellEnd"/>
      <w:r w:rsidRPr="00806FEE">
        <w:rPr>
          <w:rFonts w:ascii="Times New Roman" w:eastAsia="Arial Unicode MS" w:hAnsi="Times New Roman" w:cs="Times New Roman"/>
          <w:color w:val="00000A"/>
          <w:kern w:val="1"/>
          <w:sz w:val="28"/>
          <w:szCs w:val="28"/>
          <w:lang w:eastAsia="ar-SA"/>
        </w:rPr>
        <w:t>; одновременный одношажный). Со</w:t>
      </w:r>
      <w:r w:rsidRPr="00806FEE">
        <w:rPr>
          <w:rFonts w:ascii="Times New Roman" w:eastAsia="Arial Unicode MS" w:hAnsi="Times New Roman" w:cs="Times New Roman"/>
          <w:color w:val="00000A"/>
          <w:kern w:val="1"/>
          <w:sz w:val="28"/>
          <w:szCs w:val="28"/>
          <w:lang w:eastAsia="ar-SA"/>
        </w:rPr>
        <w:softHyphen/>
        <w:t>ве</w:t>
      </w:r>
      <w:r w:rsidRPr="00806FEE">
        <w:rPr>
          <w:rFonts w:ascii="Times New Roman" w:eastAsia="Arial Unicode MS" w:hAnsi="Times New Roman" w:cs="Times New Roman"/>
          <w:color w:val="00000A"/>
          <w:kern w:val="1"/>
          <w:sz w:val="28"/>
          <w:szCs w:val="28"/>
          <w:lang w:eastAsia="ar-SA"/>
        </w:rPr>
        <w:softHyphen/>
        <w:t>р</w:t>
      </w:r>
      <w:r w:rsidRPr="00806FEE">
        <w:rPr>
          <w:rFonts w:ascii="Times New Roman" w:eastAsia="Arial Unicode MS" w:hAnsi="Times New Roman" w:cs="Times New Roman"/>
          <w:color w:val="00000A"/>
          <w:kern w:val="1"/>
          <w:sz w:val="28"/>
          <w:szCs w:val="28"/>
          <w:lang w:eastAsia="ar-SA"/>
        </w:rPr>
        <w:softHyphen/>
        <w:t>ше</w:t>
      </w:r>
      <w:r w:rsidRPr="00806FEE">
        <w:rPr>
          <w:rFonts w:ascii="Times New Roman" w:eastAsia="Arial Unicode MS" w:hAnsi="Times New Roman" w:cs="Times New Roman"/>
          <w:color w:val="00000A"/>
          <w:kern w:val="1"/>
          <w:sz w:val="28"/>
          <w:szCs w:val="28"/>
          <w:lang w:eastAsia="ar-SA"/>
        </w:rPr>
        <w:softHyphen/>
        <w:t>н</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w:t>
      </w:r>
      <w:r w:rsidRPr="00806FEE">
        <w:rPr>
          <w:rFonts w:ascii="Times New Roman" w:eastAsia="Arial Unicode MS" w:hAnsi="Times New Roman" w:cs="Times New Roman"/>
          <w:color w:val="00000A"/>
          <w:kern w:val="1"/>
          <w:sz w:val="28"/>
          <w:szCs w:val="28"/>
          <w:lang w:eastAsia="ar-SA"/>
        </w:rPr>
        <w:softHyphen/>
        <w:t>во</w:t>
      </w:r>
      <w:r w:rsidRPr="00806FEE">
        <w:rPr>
          <w:rFonts w:ascii="Times New Roman" w:eastAsia="Arial Unicode MS" w:hAnsi="Times New Roman" w:cs="Times New Roman"/>
          <w:color w:val="00000A"/>
          <w:kern w:val="1"/>
          <w:sz w:val="28"/>
          <w:szCs w:val="28"/>
          <w:lang w:eastAsia="ar-SA"/>
        </w:rPr>
        <w:softHyphen/>
        <w:t xml:space="preserve">вание разных видов подъемов и спусков. Повороты. </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lastRenderedPageBreak/>
        <w:t>Конькобежная подготовка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spacing w:val="1"/>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Теоретические сведения.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0"/>
          <w:spacing w:val="1"/>
          <w:kern w:val="1"/>
          <w:sz w:val="28"/>
          <w:szCs w:val="28"/>
          <w:lang w:eastAsia="ar-SA"/>
        </w:rPr>
        <w:t xml:space="preserve">Занятия на коньках как средство закаливания организма.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Практический материал</w:t>
      </w:r>
      <w:r w:rsidRPr="00806FEE">
        <w:rPr>
          <w:rFonts w:ascii="Times New Roman" w:eastAsia="Arial Unicode MS" w:hAnsi="Times New Roman" w:cs="Times New Roman"/>
          <w:b/>
          <w:color w:val="FF0000"/>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Стойка конькобежца</w:t>
      </w:r>
      <w:r w:rsidRPr="00806FEE">
        <w:rPr>
          <w:rFonts w:ascii="Times New Roman" w:eastAsia="Arial Unicode MS" w:hAnsi="Times New Roman" w:cs="Times New Roman"/>
          <w:b/>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 xml:space="preserve">Бег </w:t>
      </w:r>
      <w:proofErr w:type="gramStart"/>
      <w:r w:rsidRPr="00806FEE">
        <w:rPr>
          <w:rFonts w:ascii="Times New Roman" w:eastAsia="Arial Unicode MS" w:hAnsi="Times New Roman" w:cs="Times New Roman"/>
          <w:color w:val="00000A"/>
          <w:kern w:val="1"/>
          <w:sz w:val="28"/>
          <w:szCs w:val="28"/>
          <w:lang w:eastAsia="ar-SA"/>
        </w:rPr>
        <w:t>по</w:t>
      </w:r>
      <w:proofErr w:type="gramEnd"/>
      <w:r w:rsidRPr="00806FEE">
        <w:rPr>
          <w:rFonts w:ascii="Times New Roman" w:eastAsia="Arial Unicode MS" w:hAnsi="Times New Roman" w:cs="Times New Roman"/>
          <w:color w:val="00000A"/>
          <w:kern w:val="1"/>
          <w:sz w:val="28"/>
          <w:szCs w:val="28"/>
          <w:lang w:eastAsia="ar-SA"/>
        </w:rPr>
        <w:t xml:space="preserve"> прямой. Бег </w:t>
      </w:r>
      <w:proofErr w:type="gramStart"/>
      <w:r w:rsidRPr="00806FEE">
        <w:rPr>
          <w:rFonts w:ascii="Times New Roman" w:eastAsia="Arial Unicode MS" w:hAnsi="Times New Roman" w:cs="Times New Roman"/>
          <w:color w:val="00000A"/>
          <w:kern w:val="1"/>
          <w:sz w:val="28"/>
          <w:szCs w:val="28"/>
          <w:lang w:eastAsia="ar-SA"/>
        </w:rPr>
        <w:t>по</w:t>
      </w:r>
      <w:proofErr w:type="gramEnd"/>
      <w:r w:rsidRPr="00806FEE">
        <w:rPr>
          <w:rFonts w:ascii="Times New Roman" w:eastAsia="Arial Unicode MS" w:hAnsi="Times New Roman" w:cs="Times New Roman"/>
          <w:color w:val="00000A"/>
          <w:kern w:val="1"/>
          <w:sz w:val="28"/>
          <w:szCs w:val="28"/>
          <w:lang w:eastAsia="ar-SA"/>
        </w:rPr>
        <w:t xml:space="preserve"> прямой и на поворотах. Вход в поворот. Свободное катание. Бег на время.</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Подвижные игры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color w:val="000000"/>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Практический материал.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color w:val="000000"/>
          <w:kern w:val="1"/>
          <w:sz w:val="28"/>
          <w:szCs w:val="28"/>
          <w:lang w:eastAsia="ar-SA"/>
        </w:rPr>
      </w:pPr>
      <w:r w:rsidRPr="00806FEE">
        <w:rPr>
          <w:rFonts w:ascii="Times New Roman" w:eastAsia="Arial Unicode MS" w:hAnsi="Times New Roman" w:cs="Times New Roman"/>
          <w:bCs/>
          <w:color w:val="000000"/>
          <w:kern w:val="1"/>
          <w:sz w:val="28"/>
          <w:szCs w:val="28"/>
          <w:lang w:eastAsia="ar-SA"/>
        </w:rPr>
        <w:t>Коррекционные игры;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color w:val="000000"/>
          <w:kern w:val="1"/>
          <w:sz w:val="28"/>
          <w:szCs w:val="28"/>
          <w:lang w:eastAsia="ar-SA"/>
        </w:rPr>
      </w:pPr>
      <w:r w:rsidRPr="00806FEE">
        <w:rPr>
          <w:rFonts w:ascii="Times New Roman" w:eastAsia="Arial Unicode MS" w:hAnsi="Times New Roman" w:cs="Times New Roman"/>
          <w:bCs/>
          <w:color w:val="000000"/>
          <w:kern w:val="1"/>
          <w:sz w:val="28"/>
          <w:szCs w:val="28"/>
          <w:lang w:eastAsia="ar-SA"/>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bCs/>
          <w:i/>
          <w:color w:val="000000"/>
          <w:kern w:val="1"/>
          <w:sz w:val="28"/>
          <w:szCs w:val="28"/>
          <w:lang w:eastAsia="ar-SA"/>
        </w:rPr>
      </w:pPr>
      <w:r w:rsidRPr="00806FEE">
        <w:rPr>
          <w:rFonts w:ascii="Times New Roman" w:eastAsia="Arial Unicode MS" w:hAnsi="Times New Roman" w:cs="Times New Roman"/>
          <w:b/>
          <w:bCs/>
          <w:i/>
          <w:color w:val="000000"/>
          <w:kern w:val="1"/>
          <w:sz w:val="28"/>
          <w:szCs w:val="28"/>
          <w:lang w:eastAsia="ar-SA"/>
        </w:rPr>
        <w:t>Спортивные игры</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Cs/>
          <w:i/>
          <w:color w:val="000000"/>
          <w:kern w:val="1"/>
          <w:sz w:val="28"/>
          <w:szCs w:val="28"/>
          <w:lang w:eastAsia="ar-SA"/>
        </w:rPr>
        <w:t>Баскетбол</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Теоретические сведения. </w:t>
      </w:r>
      <w:r w:rsidRPr="00806FEE">
        <w:rPr>
          <w:rFonts w:ascii="Times New Roman" w:eastAsia="Arial Unicode MS" w:hAnsi="Times New Roman" w:cs="Times New Roman"/>
          <w:color w:val="000000"/>
          <w:spacing w:val="-2"/>
          <w:kern w:val="1"/>
          <w:sz w:val="28"/>
          <w:szCs w:val="28"/>
          <w:lang w:eastAsia="ar-SA"/>
        </w:rPr>
        <w:t xml:space="preserve">Правила игры в баскетбол, правила поведения учащихся </w:t>
      </w:r>
      <w:r w:rsidRPr="00806FEE">
        <w:rPr>
          <w:rFonts w:ascii="Times New Roman" w:eastAsia="Arial Unicode MS" w:hAnsi="Times New Roman" w:cs="Times New Roman"/>
          <w:color w:val="000000"/>
          <w:kern w:val="1"/>
          <w:sz w:val="28"/>
          <w:szCs w:val="28"/>
          <w:lang w:eastAsia="ar-SA"/>
        </w:rPr>
        <w:t xml:space="preserve">при выполнении упражнений с мячом.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0"/>
          <w:kern w:val="1"/>
          <w:sz w:val="28"/>
          <w:szCs w:val="28"/>
          <w:lang w:eastAsia="ar-SA"/>
        </w:rPr>
        <w:t xml:space="preserve">Влияние занятий баскетболом на организм учащихся.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color w:val="000000"/>
          <w:spacing w:val="-1"/>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Практический материал.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Cs/>
          <w:color w:val="000000"/>
          <w:spacing w:val="-1"/>
          <w:kern w:val="1"/>
          <w:sz w:val="28"/>
          <w:szCs w:val="28"/>
          <w:lang w:eastAsia="ar-SA"/>
        </w:rPr>
        <w:t>Стойка баскетболиста.</w:t>
      </w:r>
      <w:r w:rsidRPr="00806FEE">
        <w:rPr>
          <w:rFonts w:ascii="Times New Roman" w:eastAsia="Arial Unicode MS" w:hAnsi="Times New Roman" w:cs="Times New Roman"/>
          <w:b/>
          <w:bCs/>
          <w:color w:val="000000"/>
          <w:spacing w:val="-1"/>
          <w:kern w:val="1"/>
          <w:sz w:val="28"/>
          <w:szCs w:val="28"/>
          <w:lang w:eastAsia="ar-SA"/>
        </w:rPr>
        <w:t xml:space="preserve"> </w:t>
      </w:r>
      <w:r w:rsidRPr="00806FEE">
        <w:rPr>
          <w:rFonts w:ascii="Times New Roman" w:eastAsia="Arial Unicode MS" w:hAnsi="Times New Roman" w:cs="Times New Roman"/>
          <w:color w:val="000000"/>
          <w:spacing w:val="-1"/>
          <w:kern w:val="1"/>
          <w:sz w:val="28"/>
          <w:szCs w:val="28"/>
          <w:lang w:eastAsia="ar-SA"/>
        </w:rPr>
        <w:t xml:space="preserve">Передвижение в стойке вправо, </w:t>
      </w:r>
      <w:r w:rsidRPr="00806FEE">
        <w:rPr>
          <w:rFonts w:ascii="Times New Roman" w:eastAsia="Arial Unicode MS" w:hAnsi="Times New Roman" w:cs="Times New Roman"/>
          <w:color w:val="000000"/>
          <w:spacing w:val="-3"/>
          <w:kern w:val="1"/>
          <w:sz w:val="28"/>
          <w:szCs w:val="28"/>
          <w:lang w:eastAsia="ar-SA"/>
        </w:rPr>
        <w:t xml:space="preserve">влево, вперед, назад. Остановка по свистку. Передача мяча от </w:t>
      </w:r>
      <w:r w:rsidRPr="00806FEE">
        <w:rPr>
          <w:rFonts w:ascii="Times New Roman" w:eastAsia="Arial Unicode MS" w:hAnsi="Times New Roman" w:cs="Times New Roman"/>
          <w:color w:val="000000"/>
          <w:spacing w:val="4"/>
          <w:kern w:val="1"/>
          <w:sz w:val="28"/>
          <w:szCs w:val="28"/>
          <w:lang w:eastAsia="ar-SA"/>
        </w:rPr>
        <w:t xml:space="preserve">груди </w:t>
      </w:r>
      <w:r w:rsidRPr="00806FEE">
        <w:rPr>
          <w:rFonts w:ascii="Times New Roman" w:eastAsia="Arial Unicode MS" w:hAnsi="Times New Roman" w:cs="Times New Roman"/>
          <w:color w:val="000000"/>
          <w:kern w:val="1"/>
          <w:sz w:val="28"/>
          <w:szCs w:val="28"/>
          <w:lang w:eastAsia="ar-SA"/>
        </w:rPr>
        <w:t>с места и в движении шагом</w:t>
      </w:r>
      <w:r w:rsidRPr="00806FEE">
        <w:rPr>
          <w:rFonts w:ascii="Times New Roman" w:eastAsia="Arial Unicode MS" w:hAnsi="Times New Roman" w:cs="Times New Roman"/>
          <w:color w:val="000000"/>
          <w:spacing w:val="4"/>
          <w:kern w:val="1"/>
          <w:sz w:val="28"/>
          <w:szCs w:val="28"/>
          <w:lang w:eastAsia="ar-SA"/>
        </w:rPr>
        <w:t xml:space="preserve">. Ловля мяча двумя руками </w:t>
      </w:r>
      <w:r w:rsidRPr="00806FEE">
        <w:rPr>
          <w:rFonts w:ascii="Times New Roman" w:eastAsia="Arial Unicode MS" w:hAnsi="Times New Roman" w:cs="Times New Roman"/>
          <w:color w:val="000000"/>
          <w:kern w:val="1"/>
          <w:sz w:val="28"/>
          <w:szCs w:val="28"/>
          <w:lang w:eastAsia="ar-SA"/>
        </w:rPr>
        <w:t xml:space="preserve">на </w:t>
      </w:r>
      <w:r w:rsidRPr="00806FEE">
        <w:rPr>
          <w:rFonts w:ascii="Times New Roman" w:eastAsia="Arial Unicode MS" w:hAnsi="Times New Roman" w:cs="Times New Roman"/>
          <w:color w:val="000000"/>
          <w:spacing w:val="-1"/>
          <w:kern w:val="1"/>
          <w:sz w:val="28"/>
          <w:szCs w:val="28"/>
          <w:lang w:eastAsia="ar-SA"/>
        </w:rPr>
        <w:t>месте на уровне груди</w:t>
      </w:r>
      <w:r w:rsidRPr="00806FEE">
        <w:rPr>
          <w:rFonts w:ascii="Times New Roman" w:eastAsia="Arial Unicode MS" w:hAnsi="Times New Roman" w:cs="Times New Roman"/>
          <w:color w:val="000000"/>
          <w:spacing w:val="4"/>
          <w:kern w:val="1"/>
          <w:sz w:val="28"/>
          <w:szCs w:val="28"/>
          <w:lang w:eastAsia="ar-SA"/>
        </w:rPr>
        <w:t xml:space="preserve">. Ведение мяча на месте и </w:t>
      </w:r>
      <w:r w:rsidRPr="00806FEE">
        <w:rPr>
          <w:rFonts w:ascii="Times New Roman" w:eastAsia="Arial Unicode MS" w:hAnsi="Times New Roman" w:cs="Times New Roman"/>
          <w:color w:val="000000"/>
          <w:spacing w:val="-1"/>
          <w:kern w:val="1"/>
          <w:sz w:val="28"/>
          <w:szCs w:val="28"/>
          <w:lang w:eastAsia="ar-SA"/>
        </w:rPr>
        <w:t xml:space="preserve">в движении. Бросок мяча двумя руками в кольцо снизу </w:t>
      </w:r>
      <w:r w:rsidRPr="00806FEE">
        <w:rPr>
          <w:rFonts w:ascii="Times New Roman" w:eastAsia="Arial Unicode MS" w:hAnsi="Times New Roman" w:cs="Times New Roman"/>
          <w:color w:val="000000"/>
          <w:spacing w:val="3"/>
          <w:kern w:val="1"/>
          <w:sz w:val="28"/>
          <w:szCs w:val="28"/>
          <w:lang w:eastAsia="ar-SA"/>
        </w:rPr>
        <w:t xml:space="preserve">и от груди </w:t>
      </w:r>
      <w:r w:rsidRPr="00806FEE">
        <w:rPr>
          <w:rFonts w:ascii="Times New Roman" w:eastAsia="Arial Unicode MS" w:hAnsi="Times New Roman" w:cs="Times New Roman"/>
          <w:color w:val="000000"/>
          <w:spacing w:val="-2"/>
          <w:kern w:val="1"/>
          <w:sz w:val="28"/>
          <w:szCs w:val="28"/>
          <w:lang w:eastAsia="ar-SA"/>
        </w:rPr>
        <w:t>с места</w:t>
      </w:r>
      <w:r w:rsidRPr="00806FEE">
        <w:rPr>
          <w:rFonts w:ascii="Times New Roman" w:eastAsia="Arial Unicode MS" w:hAnsi="Times New Roman" w:cs="Times New Roman"/>
          <w:color w:val="000000"/>
          <w:spacing w:val="-1"/>
          <w:kern w:val="1"/>
          <w:sz w:val="28"/>
          <w:szCs w:val="28"/>
          <w:lang w:eastAsia="ar-SA"/>
        </w:rPr>
        <w:t xml:space="preserve">. </w:t>
      </w:r>
      <w:r w:rsidRPr="00806FEE">
        <w:rPr>
          <w:rFonts w:ascii="Times New Roman" w:eastAsia="Arial Unicode MS" w:hAnsi="Times New Roman" w:cs="Times New Roman"/>
          <w:color w:val="000000"/>
          <w:spacing w:val="-2"/>
          <w:kern w:val="1"/>
          <w:sz w:val="28"/>
          <w:szCs w:val="28"/>
          <w:lang w:eastAsia="ar-SA"/>
        </w:rPr>
        <w:t xml:space="preserve">Прямая подача.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Подвижные игры на основе баскетбола. Эстафеты с ведением мяча.</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Волейбол</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Теоретические сведения. </w:t>
      </w:r>
      <w:r w:rsidRPr="00806FEE">
        <w:rPr>
          <w:rFonts w:ascii="Times New Roman" w:eastAsia="Arial Unicode MS" w:hAnsi="Times New Roman" w:cs="Times New Roman"/>
          <w:color w:val="000000"/>
          <w:spacing w:val="-4"/>
          <w:kern w:val="1"/>
          <w:sz w:val="28"/>
          <w:szCs w:val="28"/>
          <w:lang w:eastAsia="ar-SA"/>
        </w:rPr>
        <w:t xml:space="preserve">Общие сведения об игре в волейбол, простейшие правила </w:t>
      </w:r>
      <w:r w:rsidRPr="00806FEE">
        <w:rPr>
          <w:rFonts w:ascii="Times New Roman" w:eastAsia="Arial Unicode MS" w:hAnsi="Times New Roman" w:cs="Times New Roman"/>
          <w:color w:val="000000"/>
          <w:spacing w:val="2"/>
          <w:kern w:val="1"/>
          <w:sz w:val="28"/>
          <w:szCs w:val="28"/>
          <w:lang w:eastAsia="ar-SA"/>
        </w:rPr>
        <w:t>иг</w:t>
      </w:r>
      <w:r w:rsidRPr="00806FEE">
        <w:rPr>
          <w:rFonts w:ascii="Times New Roman" w:eastAsia="Arial Unicode MS" w:hAnsi="Times New Roman" w:cs="Times New Roman"/>
          <w:color w:val="000000"/>
          <w:spacing w:val="2"/>
          <w:kern w:val="1"/>
          <w:sz w:val="28"/>
          <w:szCs w:val="28"/>
          <w:lang w:eastAsia="ar-SA"/>
        </w:rPr>
        <w:softHyphen/>
        <w:t xml:space="preserve">ры, расстановка и перемещение игроков на площадке. </w:t>
      </w:r>
      <w:r w:rsidRPr="00806FEE">
        <w:rPr>
          <w:rFonts w:ascii="Times New Roman" w:eastAsia="Arial Unicode MS" w:hAnsi="Times New Roman" w:cs="Times New Roman"/>
          <w:color w:val="000000"/>
          <w:spacing w:val="-1"/>
          <w:kern w:val="1"/>
          <w:sz w:val="28"/>
          <w:szCs w:val="28"/>
          <w:lang w:eastAsia="ar-SA"/>
        </w:rPr>
        <w:t>Права и обязанности игроков, пре</w:t>
      </w:r>
      <w:r w:rsidRPr="00806FEE">
        <w:rPr>
          <w:rFonts w:ascii="Times New Roman" w:eastAsia="Arial Unicode MS" w:hAnsi="Times New Roman" w:cs="Times New Roman"/>
          <w:color w:val="000000"/>
          <w:spacing w:val="-1"/>
          <w:kern w:val="1"/>
          <w:sz w:val="28"/>
          <w:szCs w:val="28"/>
          <w:lang w:eastAsia="ar-SA"/>
        </w:rPr>
        <w:softHyphen/>
        <w:t>дупреждение травма</w:t>
      </w:r>
      <w:r w:rsidRPr="00806FEE">
        <w:rPr>
          <w:rFonts w:ascii="Times New Roman" w:eastAsia="Arial Unicode MS" w:hAnsi="Times New Roman" w:cs="Times New Roman"/>
          <w:color w:val="000000"/>
          <w:spacing w:val="-1"/>
          <w:kern w:val="1"/>
          <w:sz w:val="28"/>
          <w:szCs w:val="28"/>
          <w:lang w:eastAsia="ar-SA"/>
        </w:rPr>
        <w:softHyphen/>
      </w:r>
      <w:r w:rsidRPr="00806FEE">
        <w:rPr>
          <w:rFonts w:ascii="Times New Roman" w:eastAsia="Arial Unicode MS" w:hAnsi="Times New Roman" w:cs="Times New Roman"/>
          <w:color w:val="000000"/>
          <w:spacing w:val="2"/>
          <w:kern w:val="1"/>
          <w:sz w:val="28"/>
          <w:szCs w:val="28"/>
          <w:lang w:eastAsia="ar-SA"/>
        </w:rPr>
        <w:t>тизма при игре в волейбол.</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Практический материал.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spacing w:val="1"/>
          <w:kern w:val="1"/>
          <w:sz w:val="28"/>
          <w:szCs w:val="28"/>
          <w:lang w:eastAsia="ar-SA"/>
        </w:rPr>
      </w:pPr>
      <w:r w:rsidRPr="00806FEE">
        <w:rPr>
          <w:rFonts w:ascii="Times New Roman" w:eastAsia="Arial Unicode MS" w:hAnsi="Times New Roman" w:cs="Times New Roman"/>
          <w:kern w:val="1"/>
          <w:sz w:val="28"/>
          <w:szCs w:val="28"/>
          <w:lang w:eastAsia="ar-SA"/>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806FEE">
        <w:rPr>
          <w:rFonts w:ascii="Times New Roman" w:eastAsia="Arial Unicode MS" w:hAnsi="Times New Roman" w:cs="Times New Roman"/>
          <w:spacing w:val="-2"/>
          <w:kern w:val="1"/>
          <w:sz w:val="28"/>
          <w:szCs w:val="28"/>
          <w:lang w:eastAsia="ar-SA"/>
        </w:rPr>
        <w:t xml:space="preserve">Верхняя прямая подача. Прыжки вверх с места и шага, прыжки у сетки. </w:t>
      </w:r>
      <w:proofErr w:type="spellStart"/>
      <w:r w:rsidRPr="00806FEE">
        <w:rPr>
          <w:rFonts w:ascii="Times New Roman" w:eastAsia="Arial Unicode MS" w:hAnsi="Times New Roman" w:cs="Times New Roman"/>
          <w:spacing w:val="-2"/>
          <w:kern w:val="1"/>
          <w:sz w:val="28"/>
          <w:szCs w:val="28"/>
          <w:lang w:eastAsia="ar-SA"/>
        </w:rPr>
        <w:t>Многоскоки</w:t>
      </w:r>
      <w:proofErr w:type="spellEnd"/>
      <w:r w:rsidRPr="00806FEE">
        <w:rPr>
          <w:rFonts w:ascii="Times New Roman" w:eastAsia="Arial Unicode MS" w:hAnsi="Times New Roman" w:cs="Times New Roman"/>
          <w:spacing w:val="-2"/>
          <w:kern w:val="1"/>
          <w:sz w:val="28"/>
          <w:szCs w:val="28"/>
          <w:lang w:eastAsia="ar-SA"/>
        </w:rPr>
        <w:t xml:space="preserve">. Верхняя </w:t>
      </w:r>
      <w:r w:rsidRPr="00806FEE">
        <w:rPr>
          <w:rFonts w:ascii="Times New Roman" w:eastAsia="Arial Unicode MS" w:hAnsi="Times New Roman" w:cs="Times New Roman"/>
          <w:color w:val="000000"/>
          <w:spacing w:val="-2"/>
          <w:kern w:val="1"/>
          <w:sz w:val="28"/>
          <w:szCs w:val="28"/>
          <w:lang w:eastAsia="ar-SA"/>
        </w:rPr>
        <w:t>прямая передача мяча после перемещения вперед, вправо, влево.</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color w:val="000000"/>
          <w:spacing w:val="1"/>
          <w:kern w:val="1"/>
          <w:sz w:val="28"/>
          <w:szCs w:val="28"/>
          <w:lang w:eastAsia="ar-SA"/>
        </w:rPr>
        <w:t>Учебные игры на основе волейбола. Игры (эстафеты) с мячами.</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Настольный теннис</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lastRenderedPageBreak/>
        <w:t xml:space="preserve">Теоретические сведения. </w:t>
      </w:r>
      <w:r w:rsidRPr="00806FEE">
        <w:rPr>
          <w:rFonts w:ascii="Times New Roman" w:eastAsia="Arial Unicode MS" w:hAnsi="Times New Roman" w:cs="Times New Roman"/>
          <w:color w:val="00000A"/>
          <w:kern w:val="1"/>
          <w:sz w:val="28"/>
          <w:szCs w:val="28"/>
          <w:lang w:eastAsia="ar-SA"/>
        </w:rPr>
        <w:t>Парные игры. Правила соревнований.</w:t>
      </w:r>
      <w:r w:rsidRPr="00806FEE">
        <w:rPr>
          <w:rFonts w:ascii="Times New Roman" w:eastAsia="Arial Unicode MS" w:hAnsi="Times New Roman" w:cs="Times New Roman"/>
          <w:b/>
          <w:color w:val="00000A"/>
          <w:kern w:val="1"/>
          <w:sz w:val="28"/>
          <w:szCs w:val="28"/>
          <w:lang w:eastAsia="ar-SA"/>
        </w:rPr>
        <w:t xml:space="preserve"> </w:t>
      </w:r>
      <w:r w:rsidRPr="00806FEE">
        <w:rPr>
          <w:rFonts w:ascii="Times New Roman" w:eastAsia="Arial Unicode MS" w:hAnsi="Times New Roman" w:cs="Times New Roman"/>
          <w:color w:val="000000"/>
          <w:spacing w:val="1"/>
          <w:kern w:val="1"/>
          <w:sz w:val="28"/>
          <w:szCs w:val="28"/>
          <w:lang w:eastAsia="ar-SA"/>
        </w:rPr>
        <w:t xml:space="preserve">Тактика парных игр.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0"/>
          <w:spacing w:val="2"/>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Практический материал. </w:t>
      </w:r>
      <w:r w:rsidRPr="00806FEE">
        <w:rPr>
          <w:rFonts w:ascii="Times New Roman" w:eastAsia="Arial Unicode MS" w:hAnsi="Times New Roman" w:cs="Times New Roman"/>
          <w:color w:val="000000"/>
          <w:spacing w:val="-1"/>
          <w:kern w:val="1"/>
          <w:sz w:val="28"/>
          <w:szCs w:val="28"/>
          <w:lang w:eastAsia="ar-SA"/>
        </w:rPr>
        <w:t xml:space="preserve">Подача мяча слева и справа, удары слева, справа, прямые </w:t>
      </w:r>
      <w:r w:rsidRPr="00806FEE">
        <w:rPr>
          <w:rFonts w:ascii="Times New Roman" w:eastAsia="Arial Unicode MS" w:hAnsi="Times New Roman" w:cs="Times New Roman"/>
          <w:color w:val="000000"/>
          <w:spacing w:val="2"/>
          <w:kern w:val="1"/>
          <w:sz w:val="28"/>
          <w:szCs w:val="28"/>
          <w:lang w:eastAsia="ar-SA"/>
        </w:rPr>
        <w:t>с вращением мяча. Одиночные игры.</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i/>
          <w:color w:val="000000"/>
          <w:spacing w:val="2"/>
          <w:kern w:val="1"/>
          <w:sz w:val="28"/>
          <w:szCs w:val="28"/>
          <w:lang w:eastAsia="ar-SA"/>
        </w:rPr>
        <w:t>Хоккей на полу</w:t>
      </w:r>
    </w:p>
    <w:p w:rsidR="00806FEE" w:rsidRPr="00806FEE" w:rsidRDefault="00806FEE" w:rsidP="00806FEE">
      <w:pPr>
        <w:shd w:val="clear" w:color="auto" w:fill="FFFFFF"/>
        <w:suppressAutoHyphens/>
        <w:spacing w:after="0" w:line="240" w:lineRule="auto"/>
        <w:ind w:firstLine="709"/>
        <w:rPr>
          <w:rFonts w:ascii="Times New Roman" w:eastAsia="Arial Unicode MS" w:hAnsi="Times New Roman" w:cs="Times New Roman"/>
          <w:b/>
          <w:bCs/>
          <w:color w:val="000000"/>
          <w:spacing w:val="-2"/>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Теоретические сведения. </w:t>
      </w:r>
      <w:r w:rsidRPr="00806FEE">
        <w:rPr>
          <w:rFonts w:ascii="Times New Roman" w:eastAsia="Arial Unicode MS" w:hAnsi="Times New Roman" w:cs="Times New Roman"/>
          <w:color w:val="000000"/>
          <w:spacing w:val="3"/>
          <w:kern w:val="1"/>
          <w:sz w:val="28"/>
          <w:szCs w:val="28"/>
          <w:lang w:eastAsia="ar-SA"/>
        </w:rPr>
        <w:t xml:space="preserve">Правила безопасной игры в хоккей на полу.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bCs/>
          <w:color w:val="000000"/>
          <w:spacing w:val="-2"/>
          <w:kern w:val="1"/>
          <w:sz w:val="28"/>
          <w:szCs w:val="28"/>
          <w:lang w:eastAsia="ar-SA"/>
        </w:rPr>
        <w:t xml:space="preserve">Практический материал. </w:t>
      </w:r>
      <w:r w:rsidRPr="00806FEE">
        <w:rPr>
          <w:rFonts w:ascii="Times New Roman" w:eastAsia="Arial Unicode MS" w:hAnsi="Times New Roman" w:cs="Times New Roman"/>
          <w:color w:val="000000"/>
          <w:spacing w:val="-7"/>
          <w:kern w:val="1"/>
          <w:sz w:val="28"/>
          <w:szCs w:val="28"/>
          <w:lang w:eastAsia="ar-SA"/>
        </w:rPr>
        <w:t>Передвижение по площадке в стойке хоккеиста влево, впра</w:t>
      </w:r>
      <w:r w:rsidRPr="00806FEE">
        <w:rPr>
          <w:rFonts w:ascii="Times New Roman" w:eastAsia="Arial Unicode MS" w:hAnsi="Times New Roman" w:cs="Times New Roman"/>
          <w:color w:val="000000"/>
          <w:spacing w:val="-7"/>
          <w:kern w:val="1"/>
          <w:sz w:val="28"/>
          <w:szCs w:val="28"/>
          <w:lang w:eastAsia="ar-SA"/>
        </w:rPr>
        <w:softHyphen/>
      </w:r>
      <w:r w:rsidRPr="00806FEE">
        <w:rPr>
          <w:rFonts w:ascii="Times New Roman" w:eastAsia="Arial Unicode MS" w:hAnsi="Times New Roman" w:cs="Times New Roman"/>
          <w:color w:val="000000"/>
          <w:spacing w:val="-6"/>
          <w:kern w:val="1"/>
          <w:sz w:val="28"/>
          <w:szCs w:val="28"/>
          <w:lang w:eastAsia="ar-SA"/>
        </w:rPr>
        <w:t>во, назад, вперед. Способы владения клюшкой, ведение шайбы.</w:t>
      </w:r>
      <w:r w:rsidRPr="00806FEE">
        <w:rPr>
          <w:rFonts w:ascii="Times New Roman" w:eastAsia="Arial Unicode MS" w:hAnsi="Times New Roman" w:cs="Times New Roman"/>
          <w:color w:val="000000"/>
          <w:spacing w:val="-4"/>
          <w:kern w:val="1"/>
          <w:sz w:val="28"/>
          <w:szCs w:val="28"/>
          <w:lang w:eastAsia="ar-SA"/>
        </w:rPr>
        <w:t xml:space="preserve"> </w:t>
      </w:r>
      <w:r w:rsidRPr="00806FEE">
        <w:rPr>
          <w:rFonts w:ascii="Times New Roman" w:eastAsia="Arial Unicode MS" w:hAnsi="Times New Roman" w:cs="Times New Roman"/>
          <w:color w:val="000000"/>
          <w:spacing w:val="-2"/>
          <w:kern w:val="1"/>
          <w:sz w:val="28"/>
          <w:szCs w:val="28"/>
          <w:lang w:eastAsia="ar-SA"/>
        </w:rPr>
        <w:t xml:space="preserve">Учебные игры с учетом ранее изученных правил. </w:t>
      </w:r>
    </w:p>
    <w:p w:rsidR="00806FEE" w:rsidRPr="00806FEE" w:rsidRDefault="00806FEE" w:rsidP="00806FEE">
      <w:pPr>
        <w:keepNext/>
        <w:autoSpaceDE w:val="0"/>
        <w:spacing w:before="120" w:after="0" w:line="240" w:lineRule="auto"/>
        <w:ind w:firstLine="709"/>
        <w:jc w:val="center"/>
        <w:textAlignment w:val="center"/>
        <w:rPr>
          <w:rFonts w:ascii="Times New Roman" w:eastAsia="Times New Roman" w:hAnsi="Times New Roman" w:cs="Times New Roman"/>
          <w:b/>
          <w:bCs/>
          <w:kern w:val="1"/>
          <w:sz w:val="28"/>
          <w:szCs w:val="28"/>
          <w:lang w:eastAsia="ar-SA"/>
        </w:rPr>
      </w:pPr>
      <w:r w:rsidRPr="00806FEE">
        <w:rPr>
          <w:rFonts w:ascii="Times New Roman" w:eastAsia="Times New Roman" w:hAnsi="Times New Roman" w:cs="Times New Roman"/>
          <w:b/>
          <w:bCs/>
          <w:kern w:val="1"/>
          <w:sz w:val="28"/>
          <w:szCs w:val="28"/>
          <w:lang w:eastAsia="ar-SA"/>
        </w:rPr>
        <w:t>ПРОФИЛЬНЫЙ ТРУД</w:t>
      </w:r>
    </w:p>
    <w:p w:rsidR="00806FEE" w:rsidRPr="00806FEE" w:rsidRDefault="00806FEE" w:rsidP="00806FEE">
      <w:pPr>
        <w:keepNext/>
        <w:autoSpaceDE w:val="0"/>
        <w:spacing w:after="0" w:line="240" w:lineRule="auto"/>
        <w:ind w:firstLine="709"/>
        <w:jc w:val="center"/>
        <w:textAlignment w:val="center"/>
        <w:rPr>
          <w:rFonts w:ascii="PragmaticaC" w:eastAsia="Times New Roman" w:hAnsi="PragmaticaC" w:cs="PragmaticaC"/>
          <w:b/>
          <w:bCs/>
          <w:color w:val="000000"/>
          <w:kern w:val="1"/>
          <w:sz w:val="28"/>
          <w:szCs w:val="28"/>
          <w:lang w:eastAsia="ar-SA"/>
        </w:rPr>
      </w:pPr>
      <w:r w:rsidRPr="00806FEE">
        <w:rPr>
          <w:rFonts w:ascii="Times New Roman" w:eastAsia="Times New Roman" w:hAnsi="Times New Roman" w:cs="Times New Roman"/>
          <w:b/>
          <w:bCs/>
          <w:kern w:val="1"/>
          <w:sz w:val="28"/>
          <w:szCs w:val="28"/>
          <w:lang w:eastAsia="ar-SA"/>
        </w:rPr>
        <w:t>Пояснительная записка</w:t>
      </w:r>
    </w:p>
    <w:p w:rsidR="00806FEE" w:rsidRPr="00806FEE" w:rsidRDefault="00806FEE" w:rsidP="00806FEE">
      <w:pPr>
        <w:autoSpaceDE w:val="0"/>
        <w:spacing w:after="0" w:line="240" w:lineRule="auto"/>
        <w:ind w:firstLine="709"/>
        <w:jc w:val="both"/>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kern w:val="1"/>
          <w:sz w:val="28"/>
          <w:szCs w:val="28"/>
          <w:lang w:eastAsia="ar-SA"/>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806FEE" w:rsidRPr="00806FEE" w:rsidRDefault="00806FEE" w:rsidP="00806FEE">
      <w:pPr>
        <w:autoSpaceDE w:val="0"/>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kern w:val="1"/>
          <w:sz w:val="28"/>
          <w:szCs w:val="28"/>
          <w:lang w:eastAsia="ar-SA"/>
        </w:rPr>
        <w:t xml:space="preserve">Цель </w:t>
      </w:r>
      <w:r w:rsidRPr="00806FEE">
        <w:rPr>
          <w:rFonts w:ascii="Times New Roman" w:eastAsia="Times New Roman" w:hAnsi="Times New Roman" w:cs="Times New Roman"/>
          <w:kern w:val="1"/>
          <w:sz w:val="28"/>
          <w:szCs w:val="28"/>
          <w:lang w:eastAsia="ar-SA"/>
        </w:rPr>
        <w:t>изучения предмета</w:t>
      </w:r>
      <w:r w:rsidRPr="00806FEE">
        <w:rPr>
          <w:rFonts w:ascii="Times New Roman" w:eastAsia="Times New Roman" w:hAnsi="Times New Roman" w:cs="Times New Roman"/>
          <w:b/>
          <w:kern w:val="1"/>
          <w:sz w:val="28"/>
          <w:szCs w:val="28"/>
          <w:lang w:eastAsia="ar-SA"/>
        </w:rPr>
        <w:t xml:space="preserve"> </w:t>
      </w:r>
      <w:r w:rsidRPr="00806FEE">
        <w:rPr>
          <w:rFonts w:ascii="Times New Roman" w:eastAsia="Times New Roman" w:hAnsi="Times New Roman" w:cs="Times New Roman"/>
          <w:kern w:val="1"/>
          <w:sz w:val="28"/>
          <w:szCs w:val="28"/>
          <w:lang w:eastAsia="ar-SA"/>
        </w:rPr>
        <w:t>«Профильный труд» заключается во всестороннем развитии личности обучающихся с умственной отсталостью (</w:t>
      </w:r>
      <w:proofErr w:type="gramStart"/>
      <w:r w:rsidRPr="00806FEE">
        <w:rPr>
          <w:rFonts w:ascii="Times New Roman" w:eastAsia="Times New Roman" w:hAnsi="Times New Roman" w:cs="Times New Roman"/>
          <w:kern w:val="1"/>
          <w:sz w:val="28"/>
          <w:szCs w:val="28"/>
          <w:lang w:eastAsia="ar-SA"/>
        </w:rPr>
        <w:t>интеллектуальными</w:t>
      </w:r>
      <w:proofErr w:type="gramEnd"/>
      <w:r w:rsidRPr="00806FEE">
        <w:rPr>
          <w:rFonts w:ascii="Times New Roman" w:eastAsia="Times New Roman" w:hAnsi="Times New Roman" w:cs="Times New Roman"/>
          <w:kern w:val="1"/>
          <w:sz w:val="28"/>
          <w:szCs w:val="28"/>
          <w:lang w:eastAsia="ar-SA"/>
        </w:rPr>
        <w:t xml:space="preserve"> нарушениям) старшего возраста в процессе формирования их трудовой  культуры.</w:t>
      </w:r>
    </w:p>
    <w:p w:rsidR="00806FEE" w:rsidRPr="00806FEE" w:rsidRDefault="00806FEE" w:rsidP="00806FEE">
      <w:pPr>
        <w:autoSpaceDE w:val="0"/>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Изучение этого учебного предмета в </w:t>
      </w:r>
      <w:r w:rsidRPr="00806FEE">
        <w:rPr>
          <w:rFonts w:ascii="Times New Roman" w:eastAsia="Times New Roman" w:hAnsi="Times New Roman" w:cs="Times New Roman"/>
          <w:kern w:val="1"/>
          <w:sz w:val="28"/>
          <w:szCs w:val="28"/>
          <w:lang w:val="en-US" w:eastAsia="ar-SA"/>
        </w:rPr>
        <w:t>V</w:t>
      </w:r>
      <w:r w:rsidRPr="00806FEE">
        <w:rPr>
          <w:rFonts w:ascii="Times New Roman" w:eastAsia="Times New Roman" w:hAnsi="Times New Roman" w:cs="Times New Roman"/>
          <w:kern w:val="1"/>
          <w:sz w:val="28"/>
          <w:szCs w:val="28"/>
          <w:lang w:eastAsia="ar-SA"/>
        </w:rPr>
        <w:t>-</w:t>
      </w:r>
      <w:r w:rsidRPr="00806FEE">
        <w:rPr>
          <w:rFonts w:ascii="Times New Roman" w:eastAsia="Times New Roman" w:hAnsi="Times New Roman" w:cs="Times New Roman"/>
          <w:kern w:val="1"/>
          <w:sz w:val="28"/>
          <w:szCs w:val="28"/>
          <w:lang w:val="en-US" w:eastAsia="ar-SA"/>
        </w:rPr>
        <w:t>IX</w:t>
      </w:r>
      <w:r w:rsidRPr="00806FEE">
        <w:rPr>
          <w:rFonts w:ascii="Times New Roman" w:eastAsia="Times New Roman" w:hAnsi="Times New Roman" w:cs="Times New Roman"/>
          <w:kern w:val="1"/>
          <w:sz w:val="28"/>
          <w:szCs w:val="28"/>
          <w:lang w:eastAsia="ar-SA"/>
        </w:rPr>
        <w:t xml:space="preserve">-х классах способствует получению </w:t>
      </w:r>
      <w:proofErr w:type="gramStart"/>
      <w:r w:rsidRPr="00806FEE">
        <w:rPr>
          <w:rFonts w:ascii="Times New Roman" w:eastAsia="Times New Roman" w:hAnsi="Times New Roman" w:cs="Times New Roman"/>
          <w:kern w:val="1"/>
          <w:sz w:val="28"/>
          <w:szCs w:val="28"/>
          <w:lang w:eastAsia="ar-SA"/>
        </w:rPr>
        <w:t>обучающимися</w:t>
      </w:r>
      <w:proofErr w:type="gramEnd"/>
      <w:r w:rsidRPr="00806FEE">
        <w:rPr>
          <w:rFonts w:ascii="Times New Roman" w:eastAsia="Times New Roman" w:hAnsi="Times New Roman" w:cs="Times New Roman"/>
          <w:kern w:val="1"/>
          <w:sz w:val="28"/>
          <w:szCs w:val="28"/>
          <w:lang w:eastAsia="ar-SA"/>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806FEE" w:rsidRPr="00806FEE" w:rsidRDefault="00806FEE" w:rsidP="00806FEE">
      <w:pPr>
        <w:autoSpaceDE w:val="0"/>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Учебный предмет «Профильный труд» должен способствовать решению следующих </w:t>
      </w:r>
      <w:r w:rsidRPr="00806FEE">
        <w:rPr>
          <w:rFonts w:ascii="Times New Roman" w:eastAsia="Times New Roman" w:hAnsi="Times New Roman" w:cs="Times New Roman"/>
          <w:b/>
          <w:kern w:val="1"/>
          <w:sz w:val="28"/>
          <w:szCs w:val="28"/>
          <w:lang w:eastAsia="ar-SA"/>
        </w:rPr>
        <w:t>задач</w:t>
      </w:r>
      <w:r w:rsidRPr="00806FEE">
        <w:rPr>
          <w:rFonts w:ascii="Times New Roman" w:eastAsia="Times New Roman" w:hAnsi="Times New Roman" w:cs="Times New Roman"/>
          <w:kern w:val="1"/>
          <w:sz w:val="28"/>
          <w:szCs w:val="28"/>
          <w:lang w:eastAsia="ar-SA"/>
        </w:rPr>
        <w:t>:</w:t>
      </w:r>
    </w:p>
    <w:p w:rsidR="00806FEE" w:rsidRPr="00806FEE" w:rsidRDefault="00806FEE" w:rsidP="00806FEE">
      <w:pPr>
        <w:autoSpaceDE w:val="0"/>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развитие социально ценных качеств личности (потребности в труде, трудолюбия, уважения к людям труда, общественной активности и т.д.);</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 расширение знаний о материальной культуре как продукте творческой предметно-преобразующей деятельности человека;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 расширение культурного кругозора, обогащение знаний о культурно-исторических традициях в мире вещей; </w:t>
      </w:r>
    </w:p>
    <w:p w:rsidR="00806FEE" w:rsidRPr="00806FEE" w:rsidRDefault="00806FEE" w:rsidP="00806FEE">
      <w:pPr>
        <w:spacing w:after="0" w:line="240" w:lineRule="auto"/>
        <w:ind w:firstLine="709"/>
        <w:jc w:val="both"/>
        <w:rPr>
          <w:rFonts w:ascii="Calibri" w:eastAsia="Times New Roman" w:hAnsi="Calibri" w:cs="Times New Roman"/>
          <w:kern w:val="1"/>
          <w:sz w:val="28"/>
          <w:szCs w:val="28"/>
          <w:lang w:eastAsia="ar-SA"/>
        </w:rPr>
      </w:pPr>
      <w:r w:rsidRPr="00806FEE">
        <w:rPr>
          <w:rFonts w:ascii="Times New Roman" w:eastAsia="Times New Roman" w:hAnsi="Times New Roman" w:cs="Times New Roman"/>
          <w:kern w:val="1"/>
          <w:sz w:val="28"/>
          <w:szCs w:val="28"/>
          <w:lang w:eastAsia="ar-SA"/>
        </w:rPr>
        <w:lastRenderedPageBreak/>
        <w:t>― расширение знаний о материалах и их свойствах, технологиях использования;</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ознакомление с ролью человека-труженика и его местом на современном производстве;</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 ознакомление с условиями и содержанием </w:t>
      </w:r>
      <w:proofErr w:type="gramStart"/>
      <w:r w:rsidRPr="00806FEE">
        <w:rPr>
          <w:rFonts w:ascii="Times New Roman" w:eastAsia="Times New Roman" w:hAnsi="Times New Roman" w:cs="Times New Roman"/>
          <w:kern w:val="1"/>
          <w:sz w:val="28"/>
          <w:szCs w:val="28"/>
          <w:lang w:eastAsia="ar-SA"/>
        </w:rPr>
        <w:t>обучения по</w:t>
      </w:r>
      <w:proofErr w:type="gramEnd"/>
      <w:r w:rsidRPr="00806FEE">
        <w:rPr>
          <w:rFonts w:ascii="Times New Roman" w:eastAsia="Times New Roman" w:hAnsi="Times New Roman" w:cs="Times New Roman"/>
          <w:kern w:val="1"/>
          <w:sz w:val="28"/>
          <w:szCs w:val="28"/>
          <w:lang w:eastAsia="ar-SA"/>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формирование знаний о научной организации труда и рабочего места, планировании трудовой деятельности;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совершенствование практических умений и навыков использования различных материалов в предметно-преобразующей деятельности;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коррекция и развитие познавательных психических процессов (восприятия, памяти, воображения, мышления, речи);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коррекция и развитие умственной деятельности (анализ, синтез, сравнение, классификация, обобщение);</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коррекция и развитие сенсомоторных процессов в процессе формирование практических умений;</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формирование информационной грамотности, умения работать с различными источниками информации;</w:t>
      </w:r>
    </w:p>
    <w:p w:rsidR="00806FEE" w:rsidRPr="00806FEE" w:rsidRDefault="00806FEE" w:rsidP="00806FEE">
      <w:pPr>
        <w:spacing w:after="0" w:line="240" w:lineRule="auto"/>
        <w:ind w:firstLine="709"/>
        <w:jc w:val="both"/>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kern w:val="1"/>
          <w:sz w:val="28"/>
          <w:szCs w:val="28"/>
          <w:lang w:eastAsia="ar-SA"/>
        </w:rPr>
        <w:t xml:space="preserve">― формирование коммуникативной культуры, развитие активности, целенаправленности, инициативности. </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Примерное содержание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Программа по профильному труду в </w:t>
      </w:r>
      <w:r w:rsidRPr="00806FEE">
        <w:rPr>
          <w:rFonts w:ascii="Times New Roman" w:eastAsia="Arial Unicode MS" w:hAnsi="Times New Roman" w:cs="Times New Roman"/>
          <w:kern w:val="1"/>
          <w:sz w:val="28"/>
          <w:szCs w:val="28"/>
          <w:lang w:val="en-US" w:eastAsia="ar-SA"/>
        </w:rPr>
        <w:t>V</w:t>
      </w:r>
      <w:r w:rsidRPr="00806FEE">
        <w:rPr>
          <w:rFonts w:ascii="Times New Roman" w:eastAsia="Arial Unicode MS" w:hAnsi="Times New Roman" w:cs="Times New Roman"/>
          <w:kern w:val="1"/>
          <w:sz w:val="28"/>
          <w:szCs w:val="28"/>
          <w:lang w:eastAsia="ar-SA"/>
        </w:rPr>
        <w:t>-</w:t>
      </w:r>
      <w:r w:rsidRPr="00806FEE">
        <w:rPr>
          <w:rFonts w:ascii="Times New Roman" w:eastAsia="Arial Unicode MS" w:hAnsi="Times New Roman" w:cs="Times New Roman"/>
          <w:kern w:val="1"/>
          <w:sz w:val="28"/>
          <w:szCs w:val="28"/>
          <w:lang w:val="en-US" w:eastAsia="ar-SA"/>
        </w:rPr>
        <w:t>IX</w:t>
      </w:r>
      <w:r w:rsidRPr="00806FEE">
        <w:rPr>
          <w:rFonts w:ascii="Times New Roman" w:eastAsia="Arial Unicode MS" w:hAnsi="Times New Roman" w:cs="Times New Roman"/>
          <w:kern w:val="1"/>
          <w:sz w:val="28"/>
          <w:szCs w:val="28"/>
          <w:lang w:eastAsia="ar-SA"/>
        </w:rPr>
        <w:t>-х классах определяет со</w:t>
      </w:r>
      <w:r w:rsidRPr="00806FEE">
        <w:rPr>
          <w:rFonts w:ascii="Times New Roman" w:eastAsia="Arial Unicode MS" w:hAnsi="Times New Roman" w:cs="Times New Roman"/>
          <w:kern w:val="1"/>
          <w:sz w:val="28"/>
          <w:szCs w:val="28"/>
          <w:lang w:eastAsia="ar-SA"/>
        </w:rPr>
        <w:softHyphen/>
        <w:t>де</w:t>
      </w:r>
      <w:r w:rsidRPr="00806FEE">
        <w:rPr>
          <w:rFonts w:ascii="Times New Roman" w:eastAsia="Arial Unicode MS" w:hAnsi="Times New Roman" w:cs="Times New Roman"/>
          <w:kern w:val="1"/>
          <w:sz w:val="28"/>
          <w:szCs w:val="28"/>
          <w:lang w:eastAsia="ar-SA"/>
        </w:rPr>
        <w:softHyphen/>
        <w:t>р</w:t>
      </w:r>
      <w:r w:rsidRPr="00806FEE">
        <w:rPr>
          <w:rFonts w:ascii="Times New Roman" w:eastAsia="Arial Unicode MS" w:hAnsi="Times New Roman" w:cs="Times New Roman"/>
          <w:kern w:val="1"/>
          <w:sz w:val="28"/>
          <w:szCs w:val="28"/>
          <w:lang w:eastAsia="ar-SA"/>
        </w:rPr>
        <w:softHyphen/>
        <w:t>жа</w:t>
      </w:r>
      <w:r w:rsidRPr="00806FEE">
        <w:rPr>
          <w:rFonts w:ascii="Times New Roman" w:eastAsia="Arial Unicode MS" w:hAnsi="Times New Roman" w:cs="Times New Roman"/>
          <w:kern w:val="1"/>
          <w:sz w:val="28"/>
          <w:szCs w:val="28"/>
          <w:lang w:eastAsia="ar-SA"/>
        </w:rPr>
        <w:softHyphen/>
        <w:t xml:space="preserve">ние и уровень основных знаний и умений учащихся по технологии ручной и машинной обработки производственных материалов, в </w:t>
      </w:r>
      <w:proofErr w:type="gramStart"/>
      <w:r w:rsidRPr="00806FEE">
        <w:rPr>
          <w:rFonts w:ascii="Times New Roman" w:eastAsia="Arial Unicode MS" w:hAnsi="Times New Roman" w:cs="Times New Roman"/>
          <w:kern w:val="1"/>
          <w:sz w:val="28"/>
          <w:szCs w:val="28"/>
          <w:lang w:eastAsia="ar-SA"/>
        </w:rPr>
        <w:t>связи</w:t>
      </w:r>
      <w:proofErr w:type="gramEnd"/>
      <w:r w:rsidRPr="00806FEE">
        <w:rPr>
          <w:rFonts w:ascii="Times New Roman" w:eastAsia="Arial Unicode MS" w:hAnsi="Times New Roman" w:cs="Times New Roman"/>
          <w:kern w:val="1"/>
          <w:sz w:val="28"/>
          <w:szCs w:val="28"/>
          <w:lang w:eastAsia="ar-SA"/>
        </w:rPr>
        <w:t xml:space="preserve"> с чем оп</w:t>
      </w:r>
      <w:r w:rsidRPr="00806FEE">
        <w:rPr>
          <w:rFonts w:ascii="Times New Roman" w:eastAsia="Arial Unicode MS" w:hAnsi="Times New Roman" w:cs="Times New Roman"/>
          <w:kern w:val="1"/>
          <w:sz w:val="28"/>
          <w:szCs w:val="28"/>
          <w:lang w:eastAsia="ar-SA"/>
        </w:rPr>
        <w:softHyphen/>
        <w:t>ре</w:t>
      </w:r>
      <w:r w:rsidRPr="00806FEE">
        <w:rPr>
          <w:rFonts w:ascii="Times New Roman" w:eastAsia="Arial Unicode MS" w:hAnsi="Times New Roman" w:cs="Times New Roman"/>
          <w:kern w:val="1"/>
          <w:sz w:val="28"/>
          <w:szCs w:val="28"/>
          <w:lang w:eastAsia="ar-SA"/>
        </w:rPr>
        <w:softHyphen/>
        <w:t>де</w:t>
      </w:r>
      <w:r w:rsidRPr="00806FEE">
        <w:rPr>
          <w:rFonts w:ascii="Times New Roman" w:eastAsia="Arial Unicode MS" w:hAnsi="Times New Roman" w:cs="Times New Roman"/>
          <w:kern w:val="1"/>
          <w:sz w:val="28"/>
          <w:szCs w:val="28"/>
          <w:lang w:eastAsia="ar-SA"/>
        </w:rPr>
        <w:softHyphen/>
        <w:t>ле</w:t>
      </w:r>
      <w:r w:rsidRPr="00806FEE">
        <w:rPr>
          <w:rFonts w:ascii="Times New Roman" w:eastAsia="Arial Unicode MS" w:hAnsi="Times New Roman" w:cs="Times New Roman"/>
          <w:kern w:val="1"/>
          <w:sz w:val="28"/>
          <w:szCs w:val="28"/>
          <w:lang w:eastAsia="ar-SA"/>
        </w:rPr>
        <w:softHyphen/>
        <w:t>ны примерный перечень профилей трудовой подготовки: «Сто</w:t>
      </w:r>
      <w:r w:rsidRPr="00806FEE">
        <w:rPr>
          <w:rFonts w:ascii="Times New Roman" w:eastAsia="Arial Unicode MS" w:hAnsi="Times New Roman" w:cs="Times New Roman"/>
          <w:kern w:val="1"/>
          <w:sz w:val="28"/>
          <w:szCs w:val="28"/>
          <w:lang w:eastAsia="ar-SA"/>
        </w:rPr>
        <w:softHyphen/>
        <w:t>ля</w:t>
      </w:r>
      <w:r w:rsidRPr="00806FEE">
        <w:rPr>
          <w:rFonts w:ascii="Times New Roman" w:eastAsia="Arial Unicode MS" w:hAnsi="Times New Roman" w:cs="Times New Roman"/>
          <w:kern w:val="1"/>
          <w:sz w:val="28"/>
          <w:szCs w:val="28"/>
          <w:lang w:eastAsia="ar-SA"/>
        </w:rPr>
        <w:softHyphen/>
        <w:t>р</w:t>
      </w:r>
      <w:r w:rsidRPr="00806FEE">
        <w:rPr>
          <w:rFonts w:ascii="Times New Roman" w:eastAsia="Arial Unicode MS" w:hAnsi="Times New Roman" w:cs="Times New Roman"/>
          <w:kern w:val="1"/>
          <w:sz w:val="28"/>
          <w:szCs w:val="28"/>
          <w:lang w:eastAsia="ar-SA"/>
        </w:rPr>
        <w:softHyphen/>
        <w:t>ное дело», «Слесарное дело», «Переплетно-картонажное дело», «Швейное де</w:t>
      </w:r>
      <w:r w:rsidRPr="00806FEE">
        <w:rPr>
          <w:rFonts w:ascii="Times New Roman" w:eastAsia="Arial Unicode MS" w:hAnsi="Times New Roman" w:cs="Times New Roman"/>
          <w:kern w:val="1"/>
          <w:sz w:val="28"/>
          <w:szCs w:val="28"/>
          <w:lang w:eastAsia="ar-SA"/>
        </w:rPr>
        <w:softHyphen/>
        <w:t>ло», «Сельскохозяйственный труд», «Подготовка младшего об</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лу</w:t>
      </w:r>
      <w:r w:rsidRPr="00806FEE">
        <w:rPr>
          <w:rFonts w:ascii="Times New Roman" w:eastAsia="Arial Unicode MS" w:hAnsi="Times New Roman" w:cs="Times New Roman"/>
          <w:kern w:val="1"/>
          <w:sz w:val="28"/>
          <w:szCs w:val="28"/>
          <w:lang w:eastAsia="ar-SA"/>
        </w:rPr>
        <w:softHyphen/>
        <w:t>жи</w:t>
      </w:r>
      <w:r w:rsidRPr="00806FEE">
        <w:rPr>
          <w:rFonts w:ascii="Times New Roman" w:eastAsia="Arial Unicode MS" w:hAnsi="Times New Roman" w:cs="Times New Roman"/>
          <w:kern w:val="1"/>
          <w:sz w:val="28"/>
          <w:szCs w:val="28"/>
          <w:lang w:eastAsia="ar-SA"/>
        </w:rPr>
        <w:softHyphen/>
        <w:t>ва</w:t>
      </w:r>
      <w:r w:rsidRPr="00806FEE">
        <w:rPr>
          <w:rFonts w:ascii="Times New Roman" w:eastAsia="Arial Unicode MS" w:hAnsi="Times New Roman" w:cs="Times New Roman"/>
          <w:kern w:val="1"/>
          <w:sz w:val="28"/>
          <w:szCs w:val="28"/>
          <w:lang w:eastAsia="ar-SA"/>
        </w:rPr>
        <w:softHyphen/>
        <w:t>ю</w:t>
      </w:r>
      <w:r w:rsidRPr="00806FEE">
        <w:rPr>
          <w:rFonts w:ascii="Times New Roman" w:eastAsia="Arial Unicode MS" w:hAnsi="Times New Roman" w:cs="Times New Roman"/>
          <w:kern w:val="1"/>
          <w:sz w:val="28"/>
          <w:szCs w:val="28"/>
          <w:lang w:eastAsia="ar-SA"/>
        </w:rPr>
        <w:softHyphen/>
        <w:t>ще</w:t>
      </w:r>
      <w:r w:rsidRPr="00806FEE">
        <w:rPr>
          <w:rFonts w:ascii="Times New Roman" w:eastAsia="Arial Unicode MS" w:hAnsi="Times New Roman" w:cs="Times New Roman"/>
          <w:kern w:val="1"/>
          <w:sz w:val="28"/>
          <w:szCs w:val="28"/>
          <w:lang w:eastAsia="ar-SA"/>
        </w:rPr>
        <w:softHyphen/>
        <w:t xml:space="preserve">го персонала», </w:t>
      </w:r>
      <w:r w:rsidRPr="00806FEE">
        <w:rPr>
          <w:rFonts w:ascii="Times New Roman" w:eastAsia="Arial Unicode MS" w:hAnsi="Times New Roman" w:cs="Times New Roman"/>
          <w:kern w:val="1"/>
          <w:sz w:val="28"/>
          <w:szCs w:val="28"/>
          <w:lang w:eastAsia="ar-SA"/>
        </w:rPr>
        <w:lastRenderedPageBreak/>
        <w:t>«Цветоводство и декоративное са</w:t>
      </w:r>
      <w:r w:rsidRPr="00806FEE">
        <w:rPr>
          <w:rFonts w:ascii="Times New Roman" w:eastAsia="Arial Unicode MS" w:hAnsi="Times New Roman" w:cs="Times New Roman"/>
          <w:kern w:val="1"/>
          <w:sz w:val="28"/>
          <w:szCs w:val="28"/>
          <w:lang w:eastAsia="ar-SA"/>
        </w:rPr>
        <w:softHyphen/>
        <w:t>доводство», «Ху</w:t>
      </w:r>
      <w:r w:rsidRPr="00806FEE">
        <w:rPr>
          <w:rFonts w:ascii="Times New Roman" w:eastAsia="Arial Unicode MS" w:hAnsi="Times New Roman" w:cs="Times New Roman"/>
          <w:kern w:val="1"/>
          <w:sz w:val="28"/>
          <w:szCs w:val="28"/>
          <w:lang w:eastAsia="ar-SA"/>
        </w:rPr>
        <w:softHyphen/>
        <w:t>до</w:t>
      </w:r>
      <w:r w:rsidRPr="00806FEE">
        <w:rPr>
          <w:rFonts w:ascii="Times New Roman" w:eastAsia="Arial Unicode MS" w:hAnsi="Times New Roman" w:cs="Times New Roman"/>
          <w:kern w:val="1"/>
          <w:sz w:val="28"/>
          <w:szCs w:val="28"/>
          <w:lang w:eastAsia="ar-SA"/>
        </w:rPr>
        <w:softHyphen/>
        <w:t>же</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w:t>
      </w:r>
      <w:r w:rsidRPr="00806FEE">
        <w:rPr>
          <w:rFonts w:ascii="Times New Roman" w:eastAsia="Arial Unicode MS" w:hAnsi="Times New Roman" w:cs="Times New Roman"/>
          <w:kern w:val="1"/>
          <w:sz w:val="28"/>
          <w:szCs w:val="28"/>
          <w:lang w:eastAsia="ar-SA"/>
        </w:rPr>
        <w:softHyphen/>
        <w:t>ве</w:t>
      </w:r>
      <w:r w:rsidRPr="00806FEE">
        <w:rPr>
          <w:rFonts w:ascii="Times New Roman" w:eastAsia="Arial Unicode MS" w:hAnsi="Times New Roman" w:cs="Times New Roman"/>
          <w:kern w:val="1"/>
          <w:sz w:val="28"/>
          <w:szCs w:val="28"/>
          <w:lang w:eastAsia="ar-SA"/>
        </w:rPr>
        <w:softHyphen/>
        <w:t>н</w:t>
      </w:r>
      <w:r w:rsidRPr="00806FEE">
        <w:rPr>
          <w:rFonts w:ascii="Times New Roman" w:eastAsia="Arial Unicode MS" w:hAnsi="Times New Roman" w:cs="Times New Roman"/>
          <w:kern w:val="1"/>
          <w:sz w:val="28"/>
          <w:szCs w:val="28"/>
          <w:lang w:eastAsia="ar-SA"/>
        </w:rPr>
        <w:softHyphen/>
        <w:t>ный труд» и др. Также в содержание программы включены пер</w:t>
      </w:r>
      <w:r w:rsidRPr="00806FEE">
        <w:rPr>
          <w:rFonts w:ascii="Times New Roman" w:eastAsia="Arial Unicode MS" w:hAnsi="Times New Roman" w:cs="Times New Roman"/>
          <w:kern w:val="1"/>
          <w:sz w:val="28"/>
          <w:szCs w:val="28"/>
          <w:lang w:eastAsia="ar-SA"/>
        </w:rPr>
        <w:softHyphen/>
        <w:t>воначальные све</w:t>
      </w:r>
      <w:r w:rsidRPr="00806FEE">
        <w:rPr>
          <w:rFonts w:ascii="Times New Roman" w:eastAsia="Arial Unicode MS" w:hAnsi="Times New Roman" w:cs="Times New Roman"/>
          <w:kern w:val="1"/>
          <w:sz w:val="28"/>
          <w:szCs w:val="28"/>
          <w:lang w:eastAsia="ar-SA"/>
        </w:rPr>
        <w:softHyphen/>
        <w:t xml:space="preserve">дения об элементах организации уроков трудового профильного обучения.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kern w:val="1"/>
          <w:sz w:val="28"/>
          <w:szCs w:val="28"/>
          <w:lang w:eastAsia="ar-SA"/>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Материалы</w:t>
      </w:r>
      <w:r w:rsidRPr="00806FEE">
        <w:rPr>
          <w:rFonts w:ascii="Times New Roman" w:eastAsia="Arial Unicode MS" w:hAnsi="Times New Roman" w:cs="Times New Roman"/>
          <w:kern w:val="1"/>
          <w:sz w:val="28"/>
          <w:szCs w:val="28"/>
          <w:lang w:eastAsia="ar-SA"/>
        </w:rPr>
        <w:t>,</w:t>
      </w:r>
      <w:r w:rsidRPr="00806FEE">
        <w:rPr>
          <w:rFonts w:ascii="Times New Roman" w:eastAsia="Arial Unicode MS" w:hAnsi="Times New Roman" w:cs="Times New Roman"/>
          <w:i/>
          <w:kern w:val="1"/>
          <w:sz w:val="28"/>
          <w:szCs w:val="28"/>
          <w:lang w:eastAsia="ar-SA"/>
        </w:rPr>
        <w:t xml:space="preserve"> используемые в трудовой деятельности</w:t>
      </w:r>
      <w:r w:rsidRPr="00806FEE">
        <w:rPr>
          <w:rFonts w:ascii="Times New Roman" w:eastAsia="Arial Unicode MS" w:hAnsi="Times New Roman" w:cs="Times New Roman"/>
          <w:kern w:val="1"/>
          <w:sz w:val="28"/>
          <w:szCs w:val="28"/>
          <w:lang w:eastAsia="ar-SA"/>
        </w:rPr>
        <w:t>. Перечень ос</w:t>
      </w:r>
      <w:r w:rsidRPr="00806FEE">
        <w:rPr>
          <w:rFonts w:ascii="Times New Roman" w:eastAsia="Arial Unicode MS" w:hAnsi="Times New Roman" w:cs="Times New Roman"/>
          <w:kern w:val="1"/>
          <w:sz w:val="28"/>
          <w:szCs w:val="28"/>
          <w:lang w:eastAsia="ar-SA"/>
        </w:rPr>
        <w:softHyphen/>
        <w:t>нов</w:t>
      </w:r>
      <w:r w:rsidRPr="00806FEE">
        <w:rPr>
          <w:rFonts w:ascii="Times New Roman" w:eastAsia="Arial Unicode MS" w:hAnsi="Times New Roman" w:cs="Times New Roman"/>
          <w:kern w:val="1"/>
          <w:sz w:val="28"/>
          <w:szCs w:val="28"/>
          <w:lang w:eastAsia="ar-SA"/>
        </w:rPr>
        <w:softHyphen/>
        <w:t>ных материалов используемых в трудовой деятельности, их основные свойства. Происхождение материалов (</w:t>
      </w:r>
      <w:proofErr w:type="gramStart"/>
      <w:r w:rsidRPr="00806FEE">
        <w:rPr>
          <w:rFonts w:ascii="Times New Roman" w:eastAsia="Arial Unicode MS" w:hAnsi="Times New Roman" w:cs="Times New Roman"/>
          <w:kern w:val="1"/>
          <w:sz w:val="28"/>
          <w:szCs w:val="28"/>
          <w:lang w:eastAsia="ar-SA"/>
        </w:rPr>
        <w:t>природные</w:t>
      </w:r>
      <w:proofErr w:type="gramEnd"/>
      <w:r w:rsidRPr="00806FEE">
        <w:rPr>
          <w:rFonts w:ascii="Times New Roman" w:eastAsia="Arial Unicode MS" w:hAnsi="Times New Roman" w:cs="Times New Roman"/>
          <w:kern w:val="1"/>
          <w:sz w:val="28"/>
          <w:szCs w:val="28"/>
          <w:lang w:eastAsia="ar-SA"/>
        </w:rPr>
        <w:t>, производимые про</w:t>
      </w:r>
      <w:r w:rsidRPr="00806FEE">
        <w:rPr>
          <w:rFonts w:ascii="Times New Roman" w:eastAsia="Arial Unicode MS" w:hAnsi="Times New Roman" w:cs="Times New Roman"/>
          <w:kern w:val="1"/>
          <w:sz w:val="28"/>
          <w:szCs w:val="28"/>
          <w:lang w:eastAsia="ar-SA"/>
        </w:rPr>
        <w:softHyphen/>
        <w:t>мы</w:t>
      </w:r>
      <w:r w:rsidRPr="00806FEE">
        <w:rPr>
          <w:rFonts w:ascii="Times New Roman" w:eastAsia="Arial Unicode MS" w:hAnsi="Times New Roman" w:cs="Times New Roman"/>
          <w:kern w:val="1"/>
          <w:sz w:val="28"/>
          <w:szCs w:val="28"/>
          <w:lang w:eastAsia="ar-SA"/>
        </w:rPr>
        <w:softHyphen/>
        <w:t>ш</w:t>
      </w:r>
      <w:r w:rsidRPr="00806FEE">
        <w:rPr>
          <w:rFonts w:ascii="Times New Roman" w:eastAsia="Arial Unicode MS" w:hAnsi="Times New Roman" w:cs="Times New Roman"/>
          <w:kern w:val="1"/>
          <w:sz w:val="28"/>
          <w:szCs w:val="28"/>
          <w:lang w:eastAsia="ar-SA"/>
        </w:rPr>
        <w:softHyphen/>
        <w:t>ленностью и проч.).</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Инструменты и оборудование</w:t>
      </w:r>
      <w:r w:rsidRPr="00806FEE">
        <w:rPr>
          <w:rFonts w:ascii="Times New Roman" w:eastAsia="Arial Unicode MS" w:hAnsi="Times New Roman" w:cs="Times New Roman"/>
          <w:kern w:val="1"/>
          <w:sz w:val="28"/>
          <w:szCs w:val="28"/>
          <w:lang w:eastAsia="ar-SA"/>
        </w:rPr>
        <w:t>: простейшие инструменты ручного тру</w:t>
      </w:r>
      <w:r w:rsidRPr="00806FEE">
        <w:rPr>
          <w:rFonts w:ascii="Times New Roman" w:eastAsia="Arial Unicode MS" w:hAnsi="Times New Roman" w:cs="Times New Roman"/>
          <w:kern w:val="1"/>
          <w:sz w:val="28"/>
          <w:szCs w:val="28"/>
          <w:lang w:eastAsia="ar-SA"/>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Технологии изготовления предмета труда</w:t>
      </w:r>
      <w:r w:rsidRPr="00806FEE">
        <w:rPr>
          <w:rFonts w:ascii="Times New Roman" w:eastAsia="Arial Unicode MS" w:hAnsi="Times New Roman" w:cs="Times New Roman"/>
          <w:kern w:val="1"/>
          <w:sz w:val="28"/>
          <w:szCs w:val="28"/>
          <w:lang w:eastAsia="ar-SA"/>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806FEE">
        <w:rPr>
          <w:rFonts w:ascii="Times New Roman" w:eastAsia="Arial Unicode MS" w:hAnsi="Times New Roman" w:cs="Times New Roman"/>
          <w:color w:val="00000A"/>
          <w:kern w:val="1"/>
          <w:sz w:val="28"/>
          <w:szCs w:val="28"/>
          <w:lang w:eastAsia="ar-SA"/>
        </w:rPr>
        <w:t>Применение элементарных фактических знаний и (или) ограниченного круга специальных знаний.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color w:val="000000"/>
          <w:kern w:val="1"/>
          <w:sz w:val="28"/>
          <w:szCs w:val="28"/>
          <w:shd w:val="clear" w:color="auto" w:fill="FFFFFF"/>
          <w:lang w:eastAsia="ar-SA"/>
        </w:rPr>
      </w:pPr>
      <w:r w:rsidRPr="00806FEE">
        <w:rPr>
          <w:rFonts w:ascii="Times New Roman" w:eastAsia="Arial Unicode MS" w:hAnsi="Times New Roman" w:cs="Times New Roman"/>
          <w:i/>
          <w:kern w:val="1"/>
          <w:sz w:val="28"/>
          <w:szCs w:val="28"/>
          <w:lang w:eastAsia="ar-SA"/>
        </w:rPr>
        <w:t>Этика и эстетика труда</w:t>
      </w:r>
      <w:r w:rsidRPr="00806FEE">
        <w:rPr>
          <w:rFonts w:ascii="Times New Roman" w:eastAsia="Arial Unicode MS" w:hAnsi="Times New Roman" w:cs="Times New Roman"/>
          <w:kern w:val="1"/>
          <w:sz w:val="28"/>
          <w:szCs w:val="28"/>
          <w:lang w:eastAsia="ar-SA"/>
        </w:rPr>
        <w:t>: правила использования инструментов и материалов, за</w:t>
      </w:r>
      <w:r w:rsidRPr="00806FEE">
        <w:rPr>
          <w:rFonts w:ascii="Times New Roman" w:eastAsia="Arial Unicode MS" w:hAnsi="Times New Roman" w:cs="Times New Roman"/>
          <w:kern w:val="1"/>
          <w:sz w:val="28"/>
          <w:szCs w:val="28"/>
          <w:lang w:eastAsia="ar-SA"/>
        </w:rPr>
        <w:softHyphen/>
        <w:t>п</w:t>
      </w:r>
      <w:r w:rsidRPr="00806FEE">
        <w:rPr>
          <w:rFonts w:ascii="Times New Roman" w:eastAsia="Arial Unicode MS" w:hAnsi="Times New Roman" w:cs="Times New Roman"/>
          <w:kern w:val="1"/>
          <w:sz w:val="28"/>
          <w:szCs w:val="28"/>
          <w:lang w:eastAsia="ar-SA"/>
        </w:rPr>
        <w:softHyphen/>
        <w:t>ре</w:t>
      </w:r>
      <w:r w:rsidRPr="00806FEE">
        <w:rPr>
          <w:rFonts w:ascii="Times New Roman" w:eastAsia="Arial Unicode MS" w:hAnsi="Times New Roman" w:cs="Times New Roman"/>
          <w:kern w:val="1"/>
          <w:sz w:val="28"/>
          <w:szCs w:val="28"/>
          <w:lang w:eastAsia="ar-SA"/>
        </w:rPr>
        <w:softHyphen/>
        <w:t>ты и ограничения. Инструкции по технике безопасности (правила поведения при про</w:t>
      </w:r>
      <w:r w:rsidRPr="00806FEE">
        <w:rPr>
          <w:rFonts w:ascii="Times New Roman" w:eastAsia="Arial Unicode MS" w:hAnsi="Times New Roman" w:cs="Times New Roman"/>
          <w:kern w:val="1"/>
          <w:sz w:val="28"/>
          <w:szCs w:val="28"/>
          <w:lang w:eastAsia="ar-SA"/>
        </w:rPr>
        <w:softHyphen/>
        <w:t>ве</w:t>
      </w:r>
      <w:r w:rsidRPr="00806FEE">
        <w:rPr>
          <w:rFonts w:ascii="Times New Roman" w:eastAsia="Arial Unicode MS" w:hAnsi="Times New Roman" w:cs="Times New Roman"/>
          <w:kern w:val="1"/>
          <w:sz w:val="28"/>
          <w:szCs w:val="28"/>
          <w:lang w:eastAsia="ar-SA"/>
        </w:rPr>
        <w:softHyphen/>
        <w:t>де</w:t>
      </w:r>
      <w:r w:rsidRPr="00806FEE">
        <w:rPr>
          <w:rFonts w:ascii="Times New Roman" w:eastAsia="Arial Unicode MS" w:hAnsi="Times New Roman" w:cs="Times New Roman"/>
          <w:kern w:val="1"/>
          <w:sz w:val="28"/>
          <w:szCs w:val="28"/>
          <w:lang w:eastAsia="ar-SA"/>
        </w:rPr>
        <w:softHyphen/>
        <w:t>нии работ). Требования к организации рабочего места. Правила профессионального по</w:t>
      </w:r>
      <w:r w:rsidRPr="00806FEE">
        <w:rPr>
          <w:rFonts w:ascii="Times New Roman" w:eastAsia="Arial Unicode MS" w:hAnsi="Times New Roman" w:cs="Times New Roman"/>
          <w:kern w:val="1"/>
          <w:sz w:val="28"/>
          <w:szCs w:val="28"/>
          <w:lang w:eastAsia="ar-SA"/>
        </w:rPr>
        <w:softHyphen/>
        <w:t>ве</w:t>
      </w:r>
      <w:r w:rsidRPr="00806FEE">
        <w:rPr>
          <w:rFonts w:ascii="Times New Roman" w:eastAsia="Arial Unicode MS" w:hAnsi="Times New Roman" w:cs="Times New Roman"/>
          <w:kern w:val="1"/>
          <w:sz w:val="28"/>
          <w:szCs w:val="28"/>
          <w:lang w:eastAsia="ar-SA"/>
        </w:rPr>
        <w:softHyphen/>
        <w:t xml:space="preserve">дения. </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b/>
          <w:bCs/>
          <w:color w:val="000000"/>
          <w:kern w:val="1"/>
          <w:sz w:val="28"/>
          <w:szCs w:val="28"/>
          <w:shd w:val="clear" w:color="auto" w:fill="FFFFFF"/>
          <w:lang w:eastAsia="ar-SA"/>
        </w:rPr>
      </w:pPr>
      <w:r w:rsidRPr="00806FEE">
        <w:rPr>
          <w:rFonts w:ascii="Times New Roman" w:eastAsia="Arial Unicode MS" w:hAnsi="Times New Roman" w:cs="Times New Roman"/>
          <w:b/>
          <w:bCs/>
          <w:color w:val="000000"/>
          <w:kern w:val="1"/>
          <w:sz w:val="28"/>
          <w:szCs w:val="28"/>
          <w:shd w:val="clear" w:color="auto" w:fill="FFFFFF"/>
          <w:lang w:val="en-US" w:eastAsia="ar-SA"/>
        </w:rPr>
        <w:t>X</w:t>
      </w:r>
      <w:r w:rsidRPr="00806FEE">
        <w:rPr>
          <w:rFonts w:ascii="Times New Roman" w:eastAsia="Arial Unicode MS" w:hAnsi="Times New Roman" w:cs="Times New Roman"/>
          <w:b/>
          <w:bCs/>
          <w:color w:val="000000"/>
          <w:kern w:val="1"/>
          <w:sz w:val="28"/>
          <w:szCs w:val="28"/>
          <w:shd w:val="clear" w:color="auto" w:fill="FFFFFF"/>
          <w:lang w:eastAsia="ar-SA"/>
        </w:rPr>
        <w:t>-</w:t>
      </w:r>
      <w:r w:rsidRPr="00806FEE">
        <w:rPr>
          <w:rFonts w:ascii="Times New Roman" w:eastAsia="Arial Unicode MS" w:hAnsi="Times New Roman" w:cs="Times New Roman"/>
          <w:b/>
          <w:bCs/>
          <w:color w:val="000000"/>
          <w:kern w:val="1"/>
          <w:sz w:val="28"/>
          <w:szCs w:val="28"/>
          <w:shd w:val="clear" w:color="auto" w:fill="FFFFFF"/>
          <w:lang w:val="en-US" w:eastAsia="ar-SA"/>
        </w:rPr>
        <w:t>XII</w:t>
      </w:r>
      <w:r w:rsidRPr="00806FEE">
        <w:rPr>
          <w:rFonts w:ascii="Times New Roman" w:eastAsia="Arial Unicode MS" w:hAnsi="Times New Roman" w:cs="Times New Roman"/>
          <w:b/>
          <w:bCs/>
          <w:color w:val="000000"/>
          <w:kern w:val="1"/>
          <w:sz w:val="28"/>
          <w:szCs w:val="28"/>
          <w:shd w:val="clear" w:color="auto" w:fill="FFFFFF"/>
          <w:lang w:eastAsia="ar-SA"/>
        </w:rPr>
        <w:t xml:space="preserve"> классы</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b/>
          <w:bCs/>
          <w:color w:val="000000"/>
          <w:kern w:val="1"/>
          <w:sz w:val="28"/>
          <w:szCs w:val="28"/>
          <w:shd w:val="clear" w:color="auto" w:fill="FFFFFF"/>
          <w:lang w:eastAsia="ar-SA"/>
        </w:rPr>
      </w:pPr>
      <w:r w:rsidRPr="00806FEE">
        <w:rPr>
          <w:rFonts w:ascii="Times New Roman" w:eastAsia="Arial Unicode MS" w:hAnsi="Times New Roman" w:cs="Times New Roman"/>
          <w:b/>
          <w:bCs/>
          <w:color w:val="000000"/>
          <w:kern w:val="1"/>
          <w:sz w:val="28"/>
          <w:szCs w:val="28"/>
          <w:shd w:val="clear" w:color="auto" w:fill="FFFFFF"/>
          <w:lang w:eastAsia="ar-SA"/>
        </w:rPr>
        <w:t>РУССКИЙ ЯЗЫК</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bCs/>
          <w:color w:val="000000"/>
          <w:kern w:val="1"/>
          <w:sz w:val="28"/>
          <w:szCs w:val="28"/>
          <w:shd w:val="clear" w:color="auto" w:fill="FFFFFF"/>
          <w:lang w:eastAsia="ar-SA"/>
        </w:rPr>
        <w:t>Пояснительная записка</w:t>
      </w:r>
    </w:p>
    <w:p w:rsidR="00806FEE" w:rsidRPr="00806FEE" w:rsidRDefault="00806FEE" w:rsidP="00806FEE">
      <w:pPr>
        <w:suppressAutoHyphens/>
        <w:spacing w:after="0" w:line="240" w:lineRule="auto"/>
        <w:ind w:firstLine="708"/>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Цель</w:t>
      </w:r>
      <w:r w:rsidRPr="00806FEE">
        <w:rPr>
          <w:rFonts w:ascii="Times New Roman" w:eastAsia="Arial Unicode MS" w:hAnsi="Times New Roman" w:cs="Times New Roman"/>
          <w:color w:val="00000A"/>
          <w:kern w:val="1"/>
          <w:sz w:val="28"/>
          <w:szCs w:val="28"/>
          <w:lang w:eastAsia="ar-SA"/>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806FEE" w:rsidRPr="00806FEE" w:rsidRDefault="00806FEE" w:rsidP="00806FEE">
      <w:pPr>
        <w:suppressAutoHyphens/>
        <w:spacing w:after="0" w:line="240" w:lineRule="auto"/>
        <w:ind w:firstLine="708"/>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Задачи:</w:t>
      </w:r>
    </w:p>
    <w:p w:rsidR="00806FEE" w:rsidRPr="00806FEE" w:rsidRDefault="00806FEE" w:rsidP="00806FEE">
      <w:pPr>
        <w:suppressAutoHyphens/>
        <w:spacing w:after="0" w:line="240" w:lineRule="auto"/>
        <w:ind w:firstLine="708"/>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расширение представлений о языке как важнейшем средстве человеческого общения;</w:t>
      </w:r>
    </w:p>
    <w:p w:rsidR="00806FEE" w:rsidRPr="00806FEE" w:rsidRDefault="00806FEE" w:rsidP="00806FEE">
      <w:pPr>
        <w:suppressAutoHyphens/>
        <w:spacing w:after="0" w:line="240" w:lineRule="auto"/>
        <w:ind w:firstLine="708"/>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ознакомление с некоторыми грамматическими понятиями и формирование на этой основе грамматических знаний и умений;</w:t>
      </w:r>
    </w:p>
    <w:p w:rsidR="00806FEE" w:rsidRPr="00806FEE" w:rsidRDefault="00806FEE" w:rsidP="00806FEE">
      <w:pPr>
        <w:suppressAutoHyphens/>
        <w:spacing w:after="0" w:line="240" w:lineRule="auto"/>
        <w:ind w:firstLine="708"/>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использование усвоенных грамматико-орфографических знаний и умений для решения практических (коммуникативно-речевых задач);</w:t>
      </w:r>
    </w:p>
    <w:p w:rsidR="00806FEE" w:rsidRPr="00806FEE" w:rsidRDefault="00806FEE" w:rsidP="00806FEE">
      <w:pPr>
        <w:suppressAutoHyphens/>
        <w:spacing w:after="0" w:line="240" w:lineRule="auto"/>
        <w:ind w:firstLine="708"/>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развитие коммуникативных умений и навыков обучающихся;</w:t>
      </w:r>
    </w:p>
    <w:p w:rsidR="00806FEE" w:rsidRPr="00806FEE" w:rsidRDefault="00806FEE" w:rsidP="00806FEE">
      <w:pPr>
        <w:suppressAutoHyphens/>
        <w:spacing w:after="0" w:line="240" w:lineRule="auto"/>
        <w:ind w:firstLine="708"/>
        <w:jc w:val="both"/>
        <w:rPr>
          <w:rFonts w:ascii="Calibri" w:eastAsia="Arial Unicode MS" w:hAnsi="Calibri" w:cs="Calibr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 воспитание позитивного эмоционально-ценностного отношения к русскому языку, стремление совершенствовать свою речь.</w:t>
      </w:r>
    </w:p>
    <w:p w:rsidR="00806FEE" w:rsidRPr="00806FEE" w:rsidRDefault="00806FEE" w:rsidP="00806FEE">
      <w:pPr>
        <w:suppressAutoHyphens/>
        <w:autoSpaceDE w:val="0"/>
        <w:spacing w:after="0" w:line="240" w:lineRule="auto"/>
        <w:ind w:firstLine="708"/>
        <w:jc w:val="both"/>
        <w:rPr>
          <w:rFonts w:ascii="Times New Roman" w:eastAsia="Times New Roman" w:hAnsi="Times New Roman" w:cs="Times New Roman"/>
          <w:color w:val="000000"/>
          <w:sz w:val="28"/>
          <w:szCs w:val="28"/>
          <w:lang w:eastAsia="ar-SA"/>
        </w:rPr>
      </w:pPr>
      <w:r w:rsidRPr="00806FEE">
        <w:rPr>
          <w:rFonts w:ascii="Times New Roman" w:eastAsia="Times New Roman" w:hAnsi="Times New Roman" w:cs="Times New Roman"/>
          <w:color w:val="000000"/>
          <w:sz w:val="28"/>
          <w:szCs w:val="28"/>
          <w:lang w:eastAsia="ar-SA"/>
        </w:rPr>
        <w:t>― </w:t>
      </w:r>
      <w:r w:rsidRPr="00806FEE">
        <w:rPr>
          <w:rFonts w:ascii="Times New Roman" w:eastAsia="Times New Roman" w:hAnsi="Times New Roman" w:cs="Times New Roman"/>
          <w:sz w:val="28"/>
          <w:szCs w:val="28"/>
          <w:lang w:eastAsia="ar-SA"/>
        </w:rPr>
        <w:t>коррекция недостатков развития познавательной деятельности;</w:t>
      </w:r>
    </w:p>
    <w:p w:rsidR="00806FEE" w:rsidRPr="00806FEE" w:rsidRDefault="00806FEE" w:rsidP="00806FEE">
      <w:pPr>
        <w:shd w:val="clear" w:color="auto" w:fill="FFFFFF"/>
        <w:autoSpaceDE w:val="0"/>
        <w:spacing w:after="0" w:line="240" w:lineRule="auto"/>
        <w:ind w:firstLine="709"/>
        <w:jc w:val="both"/>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kern w:val="1"/>
          <w:sz w:val="28"/>
          <w:szCs w:val="28"/>
          <w:lang w:eastAsia="ar-SA"/>
        </w:rPr>
        <w:t>― формирование мотивации к обучению и получению новых знаний, пробуждение внутренней потребности в общении;</w:t>
      </w: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Речевое общение. Речь и речевая деятельность</w:t>
      </w:r>
    </w:p>
    <w:p w:rsidR="00806FEE" w:rsidRPr="00806FEE" w:rsidRDefault="00806FEE" w:rsidP="00806FEE">
      <w:pPr>
        <w:suppressAutoHyphens/>
        <w:spacing w:after="0" w:line="240" w:lineRule="auto"/>
        <w:ind w:firstLine="708"/>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Речь как средство общения. Закрепление и обобщение знаний об основных компонентах речевой ситуации: </w:t>
      </w:r>
      <w:r w:rsidRPr="00806FEE">
        <w:rPr>
          <w:rFonts w:ascii="Times New Roman" w:eastAsia="Arial Unicode MS" w:hAnsi="Times New Roman" w:cs="Times New Roman"/>
          <w:i/>
          <w:color w:val="00000A"/>
          <w:kern w:val="1"/>
          <w:sz w:val="28"/>
          <w:szCs w:val="28"/>
          <w:lang w:eastAsia="ar-SA"/>
        </w:rPr>
        <w:t xml:space="preserve">кому? – зачем? – о чём? – как? </w:t>
      </w:r>
      <w:proofErr w:type="gramStart"/>
      <w:r w:rsidRPr="00806FEE">
        <w:rPr>
          <w:rFonts w:ascii="Times New Roman" w:eastAsia="Arial Unicode MS" w:hAnsi="Times New Roman" w:cs="Times New Roman"/>
          <w:i/>
          <w:color w:val="00000A"/>
          <w:kern w:val="1"/>
          <w:sz w:val="28"/>
          <w:szCs w:val="28"/>
          <w:lang w:eastAsia="ar-SA"/>
        </w:rPr>
        <w:t>–п</w:t>
      </w:r>
      <w:proofErr w:type="gramEnd"/>
      <w:r w:rsidRPr="00806FEE">
        <w:rPr>
          <w:rFonts w:ascii="Times New Roman" w:eastAsia="Arial Unicode MS" w:hAnsi="Times New Roman" w:cs="Times New Roman"/>
          <w:i/>
          <w:color w:val="00000A"/>
          <w:kern w:val="1"/>
          <w:sz w:val="28"/>
          <w:szCs w:val="28"/>
          <w:lang w:eastAsia="ar-SA"/>
        </w:rPr>
        <w:t>ри каких условиях? я буду говорить (писать), слушать(читать).</w:t>
      </w:r>
    </w:p>
    <w:p w:rsidR="00806FEE" w:rsidRPr="00806FEE" w:rsidRDefault="00806FEE" w:rsidP="00806FEE">
      <w:pPr>
        <w:suppressAutoHyphens/>
        <w:spacing w:after="0" w:line="240" w:lineRule="auto"/>
        <w:ind w:firstLine="708"/>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Формы речи (внешняя и внутренняя речь).</w:t>
      </w:r>
    </w:p>
    <w:p w:rsidR="00806FEE" w:rsidRPr="00806FEE" w:rsidRDefault="00806FEE" w:rsidP="00806FEE">
      <w:pPr>
        <w:suppressAutoHyphens/>
        <w:spacing w:after="0" w:line="240" w:lineRule="auto"/>
        <w:ind w:firstLine="708"/>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Внешняя форма речи (устная и письменная речь; их сравнение).</w:t>
      </w:r>
    </w:p>
    <w:p w:rsidR="00806FEE" w:rsidRPr="00806FEE" w:rsidRDefault="00806FEE" w:rsidP="00806FEE">
      <w:pPr>
        <w:suppressAutoHyphens/>
        <w:spacing w:after="0" w:line="240" w:lineRule="auto"/>
        <w:ind w:firstLine="708"/>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Виды речевой деятельности (говорение, чтение, письмо, слушание).</w:t>
      </w:r>
    </w:p>
    <w:p w:rsidR="00806FEE" w:rsidRPr="00806FEE" w:rsidRDefault="00806FEE" w:rsidP="00806FEE">
      <w:pPr>
        <w:suppressAutoHyphens/>
        <w:spacing w:after="0" w:line="240" w:lineRule="auto"/>
        <w:ind w:firstLine="708"/>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Подготовленная и спонтанная речь (практические упражнения). Приёмы подготовки речи (практические упражнения).</w:t>
      </w:r>
    </w:p>
    <w:p w:rsidR="00806FEE" w:rsidRPr="00806FEE" w:rsidRDefault="00806FEE" w:rsidP="00806FEE">
      <w:pPr>
        <w:suppressAutoHyphens/>
        <w:spacing w:after="0" w:line="240" w:lineRule="auto"/>
        <w:ind w:firstLine="708"/>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Краткая и развёрнутая речь. Практические упражнения подготовки развёрнутой  речи.</w:t>
      </w:r>
    </w:p>
    <w:p w:rsidR="00806FEE" w:rsidRPr="00806FEE" w:rsidRDefault="00806FEE" w:rsidP="00806FEE">
      <w:pPr>
        <w:suppressAutoHyphens/>
        <w:spacing w:after="0" w:line="240" w:lineRule="auto"/>
        <w:ind w:firstLine="708"/>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806FEE" w:rsidRPr="00806FEE" w:rsidRDefault="00806FEE" w:rsidP="00806FEE">
      <w:pPr>
        <w:suppressAutoHyphens/>
        <w:spacing w:after="0" w:line="240" w:lineRule="auto"/>
        <w:ind w:firstLine="708"/>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Задачи общения (спросить, попросить, отказаться, узнать и т. п.). Модель речевой коммуникации: адресант – адресат – сообщение.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Речевая  ситуация. Основные компоненты речевой ситуации.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Речевой этикет.</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Выражение приветствия и прощания в устной и письменной формах.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Тексты поздравления. Правила поведения при устном поздравлении.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Благодарственные письма (сравнение писем разных по содержанию).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proofErr w:type="gramStart"/>
      <w:r w:rsidRPr="00806FEE">
        <w:rPr>
          <w:rFonts w:ascii="Times New Roman" w:eastAsia="Arial Unicode MS" w:hAnsi="Times New Roman" w:cs="Times New Roman"/>
          <w:color w:val="00000A"/>
          <w:kern w:val="1"/>
          <w:sz w:val="28"/>
          <w:szCs w:val="28"/>
          <w:lang w:eastAsia="ar-SA"/>
        </w:rPr>
        <w:t xml:space="preserve">Выражение просьбы в устной и письменной формах. </w:t>
      </w:r>
      <w:proofErr w:type="gramEnd"/>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Составление текстов о хороших манерах.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Тексты приглашения. Устное и письменное приглашения.</w:t>
      </w: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lastRenderedPageBreak/>
        <w:t>Высказывание. Текст</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Диалог и </w:t>
      </w:r>
      <w:proofErr w:type="gramStart"/>
      <w:r w:rsidRPr="00806FEE">
        <w:rPr>
          <w:rFonts w:ascii="Times New Roman" w:eastAsia="Arial Unicode MS" w:hAnsi="Times New Roman" w:cs="Times New Roman"/>
          <w:color w:val="00000A"/>
          <w:kern w:val="1"/>
          <w:sz w:val="28"/>
          <w:szCs w:val="28"/>
          <w:lang w:eastAsia="ar-SA"/>
        </w:rPr>
        <w:t>монолог</w:t>
      </w:r>
      <w:proofErr w:type="gramEnd"/>
      <w:r w:rsidRPr="00806FEE">
        <w:rPr>
          <w:rFonts w:ascii="Times New Roman" w:eastAsia="Arial Unicode MS" w:hAnsi="Times New Roman" w:cs="Times New Roman"/>
          <w:color w:val="00000A"/>
          <w:kern w:val="1"/>
          <w:sz w:val="28"/>
          <w:szCs w:val="28"/>
          <w:lang w:eastAsia="ar-SA"/>
        </w:rPr>
        <w:t xml:space="preserve"> ― основные формы речевых высказываний.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Текст как тематическое и смысловое единство. Диалог и монолог.</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Диалог</w:t>
      </w:r>
      <w:r w:rsidRPr="00806FEE">
        <w:rPr>
          <w:rFonts w:ascii="Times New Roman" w:eastAsia="Arial Unicode MS" w:hAnsi="Times New Roman" w:cs="Times New Roman"/>
          <w:color w:val="00000A"/>
          <w:kern w:val="1"/>
          <w:sz w:val="28"/>
          <w:szCs w:val="28"/>
          <w:lang w:eastAsia="ar-SA"/>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Составление и запись диалогов с использованием разных предложений по цели высказывания.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Составление и запись диалогов с учетом речевых ситуаций и задач общения. </w:t>
      </w:r>
    </w:p>
    <w:p w:rsidR="00806FEE" w:rsidRPr="00806FEE" w:rsidRDefault="00806FEE" w:rsidP="00806FEE">
      <w:pPr>
        <w:suppressAutoHyphens/>
        <w:spacing w:after="0" w:line="240" w:lineRule="auto"/>
        <w:ind w:firstLine="709"/>
        <w:jc w:val="both"/>
        <w:rPr>
          <w:rFonts w:ascii="Calibri" w:eastAsia="Arial Unicode MS" w:hAnsi="Calibri" w:cs="Times New Roman"/>
          <w:color w:val="00000A"/>
          <w:kern w:val="1"/>
          <w:szCs w:val="28"/>
          <w:lang w:eastAsia="ar-SA"/>
        </w:rPr>
      </w:pPr>
      <w:r w:rsidRPr="00806FEE">
        <w:rPr>
          <w:rFonts w:ascii="Times New Roman" w:eastAsia="Arial Unicode MS" w:hAnsi="Times New Roman" w:cs="Times New Roman"/>
          <w:color w:val="00000A"/>
          <w:kern w:val="1"/>
          <w:sz w:val="28"/>
          <w:szCs w:val="28"/>
          <w:lang w:eastAsia="ar-SA"/>
        </w:rPr>
        <w:t>Составление и запись различных по содержанию диалогов в рамках одной речевой ситуации в зависимости от задач общения.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sidRPr="00806FEE">
        <w:rPr>
          <w:rFonts w:ascii="Times New Roman" w:eastAsia="Arial Unicode MS" w:hAnsi="Times New Roman" w:cs="Times New Roman"/>
          <w:color w:val="00000A"/>
          <w:kern w:val="1"/>
          <w:sz w:val="28"/>
          <w:szCs w:val="28"/>
          <w:lang w:eastAsia="ar-SA"/>
        </w:rPr>
        <w:tab/>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Монолог</w:t>
      </w:r>
      <w:r w:rsidRPr="00806FEE">
        <w:rPr>
          <w:rFonts w:ascii="Times New Roman" w:eastAsia="Arial Unicode MS" w:hAnsi="Times New Roman" w:cs="Times New Roman"/>
          <w:color w:val="00000A"/>
          <w:kern w:val="1"/>
          <w:sz w:val="28"/>
          <w:szCs w:val="28"/>
          <w:lang w:eastAsia="ar-SA"/>
        </w:rPr>
        <w:t>. Практические упражнения в составлении монологов.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Заголовок текста. Соотнесение заголовка с темой и главной мыслью текста.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Практические упражнения в определении общей темы текста и </w:t>
      </w:r>
      <w:proofErr w:type="gramStart"/>
      <w:r w:rsidRPr="00806FEE">
        <w:rPr>
          <w:rFonts w:ascii="Times New Roman" w:eastAsia="Arial Unicode MS" w:hAnsi="Times New Roman" w:cs="Times New Roman"/>
          <w:color w:val="00000A"/>
          <w:kern w:val="1"/>
          <w:sz w:val="28"/>
          <w:szCs w:val="28"/>
          <w:lang w:eastAsia="ar-SA"/>
        </w:rPr>
        <w:t>отдельных</w:t>
      </w:r>
      <w:proofErr w:type="gramEnd"/>
      <w:r w:rsidRPr="00806FEE">
        <w:rPr>
          <w:rFonts w:ascii="Times New Roman" w:eastAsia="Arial Unicode MS" w:hAnsi="Times New Roman" w:cs="Times New Roman"/>
          <w:color w:val="00000A"/>
          <w:kern w:val="1"/>
          <w:sz w:val="28"/>
          <w:szCs w:val="28"/>
          <w:lang w:eastAsia="ar-SA"/>
        </w:rPr>
        <w:t xml:space="preserve"> </w:t>
      </w:r>
      <w:proofErr w:type="spellStart"/>
      <w:r w:rsidRPr="00806FEE">
        <w:rPr>
          <w:rFonts w:ascii="Times New Roman" w:eastAsia="Arial Unicode MS" w:hAnsi="Times New Roman" w:cs="Times New Roman"/>
          <w:color w:val="00000A"/>
          <w:kern w:val="1"/>
          <w:sz w:val="28"/>
          <w:szCs w:val="28"/>
          <w:lang w:eastAsia="ar-SA"/>
        </w:rPr>
        <w:t>микротем</w:t>
      </w:r>
      <w:proofErr w:type="spellEnd"/>
      <w:r w:rsidRPr="00806FEE">
        <w:rPr>
          <w:rFonts w:ascii="Times New Roman" w:eastAsia="Arial Unicode MS" w:hAnsi="Times New Roman" w:cs="Times New Roman"/>
          <w:color w:val="00000A"/>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Темы широкие  и узкие.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Основные типы высказываний (повествование, рассуждение, описание).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Смысловые связи между частями текста.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Языковые средства связи частей текста.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Практические упражнения в ознакомлении со структурой повествовательного текста.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Составление сложных предложений с союзами </w:t>
      </w:r>
      <w:r w:rsidRPr="00806FEE">
        <w:rPr>
          <w:rFonts w:ascii="Times New Roman" w:eastAsia="Arial Unicode MS" w:hAnsi="Times New Roman" w:cs="Times New Roman"/>
          <w:i/>
          <w:color w:val="00000A"/>
          <w:kern w:val="1"/>
          <w:sz w:val="28"/>
          <w:szCs w:val="28"/>
          <w:lang w:eastAsia="ar-SA"/>
        </w:rPr>
        <w:t>а, и, но</w:t>
      </w:r>
      <w:r w:rsidRPr="00806FEE">
        <w:rPr>
          <w:rFonts w:ascii="Times New Roman" w:eastAsia="Arial Unicode MS" w:hAnsi="Times New Roman" w:cs="Times New Roman"/>
          <w:color w:val="00000A"/>
          <w:kern w:val="1"/>
          <w:sz w:val="28"/>
          <w:szCs w:val="28"/>
          <w:lang w:eastAsia="ar-SA"/>
        </w:rPr>
        <w:t>;</w:t>
      </w:r>
      <w:r w:rsidRPr="00806FEE">
        <w:rPr>
          <w:rFonts w:ascii="Times New Roman" w:eastAsia="Arial Unicode MS" w:hAnsi="Times New Roman" w:cs="Times New Roman"/>
          <w:b/>
          <w:i/>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включение их в сравнительное описание двух предметов.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Составление сложных предложений со словами </w:t>
      </w:r>
      <w:r w:rsidRPr="00806FEE">
        <w:rPr>
          <w:rFonts w:ascii="Times New Roman" w:eastAsia="Arial Unicode MS" w:hAnsi="Times New Roman" w:cs="Times New Roman"/>
          <w:i/>
          <w:color w:val="00000A"/>
          <w:kern w:val="1"/>
          <w:sz w:val="28"/>
          <w:szCs w:val="28"/>
          <w:lang w:eastAsia="ar-SA"/>
        </w:rPr>
        <w:t>дело в том, что;</w:t>
      </w:r>
      <w:r w:rsidRPr="00806FEE">
        <w:rPr>
          <w:rFonts w:ascii="Times New Roman" w:eastAsia="Arial Unicode MS" w:hAnsi="Times New Roman" w:cs="Times New Roman"/>
          <w:b/>
          <w:i/>
          <w:color w:val="00000A"/>
          <w:kern w:val="1"/>
          <w:sz w:val="28"/>
          <w:szCs w:val="28"/>
          <w:lang w:eastAsia="ar-SA"/>
        </w:rPr>
        <w:t xml:space="preserve"> </w:t>
      </w:r>
      <w:r w:rsidRPr="00806FEE">
        <w:rPr>
          <w:rFonts w:ascii="Times New Roman" w:eastAsia="Arial Unicode MS" w:hAnsi="Times New Roman" w:cs="Times New Roman"/>
          <w:i/>
          <w:color w:val="00000A"/>
          <w:kern w:val="1"/>
          <w:sz w:val="28"/>
          <w:szCs w:val="28"/>
          <w:lang w:eastAsia="ar-SA"/>
        </w:rPr>
        <w:t xml:space="preserve">объясняется это тем, что </w:t>
      </w:r>
      <w:r w:rsidRPr="00806FEE">
        <w:rPr>
          <w:rFonts w:ascii="Times New Roman" w:eastAsia="Arial Unicode MS" w:hAnsi="Times New Roman" w:cs="Times New Roman"/>
          <w:color w:val="00000A"/>
          <w:kern w:val="1"/>
          <w:sz w:val="28"/>
          <w:szCs w:val="28"/>
          <w:lang w:eastAsia="ar-SA"/>
        </w:rPr>
        <w:t>и т.д.; включение их в тексты-рассуждения с целью объяснения или доказательства.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 xml:space="preserve">Составление сложных предложений с союзами </w:t>
      </w:r>
      <w:r w:rsidRPr="00806FEE">
        <w:rPr>
          <w:rFonts w:ascii="Times New Roman" w:eastAsia="Arial Unicode MS" w:hAnsi="Times New Roman" w:cs="Times New Roman"/>
          <w:i/>
          <w:color w:val="00000A"/>
          <w:kern w:val="1"/>
          <w:sz w:val="28"/>
          <w:szCs w:val="28"/>
          <w:lang w:eastAsia="ar-SA"/>
        </w:rPr>
        <w:t>что, чтобы, так как, потому что, в связи с тем, что</w:t>
      </w:r>
      <w:r w:rsidRPr="00806FEE">
        <w:rPr>
          <w:rFonts w:ascii="Times New Roman" w:eastAsia="Arial Unicode MS" w:hAnsi="Times New Roman" w:cs="Times New Roman"/>
          <w:b/>
          <w:i/>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и т. д. Их использование в текстах-рассуждениях.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Составление повествовательных текстов. Сказки-повествования.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Структурные особенности описательного текста.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Описание предмета, места, пейзажа.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Повествовательного текста с элементами описания.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Структурные особенности текста-рассуждения.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Практические упражнения в составлении текста-рассуждения.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Типы текстов: повествование, описание, рассуждение.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Изложение текста-описания внешнего вида героя  по  опорным словам и  предложенному плану.</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Изложение текста-описания характера героя с элементами рассуждения после предварительной отработки всех компонентов  текста.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Сочинение-описание характера человека с элементами рассуждения по опорным словам и плану.</w:t>
      </w:r>
    </w:p>
    <w:p w:rsidR="00806FEE" w:rsidRPr="00806FEE" w:rsidRDefault="00806FEE" w:rsidP="00806FEE">
      <w:pPr>
        <w:suppressAutoHyphens/>
        <w:spacing w:after="0" w:line="240" w:lineRule="auto"/>
        <w:ind w:firstLine="708"/>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Стили речи</w:t>
      </w:r>
    </w:p>
    <w:p w:rsidR="00806FEE" w:rsidRPr="00806FEE" w:rsidRDefault="00806FEE" w:rsidP="00806FEE">
      <w:pPr>
        <w:suppressAutoHyphens/>
        <w:spacing w:after="0" w:line="240" w:lineRule="auto"/>
        <w:ind w:firstLine="708"/>
        <w:jc w:val="center"/>
        <w:rPr>
          <w:rFonts w:ascii="Times New Roman" w:eastAsia="Arial Unicode MS" w:hAnsi="Times New Roman" w:cs="Times New Roman"/>
          <w:bCs/>
          <w:i/>
          <w:i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Анализ текстов различных стилей речи (представление о стилях речи).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Cs/>
          <w:i/>
          <w:iCs/>
          <w:color w:val="00000A"/>
          <w:kern w:val="1"/>
          <w:sz w:val="28"/>
          <w:szCs w:val="28"/>
          <w:lang w:eastAsia="ar-SA"/>
        </w:rPr>
        <w:t>Разговорный стиль речи.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Основные признаки текстов разговорного стиля речи (сфера применения, задача общения, участники общения).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Составление текстов в разговорном стиле.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Слова-приветствия и прощания.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Образование существительных и прилагательных с помощью суффиксов. Эмоционально-экспрессивные слова.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Выбор части речи (или её грамматической формы) из нескольких предложенных, уместной при создании текста разговорного стиля.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Выбор и составление предложений разных по цели высказывания, используемых в непринуждённых разговорах, беседах.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Составление предложений с обращениями.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и т. д. (по предложенному или коллективно составленному плану).</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Наблюдение за самостоятельными и служебными частями речи в текстах разговорного  стиля.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Использование частиц в текстах разговорного стиля.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proofErr w:type="gramStart"/>
      <w:r w:rsidRPr="00806FEE">
        <w:rPr>
          <w:rFonts w:ascii="Times New Roman" w:eastAsia="Arial Unicode MS" w:hAnsi="Times New Roman" w:cs="Times New Roman"/>
          <w:color w:val="00000A"/>
          <w:kern w:val="1"/>
          <w:sz w:val="28"/>
          <w:szCs w:val="28"/>
          <w:lang w:eastAsia="ar-SA"/>
        </w:rPr>
        <w:t>Использование вопросительных частиц (</w:t>
      </w:r>
      <w:r w:rsidRPr="00806FEE">
        <w:rPr>
          <w:rFonts w:ascii="Times New Roman" w:eastAsia="Arial Unicode MS" w:hAnsi="Times New Roman" w:cs="Times New Roman"/>
          <w:i/>
          <w:color w:val="00000A"/>
          <w:kern w:val="1"/>
          <w:sz w:val="28"/>
          <w:szCs w:val="28"/>
          <w:lang w:eastAsia="ar-SA"/>
        </w:rPr>
        <w:t xml:space="preserve">неужели, разве ли </w:t>
      </w:r>
      <w:r w:rsidRPr="00806FEE">
        <w:rPr>
          <w:rFonts w:ascii="Times New Roman" w:eastAsia="Arial Unicode MS" w:hAnsi="Times New Roman" w:cs="Times New Roman"/>
          <w:color w:val="00000A"/>
          <w:kern w:val="1"/>
          <w:sz w:val="28"/>
          <w:szCs w:val="28"/>
          <w:lang w:eastAsia="ar-SA"/>
        </w:rPr>
        <w:t>(</w:t>
      </w:r>
      <w:r w:rsidRPr="00806FEE">
        <w:rPr>
          <w:rFonts w:ascii="Times New Roman" w:eastAsia="Arial Unicode MS" w:hAnsi="Times New Roman" w:cs="Times New Roman"/>
          <w:i/>
          <w:color w:val="00000A"/>
          <w:kern w:val="1"/>
          <w:sz w:val="28"/>
          <w:szCs w:val="28"/>
          <w:lang w:eastAsia="ar-SA"/>
        </w:rPr>
        <w:t>ль</w:t>
      </w:r>
      <w:r w:rsidRPr="00806FEE">
        <w:rPr>
          <w:rFonts w:ascii="Times New Roman" w:eastAsia="Arial Unicode MS" w:hAnsi="Times New Roman" w:cs="Times New Roman"/>
          <w:color w:val="00000A"/>
          <w:kern w:val="1"/>
          <w:sz w:val="28"/>
          <w:szCs w:val="28"/>
          <w:lang w:eastAsia="ar-SA"/>
        </w:rPr>
        <w:t>)</w:t>
      </w:r>
      <w:r w:rsidRPr="00806FEE">
        <w:rPr>
          <w:rFonts w:ascii="Times New Roman" w:eastAsia="Arial Unicode MS" w:hAnsi="Times New Roman" w:cs="Times New Roman"/>
          <w:b/>
          <w:i/>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и восклицательных частиц (</w:t>
      </w:r>
      <w:r w:rsidRPr="00806FEE">
        <w:rPr>
          <w:rFonts w:ascii="Times New Roman" w:eastAsia="Arial Unicode MS" w:hAnsi="Times New Roman" w:cs="Times New Roman"/>
          <w:i/>
          <w:color w:val="00000A"/>
          <w:kern w:val="1"/>
          <w:sz w:val="28"/>
          <w:szCs w:val="28"/>
          <w:lang w:eastAsia="ar-SA"/>
        </w:rPr>
        <w:t>что за, как</w:t>
      </w:r>
      <w:r w:rsidRPr="00806FEE">
        <w:rPr>
          <w:rFonts w:ascii="Times New Roman" w:eastAsia="Arial Unicode MS" w:hAnsi="Times New Roman" w:cs="Times New Roman"/>
          <w:color w:val="00000A"/>
          <w:kern w:val="1"/>
          <w:sz w:val="28"/>
          <w:szCs w:val="28"/>
          <w:lang w:eastAsia="ar-SA"/>
        </w:rPr>
        <w:t>)</w:t>
      </w:r>
      <w:r w:rsidRPr="00806FEE">
        <w:rPr>
          <w:rFonts w:ascii="Times New Roman" w:eastAsia="Arial Unicode MS" w:hAnsi="Times New Roman" w:cs="Times New Roman"/>
          <w:b/>
          <w:i/>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в предложениях, различных по интонации.</w:t>
      </w:r>
      <w:proofErr w:type="gramEnd"/>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Использование междометий с целью передачи различных чу</w:t>
      </w:r>
      <w:proofErr w:type="gramStart"/>
      <w:r w:rsidRPr="00806FEE">
        <w:rPr>
          <w:rFonts w:ascii="Times New Roman" w:eastAsia="Arial Unicode MS" w:hAnsi="Times New Roman" w:cs="Times New Roman"/>
          <w:color w:val="00000A"/>
          <w:kern w:val="1"/>
          <w:sz w:val="28"/>
          <w:szCs w:val="28"/>
          <w:lang w:eastAsia="ar-SA"/>
        </w:rPr>
        <w:t>вств в т</w:t>
      </w:r>
      <w:proofErr w:type="gramEnd"/>
      <w:r w:rsidRPr="00806FEE">
        <w:rPr>
          <w:rFonts w:ascii="Times New Roman" w:eastAsia="Arial Unicode MS" w:hAnsi="Times New Roman" w:cs="Times New Roman"/>
          <w:color w:val="00000A"/>
          <w:kern w:val="1"/>
          <w:sz w:val="28"/>
          <w:szCs w:val="28"/>
          <w:lang w:eastAsia="ar-SA"/>
        </w:rPr>
        <w:t>екстах разговорного стиля.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Составление и запись простых и сложных предложений, используемых в текстах  разговорного стиля.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Личные письма. Составление писем личного характера на различные  темы.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Личный дневник. Практические упражнения в оформлении дневниковой записи (об одном дне).</w:t>
      </w:r>
    </w:p>
    <w:p w:rsidR="00806FEE" w:rsidRPr="00806FEE" w:rsidRDefault="00806FEE" w:rsidP="00806FEE">
      <w:pPr>
        <w:suppressAutoHyphens/>
        <w:spacing w:after="0" w:line="240" w:lineRule="auto"/>
        <w:ind w:firstLine="709"/>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 xml:space="preserve"> Деловой стиль речи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Деловое повествование речи: памятки, инструкции, рецепты. Связь предложений в деловых повествованиях.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Деловые бумаги: расписка, доверенность, заявление.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Практические упражнения в составлении заявления о приеме на учебу, работу; материальной помощи; отпуске по уходу (за ребенком, больным)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Практические упражнения в составлении заявления о вступлении в брак на официальном бланке; доверенности в свободной форме и на бланке.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Составление доверенности на распоряжение имуществом.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Оформление бланков почтового перевода, посылки.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Деловое описание предмета: объявление о пропаже/находке животного.</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Написание объявлений о покупке/продаже, находке/пропаже предметов (животных) с включением их описания в деловом  стиле.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Выбор слова из нескольких предложенных с точки зрения уместности его употребления в деловом стиле речи.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Анализ образцов текстов делового стиля речи с точки </w:t>
      </w:r>
      <w:proofErr w:type="gramStart"/>
      <w:r w:rsidRPr="00806FEE">
        <w:rPr>
          <w:rFonts w:ascii="Times New Roman" w:eastAsia="Arial Unicode MS" w:hAnsi="Times New Roman" w:cs="Times New Roman"/>
          <w:color w:val="00000A"/>
          <w:kern w:val="1"/>
          <w:sz w:val="28"/>
          <w:szCs w:val="28"/>
          <w:lang w:eastAsia="ar-SA"/>
        </w:rPr>
        <w:t>зрения уместности использования различных частей речи</w:t>
      </w:r>
      <w:proofErr w:type="gramEnd"/>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Редактирование текстов, включающих неоправданное смешение разговорного и делового стилей.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Составление и запись правил, памяток, инструкций, рецептов по предложенной теме и по опорным словам.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Наблюдение за самостоятельными и служебными частями речи в текстах делового стиля.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Составление и запись простых и сложных предложений, используемых  в текстах делового стиля.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Автобиография. Составление текста автобиографии в деловом стиле  по образцу и коллективно составленному плану.</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Характеристика. Составление и  запись деловых характеристик.</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Практическое знакомство со структурой и оформлением деловых  записок. Составление и запись деловых записок.</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Практическое знакомство с различными видами деловых писем. Языковые, композиционные и стилистические различия деловых и личных  писем.</w:t>
      </w:r>
    </w:p>
    <w:p w:rsidR="00806FEE" w:rsidRPr="00806FEE" w:rsidRDefault="00806FEE" w:rsidP="00806FEE">
      <w:pPr>
        <w:suppressAutoHyphens/>
        <w:spacing w:after="0" w:line="240" w:lineRule="auto"/>
        <w:ind w:firstLine="709"/>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Практические упражнения в оформлении трудового договора на бланке.</w:t>
      </w:r>
    </w:p>
    <w:p w:rsidR="00806FEE" w:rsidRPr="00806FEE" w:rsidRDefault="00806FEE" w:rsidP="00806FEE">
      <w:pPr>
        <w:suppressAutoHyphens/>
        <w:spacing w:after="0" w:line="240" w:lineRule="auto"/>
        <w:ind w:firstLine="709"/>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Оформление служебной записки.</w:t>
      </w:r>
    </w:p>
    <w:p w:rsidR="00806FEE" w:rsidRPr="00806FEE" w:rsidRDefault="00806FEE" w:rsidP="00806FEE">
      <w:pPr>
        <w:suppressAutoHyphens/>
        <w:spacing w:after="0" w:line="240" w:lineRule="auto"/>
        <w:ind w:firstLine="709"/>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Практические упражнения в оформлении бланков отправления ценного письма, бандеролей.</w:t>
      </w:r>
    </w:p>
    <w:p w:rsidR="00806FEE" w:rsidRPr="00806FEE" w:rsidRDefault="00806FEE" w:rsidP="00806FEE">
      <w:pPr>
        <w:suppressAutoHyphens/>
        <w:spacing w:after="0" w:line="240" w:lineRule="auto"/>
        <w:ind w:firstLine="709"/>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Практические упражнения в оформлении бланков страхового случая.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i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iCs/>
          <w:color w:val="00000A"/>
          <w:kern w:val="1"/>
          <w:sz w:val="28"/>
          <w:szCs w:val="28"/>
          <w:lang w:eastAsia="ar-SA"/>
        </w:rPr>
        <w:t>Художественный  стиль  речи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Основные признаки художественного стиля речи на основе сравнительного анализа текстов-образцов в деловом и художественном  стилях речи.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Анализ текстов художественных произведений (или отрывков из них).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Художественное повествование: сказки; рассказы на основе </w:t>
      </w:r>
      <w:proofErr w:type="gramStart"/>
      <w:r w:rsidRPr="00806FEE">
        <w:rPr>
          <w:rFonts w:ascii="Times New Roman" w:eastAsia="Arial Unicode MS" w:hAnsi="Times New Roman" w:cs="Times New Roman"/>
          <w:color w:val="00000A"/>
          <w:kern w:val="1"/>
          <w:sz w:val="28"/>
          <w:szCs w:val="28"/>
          <w:lang w:eastAsia="ar-SA"/>
        </w:rPr>
        <w:t>увиденного</w:t>
      </w:r>
      <w:proofErr w:type="gramEnd"/>
      <w:r w:rsidRPr="00806FEE">
        <w:rPr>
          <w:rFonts w:ascii="Times New Roman" w:eastAsia="Arial Unicode MS" w:hAnsi="Times New Roman" w:cs="Times New Roman"/>
          <w:color w:val="00000A"/>
          <w:kern w:val="1"/>
          <w:sz w:val="28"/>
          <w:szCs w:val="28"/>
          <w:lang w:eastAsia="ar-SA"/>
        </w:rPr>
        <w:t xml:space="preserve"> или услышанного.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Связь предложений и частей текста в художественных  повествованиях.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Художественное описание: загадки.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Письмо другу с включением художественного описания предмета (животного).</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Наблюдение за самостоятельными и служебными частями речи в текстах художественного стиля.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Нахождение в тексте художественных произведений эмоционально окрашенных слов, сравнение их по значению с нейтральной лексикой.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Различение прямого и переносного значения слов. Нахождение в текстах художественных произведений (под руководством учителя) средств языковой выразительности: эпитет и метафор (без введения  терминов).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Упражнения в образовании существительных и прилагательных с помощью суффиксов.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Нахождение в тексте контекстуальных синонимов.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Составление предложений с однородными членами в художественном описании предмета.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Составление сложных предложений (по образцу) в художественном описании предмета, признака, действия с использованием образных сравнений и союзов </w:t>
      </w:r>
      <w:r w:rsidRPr="00806FEE">
        <w:rPr>
          <w:rFonts w:ascii="Times New Roman" w:eastAsia="Arial Unicode MS" w:hAnsi="Times New Roman" w:cs="Times New Roman"/>
          <w:i/>
          <w:color w:val="00000A"/>
          <w:kern w:val="1"/>
          <w:sz w:val="28"/>
          <w:szCs w:val="28"/>
          <w:lang w:eastAsia="ar-SA"/>
        </w:rPr>
        <w:t>как,</w:t>
      </w:r>
      <w:r w:rsidRPr="00806FEE">
        <w:rPr>
          <w:rFonts w:ascii="Times New Roman" w:eastAsia="Arial Unicode MS" w:hAnsi="Times New Roman" w:cs="Times New Roman"/>
          <w:color w:val="00000A"/>
          <w:kern w:val="1"/>
          <w:sz w:val="28"/>
          <w:szCs w:val="28"/>
          <w:lang w:eastAsia="ar-SA"/>
        </w:rPr>
        <w:t xml:space="preserve"> </w:t>
      </w:r>
      <w:r w:rsidRPr="00806FEE">
        <w:rPr>
          <w:rFonts w:ascii="Times New Roman" w:eastAsia="Arial Unicode MS" w:hAnsi="Times New Roman" w:cs="Times New Roman"/>
          <w:i/>
          <w:color w:val="00000A"/>
          <w:kern w:val="1"/>
          <w:sz w:val="28"/>
          <w:szCs w:val="28"/>
          <w:lang w:eastAsia="ar-SA"/>
        </w:rPr>
        <w:t>будто, словно</w:t>
      </w:r>
      <w:r w:rsidRPr="00806FEE">
        <w:rPr>
          <w:rFonts w:ascii="Times New Roman" w:eastAsia="Arial Unicode MS" w:hAnsi="Times New Roman" w:cs="Times New Roman"/>
          <w:b/>
          <w:i/>
          <w:color w:val="00000A"/>
          <w:kern w:val="1"/>
          <w:sz w:val="28"/>
          <w:szCs w:val="28"/>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Составление загадок на основе использования образных сравнений и сопоставлений.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Использование существительных для составления образных сравнений  и определений.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Использование прилагательных для образного и выразительного описания предмета, места, характера человека в художественном описании.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Использование частиц в текстах художественного стиля.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Составление простых предложений с однородными членами и с союзами </w:t>
      </w:r>
      <w:r w:rsidRPr="00806FEE">
        <w:rPr>
          <w:rFonts w:ascii="Times New Roman" w:eastAsia="Arial Unicode MS" w:hAnsi="Times New Roman" w:cs="Times New Roman"/>
          <w:i/>
          <w:color w:val="00000A"/>
          <w:kern w:val="1"/>
          <w:sz w:val="28"/>
          <w:szCs w:val="28"/>
          <w:lang w:eastAsia="ar-SA"/>
        </w:rPr>
        <w:t>а, но</w:t>
      </w:r>
      <w:r w:rsidRPr="00806FEE">
        <w:rPr>
          <w:rFonts w:ascii="Times New Roman" w:eastAsia="Arial Unicode MS" w:hAnsi="Times New Roman" w:cs="Times New Roman"/>
          <w:color w:val="00000A"/>
          <w:kern w:val="1"/>
          <w:sz w:val="28"/>
          <w:szCs w:val="28"/>
          <w:lang w:eastAsia="ar-SA"/>
        </w:rPr>
        <w:t xml:space="preserve">; с повторяющимся союзом </w:t>
      </w:r>
      <w:r w:rsidRPr="00806FEE">
        <w:rPr>
          <w:rFonts w:ascii="Times New Roman" w:eastAsia="Arial Unicode MS" w:hAnsi="Times New Roman" w:cs="Times New Roman"/>
          <w:i/>
          <w:color w:val="00000A"/>
          <w:kern w:val="1"/>
          <w:sz w:val="28"/>
          <w:szCs w:val="28"/>
          <w:lang w:eastAsia="ar-SA"/>
        </w:rPr>
        <w:t>и</w:t>
      </w:r>
      <w:r w:rsidRPr="00806FEE">
        <w:rPr>
          <w:rFonts w:ascii="Times New Roman" w:eastAsia="Arial Unicode MS" w:hAnsi="Times New Roman" w:cs="Times New Roman"/>
          <w:color w:val="00000A"/>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Включение предложений сложносочиненных предложений в сравнительное описание в  художественном стиле.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Продолжение сказки по данному началу и опорным словам с предварительным разбором содержания и языкового  оформления.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Изложение текста художественного повествования.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Изложение текста художественного описания животного с предварительным разбором всех  компонентов текста.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Сочинения-описания животных с элементами художественного стиля по личным наблюдениям, опорным словам и предложенному  плану.</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Повествование в художественном стиле (рассказ о себе, рассказ о невыдуманных событиях).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Изложение текста автобиографии в художественном стиле по предложенному плану, опорным словам и словосочетаниям.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Описание места и человека в художественном стиле.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Сравнительное описание предмета в художественном стиле.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Отзыв о прочитанной книге с элементами рассуждения, по предложенному плану и опорным словам.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Составление текста характеристики в художественном стиле по предложенному плану, опорным словам и словосочетаниям.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color w:val="000000"/>
          <w:kern w:val="1"/>
          <w:sz w:val="28"/>
          <w:szCs w:val="28"/>
          <w:shd w:val="clear" w:color="auto" w:fill="FFFFFF"/>
          <w:lang w:eastAsia="ar-SA"/>
        </w:rPr>
      </w:pPr>
      <w:r w:rsidRPr="00806FEE">
        <w:rPr>
          <w:rFonts w:ascii="Times New Roman" w:eastAsia="Arial Unicode MS" w:hAnsi="Times New Roman" w:cs="Times New Roman"/>
          <w:color w:val="00000A"/>
          <w:kern w:val="1"/>
          <w:sz w:val="28"/>
          <w:szCs w:val="28"/>
          <w:lang w:eastAsia="ar-SA"/>
        </w:rPr>
        <w:t>Изложение текста художественного описания животного с элементами  рассуждения с предварительной отработкой всех компонентов текста.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color w:val="000000"/>
          <w:kern w:val="1"/>
          <w:sz w:val="28"/>
          <w:szCs w:val="28"/>
          <w:shd w:val="clear" w:color="auto" w:fill="FFFFFF"/>
          <w:lang w:eastAsia="ar-SA"/>
        </w:rPr>
      </w:pP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bCs/>
          <w:color w:val="000000"/>
          <w:kern w:val="1"/>
          <w:sz w:val="28"/>
          <w:szCs w:val="28"/>
          <w:shd w:val="clear" w:color="auto" w:fill="FFFFFF"/>
          <w:lang w:eastAsia="ar-SA"/>
        </w:rPr>
        <w:t>ЛИТЕРАТУРНОЕ ЧТЕНИ</w:t>
      </w:r>
      <w:r w:rsidRPr="00806FEE">
        <w:rPr>
          <w:rFonts w:ascii="Times New Roman" w:eastAsia="Arial Unicode MS" w:hAnsi="Times New Roman" w:cs="Times New Roman"/>
          <w:b/>
          <w:bCs/>
          <w:color w:val="000000"/>
          <w:kern w:val="1"/>
          <w:sz w:val="28"/>
          <w:szCs w:val="28"/>
          <w:lang w:eastAsia="ar-SA"/>
        </w:rPr>
        <w:t>Е</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b/>
          <w:color w:val="000000"/>
          <w:kern w:val="1"/>
          <w:szCs w:val="28"/>
          <w:lang w:eastAsia="ar-SA"/>
        </w:rPr>
      </w:pPr>
      <w:r w:rsidRPr="00806FEE">
        <w:rPr>
          <w:rFonts w:ascii="Times New Roman" w:eastAsia="Arial Unicode MS" w:hAnsi="Times New Roman" w:cs="Times New Roman"/>
          <w:b/>
          <w:color w:val="00000A"/>
          <w:kern w:val="1"/>
          <w:sz w:val="28"/>
          <w:szCs w:val="28"/>
          <w:lang w:eastAsia="ar-SA"/>
        </w:rPr>
        <w:t>Пояснительная записка</w:t>
      </w:r>
    </w:p>
    <w:p w:rsidR="00806FEE" w:rsidRPr="00806FEE" w:rsidRDefault="00806FEE" w:rsidP="00806FEE">
      <w:pPr>
        <w:spacing w:after="0" w:line="240" w:lineRule="auto"/>
        <w:ind w:firstLine="709"/>
        <w:jc w:val="both"/>
        <w:rPr>
          <w:rFonts w:ascii="Times New Roman" w:eastAsia="Times New Roman" w:hAnsi="Times New Roman" w:cs="Times New Roman"/>
          <w:b/>
          <w:spacing w:val="-14"/>
          <w:kern w:val="1"/>
          <w:sz w:val="28"/>
          <w:szCs w:val="28"/>
          <w:lang w:eastAsia="ar-SA"/>
        </w:rPr>
      </w:pPr>
      <w:r w:rsidRPr="00806FEE">
        <w:rPr>
          <w:rFonts w:ascii="Times New Roman" w:eastAsia="Times New Roman" w:hAnsi="Times New Roman" w:cs="Times New Roman"/>
          <w:b/>
          <w:color w:val="000000"/>
          <w:spacing w:val="-14"/>
          <w:kern w:val="1"/>
          <w:sz w:val="28"/>
          <w:szCs w:val="28"/>
          <w:lang w:eastAsia="ar-SA"/>
        </w:rPr>
        <w:t>Цель</w:t>
      </w:r>
      <w:r w:rsidRPr="00806FEE">
        <w:rPr>
          <w:rFonts w:ascii="Times New Roman" w:eastAsia="Times New Roman" w:hAnsi="Times New Roman" w:cs="Times New Roman"/>
          <w:color w:val="000000"/>
          <w:spacing w:val="-14"/>
          <w:kern w:val="1"/>
          <w:sz w:val="28"/>
          <w:szCs w:val="28"/>
          <w:lang w:eastAsia="ar-SA"/>
        </w:rPr>
        <w:t xml:space="preserve"> литературного чтения в </w:t>
      </w:r>
      <w:r w:rsidRPr="00806FEE">
        <w:rPr>
          <w:rFonts w:ascii="Times New Roman" w:eastAsia="Times New Roman" w:hAnsi="Times New Roman" w:cs="Times New Roman"/>
          <w:color w:val="000000"/>
          <w:spacing w:val="-14"/>
          <w:kern w:val="1"/>
          <w:sz w:val="28"/>
          <w:szCs w:val="28"/>
          <w:lang w:val="en-US" w:eastAsia="ar-SA"/>
        </w:rPr>
        <w:t>X</w:t>
      </w:r>
      <w:r w:rsidRPr="00806FEE">
        <w:rPr>
          <w:rFonts w:ascii="Times New Roman" w:eastAsia="Times New Roman" w:hAnsi="Times New Roman" w:cs="Times New Roman"/>
          <w:color w:val="000000"/>
          <w:spacing w:val="-14"/>
          <w:kern w:val="1"/>
          <w:sz w:val="28"/>
          <w:szCs w:val="28"/>
          <w:lang w:eastAsia="ar-SA"/>
        </w:rPr>
        <w:t>-</w:t>
      </w:r>
      <w:r w:rsidRPr="00806FEE">
        <w:rPr>
          <w:rFonts w:ascii="Times New Roman" w:eastAsia="Times New Roman" w:hAnsi="Times New Roman" w:cs="Times New Roman"/>
          <w:color w:val="000000"/>
          <w:spacing w:val="-14"/>
          <w:kern w:val="1"/>
          <w:sz w:val="28"/>
          <w:szCs w:val="28"/>
          <w:lang w:val="en-US" w:eastAsia="ar-SA"/>
        </w:rPr>
        <w:t>XII</w:t>
      </w:r>
      <w:r w:rsidRPr="00806FEE">
        <w:rPr>
          <w:rFonts w:ascii="Times New Roman" w:eastAsia="Times New Roman" w:hAnsi="Times New Roman" w:cs="Times New Roman"/>
          <w:color w:val="000000"/>
          <w:spacing w:val="-14"/>
          <w:kern w:val="1"/>
          <w:sz w:val="28"/>
          <w:szCs w:val="28"/>
          <w:lang w:eastAsia="ar-SA"/>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806FEE" w:rsidRPr="00806FEE" w:rsidRDefault="00806FEE" w:rsidP="00806FEE">
      <w:pPr>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806FEE">
        <w:rPr>
          <w:rFonts w:ascii="Times New Roman" w:eastAsia="Times New Roman" w:hAnsi="Times New Roman" w:cs="Times New Roman"/>
          <w:b/>
          <w:color w:val="000000"/>
          <w:sz w:val="28"/>
          <w:szCs w:val="28"/>
          <w:lang w:eastAsia="ar-SA"/>
        </w:rPr>
        <w:t>Задачи</w:t>
      </w:r>
      <w:r w:rsidRPr="00806FEE">
        <w:rPr>
          <w:rFonts w:ascii="Times New Roman" w:eastAsia="Times New Roman" w:hAnsi="Times New Roman" w:cs="Times New Roman"/>
          <w:color w:val="000000"/>
          <w:sz w:val="28"/>
          <w:szCs w:val="28"/>
          <w:lang w:eastAsia="ar-SA"/>
        </w:rPr>
        <w:t xml:space="preserve"> изучения литературного чтения: </w:t>
      </w:r>
    </w:p>
    <w:p w:rsidR="00806FEE" w:rsidRPr="00806FEE" w:rsidRDefault="00806FEE" w:rsidP="00806FEE">
      <w:pPr>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806FEE">
        <w:rPr>
          <w:rFonts w:ascii="Times New Roman" w:eastAsia="Times New Roman" w:hAnsi="Times New Roman" w:cs="Times New Roman"/>
          <w:color w:val="000000"/>
          <w:sz w:val="28"/>
          <w:szCs w:val="28"/>
          <w:lang w:eastAsia="ar-SA"/>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806FEE" w:rsidRPr="00806FEE" w:rsidRDefault="00806FEE" w:rsidP="00806FEE">
      <w:pPr>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806FEE">
        <w:rPr>
          <w:rFonts w:ascii="Times New Roman" w:eastAsia="Times New Roman" w:hAnsi="Times New Roman" w:cs="Times New Roman"/>
          <w:color w:val="000000"/>
          <w:sz w:val="28"/>
          <w:szCs w:val="28"/>
          <w:lang w:eastAsia="ar-SA"/>
        </w:rPr>
        <w:t xml:space="preserve">коррекция недостатков развития познавательной деятельности и эмоционально-личностной сферы; </w:t>
      </w:r>
    </w:p>
    <w:p w:rsidR="00806FEE" w:rsidRPr="00806FEE" w:rsidRDefault="00806FEE" w:rsidP="00806FEE">
      <w:pPr>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806FEE">
        <w:rPr>
          <w:rFonts w:ascii="Times New Roman" w:eastAsia="Times New Roman" w:hAnsi="Times New Roman" w:cs="Times New Roman"/>
          <w:color w:val="000000"/>
          <w:sz w:val="28"/>
          <w:szCs w:val="28"/>
          <w:lang w:eastAsia="ar-SA"/>
        </w:rPr>
        <w:t>совершенствование навыков связной устной речи;</w:t>
      </w:r>
    </w:p>
    <w:p w:rsidR="00806FEE" w:rsidRPr="00806FEE" w:rsidRDefault="00806FEE" w:rsidP="00806FEE">
      <w:pPr>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806FEE">
        <w:rPr>
          <w:rFonts w:ascii="Times New Roman" w:eastAsia="Times New Roman" w:hAnsi="Times New Roman" w:cs="Times New Roman"/>
          <w:color w:val="000000"/>
          <w:sz w:val="28"/>
          <w:szCs w:val="28"/>
          <w:lang w:eastAsia="ar-SA"/>
        </w:rPr>
        <w:t xml:space="preserve">формирование потребности в чтении; </w:t>
      </w:r>
    </w:p>
    <w:p w:rsidR="00806FEE" w:rsidRPr="00806FEE" w:rsidRDefault="00806FEE" w:rsidP="00806FEE">
      <w:pPr>
        <w:suppressAutoHyphens/>
        <w:autoSpaceDE w:val="0"/>
        <w:spacing w:after="0" w:line="240" w:lineRule="auto"/>
        <w:ind w:firstLine="709"/>
        <w:jc w:val="both"/>
        <w:rPr>
          <w:rFonts w:ascii="Times New Roman" w:eastAsia="Times New Roman" w:hAnsi="Times New Roman" w:cs="Times New Roman"/>
          <w:b/>
          <w:bCs/>
          <w:sz w:val="28"/>
          <w:szCs w:val="28"/>
          <w:lang w:eastAsia="ar-SA"/>
        </w:rPr>
      </w:pPr>
      <w:r w:rsidRPr="00806FEE">
        <w:rPr>
          <w:rFonts w:ascii="Times New Roman" w:eastAsia="Times New Roman" w:hAnsi="Times New Roman" w:cs="Times New Roman"/>
          <w:color w:val="000000"/>
          <w:sz w:val="28"/>
          <w:szCs w:val="28"/>
          <w:lang w:eastAsia="ar-SA"/>
        </w:rPr>
        <w:t xml:space="preserve">эстетическое и нравственно воспитание в процессе чтения произведений </w:t>
      </w:r>
      <w:r w:rsidRPr="00806FEE">
        <w:rPr>
          <w:rFonts w:ascii="Times New Roman" w:eastAsia="Times New Roman" w:hAnsi="Times New Roman" w:cs="Times New Roman"/>
          <w:color w:val="000000"/>
          <w:sz w:val="28"/>
          <w:szCs w:val="28"/>
          <w:shd w:val="clear" w:color="auto" w:fill="FFFFFF"/>
          <w:lang w:eastAsia="ar-SA"/>
        </w:rPr>
        <w:t xml:space="preserve">художественной литературы.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shd w:val="clear" w:color="auto" w:fill="FFFFFF"/>
          <w:lang w:eastAsia="ar-SA"/>
        </w:rPr>
      </w:pPr>
      <w:r w:rsidRPr="00806FEE">
        <w:rPr>
          <w:rFonts w:ascii="Times New Roman" w:eastAsia="Arial Unicode MS" w:hAnsi="Times New Roman" w:cs="Times New Roman"/>
          <w:b/>
          <w:bCs/>
          <w:kern w:val="1"/>
          <w:sz w:val="28"/>
          <w:szCs w:val="28"/>
          <w:lang w:eastAsia="ar-SA"/>
        </w:rPr>
        <w:t>Содержание чтения (круг чтения)</w:t>
      </w:r>
      <w:r w:rsidRPr="00806FEE">
        <w:rPr>
          <w:rFonts w:ascii="Times New Roman" w:eastAsia="Arial Unicode MS" w:hAnsi="Times New Roman" w:cs="Times New Roman"/>
          <w:kern w:val="1"/>
          <w:sz w:val="28"/>
          <w:szCs w:val="28"/>
          <w:lang w:eastAsia="ar-SA"/>
        </w:rPr>
        <w:t xml:space="preserve">. </w:t>
      </w:r>
      <w:r w:rsidRPr="00806FEE">
        <w:rPr>
          <w:rFonts w:ascii="Times New Roman" w:eastAsia="Arial Unicode MS" w:hAnsi="Times New Roman" w:cs="Times New Roman"/>
          <w:bCs/>
          <w:color w:val="000000"/>
          <w:kern w:val="1"/>
          <w:sz w:val="28"/>
          <w:szCs w:val="28"/>
          <w:shd w:val="clear" w:color="auto" w:fill="FFFFFF"/>
          <w:lang w:eastAsia="ar-SA"/>
        </w:rPr>
        <w:t>Устное народное творчество (</w:t>
      </w:r>
      <w:r w:rsidRPr="00806FEE">
        <w:rPr>
          <w:rFonts w:ascii="Times New Roman" w:eastAsia="Arial Unicode MS" w:hAnsi="Times New Roman" w:cs="Times New Roman"/>
          <w:color w:val="000000"/>
          <w:kern w:val="1"/>
          <w:sz w:val="28"/>
          <w:szCs w:val="28"/>
          <w:shd w:val="clear" w:color="auto" w:fill="FFFFFF"/>
          <w:lang w:eastAsia="ar-SA"/>
        </w:rPr>
        <w:t>мифы, легенды и сказки народов мира, былины, песни, пословицы, поговорки) как отражение культурных и этических ценностей народов.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color w:val="000000"/>
          <w:kern w:val="1"/>
          <w:sz w:val="28"/>
          <w:szCs w:val="28"/>
          <w:lang w:eastAsia="ar-SA"/>
        </w:rPr>
      </w:pPr>
      <w:r w:rsidRPr="00806FEE">
        <w:rPr>
          <w:rFonts w:ascii="Times New Roman" w:eastAsia="Arial Unicode MS" w:hAnsi="Times New Roman" w:cs="Times New Roman"/>
          <w:color w:val="000000"/>
          <w:kern w:val="1"/>
          <w:sz w:val="28"/>
          <w:szCs w:val="28"/>
          <w:shd w:val="clear" w:color="auto" w:fill="FFFFFF"/>
          <w:lang w:eastAsia="ar-SA"/>
        </w:rPr>
        <w:t>Другие виды искусства. Живопись и музыка (народная и авторская), предметы народных промыслов.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bCs/>
          <w:color w:val="000000"/>
          <w:kern w:val="1"/>
          <w:sz w:val="28"/>
          <w:szCs w:val="28"/>
          <w:lang w:eastAsia="ar-SA"/>
        </w:rPr>
        <w:t xml:space="preserve">Русская литература </w:t>
      </w:r>
      <w:r w:rsidRPr="00806FEE">
        <w:rPr>
          <w:rFonts w:ascii="Times New Roman" w:eastAsia="Arial Unicode MS" w:hAnsi="Times New Roman" w:cs="Times New Roman"/>
          <w:bCs/>
          <w:color w:val="000000"/>
          <w:kern w:val="1"/>
          <w:sz w:val="28"/>
          <w:szCs w:val="28"/>
          <w:lang w:val="en-US" w:eastAsia="ar-SA"/>
        </w:rPr>
        <w:t>XIX</w:t>
      </w:r>
      <w:r w:rsidRPr="00806FEE">
        <w:rPr>
          <w:rFonts w:ascii="Times New Roman" w:eastAsia="Arial Unicode MS" w:hAnsi="Times New Roman" w:cs="Times New Roman"/>
          <w:bCs/>
          <w:color w:val="000000"/>
          <w:kern w:val="1"/>
          <w:sz w:val="28"/>
          <w:szCs w:val="28"/>
          <w:lang w:eastAsia="ar-SA"/>
        </w:rPr>
        <w:t xml:space="preserve"> века.</w:t>
      </w:r>
      <w:r w:rsidRPr="00806FEE">
        <w:rPr>
          <w:rFonts w:ascii="Times New Roman" w:eastAsia="Arial Unicode MS" w:hAnsi="Times New Roman" w:cs="Times New Roman"/>
          <w:color w:val="000000"/>
          <w:kern w:val="1"/>
          <w:sz w:val="28"/>
          <w:szCs w:val="28"/>
          <w:lang w:eastAsia="ar-SA"/>
        </w:rPr>
        <w:t xml:space="preserve"> Биографические справки и произведения (полностью или законченные отрывки из прозаических произведений) </w:t>
      </w:r>
      <w:r w:rsidRPr="00806FEE">
        <w:rPr>
          <w:rFonts w:ascii="Times New Roman" w:eastAsia="Arial Unicode MS" w:hAnsi="Times New Roman" w:cs="Times New Roman"/>
          <w:bCs/>
          <w:color w:val="000000"/>
          <w:kern w:val="1"/>
          <w:sz w:val="28"/>
          <w:szCs w:val="28"/>
          <w:lang w:eastAsia="ar-SA"/>
        </w:rPr>
        <w:t>века.</w:t>
      </w:r>
      <w:r w:rsidRPr="00806FEE">
        <w:rPr>
          <w:rFonts w:ascii="Times New Roman" w:eastAsia="Arial Unicode MS" w:hAnsi="Times New Roman" w:cs="Times New Roman"/>
          <w:color w:val="000000"/>
          <w:kern w:val="1"/>
          <w:sz w:val="28"/>
          <w:szCs w:val="28"/>
          <w:lang w:eastAsia="ar-SA"/>
        </w:rPr>
        <w:t xml:space="preserve">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color w:val="000000"/>
          <w:kern w:val="1"/>
          <w:sz w:val="28"/>
          <w:szCs w:val="28"/>
          <w:shd w:val="clear" w:color="auto" w:fill="FFFFFF"/>
          <w:lang w:eastAsia="ar-SA"/>
        </w:rPr>
      </w:pPr>
      <w:r w:rsidRPr="00806FEE">
        <w:rPr>
          <w:rFonts w:ascii="Times New Roman" w:eastAsia="Arial Unicode MS" w:hAnsi="Times New Roman" w:cs="Times New Roman"/>
          <w:color w:val="000000"/>
          <w:kern w:val="1"/>
          <w:sz w:val="28"/>
          <w:szCs w:val="28"/>
          <w:lang w:eastAsia="ar-SA"/>
        </w:rPr>
        <w:lastRenderedPageBreak/>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bCs/>
          <w:color w:val="000000"/>
          <w:kern w:val="1"/>
          <w:sz w:val="28"/>
          <w:szCs w:val="28"/>
          <w:shd w:val="clear" w:color="auto" w:fill="FFFFFF"/>
          <w:lang w:eastAsia="ar-SA"/>
        </w:rPr>
        <w:t xml:space="preserve">Русская литература </w:t>
      </w:r>
      <w:r w:rsidRPr="00806FEE">
        <w:rPr>
          <w:rFonts w:ascii="Times New Roman" w:eastAsia="Arial Unicode MS" w:hAnsi="Times New Roman" w:cs="Times New Roman"/>
          <w:bCs/>
          <w:color w:val="000000"/>
          <w:kern w:val="1"/>
          <w:sz w:val="28"/>
          <w:szCs w:val="28"/>
          <w:shd w:val="clear" w:color="auto" w:fill="FFFFFF"/>
          <w:lang w:val="en-US" w:eastAsia="ar-SA"/>
        </w:rPr>
        <w:t>XX</w:t>
      </w:r>
      <w:r w:rsidRPr="00806FEE">
        <w:rPr>
          <w:rFonts w:ascii="Times New Roman" w:eastAsia="Arial Unicode MS" w:hAnsi="Times New Roman" w:cs="Times New Roman"/>
          <w:bCs/>
          <w:color w:val="000000"/>
          <w:kern w:val="1"/>
          <w:sz w:val="28"/>
          <w:szCs w:val="28"/>
          <w:shd w:val="clear" w:color="auto" w:fill="FFFFFF"/>
          <w:lang w:eastAsia="ar-SA"/>
        </w:rPr>
        <w:t xml:space="preserve"> века</w:t>
      </w:r>
      <w:r w:rsidRPr="00806FEE">
        <w:rPr>
          <w:rFonts w:ascii="Times New Roman" w:eastAsia="Arial Unicode MS" w:hAnsi="Times New Roman" w:cs="Times New Roman"/>
          <w:bCs/>
          <w:color w:val="000000"/>
          <w:kern w:val="1"/>
          <w:sz w:val="28"/>
          <w:szCs w:val="28"/>
          <w:lang w:eastAsia="ar-SA"/>
        </w:rPr>
        <w:t>.</w:t>
      </w:r>
      <w:r w:rsidRPr="00806FEE">
        <w:rPr>
          <w:rFonts w:ascii="Times New Roman" w:eastAsia="Arial Unicode MS" w:hAnsi="Times New Roman" w:cs="Times New Roman"/>
          <w:color w:val="000000"/>
          <w:kern w:val="1"/>
          <w:sz w:val="28"/>
          <w:szCs w:val="28"/>
          <w:lang w:eastAsia="ar-SA"/>
        </w:rPr>
        <w:t xml:space="preserve"> Биографические справки и произведения (полностью или законченные отрывки из прозаических произведений) русских писателей и поэтов </w:t>
      </w:r>
      <w:r w:rsidRPr="00806FEE">
        <w:rPr>
          <w:rFonts w:ascii="Times New Roman" w:eastAsia="Arial Unicode MS" w:hAnsi="Times New Roman" w:cs="Times New Roman"/>
          <w:bCs/>
          <w:color w:val="000000"/>
          <w:kern w:val="1"/>
          <w:sz w:val="28"/>
          <w:szCs w:val="28"/>
          <w:lang w:val="en-US" w:eastAsia="ar-SA"/>
        </w:rPr>
        <w:t>XX</w:t>
      </w:r>
      <w:r w:rsidRPr="00806FEE">
        <w:rPr>
          <w:rFonts w:ascii="Times New Roman" w:eastAsia="Arial Unicode MS" w:hAnsi="Times New Roman" w:cs="Times New Roman"/>
          <w:bCs/>
          <w:color w:val="000000"/>
          <w:kern w:val="1"/>
          <w:sz w:val="28"/>
          <w:szCs w:val="28"/>
          <w:lang w:eastAsia="ar-SA"/>
        </w:rPr>
        <w:t xml:space="preserve"> века.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color w:val="000000"/>
          <w:kern w:val="1"/>
          <w:sz w:val="28"/>
          <w:szCs w:val="28"/>
          <w:shd w:val="clear" w:color="auto" w:fill="FFFFFF"/>
          <w:lang w:eastAsia="ar-SA"/>
        </w:rPr>
      </w:pPr>
      <w:r w:rsidRPr="00806FEE">
        <w:rPr>
          <w:rFonts w:ascii="Times New Roman" w:eastAsia="Arial Unicode MS" w:hAnsi="Times New Roman" w:cs="Times New Roman"/>
          <w:color w:val="000000"/>
          <w:kern w:val="1"/>
          <w:sz w:val="28"/>
          <w:szCs w:val="28"/>
          <w:lang w:eastAsia="ar-SA"/>
        </w:rPr>
        <w:t xml:space="preserve">Другие виды искусства. </w:t>
      </w:r>
      <w:r w:rsidRPr="00806FEE">
        <w:rPr>
          <w:rFonts w:ascii="Times New Roman" w:eastAsia="Arial Unicode MS" w:hAnsi="Times New Roman" w:cs="Times New Roman"/>
          <w:color w:val="000000"/>
          <w:kern w:val="1"/>
          <w:sz w:val="28"/>
          <w:szCs w:val="28"/>
          <w:shd w:val="clear" w:color="auto" w:fill="FFFFFF"/>
          <w:lang w:eastAsia="ar-SA"/>
        </w:rPr>
        <w:t>Произведения живописи</w:t>
      </w:r>
      <w:r w:rsidRPr="00806FEE">
        <w:rPr>
          <w:rFonts w:ascii="Times New Roman" w:eastAsia="Arial Unicode MS" w:hAnsi="Times New Roman" w:cs="Times New Roman"/>
          <w:color w:val="000000"/>
          <w:kern w:val="1"/>
          <w:sz w:val="28"/>
          <w:szCs w:val="28"/>
          <w:lang w:eastAsia="ar-SA"/>
        </w:rPr>
        <w:t>.</w:t>
      </w:r>
      <w:r w:rsidRPr="00806FEE">
        <w:rPr>
          <w:rFonts w:ascii="Times New Roman" w:eastAsia="Arial Unicode MS" w:hAnsi="Times New Roman" w:cs="Times New Roman"/>
          <w:color w:val="000000"/>
          <w:kern w:val="1"/>
          <w:sz w:val="28"/>
          <w:szCs w:val="28"/>
          <w:shd w:val="clear" w:color="auto" w:fill="FFFFFF"/>
          <w:lang w:eastAsia="ar-SA"/>
        </w:rPr>
        <w:t xml:space="preserve"> Фотографии военных лет.</w:t>
      </w:r>
      <w:r w:rsidRPr="00806FEE">
        <w:rPr>
          <w:rFonts w:ascii="Times New Roman" w:eastAsia="Arial Unicode MS" w:hAnsi="Times New Roman" w:cs="Times New Roman"/>
          <w:color w:val="000000"/>
          <w:kern w:val="1"/>
          <w:sz w:val="28"/>
          <w:szCs w:val="28"/>
          <w:lang w:eastAsia="ar-SA"/>
        </w:rPr>
        <w:t xml:space="preserve"> Музыкальные произведения. Романсы, песни.</w:t>
      </w:r>
      <w:r w:rsidRPr="00806FEE">
        <w:rPr>
          <w:rFonts w:ascii="Times New Roman" w:eastAsia="Arial Unicode MS" w:hAnsi="Times New Roman" w:cs="Times New Roman"/>
          <w:color w:val="000000"/>
          <w:kern w:val="1"/>
          <w:sz w:val="28"/>
          <w:szCs w:val="28"/>
          <w:shd w:val="clear" w:color="auto" w:fill="FFFFFF"/>
          <w:lang w:eastAsia="ar-SA"/>
        </w:rPr>
        <w:t xml:space="preserve"> Песни на военную тематику</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shd w:val="clear" w:color="auto" w:fill="FFFFFF"/>
          <w:lang w:eastAsia="ar-SA"/>
        </w:rPr>
      </w:pPr>
      <w:r w:rsidRPr="00806FEE">
        <w:rPr>
          <w:rFonts w:ascii="Times New Roman" w:eastAsia="Arial Unicode MS" w:hAnsi="Times New Roman" w:cs="Times New Roman"/>
          <w:bCs/>
          <w:color w:val="000000"/>
          <w:kern w:val="1"/>
          <w:sz w:val="28"/>
          <w:szCs w:val="28"/>
          <w:shd w:val="clear" w:color="auto" w:fill="FFFFFF"/>
          <w:lang w:eastAsia="ar-SA"/>
        </w:rPr>
        <w:t>Современные писатели</w:t>
      </w:r>
      <w:r w:rsidRPr="00806FEE">
        <w:rPr>
          <w:rFonts w:ascii="Times New Roman" w:eastAsia="Arial Unicode MS" w:hAnsi="Times New Roman" w:cs="Times New Roman"/>
          <w:bCs/>
          <w:color w:val="000000"/>
          <w:kern w:val="1"/>
          <w:sz w:val="28"/>
          <w:szCs w:val="28"/>
          <w:lang w:eastAsia="ar-SA"/>
        </w:rPr>
        <w:t>.</w:t>
      </w:r>
      <w:r w:rsidRPr="00806FEE">
        <w:rPr>
          <w:rFonts w:ascii="Times New Roman" w:eastAsia="Arial Unicode MS" w:hAnsi="Times New Roman" w:cs="Times New Roman"/>
          <w:color w:val="00000A"/>
          <w:kern w:val="1"/>
          <w:sz w:val="28"/>
          <w:szCs w:val="28"/>
          <w:lang w:eastAsia="ar-SA"/>
        </w:rPr>
        <w:t xml:space="preserve"> </w:t>
      </w:r>
      <w:r w:rsidRPr="00806FEE">
        <w:rPr>
          <w:rFonts w:ascii="Times New Roman" w:eastAsia="Arial Unicode MS" w:hAnsi="Times New Roman" w:cs="Times New Roman"/>
          <w:color w:val="000000"/>
          <w:kern w:val="1"/>
          <w:sz w:val="28"/>
          <w:szCs w:val="28"/>
          <w:lang w:eastAsia="ar-SA"/>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color w:val="000000"/>
          <w:kern w:val="1"/>
          <w:sz w:val="28"/>
          <w:szCs w:val="28"/>
          <w:shd w:val="clear" w:color="auto" w:fill="FFFFFF"/>
          <w:lang w:eastAsia="ar-SA"/>
        </w:rPr>
      </w:pPr>
      <w:r w:rsidRPr="00806FEE">
        <w:rPr>
          <w:rFonts w:ascii="Times New Roman" w:eastAsia="Arial Unicode MS" w:hAnsi="Times New Roman" w:cs="Times New Roman"/>
          <w:color w:val="000000"/>
          <w:kern w:val="1"/>
          <w:sz w:val="28"/>
          <w:szCs w:val="28"/>
          <w:shd w:val="clear" w:color="auto" w:fill="FFFFFF"/>
          <w:lang w:eastAsia="ar-SA"/>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color w:val="000000"/>
          <w:kern w:val="1"/>
          <w:sz w:val="28"/>
          <w:szCs w:val="28"/>
          <w:shd w:val="clear" w:color="auto" w:fill="FFFFFF"/>
          <w:lang w:eastAsia="ar-SA"/>
        </w:rPr>
      </w:pPr>
      <w:r w:rsidRPr="00806FEE">
        <w:rPr>
          <w:rFonts w:ascii="Times New Roman" w:eastAsia="Arial Unicode MS" w:hAnsi="Times New Roman" w:cs="Times New Roman"/>
          <w:bCs/>
          <w:color w:val="000000"/>
          <w:kern w:val="1"/>
          <w:sz w:val="28"/>
          <w:szCs w:val="28"/>
          <w:shd w:val="clear" w:color="auto" w:fill="FFFFFF"/>
          <w:lang w:eastAsia="ar-SA"/>
        </w:rPr>
        <w:t>Зарубежная литература</w:t>
      </w:r>
      <w:r w:rsidRPr="00806FEE">
        <w:rPr>
          <w:rFonts w:ascii="Times New Roman" w:eastAsia="Arial Unicode MS" w:hAnsi="Times New Roman" w:cs="Times New Roman"/>
          <w:bCs/>
          <w:color w:val="000000"/>
          <w:kern w:val="1"/>
          <w:sz w:val="28"/>
          <w:szCs w:val="28"/>
          <w:lang w:eastAsia="ar-SA"/>
        </w:rPr>
        <w:t>.</w:t>
      </w:r>
      <w:r w:rsidRPr="00806FEE">
        <w:rPr>
          <w:rFonts w:ascii="Times New Roman" w:eastAsia="Arial Unicode MS" w:hAnsi="Times New Roman" w:cs="Times New Roman"/>
          <w:color w:val="000000"/>
          <w:kern w:val="1"/>
          <w:sz w:val="28"/>
          <w:szCs w:val="28"/>
          <w:lang w:eastAsia="ar-SA"/>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shd w:val="clear" w:color="auto" w:fill="FFFFFF"/>
          <w:lang w:eastAsia="ar-SA"/>
        </w:rPr>
      </w:pPr>
      <w:r w:rsidRPr="00806FEE">
        <w:rPr>
          <w:rFonts w:ascii="Times New Roman" w:eastAsia="Arial Unicode MS" w:hAnsi="Times New Roman" w:cs="Times New Roman"/>
          <w:b/>
          <w:bCs/>
          <w:color w:val="000000"/>
          <w:kern w:val="1"/>
          <w:sz w:val="28"/>
          <w:szCs w:val="28"/>
          <w:shd w:val="clear" w:color="auto" w:fill="FFFFFF"/>
          <w:lang w:eastAsia="ar-SA"/>
        </w:rPr>
        <w:t>Теория литературы.</w:t>
      </w:r>
      <w:r w:rsidRPr="00806FEE">
        <w:rPr>
          <w:rFonts w:ascii="Times New Roman" w:eastAsia="Arial Unicode MS" w:hAnsi="Times New Roman" w:cs="Times New Roman"/>
          <w:color w:val="000000"/>
          <w:kern w:val="1"/>
          <w:sz w:val="28"/>
          <w:szCs w:val="28"/>
          <w:shd w:val="clear" w:color="auto" w:fill="FFFFFF"/>
          <w:lang w:eastAsia="ar-SA"/>
        </w:rPr>
        <w:t xml:space="preserve"> </w:t>
      </w:r>
      <w:proofErr w:type="gramStart"/>
      <w:r w:rsidRPr="00806FEE">
        <w:rPr>
          <w:rFonts w:ascii="Times New Roman" w:eastAsia="Arial Unicode MS" w:hAnsi="Times New Roman" w:cs="Times New Roman"/>
          <w:color w:val="000000"/>
          <w:kern w:val="1"/>
          <w:sz w:val="28"/>
          <w:szCs w:val="28"/>
          <w:shd w:val="clear" w:color="auto" w:fill="FFFFFF"/>
          <w:lang w:eastAsia="ar-SA"/>
        </w:rPr>
        <w:t>Гипербола (преувеличение), эпитет, метафора, олицетворение, фразеологический (устойчивый) оборот в художественном произведении ― без называния терминов.</w:t>
      </w:r>
      <w:proofErr w:type="gramEnd"/>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shd w:val="clear" w:color="auto" w:fill="FFFFFF"/>
          <w:lang w:eastAsia="ar-SA"/>
        </w:rPr>
      </w:pPr>
      <w:r w:rsidRPr="00806FEE">
        <w:rPr>
          <w:rFonts w:ascii="Times New Roman" w:eastAsia="Arial Unicode MS" w:hAnsi="Times New Roman" w:cs="Times New Roman"/>
          <w:color w:val="000000"/>
          <w:kern w:val="1"/>
          <w:sz w:val="28"/>
          <w:szCs w:val="28"/>
          <w:shd w:val="clear" w:color="auto" w:fill="FFFFFF"/>
          <w:lang w:eastAsia="ar-SA"/>
        </w:rPr>
        <w:t>Рифма в стихотворении. Ритм в стихотворении.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shd w:val="clear" w:color="auto" w:fill="FFFFFF"/>
          <w:lang w:eastAsia="ar-SA"/>
        </w:rPr>
      </w:pPr>
      <w:r w:rsidRPr="00806FEE">
        <w:rPr>
          <w:rFonts w:ascii="Times New Roman" w:eastAsia="Arial Unicode MS" w:hAnsi="Times New Roman" w:cs="Times New Roman"/>
          <w:color w:val="000000"/>
          <w:kern w:val="1"/>
          <w:sz w:val="28"/>
          <w:szCs w:val="28"/>
          <w:shd w:val="clear" w:color="auto" w:fill="FFFFFF"/>
          <w:lang w:eastAsia="ar-SA"/>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shd w:val="clear" w:color="auto" w:fill="FFFFFF"/>
          <w:lang w:eastAsia="ar-SA"/>
        </w:rPr>
      </w:pPr>
      <w:r w:rsidRPr="00806FEE">
        <w:rPr>
          <w:rFonts w:ascii="Times New Roman" w:eastAsia="Arial Unicode MS" w:hAnsi="Times New Roman" w:cs="Times New Roman"/>
          <w:color w:val="000000"/>
          <w:kern w:val="1"/>
          <w:sz w:val="28"/>
          <w:szCs w:val="28"/>
          <w:shd w:val="clear" w:color="auto" w:fill="FFFFFF"/>
          <w:lang w:eastAsia="ar-SA"/>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shd w:val="clear" w:color="auto" w:fill="FFFFFF"/>
          <w:lang w:eastAsia="ar-SA"/>
        </w:rPr>
      </w:pPr>
      <w:r w:rsidRPr="00806FEE">
        <w:rPr>
          <w:rFonts w:ascii="Times New Roman" w:eastAsia="Arial Unicode MS" w:hAnsi="Times New Roman" w:cs="Times New Roman"/>
          <w:color w:val="000000"/>
          <w:kern w:val="1"/>
          <w:sz w:val="28"/>
          <w:szCs w:val="28"/>
          <w:shd w:val="clear" w:color="auto" w:fill="FFFFFF"/>
          <w:lang w:eastAsia="ar-SA"/>
        </w:rPr>
        <w:t>Поэзия как вид художественных произведений. Признаки поэтических произведений: рифма, ритм.</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shd w:val="clear" w:color="auto" w:fill="FFFFFF"/>
          <w:lang w:eastAsia="ar-SA"/>
        </w:rPr>
      </w:pPr>
      <w:r w:rsidRPr="00806FEE">
        <w:rPr>
          <w:rFonts w:ascii="Times New Roman" w:eastAsia="Arial Unicode MS" w:hAnsi="Times New Roman" w:cs="Times New Roman"/>
          <w:color w:val="000000"/>
          <w:kern w:val="1"/>
          <w:sz w:val="28"/>
          <w:szCs w:val="28"/>
          <w:shd w:val="clear" w:color="auto" w:fill="FFFFFF"/>
          <w:lang w:eastAsia="ar-SA"/>
        </w:rPr>
        <w:t>Пьеса как вид драматического искусства. Отличительные признаки пьес: герои (действующие лица), диалоги, структурные части (действия).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color w:val="000000"/>
          <w:kern w:val="1"/>
          <w:sz w:val="28"/>
          <w:szCs w:val="28"/>
          <w:shd w:val="clear" w:color="auto" w:fill="FFFFFF"/>
          <w:lang w:eastAsia="ar-SA"/>
        </w:rPr>
      </w:pPr>
      <w:r w:rsidRPr="00806FEE">
        <w:rPr>
          <w:rFonts w:ascii="Times New Roman" w:eastAsia="Arial Unicode MS" w:hAnsi="Times New Roman" w:cs="Times New Roman"/>
          <w:color w:val="000000"/>
          <w:kern w:val="1"/>
          <w:sz w:val="28"/>
          <w:szCs w:val="28"/>
          <w:shd w:val="clear" w:color="auto" w:fill="FFFFFF"/>
          <w:lang w:eastAsia="ar-SA"/>
        </w:rPr>
        <w:t>Автобиографические произведения. Воспоминания (мемуары).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shd w:val="clear" w:color="auto" w:fill="FFFFFF"/>
          <w:lang w:eastAsia="ar-SA"/>
        </w:rPr>
      </w:pPr>
      <w:r w:rsidRPr="00806FEE">
        <w:rPr>
          <w:rFonts w:ascii="Times New Roman" w:eastAsia="Arial Unicode MS" w:hAnsi="Times New Roman" w:cs="Times New Roman"/>
          <w:b/>
          <w:bCs/>
          <w:color w:val="000000"/>
          <w:kern w:val="1"/>
          <w:sz w:val="28"/>
          <w:szCs w:val="28"/>
          <w:shd w:val="clear" w:color="auto" w:fill="FFFFFF"/>
          <w:lang w:eastAsia="ar-SA"/>
        </w:rPr>
        <w:t>Навыки чтения.</w:t>
      </w:r>
      <w:r w:rsidRPr="00806FEE">
        <w:rPr>
          <w:rFonts w:ascii="Times New Roman" w:eastAsia="Arial Unicode MS" w:hAnsi="Times New Roman" w:cs="Times New Roman"/>
          <w:color w:val="000000"/>
          <w:kern w:val="1"/>
          <w:sz w:val="28"/>
          <w:szCs w:val="28"/>
          <w:shd w:val="clear" w:color="auto" w:fill="FFFFFF"/>
          <w:lang w:eastAsia="ar-SA"/>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shd w:val="clear" w:color="auto" w:fill="FFFFFF"/>
          <w:lang w:eastAsia="ar-SA"/>
        </w:rPr>
      </w:pPr>
      <w:r w:rsidRPr="00806FEE">
        <w:rPr>
          <w:rFonts w:ascii="Times New Roman" w:eastAsia="Arial Unicode MS" w:hAnsi="Times New Roman" w:cs="Times New Roman"/>
          <w:color w:val="000000"/>
          <w:kern w:val="1"/>
          <w:sz w:val="28"/>
          <w:szCs w:val="28"/>
          <w:shd w:val="clear" w:color="auto" w:fill="FFFFFF"/>
          <w:lang w:eastAsia="ar-SA"/>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sidRPr="00806FEE">
        <w:rPr>
          <w:rFonts w:ascii="Times New Roman" w:eastAsia="Arial Unicode MS" w:hAnsi="Times New Roman" w:cs="Times New Roman"/>
          <w:b/>
          <w:bCs/>
          <w:color w:val="000000"/>
          <w:kern w:val="1"/>
          <w:sz w:val="28"/>
          <w:szCs w:val="28"/>
          <w:shd w:val="clear" w:color="auto" w:fill="FFFFFF"/>
          <w:lang w:eastAsia="ar-SA"/>
        </w:rPr>
        <w:tab/>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shd w:val="clear" w:color="auto" w:fill="FFFFFF"/>
          <w:lang w:eastAsia="ar-SA"/>
        </w:rPr>
      </w:pPr>
      <w:r w:rsidRPr="00806FEE">
        <w:rPr>
          <w:rFonts w:ascii="Times New Roman" w:eastAsia="Arial Unicode MS" w:hAnsi="Times New Roman" w:cs="Times New Roman"/>
          <w:color w:val="000000"/>
          <w:kern w:val="1"/>
          <w:sz w:val="28"/>
          <w:szCs w:val="28"/>
          <w:shd w:val="clear" w:color="auto" w:fill="FFFFFF"/>
          <w:lang w:eastAsia="ar-SA"/>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shd w:val="clear" w:color="auto" w:fill="FFFFFF"/>
          <w:lang w:eastAsia="ar-SA"/>
        </w:rPr>
      </w:pPr>
      <w:r w:rsidRPr="00806FEE">
        <w:rPr>
          <w:rFonts w:ascii="Times New Roman" w:eastAsia="Arial Unicode MS" w:hAnsi="Times New Roman" w:cs="Times New Roman"/>
          <w:color w:val="000000"/>
          <w:kern w:val="1"/>
          <w:sz w:val="28"/>
          <w:szCs w:val="28"/>
          <w:shd w:val="clear" w:color="auto" w:fill="FFFFFF"/>
          <w:lang w:eastAsia="ar-SA"/>
        </w:rPr>
        <w:lastRenderedPageBreak/>
        <w:t>Сознательное чтение текста вслух и про себя.</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0"/>
          <w:kern w:val="1"/>
          <w:sz w:val="28"/>
          <w:szCs w:val="28"/>
          <w:shd w:val="clear" w:color="auto" w:fill="FFFFFF"/>
          <w:lang w:eastAsia="ar-SA"/>
        </w:rPr>
        <w:t xml:space="preserve">Самостоятельная подготовка к выразительному чтению предварительно проанализированного текста или отрывка из него. </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806FEE" w:rsidRPr="00806FEE" w:rsidRDefault="00806FEE" w:rsidP="00806FEE">
      <w:pPr>
        <w:shd w:val="clear" w:color="auto" w:fill="FFFFFF"/>
        <w:suppressAutoHyphens/>
        <w:autoSpaceDE w:val="0"/>
        <w:spacing w:after="0" w:line="240" w:lineRule="auto"/>
        <w:ind w:firstLine="709"/>
        <w:jc w:val="both"/>
        <w:rPr>
          <w:rFonts w:ascii="Times New Roman" w:eastAsia="Arial Unicode MS" w:hAnsi="Times New Roman" w:cs="Times New Roman"/>
          <w:b/>
          <w:bCs/>
          <w:color w:val="000000"/>
          <w:kern w:val="1"/>
          <w:sz w:val="28"/>
          <w:szCs w:val="28"/>
          <w:shd w:val="clear" w:color="auto" w:fill="FFFFFF"/>
          <w:lang w:eastAsia="ar-SA"/>
        </w:rPr>
      </w:pPr>
      <w:r w:rsidRPr="00806FEE">
        <w:rPr>
          <w:rFonts w:ascii="Times New Roman" w:eastAsia="Arial Unicode MS" w:hAnsi="Times New Roman" w:cs="Times New Roman"/>
          <w:color w:val="00000A"/>
          <w:kern w:val="1"/>
          <w:sz w:val="28"/>
          <w:szCs w:val="28"/>
          <w:lang w:eastAsia="ar-SA"/>
        </w:rPr>
        <w:t xml:space="preserve">Освоение разных видов чтения текста (выборочное, ознакомительное, изучающее).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shd w:val="clear" w:color="auto" w:fill="FFFFFF"/>
          <w:lang w:eastAsia="ar-SA"/>
        </w:rPr>
      </w:pPr>
      <w:r w:rsidRPr="00806FEE">
        <w:rPr>
          <w:rFonts w:ascii="Times New Roman" w:eastAsia="Arial Unicode MS" w:hAnsi="Times New Roman" w:cs="Times New Roman"/>
          <w:b/>
          <w:bCs/>
          <w:color w:val="000000"/>
          <w:kern w:val="1"/>
          <w:sz w:val="28"/>
          <w:szCs w:val="28"/>
          <w:shd w:val="clear" w:color="auto" w:fill="FFFFFF"/>
          <w:lang w:eastAsia="ar-SA"/>
        </w:rPr>
        <w:t>Работа с текстом.</w:t>
      </w:r>
      <w:r w:rsidRPr="00806FEE">
        <w:rPr>
          <w:rFonts w:ascii="Times New Roman" w:eastAsia="Arial Unicode MS" w:hAnsi="Times New Roman" w:cs="Times New Roman"/>
          <w:color w:val="000000"/>
          <w:kern w:val="1"/>
          <w:sz w:val="28"/>
          <w:szCs w:val="28"/>
          <w:shd w:val="clear" w:color="auto" w:fill="FFFFFF"/>
          <w:lang w:eastAsia="ar-SA"/>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806FEE" w:rsidRPr="00806FEE" w:rsidRDefault="00806FEE" w:rsidP="00806FEE">
      <w:pPr>
        <w:shd w:val="clear" w:color="auto" w:fill="FFFFFF"/>
        <w:suppressAutoHyphens/>
        <w:autoSpaceDE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0"/>
          <w:kern w:val="1"/>
          <w:sz w:val="28"/>
          <w:szCs w:val="28"/>
          <w:shd w:val="clear" w:color="auto" w:fill="FFFFFF"/>
          <w:lang w:eastAsia="ar-SA"/>
        </w:rPr>
        <w:t>Совершенствование умения устанавливать смысловые связи между событиями (в пределах одной части) и между частями произведения.</w:t>
      </w:r>
      <w:r w:rsidRPr="00806FEE">
        <w:rPr>
          <w:rFonts w:ascii="Times New Roman" w:eastAsia="Arial Unicode MS" w:hAnsi="Times New Roman" w:cs="Times New Roman"/>
          <w:color w:val="00000A"/>
          <w:kern w:val="1"/>
          <w:sz w:val="28"/>
          <w:szCs w:val="28"/>
          <w:lang w:eastAsia="ar-SA"/>
        </w:rPr>
        <w:t xml:space="preserve"> </w:t>
      </w:r>
    </w:p>
    <w:p w:rsidR="00806FEE" w:rsidRPr="00806FEE" w:rsidRDefault="00806FEE" w:rsidP="00806FEE">
      <w:pPr>
        <w:shd w:val="clear" w:color="auto" w:fill="FFFFFF"/>
        <w:suppressAutoHyphens/>
        <w:autoSpaceDE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Совершенствование представлений о типах текстов (описание, рассуждение, повествование).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shd w:val="clear" w:color="auto" w:fill="FFFFFF"/>
          <w:lang w:eastAsia="ar-SA"/>
        </w:rPr>
      </w:pPr>
      <w:r w:rsidRPr="00806FEE">
        <w:rPr>
          <w:rFonts w:ascii="Times New Roman" w:eastAsia="Arial Unicode MS" w:hAnsi="Times New Roman" w:cs="Times New Roman"/>
          <w:color w:val="00000A"/>
          <w:kern w:val="1"/>
          <w:sz w:val="28"/>
          <w:szCs w:val="28"/>
          <w:lang w:eastAsia="ar-SA"/>
        </w:rPr>
        <w:t xml:space="preserve">Сравнение художественных, деловых (учебных) и научно-познавательных текстов. </w:t>
      </w:r>
      <w:r w:rsidRPr="00806FEE">
        <w:rPr>
          <w:rFonts w:ascii="Times New Roman" w:eastAsia="Arial Unicode MS" w:hAnsi="Times New Roman" w:cs="Times New Roman"/>
          <w:iCs/>
          <w:color w:val="00000A"/>
          <w:kern w:val="1"/>
          <w:sz w:val="28"/>
          <w:szCs w:val="28"/>
          <w:lang w:eastAsia="ar-SA"/>
        </w:rPr>
        <w:t>Нахождение (с помощью учителя) необходимой информации в научно-познавательном тексте для подготовки сообщения.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shd w:val="clear" w:color="auto" w:fill="FFFFFF"/>
          <w:lang w:eastAsia="ar-SA"/>
        </w:rPr>
      </w:pPr>
      <w:r w:rsidRPr="00806FEE">
        <w:rPr>
          <w:rFonts w:ascii="Times New Roman" w:eastAsia="Arial Unicode MS" w:hAnsi="Times New Roman" w:cs="Times New Roman"/>
          <w:color w:val="000000"/>
          <w:kern w:val="1"/>
          <w:sz w:val="28"/>
          <w:szCs w:val="28"/>
          <w:shd w:val="clear" w:color="auto" w:fill="FFFFFF"/>
          <w:lang w:eastAsia="ar-SA"/>
        </w:rP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w:t>
      </w:r>
      <w:proofErr w:type="gramStart"/>
      <w:r w:rsidRPr="00806FEE">
        <w:rPr>
          <w:rFonts w:ascii="Times New Roman" w:eastAsia="Arial Unicode MS" w:hAnsi="Times New Roman" w:cs="Times New Roman"/>
          <w:color w:val="000000"/>
          <w:kern w:val="1"/>
          <w:sz w:val="28"/>
          <w:szCs w:val="28"/>
          <w:shd w:val="clear" w:color="auto" w:fill="FFFFFF"/>
          <w:lang w:eastAsia="ar-SA"/>
        </w:rPr>
        <w:t>для</w:t>
      </w:r>
      <w:proofErr w:type="gramEnd"/>
      <w:r w:rsidRPr="00806FEE">
        <w:rPr>
          <w:rFonts w:ascii="Times New Roman" w:eastAsia="Arial Unicode MS" w:hAnsi="Times New Roman" w:cs="Times New Roman"/>
          <w:color w:val="000000"/>
          <w:kern w:val="1"/>
          <w:sz w:val="28"/>
          <w:szCs w:val="28"/>
          <w:shd w:val="clear" w:color="auto" w:fill="FFFFFF"/>
          <w:lang w:eastAsia="ar-SA"/>
        </w:rPr>
        <w:t xml:space="preserve"> </w:t>
      </w:r>
      <w:proofErr w:type="gramStart"/>
      <w:r w:rsidRPr="00806FEE">
        <w:rPr>
          <w:rFonts w:ascii="Times New Roman" w:eastAsia="Arial Unicode MS" w:hAnsi="Times New Roman" w:cs="Times New Roman"/>
          <w:color w:val="000000"/>
          <w:kern w:val="1"/>
          <w:sz w:val="28"/>
          <w:szCs w:val="28"/>
          <w:shd w:val="clear" w:color="auto" w:fill="FFFFFF"/>
          <w:lang w:eastAsia="ar-SA"/>
        </w:rPr>
        <w:t>характеристике</w:t>
      </w:r>
      <w:proofErr w:type="gramEnd"/>
      <w:r w:rsidRPr="00806FEE">
        <w:rPr>
          <w:rFonts w:ascii="Times New Roman" w:eastAsia="Arial Unicode MS" w:hAnsi="Times New Roman" w:cs="Times New Roman"/>
          <w:color w:val="000000"/>
          <w:kern w:val="1"/>
          <w:sz w:val="28"/>
          <w:szCs w:val="28"/>
          <w:shd w:val="clear" w:color="auto" w:fill="FFFFFF"/>
          <w:lang w:eastAsia="ar-SA"/>
        </w:rPr>
        <w:t xml:space="preserve"> героев (с помощью учителя).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shd w:val="clear" w:color="auto" w:fill="FFFFFF"/>
          <w:lang w:eastAsia="ar-SA"/>
        </w:rPr>
      </w:pPr>
      <w:r w:rsidRPr="00806FEE">
        <w:rPr>
          <w:rFonts w:ascii="Times New Roman" w:eastAsia="Arial Unicode MS" w:hAnsi="Times New Roman" w:cs="Times New Roman"/>
          <w:color w:val="000000"/>
          <w:kern w:val="1"/>
          <w:sz w:val="28"/>
          <w:szCs w:val="28"/>
          <w:shd w:val="clear" w:color="auto" w:fill="FFFFFF"/>
          <w:lang w:eastAsia="ar-SA"/>
        </w:rPr>
        <w:t xml:space="preserve">Самостоятельное деление текста на законченные по смыслу части и </w:t>
      </w:r>
      <w:proofErr w:type="spellStart"/>
      <w:r w:rsidRPr="00806FEE">
        <w:rPr>
          <w:rFonts w:ascii="Times New Roman" w:eastAsia="Arial Unicode MS" w:hAnsi="Times New Roman" w:cs="Times New Roman"/>
          <w:color w:val="000000"/>
          <w:kern w:val="1"/>
          <w:sz w:val="28"/>
          <w:szCs w:val="28"/>
          <w:shd w:val="clear" w:color="auto" w:fill="FFFFFF"/>
          <w:lang w:eastAsia="ar-SA"/>
        </w:rPr>
        <w:t>озаглавливание</w:t>
      </w:r>
      <w:proofErr w:type="spellEnd"/>
      <w:r w:rsidRPr="00806FEE">
        <w:rPr>
          <w:rFonts w:ascii="Times New Roman" w:eastAsia="Arial Unicode MS" w:hAnsi="Times New Roman" w:cs="Times New Roman"/>
          <w:color w:val="000000"/>
          <w:kern w:val="1"/>
          <w:sz w:val="28"/>
          <w:szCs w:val="28"/>
          <w:shd w:val="clear" w:color="auto" w:fill="FFFFFF"/>
          <w:lang w:eastAsia="ar-SA"/>
        </w:rPr>
        <w:t xml:space="preserve"> частей в разной речевой форме (вопросительные, повествовательные, назывные предложения). Составление с помощью учителя цитатного плана.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shd w:val="clear" w:color="auto" w:fill="FFFFFF"/>
          <w:lang w:eastAsia="ar-SA"/>
        </w:rPr>
      </w:pPr>
      <w:r w:rsidRPr="00806FEE">
        <w:rPr>
          <w:rFonts w:ascii="Times New Roman" w:eastAsia="Arial Unicode MS" w:hAnsi="Times New Roman" w:cs="Times New Roman"/>
          <w:color w:val="000000"/>
          <w:kern w:val="1"/>
          <w:sz w:val="28"/>
          <w:szCs w:val="28"/>
          <w:shd w:val="clear" w:color="auto" w:fill="FFFFFF"/>
          <w:lang w:eastAsia="ar-SA"/>
        </w:rPr>
        <w:t xml:space="preserve">Составление различных видов пересказов.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shd w:val="clear" w:color="auto" w:fill="FFFFFF"/>
          <w:lang w:eastAsia="ar-SA"/>
        </w:rPr>
      </w:pPr>
      <w:r w:rsidRPr="00806FEE">
        <w:rPr>
          <w:rFonts w:ascii="Times New Roman" w:eastAsia="Arial Unicode MS" w:hAnsi="Times New Roman" w:cs="Times New Roman"/>
          <w:color w:val="000000"/>
          <w:kern w:val="1"/>
          <w:sz w:val="28"/>
          <w:szCs w:val="28"/>
          <w:shd w:val="clear" w:color="auto" w:fill="FFFFFF"/>
          <w:lang w:eastAsia="ar-SA"/>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shd w:val="clear" w:color="auto" w:fill="FFFFFF"/>
          <w:lang w:eastAsia="ar-SA"/>
        </w:rPr>
      </w:pPr>
      <w:r w:rsidRPr="00806FEE">
        <w:rPr>
          <w:rFonts w:ascii="Times New Roman" w:eastAsia="Arial Unicode MS" w:hAnsi="Times New Roman" w:cs="Times New Roman"/>
          <w:color w:val="000000"/>
          <w:kern w:val="1"/>
          <w:sz w:val="28"/>
          <w:szCs w:val="28"/>
          <w:shd w:val="clear" w:color="auto" w:fill="FFFFFF"/>
          <w:lang w:eastAsia="ar-SA"/>
        </w:rPr>
        <w:t>Определение эмоционального характера текстов (с помощью учителя).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shd w:val="clear" w:color="auto" w:fill="FFFFFF"/>
          <w:lang w:eastAsia="ar-SA"/>
        </w:rPr>
      </w:pPr>
      <w:r w:rsidRPr="00806FEE">
        <w:rPr>
          <w:rFonts w:ascii="Times New Roman" w:eastAsia="Arial Unicode MS" w:hAnsi="Times New Roman" w:cs="Times New Roman"/>
          <w:color w:val="000000"/>
          <w:kern w:val="1"/>
          <w:sz w:val="28"/>
          <w:szCs w:val="28"/>
          <w:shd w:val="clear" w:color="auto" w:fill="FFFFFF"/>
          <w:lang w:eastAsia="ar-SA"/>
        </w:rPr>
        <w:lastRenderedPageBreak/>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shd w:val="clear" w:color="auto" w:fill="FFFFFF"/>
          <w:lang w:eastAsia="ar-SA"/>
        </w:rPr>
      </w:pPr>
      <w:r w:rsidRPr="00806FEE">
        <w:rPr>
          <w:rFonts w:ascii="Times New Roman" w:eastAsia="Arial Unicode MS" w:hAnsi="Times New Roman" w:cs="Times New Roman"/>
          <w:color w:val="000000"/>
          <w:kern w:val="1"/>
          <w:sz w:val="28"/>
          <w:szCs w:val="28"/>
          <w:shd w:val="clear" w:color="auto" w:fill="FFFFFF"/>
          <w:lang w:eastAsia="ar-SA"/>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shd w:val="clear" w:color="auto" w:fill="FFFFFF"/>
          <w:lang w:eastAsia="ar-SA"/>
        </w:rPr>
      </w:pPr>
      <w:r w:rsidRPr="00806FEE">
        <w:rPr>
          <w:rFonts w:ascii="Times New Roman" w:eastAsia="Arial Unicode MS" w:hAnsi="Times New Roman" w:cs="Times New Roman"/>
          <w:color w:val="000000"/>
          <w:kern w:val="1"/>
          <w:sz w:val="28"/>
          <w:szCs w:val="28"/>
          <w:shd w:val="clear" w:color="auto" w:fill="FFFFFF"/>
          <w:lang w:eastAsia="ar-SA"/>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color w:val="00000A"/>
          <w:kern w:val="1"/>
          <w:sz w:val="28"/>
          <w:szCs w:val="28"/>
          <w:lang w:eastAsia="ar-SA"/>
        </w:rPr>
      </w:pPr>
      <w:r w:rsidRPr="00806FEE">
        <w:rPr>
          <w:rFonts w:ascii="Times New Roman" w:eastAsia="Arial Unicode MS" w:hAnsi="Times New Roman" w:cs="Times New Roman"/>
          <w:color w:val="000000"/>
          <w:kern w:val="1"/>
          <w:sz w:val="28"/>
          <w:szCs w:val="28"/>
          <w:shd w:val="clear" w:color="auto" w:fill="FFFFFF"/>
          <w:lang w:eastAsia="ar-SA"/>
        </w:rPr>
        <w:t>Выделение в тексте описаний и рассуждений.</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bCs/>
          <w:color w:val="00000A"/>
          <w:kern w:val="1"/>
          <w:sz w:val="28"/>
          <w:szCs w:val="28"/>
          <w:lang w:eastAsia="ar-SA"/>
        </w:rPr>
      </w:pPr>
      <w:r w:rsidRPr="00806FEE">
        <w:rPr>
          <w:rFonts w:ascii="Times New Roman" w:eastAsia="Arial Unicode MS" w:hAnsi="Times New Roman" w:cs="Times New Roman"/>
          <w:bCs/>
          <w:color w:val="00000A"/>
          <w:kern w:val="1"/>
          <w:sz w:val="28"/>
          <w:szCs w:val="28"/>
          <w:lang w:eastAsia="ar-SA"/>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iCs/>
          <w:color w:val="00000A"/>
          <w:kern w:val="1"/>
          <w:sz w:val="28"/>
          <w:szCs w:val="28"/>
          <w:lang w:eastAsia="ar-SA"/>
        </w:rPr>
      </w:pPr>
      <w:r w:rsidRPr="00806FEE">
        <w:rPr>
          <w:rFonts w:ascii="Times New Roman" w:eastAsia="Arial Unicode MS" w:hAnsi="Times New Roman" w:cs="Times New Roman"/>
          <w:bCs/>
          <w:color w:val="00000A"/>
          <w:kern w:val="1"/>
          <w:sz w:val="28"/>
          <w:szCs w:val="28"/>
          <w:lang w:eastAsia="ar-SA"/>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Cs/>
          <w:color w:val="00000A"/>
          <w:kern w:val="1"/>
          <w:sz w:val="28"/>
          <w:szCs w:val="28"/>
          <w:lang w:eastAsia="ar-SA"/>
        </w:rPr>
      </w:pPr>
      <w:r w:rsidRPr="00806FEE">
        <w:rPr>
          <w:rFonts w:ascii="Times New Roman" w:eastAsia="Arial Unicode MS" w:hAnsi="Times New Roman" w:cs="Times New Roman"/>
          <w:iCs/>
          <w:color w:val="00000A"/>
          <w:kern w:val="1"/>
          <w:sz w:val="28"/>
          <w:szCs w:val="28"/>
          <w:lang w:eastAsia="ar-SA"/>
        </w:rPr>
        <w:t>Составление отзыва на книгу</w:t>
      </w:r>
      <w:r w:rsidRPr="00806FEE">
        <w:rPr>
          <w:rFonts w:ascii="Times New Roman" w:eastAsia="Arial Unicode MS" w:hAnsi="Times New Roman" w:cs="Times New Roman"/>
          <w:color w:val="00000A"/>
          <w:kern w:val="1"/>
          <w:sz w:val="28"/>
          <w:szCs w:val="28"/>
          <w:lang w:eastAsia="ar-SA"/>
        </w:rPr>
        <w:t>, аннотацию.</w:t>
      </w:r>
      <w:r w:rsidRPr="00806FEE">
        <w:rPr>
          <w:rFonts w:ascii="Times New Roman" w:eastAsia="Arial Unicode MS" w:hAnsi="Times New Roman" w:cs="Times New Roman"/>
          <w:color w:val="00000A"/>
          <w:kern w:val="1"/>
          <w:sz w:val="28"/>
          <w:szCs w:val="28"/>
          <w:shd w:val="clear" w:color="auto" w:fill="FFFFFF"/>
          <w:lang w:eastAsia="ar-SA"/>
        </w:rPr>
        <w:t xml:space="preserve"> Составление высказывания-рассуждения с опорой на иллюстрацию, алгоритм.</w:t>
      </w:r>
    </w:p>
    <w:p w:rsidR="00806FEE" w:rsidRPr="00806FEE" w:rsidRDefault="00806FEE" w:rsidP="00806FEE">
      <w:pPr>
        <w:suppressAutoHyphens/>
        <w:autoSpaceDE w:val="0"/>
        <w:spacing w:after="0" w:line="240" w:lineRule="auto"/>
        <w:ind w:firstLine="709"/>
        <w:jc w:val="both"/>
        <w:rPr>
          <w:rFonts w:ascii="Times New Roman" w:eastAsia="Arial Unicode MS" w:hAnsi="Times New Roman" w:cs="Times New Roman"/>
          <w:color w:val="000000"/>
          <w:kern w:val="1"/>
          <w:sz w:val="28"/>
          <w:szCs w:val="28"/>
          <w:shd w:val="clear" w:color="auto" w:fill="FFFFFF"/>
          <w:lang w:eastAsia="ar-SA"/>
        </w:rPr>
      </w:pPr>
      <w:r w:rsidRPr="00806FEE">
        <w:rPr>
          <w:rFonts w:ascii="Times New Roman" w:eastAsia="Arial Unicode MS" w:hAnsi="Times New Roman" w:cs="Times New Roman"/>
          <w:bCs/>
          <w:color w:val="00000A"/>
          <w:kern w:val="1"/>
          <w:sz w:val="28"/>
          <w:szCs w:val="28"/>
          <w:lang w:eastAsia="ar-SA"/>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0"/>
          <w:kern w:val="1"/>
          <w:sz w:val="28"/>
          <w:szCs w:val="28"/>
          <w:lang w:eastAsia="ar-SA"/>
        </w:rPr>
      </w:pPr>
      <w:r w:rsidRPr="00806FEE">
        <w:rPr>
          <w:rFonts w:ascii="Times New Roman" w:eastAsia="Arial Unicode MS" w:hAnsi="Times New Roman" w:cs="Times New Roman"/>
          <w:color w:val="000000"/>
          <w:kern w:val="1"/>
          <w:sz w:val="28"/>
          <w:szCs w:val="28"/>
          <w:shd w:val="clear" w:color="auto" w:fill="FFFFFF"/>
          <w:lang w:eastAsia="ar-SA"/>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0"/>
          <w:kern w:val="1"/>
          <w:sz w:val="28"/>
          <w:szCs w:val="28"/>
          <w:lang w:eastAsia="ar-SA"/>
        </w:rPr>
        <w:t xml:space="preserve">МАТЕМАТИКА </w:t>
      </w:r>
    </w:p>
    <w:p w:rsidR="00806FEE" w:rsidRPr="00806FEE" w:rsidRDefault="00806FEE" w:rsidP="00806FEE">
      <w:pPr>
        <w:suppressAutoHyphens/>
        <w:spacing w:after="0" w:line="240" w:lineRule="auto"/>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Пояснительная записка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Целью</w:t>
      </w:r>
      <w:r w:rsidRPr="00806FEE">
        <w:rPr>
          <w:rFonts w:ascii="Times New Roman" w:eastAsia="Arial Unicode MS" w:hAnsi="Times New Roman" w:cs="Times New Roman"/>
          <w:color w:val="00000A"/>
          <w:kern w:val="1"/>
          <w:sz w:val="28"/>
          <w:szCs w:val="28"/>
          <w:lang w:eastAsia="ar-SA"/>
        </w:rPr>
        <w:t xml:space="preserve"> обучения математике в </w:t>
      </w:r>
      <w:r w:rsidRPr="00806FEE">
        <w:rPr>
          <w:rFonts w:ascii="Times New Roman" w:eastAsia="Arial Unicode MS" w:hAnsi="Times New Roman" w:cs="Times New Roman"/>
          <w:color w:val="00000A"/>
          <w:kern w:val="1"/>
          <w:sz w:val="28"/>
          <w:szCs w:val="28"/>
          <w:lang w:val="en-US" w:eastAsia="ar-SA"/>
        </w:rPr>
        <w:t>X</w:t>
      </w:r>
      <w:r w:rsidRPr="00806FEE">
        <w:rPr>
          <w:rFonts w:ascii="Times New Roman" w:eastAsia="Arial Unicode MS" w:hAnsi="Times New Roman" w:cs="Times New Roman"/>
          <w:color w:val="00000A"/>
          <w:kern w:val="1"/>
          <w:sz w:val="28"/>
          <w:szCs w:val="28"/>
          <w:lang w:eastAsia="ar-SA"/>
        </w:rPr>
        <w:t>-</w:t>
      </w:r>
      <w:r w:rsidRPr="00806FEE">
        <w:rPr>
          <w:rFonts w:ascii="Times New Roman" w:eastAsia="Arial Unicode MS" w:hAnsi="Times New Roman" w:cs="Times New Roman"/>
          <w:color w:val="00000A"/>
          <w:kern w:val="1"/>
          <w:sz w:val="28"/>
          <w:szCs w:val="28"/>
          <w:lang w:val="en-US" w:eastAsia="ar-SA"/>
        </w:rPr>
        <w:t>XII</w:t>
      </w:r>
      <w:r w:rsidRPr="00806FEE">
        <w:rPr>
          <w:rFonts w:ascii="Times New Roman" w:eastAsia="Arial Unicode MS" w:hAnsi="Times New Roman" w:cs="Times New Roman"/>
          <w:color w:val="00000A"/>
          <w:kern w:val="1"/>
          <w:sz w:val="28"/>
          <w:szCs w:val="28"/>
          <w:lang w:eastAsia="ar-SA"/>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sidRPr="00806FEE">
        <w:rPr>
          <w:rFonts w:ascii="Times New Roman" w:eastAsia="Arial Unicode MS" w:hAnsi="Times New Roman" w:cs="Times New Roman"/>
          <w:color w:val="00000A"/>
          <w:kern w:val="1"/>
          <w:sz w:val="28"/>
          <w:szCs w:val="28"/>
          <w:lang w:val="en-US" w:eastAsia="ar-SA"/>
        </w:rPr>
        <w:t>X</w:t>
      </w:r>
      <w:r w:rsidRPr="00806FEE">
        <w:rPr>
          <w:rFonts w:ascii="Times New Roman" w:eastAsia="Arial Unicode MS" w:hAnsi="Times New Roman" w:cs="Times New Roman"/>
          <w:color w:val="00000A"/>
          <w:kern w:val="1"/>
          <w:sz w:val="28"/>
          <w:szCs w:val="28"/>
          <w:lang w:eastAsia="ar-SA"/>
        </w:rPr>
        <w:t>-</w:t>
      </w:r>
      <w:r w:rsidRPr="00806FEE">
        <w:rPr>
          <w:rFonts w:ascii="Times New Roman" w:eastAsia="Arial Unicode MS" w:hAnsi="Times New Roman" w:cs="Times New Roman"/>
          <w:color w:val="00000A"/>
          <w:kern w:val="1"/>
          <w:sz w:val="28"/>
          <w:szCs w:val="28"/>
          <w:lang w:val="en-US" w:eastAsia="ar-SA"/>
        </w:rPr>
        <w:t>XII</w:t>
      </w:r>
      <w:r w:rsidRPr="00806FEE">
        <w:rPr>
          <w:rFonts w:ascii="Times New Roman" w:eastAsia="Arial Unicode MS" w:hAnsi="Times New Roman" w:cs="Times New Roman"/>
          <w:color w:val="00000A"/>
          <w:kern w:val="1"/>
          <w:sz w:val="28"/>
          <w:szCs w:val="28"/>
          <w:lang w:eastAsia="ar-SA"/>
        </w:rPr>
        <w:t xml:space="preserve"> классах предполагает повторение ранее изученных основных разделов математики, которое необходимо для решения задач </w:t>
      </w:r>
      <w:r w:rsidRPr="00806FEE">
        <w:rPr>
          <w:rFonts w:ascii="Times New Roman" w:eastAsia="Arial Unicode MS" w:hAnsi="Times New Roman" w:cs="Times New Roman"/>
          <w:color w:val="00000A"/>
          <w:kern w:val="1"/>
          <w:sz w:val="28"/>
          <w:szCs w:val="28"/>
          <w:lang w:eastAsia="ar-SA"/>
        </w:rPr>
        <w:lastRenderedPageBreak/>
        <w:t>измерительного, вычислительного, экономического характера, а также задач, связанных с усвоением программы по профильному труду.</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Задачи</w:t>
      </w:r>
      <w:r w:rsidRPr="00806FEE">
        <w:rPr>
          <w:rFonts w:ascii="Times New Roman" w:eastAsia="Arial Unicode MS" w:hAnsi="Times New Roman" w:cs="Times New Roman"/>
          <w:color w:val="00000A"/>
          <w:kern w:val="1"/>
          <w:sz w:val="28"/>
          <w:szCs w:val="28"/>
          <w:lang w:eastAsia="ar-SA"/>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в совершенствовании ранее приобретенных доступных математических знаний, умений и навыков;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в применении математических знаний, умений и навыков для решения практико-ориентированных задач;</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в использовании процесса обучения математике для коррекции недостатков познавательной деятельности и личностных качеств обучающихся.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Нумерация.</w:t>
      </w:r>
      <w:r w:rsidRPr="00806FEE">
        <w:rPr>
          <w:rFonts w:ascii="Times New Roman" w:eastAsia="Arial Unicode MS" w:hAnsi="Times New Roman" w:cs="Times New Roman"/>
          <w:color w:val="00000A"/>
          <w:kern w:val="1"/>
          <w:sz w:val="28"/>
          <w:szCs w:val="28"/>
          <w:lang w:eastAsia="ar-SA"/>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Единицы измерения и их соотношения. </w:t>
      </w:r>
      <w:proofErr w:type="gramStart"/>
      <w:r w:rsidRPr="00806FEE">
        <w:rPr>
          <w:rFonts w:ascii="Times New Roman" w:eastAsia="Arial Unicode MS" w:hAnsi="Times New Roman" w:cs="Times New Roman"/>
          <w:color w:val="00000A"/>
          <w:kern w:val="1"/>
          <w:sz w:val="28"/>
          <w:szCs w:val="28"/>
          <w:lang w:eastAsia="ar-SA"/>
        </w:rPr>
        <w:t>Величины (длина, стоимость, масса, емкость, время, площадь, объем) и единицы их измерения.</w:t>
      </w:r>
      <w:proofErr w:type="gramEnd"/>
      <w:r w:rsidRPr="00806FEE">
        <w:rPr>
          <w:rFonts w:ascii="Times New Roman" w:eastAsia="Arial Unicode MS" w:hAnsi="Times New Roman" w:cs="Times New Roman"/>
          <w:color w:val="00000A"/>
          <w:kern w:val="1"/>
          <w:sz w:val="28"/>
          <w:szCs w:val="28"/>
          <w:lang w:eastAsia="ar-SA"/>
        </w:rPr>
        <w:t xml:space="preserve">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Запись чисел, полученных при измерении площади и объема, в виде десятичной дроби и обратное преобразование.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Арифметические действия. </w:t>
      </w:r>
      <w:r w:rsidRPr="00806FEE">
        <w:rPr>
          <w:rFonts w:ascii="Times New Roman" w:eastAsia="Arial Unicode MS" w:hAnsi="Times New Roman" w:cs="Times New Roman"/>
          <w:color w:val="00000A"/>
          <w:kern w:val="1"/>
          <w:sz w:val="28"/>
          <w:szCs w:val="28"/>
          <w:lang w:eastAsia="ar-SA"/>
        </w:rPr>
        <w:t>Устные вычислени</w:t>
      </w:r>
      <w:proofErr w:type="gramStart"/>
      <w:r w:rsidRPr="00806FEE">
        <w:rPr>
          <w:rFonts w:ascii="Times New Roman" w:eastAsia="Arial Unicode MS" w:hAnsi="Times New Roman" w:cs="Times New Roman"/>
          <w:color w:val="00000A"/>
          <w:kern w:val="1"/>
          <w:sz w:val="28"/>
          <w:szCs w:val="28"/>
          <w:lang w:eastAsia="ar-SA"/>
        </w:rPr>
        <w:t>я(</w:t>
      </w:r>
      <w:proofErr w:type="gramEnd"/>
      <w:r w:rsidRPr="00806FEE">
        <w:rPr>
          <w:rFonts w:ascii="Times New Roman" w:eastAsia="Arial Unicode MS" w:hAnsi="Times New Roman" w:cs="Times New Roman"/>
          <w:color w:val="00000A"/>
          <w:kern w:val="1"/>
          <w:sz w:val="28"/>
          <w:szCs w:val="28"/>
          <w:lang w:eastAsia="ar-SA"/>
        </w:rPr>
        <w:t>сложение, вычитание, умножение, деление) с числами в пределах 1 000 000 (легкие случаи).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Порядок действий. Нахождение значения числового выражения, состоящего из 3-5 арифметических действий.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Дроби. </w:t>
      </w:r>
      <w:r w:rsidRPr="00806FEE">
        <w:rPr>
          <w:rFonts w:ascii="Times New Roman" w:eastAsia="Arial Unicode MS" w:hAnsi="Times New Roman" w:cs="Times New Roman"/>
          <w:color w:val="00000A"/>
          <w:kern w:val="1"/>
          <w:sz w:val="28"/>
          <w:szCs w:val="28"/>
          <w:lang w:eastAsia="ar-SA"/>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Нахождение числа по одной его части.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Умножение и деление десятичной дроби </w:t>
      </w:r>
      <w:proofErr w:type="gramStart"/>
      <w:r w:rsidRPr="00806FEE">
        <w:rPr>
          <w:rFonts w:ascii="Times New Roman" w:eastAsia="Arial Unicode MS" w:hAnsi="Times New Roman" w:cs="Times New Roman"/>
          <w:color w:val="00000A"/>
          <w:kern w:val="1"/>
          <w:sz w:val="28"/>
          <w:szCs w:val="28"/>
          <w:lang w:eastAsia="ar-SA"/>
        </w:rPr>
        <w:t>на</w:t>
      </w:r>
      <w:proofErr w:type="gramEnd"/>
      <w:r w:rsidRPr="00806FEE">
        <w:rPr>
          <w:rFonts w:ascii="Times New Roman" w:eastAsia="Arial Unicode MS" w:hAnsi="Times New Roman" w:cs="Times New Roman"/>
          <w:color w:val="00000A"/>
          <w:kern w:val="1"/>
          <w:sz w:val="28"/>
          <w:szCs w:val="28"/>
          <w:lang w:eastAsia="ar-SA"/>
        </w:rPr>
        <w:t xml:space="preserve"> однозначное, двузначное 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трехзначное число (легкие случаи).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Использование микрокалькулятора для выполнения </w:t>
      </w:r>
      <w:proofErr w:type="gramStart"/>
      <w:r w:rsidRPr="00806FEE">
        <w:rPr>
          <w:rFonts w:ascii="Times New Roman" w:eastAsia="Arial Unicode MS" w:hAnsi="Times New Roman" w:cs="Times New Roman"/>
          <w:color w:val="00000A"/>
          <w:kern w:val="1"/>
          <w:sz w:val="28"/>
          <w:szCs w:val="28"/>
          <w:lang w:eastAsia="ar-SA"/>
        </w:rPr>
        <w:t>арифметических</w:t>
      </w:r>
      <w:proofErr w:type="gramEnd"/>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действий с десятичными дробями с проверкой результата повторным вычислением на микрокалькуляторе.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Процент. Нахождение одного и нескольких процентов от числа, в том числе с использованием микрокалькулятора.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Нахождение числа по одному проценту.</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Использование дробей (обыкновенных и десятичных) и процентов в диаграммах (линейных, столбчатых, круговых).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Арифметические задачи. </w:t>
      </w:r>
      <w:r w:rsidRPr="00806FEE">
        <w:rPr>
          <w:rFonts w:ascii="Times New Roman" w:eastAsia="Arial Unicode MS" w:hAnsi="Times New Roman" w:cs="Times New Roman"/>
          <w:color w:val="00000A"/>
          <w:kern w:val="1"/>
          <w:sz w:val="28"/>
          <w:szCs w:val="28"/>
          <w:lang w:eastAsia="ar-SA"/>
        </w:rPr>
        <w:t xml:space="preserve">Простые (все виды, рассмотренные на предыдущих этапах обучения) и составные (в 3-5 арифметических действий) задачи.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Задачи на движение в одном и противоположном направлении двух тел.</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Задачи на нахождение целого по значению его доли.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Арифметические задачи, связанные с программой профильного труда.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Геометрический материал.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proofErr w:type="gramStart"/>
      <w:r w:rsidRPr="00806FEE">
        <w:rPr>
          <w:rFonts w:ascii="Times New Roman" w:eastAsia="Arial Unicode MS" w:hAnsi="Times New Roman" w:cs="Times New Roman"/>
          <w:color w:val="00000A"/>
          <w:kern w:val="1"/>
          <w:sz w:val="28"/>
          <w:szCs w:val="28"/>
          <w:lang w:eastAsia="ar-SA"/>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roofErr w:type="gramEnd"/>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Свойства элементов многоугольников (треугольник, прямоугольник, параллелограмм), прямоугольного параллелепипеда.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Взаимное положение на плоскости геометрических фигур и линий.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Взаимное положение </w:t>
      </w:r>
      <w:proofErr w:type="gramStart"/>
      <w:r w:rsidRPr="00806FEE">
        <w:rPr>
          <w:rFonts w:ascii="Times New Roman" w:eastAsia="Arial Unicode MS" w:hAnsi="Times New Roman" w:cs="Times New Roman"/>
          <w:color w:val="00000A"/>
          <w:kern w:val="1"/>
          <w:sz w:val="28"/>
          <w:szCs w:val="28"/>
          <w:lang w:eastAsia="ar-SA"/>
        </w:rPr>
        <w:t>прямых</w:t>
      </w:r>
      <w:proofErr w:type="gramEnd"/>
      <w:r w:rsidRPr="00806FEE">
        <w:rPr>
          <w:rFonts w:ascii="Times New Roman" w:eastAsia="Arial Unicode MS" w:hAnsi="Times New Roman" w:cs="Times New Roman"/>
          <w:color w:val="00000A"/>
          <w:kern w:val="1"/>
          <w:sz w:val="28"/>
          <w:szCs w:val="28"/>
          <w:lang w:eastAsia="ar-SA"/>
        </w:rPr>
        <w:t xml:space="preserve"> в пространстве: наклонные, горизонтальные, вертикальные. Уровень, отвес.</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Симметрия. Ось, центр симметрии.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Вычисление периметра многоугольника, площади прямоугольника, объема прямоугольного параллелепипеда (куба).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Вычисление длины окружности, площади круга. Сектор, сегмент.</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Геометрические формы в окружающем мире.</w:t>
      </w:r>
    </w:p>
    <w:p w:rsidR="00806FEE" w:rsidRPr="00806FEE" w:rsidRDefault="00806FEE" w:rsidP="00806FEE">
      <w:pPr>
        <w:suppressAutoHyphens/>
        <w:spacing w:after="0" w:line="240" w:lineRule="auto"/>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ИНФОРМАТИКА </w:t>
      </w: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Пояснительная записка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Курс информатики в </w:t>
      </w:r>
      <w:r w:rsidRPr="00806FEE">
        <w:rPr>
          <w:rFonts w:ascii="Times New Roman" w:eastAsia="Arial Unicode MS" w:hAnsi="Times New Roman" w:cs="Times New Roman"/>
          <w:color w:val="00000A"/>
          <w:kern w:val="1"/>
          <w:sz w:val="28"/>
          <w:szCs w:val="28"/>
          <w:lang w:val="en-US" w:eastAsia="ar-SA"/>
        </w:rPr>
        <w:t>X</w:t>
      </w:r>
      <w:r w:rsidRPr="00806FEE">
        <w:rPr>
          <w:rFonts w:ascii="Times New Roman" w:eastAsia="Arial Unicode MS" w:hAnsi="Times New Roman" w:cs="Times New Roman"/>
          <w:color w:val="00000A"/>
          <w:kern w:val="1"/>
          <w:sz w:val="28"/>
          <w:szCs w:val="28"/>
          <w:lang w:eastAsia="ar-SA"/>
        </w:rPr>
        <w:t>-</w:t>
      </w:r>
      <w:r w:rsidRPr="00806FEE">
        <w:rPr>
          <w:rFonts w:ascii="Times New Roman" w:eastAsia="Arial Unicode MS" w:hAnsi="Times New Roman" w:cs="Times New Roman"/>
          <w:color w:val="00000A"/>
          <w:kern w:val="1"/>
          <w:sz w:val="28"/>
          <w:szCs w:val="28"/>
          <w:lang w:val="en-US" w:eastAsia="ar-SA"/>
        </w:rPr>
        <w:t>XII</w:t>
      </w:r>
      <w:r w:rsidRPr="00806FEE">
        <w:rPr>
          <w:rFonts w:ascii="Times New Roman" w:eastAsia="Arial Unicode MS" w:hAnsi="Times New Roman" w:cs="Times New Roman"/>
          <w:color w:val="00000A"/>
          <w:kern w:val="1"/>
          <w:sz w:val="28"/>
          <w:szCs w:val="28"/>
          <w:lang w:eastAsia="ar-SA"/>
        </w:rPr>
        <w:t xml:space="preserve"> классах является логическим продолжением изучения этого предмета в </w:t>
      </w:r>
      <w:r w:rsidRPr="00806FEE">
        <w:rPr>
          <w:rFonts w:ascii="Times New Roman" w:eastAsia="Arial Unicode MS" w:hAnsi="Times New Roman" w:cs="Times New Roman"/>
          <w:color w:val="00000A"/>
          <w:kern w:val="1"/>
          <w:sz w:val="28"/>
          <w:szCs w:val="28"/>
          <w:lang w:val="en-US" w:eastAsia="ar-SA"/>
        </w:rPr>
        <w:t>V</w:t>
      </w:r>
      <w:r w:rsidRPr="00806FEE">
        <w:rPr>
          <w:rFonts w:ascii="Times New Roman" w:eastAsia="Arial Unicode MS" w:hAnsi="Times New Roman" w:cs="Times New Roman"/>
          <w:color w:val="00000A"/>
          <w:kern w:val="1"/>
          <w:sz w:val="28"/>
          <w:szCs w:val="28"/>
          <w:lang w:eastAsia="ar-SA"/>
        </w:rPr>
        <w:t>-</w:t>
      </w:r>
      <w:r w:rsidRPr="00806FEE">
        <w:rPr>
          <w:rFonts w:ascii="Times New Roman" w:eastAsia="Arial Unicode MS" w:hAnsi="Times New Roman" w:cs="Times New Roman"/>
          <w:color w:val="00000A"/>
          <w:kern w:val="1"/>
          <w:sz w:val="28"/>
          <w:szCs w:val="28"/>
          <w:lang w:val="en-US" w:eastAsia="ar-SA"/>
        </w:rPr>
        <w:t>IX</w:t>
      </w:r>
      <w:r w:rsidRPr="00806FEE">
        <w:rPr>
          <w:rFonts w:ascii="Times New Roman" w:eastAsia="Arial Unicode MS" w:hAnsi="Times New Roman" w:cs="Times New Roman"/>
          <w:color w:val="00000A"/>
          <w:kern w:val="1"/>
          <w:sz w:val="28"/>
          <w:szCs w:val="28"/>
          <w:lang w:eastAsia="ar-SA"/>
        </w:rPr>
        <w:t xml:space="preserve"> классах. Целью обучения информатики в </w:t>
      </w:r>
      <w:r w:rsidRPr="00806FEE">
        <w:rPr>
          <w:rFonts w:ascii="Times New Roman" w:eastAsia="Arial Unicode MS" w:hAnsi="Times New Roman" w:cs="Times New Roman"/>
          <w:color w:val="00000A"/>
          <w:kern w:val="1"/>
          <w:sz w:val="28"/>
          <w:szCs w:val="28"/>
          <w:lang w:val="en-US" w:eastAsia="ar-SA"/>
        </w:rPr>
        <w:t>X</w:t>
      </w:r>
      <w:r w:rsidRPr="00806FEE">
        <w:rPr>
          <w:rFonts w:ascii="Times New Roman" w:eastAsia="Arial Unicode MS" w:hAnsi="Times New Roman" w:cs="Times New Roman"/>
          <w:color w:val="00000A"/>
          <w:kern w:val="1"/>
          <w:sz w:val="28"/>
          <w:szCs w:val="28"/>
          <w:lang w:eastAsia="ar-SA"/>
        </w:rPr>
        <w:t>-</w:t>
      </w:r>
      <w:r w:rsidRPr="00806FEE">
        <w:rPr>
          <w:rFonts w:ascii="Times New Roman" w:eastAsia="Arial Unicode MS" w:hAnsi="Times New Roman" w:cs="Times New Roman"/>
          <w:color w:val="00000A"/>
          <w:kern w:val="1"/>
          <w:sz w:val="28"/>
          <w:szCs w:val="28"/>
          <w:lang w:val="en-US" w:eastAsia="ar-SA"/>
        </w:rPr>
        <w:t>XII</w:t>
      </w:r>
      <w:r w:rsidRPr="00806FEE">
        <w:rPr>
          <w:rFonts w:ascii="Times New Roman" w:eastAsia="Arial Unicode MS" w:hAnsi="Times New Roman" w:cs="Times New Roman"/>
          <w:color w:val="00000A"/>
          <w:kern w:val="1"/>
          <w:sz w:val="28"/>
          <w:szCs w:val="28"/>
          <w:lang w:eastAsia="ar-SA"/>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806FEE" w:rsidRPr="00806FEE" w:rsidRDefault="00806FEE" w:rsidP="00806FEE">
      <w:pPr>
        <w:suppressAutoHyphens/>
        <w:spacing w:after="0" w:line="240" w:lineRule="auto"/>
        <w:ind w:firstLine="454"/>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Технология ввода информации в компьютер</w:t>
      </w:r>
      <w:r w:rsidRPr="00806FEE">
        <w:rPr>
          <w:rFonts w:ascii="Times New Roman" w:eastAsia="Arial Unicode MS" w:hAnsi="Times New Roman" w:cs="Times New Roman"/>
          <w:color w:val="00000A"/>
          <w:kern w:val="1"/>
          <w:sz w:val="28"/>
          <w:szCs w:val="28"/>
          <w:lang w:eastAsia="ar-SA"/>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Поиск и обработка информации:</w:t>
      </w:r>
      <w:r w:rsidRPr="00806FEE">
        <w:rPr>
          <w:rFonts w:ascii="Times New Roman" w:eastAsia="Arial Unicode MS" w:hAnsi="Times New Roman" w:cs="Times New Roman"/>
          <w:color w:val="00000A"/>
          <w:kern w:val="1"/>
          <w:sz w:val="28"/>
          <w:szCs w:val="28"/>
          <w:lang w:eastAsia="ar-SA"/>
        </w:rPr>
        <w:t xml:space="preserve"> информация, её сбор, анализ и систематизация. Способы получения, хранения, переработки информации. </w:t>
      </w:r>
      <w:bookmarkStart w:id="0" w:name="bookmark19"/>
      <w:r w:rsidRPr="00806FEE">
        <w:rPr>
          <w:rFonts w:ascii="Times New Roman" w:eastAsia="Arial Unicode MS" w:hAnsi="Times New Roman" w:cs="Times New Roman"/>
          <w:color w:val="00000A"/>
          <w:kern w:val="1"/>
          <w:sz w:val="28"/>
          <w:szCs w:val="28"/>
          <w:lang w:eastAsia="ar-SA"/>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bookmarkStart w:id="1" w:name="bookmark21"/>
      <w:bookmarkEnd w:id="0"/>
      <w:r w:rsidRPr="00806FEE">
        <w:rPr>
          <w:rFonts w:ascii="Times New Roman" w:eastAsia="Arial Unicode MS" w:hAnsi="Times New Roman" w:cs="Times New Roman"/>
          <w:i/>
          <w:color w:val="00000A"/>
          <w:kern w:val="1"/>
          <w:sz w:val="28"/>
          <w:szCs w:val="28"/>
          <w:lang w:eastAsia="ar-SA"/>
        </w:rPr>
        <w:t>Общение в цифровой среде</w:t>
      </w:r>
      <w:r w:rsidRPr="00806FEE">
        <w:rPr>
          <w:rFonts w:ascii="Times New Roman" w:eastAsia="Arial Unicode MS" w:hAnsi="Times New Roman" w:cs="Times New Roman"/>
          <w:color w:val="00000A"/>
          <w:kern w:val="1"/>
          <w:sz w:val="28"/>
          <w:szCs w:val="28"/>
          <w:lang w:eastAsia="ar-SA"/>
        </w:rPr>
        <w:t>: создание, представление и передача сообщений</w:t>
      </w:r>
      <w:bookmarkEnd w:id="1"/>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i/>
          <w:color w:val="00000A"/>
          <w:kern w:val="1"/>
          <w:sz w:val="28"/>
          <w:szCs w:val="28"/>
          <w:lang w:eastAsia="ar-SA"/>
        </w:rPr>
        <w:t>Гигиена работы с компьютером:</w:t>
      </w:r>
      <w:r w:rsidRPr="00806FEE">
        <w:rPr>
          <w:rFonts w:ascii="Times New Roman" w:eastAsia="Arial Unicode MS" w:hAnsi="Times New Roman" w:cs="Times New Roman"/>
          <w:color w:val="00000A"/>
          <w:kern w:val="1"/>
          <w:sz w:val="28"/>
          <w:szCs w:val="28"/>
          <w:lang w:eastAsia="ar-SA"/>
        </w:rPr>
        <w:t xml:space="preserve"> использование эргономичных и безопасных для здоровья приёмов работы со средствами ИКТ. Выполнение компенсирующих упражнений.</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lang w:eastAsia="ar-SA"/>
        </w:rPr>
      </w:pPr>
    </w:p>
    <w:p w:rsidR="00806FEE" w:rsidRPr="00806FEE" w:rsidRDefault="00806FEE" w:rsidP="00806FEE">
      <w:pPr>
        <w:suppressAutoHyphens/>
        <w:spacing w:after="0" w:line="240" w:lineRule="auto"/>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ОСНОВЫ СОЦИАЛЬНОЙ ЖИЗНИ</w:t>
      </w:r>
    </w:p>
    <w:p w:rsidR="00806FEE" w:rsidRPr="00806FEE" w:rsidRDefault="00806FEE" w:rsidP="00806FEE">
      <w:pPr>
        <w:suppressAutoHyphens/>
        <w:spacing w:after="0" w:line="240" w:lineRule="auto"/>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Пояснительная записка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lastRenderedPageBreak/>
        <w:t xml:space="preserve">Цель </w:t>
      </w:r>
      <w:r w:rsidRPr="00806FEE">
        <w:rPr>
          <w:rFonts w:ascii="Times New Roman" w:eastAsia="Arial Unicode MS" w:hAnsi="Times New Roman" w:cs="Times New Roman"/>
          <w:kern w:val="1"/>
          <w:sz w:val="28"/>
          <w:szCs w:val="28"/>
          <w:lang w:eastAsia="ar-SA"/>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kern w:val="1"/>
          <w:sz w:val="28"/>
          <w:szCs w:val="28"/>
          <w:lang w:eastAsia="ar-SA"/>
        </w:rPr>
        <w:t>Задачи: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овладение учащимися некоторыми знаниями и жизненными компетенциями, необходимыми для успешной социализации в современном обществе;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развитие и совершенствование навыков ведения домашнего хозяйства;</w:t>
      </w:r>
      <w:r w:rsidRPr="00806FEE">
        <w:rPr>
          <w:rFonts w:ascii="Times New Roman" w:eastAsia="Arial Unicode MS" w:hAnsi="Times New Roman" w:cs="Times New Roman"/>
          <w:color w:val="00000A"/>
          <w:kern w:val="1"/>
          <w:sz w:val="28"/>
          <w:szCs w:val="28"/>
          <w:lang w:eastAsia="ar-SA"/>
        </w:rPr>
        <w:t xml:space="preserve"> воспитание положительного отношения к домашнему труду;</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lang w:eastAsia="ar-SA"/>
        </w:rPr>
        <w:t>развитие умений, связанных с решением бытовых экономических задач;</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формирование социально-нормативного поведения в семье и обществе;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lang w:eastAsia="ar-SA"/>
        </w:rPr>
        <w:t>формирование умений, необходимых для выбора профессии и дальнейшего трудоустройства;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color w:val="00000A"/>
          <w:kern w:val="1"/>
          <w:sz w:val="28"/>
          <w:szCs w:val="28"/>
          <w:lang w:eastAsia="ar-SA"/>
        </w:rPr>
        <w:t>коррекция недостатков познавательной и эмоционально-волевой сфер; развитие коммуникативной функции речи</w:t>
      </w:r>
    </w:p>
    <w:p w:rsidR="00806FEE" w:rsidRPr="00806FEE" w:rsidRDefault="00806FEE" w:rsidP="00806FEE">
      <w:pPr>
        <w:suppressAutoHyphens/>
        <w:spacing w:after="0" w:line="240" w:lineRule="auto"/>
        <w:jc w:val="center"/>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b/>
          <w:kern w:val="1"/>
          <w:sz w:val="28"/>
          <w:szCs w:val="28"/>
          <w:lang w:eastAsia="ar-SA"/>
        </w:rPr>
        <w:t>Личная гигиена и здоровье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Здоровый образ жизни ― требование современного общества.</w:t>
      </w:r>
      <w:r w:rsidRPr="00806FEE">
        <w:rPr>
          <w:rFonts w:ascii="Times New Roman" w:eastAsia="Arial Unicode MS" w:hAnsi="Times New Roman" w:cs="Times New Roman"/>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i/>
          <w:kern w:val="1"/>
          <w:sz w:val="28"/>
          <w:szCs w:val="28"/>
          <w:lang w:eastAsia="ar-SA"/>
        </w:rPr>
        <w:t xml:space="preserve">Значение здоровья в жизни и деятельности человека. </w:t>
      </w:r>
      <w:r w:rsidRPr="00806FEE">
        <w:rPr>
          <w:rFonts w:ascii="Times New Roman" w:eastAsia="Arial Unicode MS" w:hAnsi="Times New Roman" w:cs="Times New Roman"/>
          <w:kern w:val="1"/>
          <w:sz w:val="28"/>
          <w:szCs w:val="28"/>
          <w:lang w:eastAsia="ar-SA"/>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kern w:val="1"/>
          <w:sz w:val="28"/>
          <w:szCs w:val="28"/>
          <w:lang w:eastAsia="ar-SA"/>
        </w:rPr>
        <w:t>Негативное воздействие вредных веществ на здоровье человека, последующие поколения.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i/>
          <w:kern w:val="1"/>
          <w:sz w:val="28"/>
          <w:szCs w:val="28"/>
          <w:lang w:eastAsia="ar-SA"/>
        </w:rPr>
        <w:t>Здоровье и красота</w:t>
      </w:r>
      <w:r w:rsidRPr="00806FEE">
        <w:rPr>
          <w:rFonts w:ascii="Times New Roman" w:eastAsia="Arial Unicode MS" w:hAnsi="Times New Roman" w:cs="Times New Roman"/>
          <w:kern w:val="1"/>
          <w:sz w:val="28"/>
          <w:szCs w:val="28"/>
          <w:lang w:eastAsia="ar-SA"/>
        </w:rPr>
        <w:t>. Средства по уходу за кожей лица для девушек и юношей. Значение косметики для девушек и юношей. Правила и приемы ухода за кожей лица.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Гигиенические правила для девушек. Средства личной гигиены для девушек (виды, правила пользования).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Гигиенические правила для юношей.</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b/>
          <w:kern w:val="1"/>
          <w:sz w:val="28"/>
          <w:szCs w:val="28"/>
          <w:lang w:eastAsia="ar-SA"/>
        </w:rPr>
        <w:t>Охрана здоровья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Виды медицинских учреждений</w:t>
      </w:r>
      <w:r w:rsidRPr="00806FEE">
        <w:rPr>
          <w:rFonts w:ascii="Times New Roman" w:eastAsia="Arial Unicode MS" w:hAnsi="Times New Roman" w:cs="Times New Roman"/>
          <w:kern w:val="1"/>
          <w:sz w:val="28"/>
          <w:szCs w:val="28"/>
          <w:lang w:eastAsia="ar-SA"/>
        </w:rPr>
        <w:t>: поликлиника, амбулатория, больница, диспансер. Функции основных врачей-специалистов.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Виды страховой медицинской помощи</w:t>
      </w:r>
      <w:r w:rsidRPr="00806FEE">
        <w:rPr>
          <w:rFonts w:ascii="Times New Roman" w:eastAsia="Arial Unicode MS" w:hAnsi="Times New Roman" w:cs="Times New Roman"/>
          <w:kern w:val="1"/>
          <w:sz w:val="28"/>
          <w:szCs w:val="28"/>
          <w:lang w:eastAsia="ar-SA"/>
        </w:rPr>
        <w:t xml:space="preserve">: </w:t>
      </w:r>
      <w:proofErr w:type="gramStart"/>
      <w:r w:rsidRPr="00806FEE">
        <w:rPr>
          <w:rFonts w:ascii="Times New Roman" w:eastAsia="Arial Unicode MS" w:hAnsi="Times New Roman" w:cs="Times New Roman"/>
          <w:kern w:val="1"/>
          <w:sz w:val="28"/>
          <w:szCs w:val="28"/>
          <w:lang w:eastAsia="ar-SA"/>
        </w:rPr>
        <w:t>обязательная</w:t>
      </w:r>
      <w:proofErr w:type="gramEnd"/>
      <w:r w:rsidRPr="00806FEE">
        <w:rPr>
          <w:rFonts w:ascii="Times New Roman" w:eastAsia="Arial Unicode MS" w:hAnsi="Times New Roman" w:cs="Times New Roman"/>
          <w:kern w:val="1"/>
          <w:sz w:val="28"/>
          <w:szCs w:val="28"/>
          <w:lang w:eastAsia="ar-SA"/>
        </w:rPr>
        <w:t xml:space="preserve">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i/>
          <w:kern w:val="1"/>
          <w:sz w:val="28"/>
          <w:szCs w:val="28"/>
          <w:lang w:eastAsia="ar-SA"/>
        </w:rPr>
        <w:lastRenderedPageBreak/>
        <w:t xml:space="preserve">Документы, подтверждающие нетрудоспособность: </w:t>
      </w:r>
      <w:r w:rsidRPr="00806FEE">
        <w:rPr>
          <w:rFonts w:ascii="Times New Roman" w:eastAsia="Arial Unicode MS" w:hAnsi="Times New Roman" w:cs="Times New Roman"/>
          <w:kern w:val="1"/>
          <w:sz w:val="28"/>
          <w:szCs w:val="28"/>
          <w:lang w:eastAsia="ar-SA"/>
        </w:rPr>
        <w:t>справка и листок нетрудоспособности. Особенности оплаты по листку временной нетрудоспособности страховыми компаниями.</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b/>
          <w:kern w:val="1"/>
          <w:sz w:val="28"/>
          <w:szCs w:val="28"/>
          <w:lang w:eastAsia="ar-SA"/>
        </w:rPr>
        <w:t>Жилище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 xml:space="preserve">Общее представление о доме. </w:t>
      </w:r>
      <w:r w:rsidRPr="00806FEE">
        <w:rPr>
          <w:rFonts w:ascii="Times New Roman" w:eastAsia="Arial Unicode MS" w:hAnsi="Times New Roman" w:cs="Times New Roman"/>
          <w:kern w:val="1"/>
          <w:sz w:val="28"/>
          <w:szCs w:val="28"/>
          <w:lang w:eastAsia="ar-SA"/>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Планировка жилища</w:t>
      </w:r>
      <w:r w:rsidRPr="00806FEE">
        <w:rPr>
          <w:rFonts w:ascii="Times New Roman" w:eastAsia="Arial Unicode MS" w:hAnsi="Times New Roman" w:cs="Times New Roman"/>
          <w:kern w:val="1"/>
          <w:sz w:val="28"/>
          <w:szCs w:val="28"/>
          <w:lang w:eastAsia="ar-SA"/>
        </w:rPr>
        <w:t xml:space="preserve">. Виды и назначение жилых комнат и нежилых помещений.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Кухня</w:t>
      </w:r>
      <w:r w:rsidRPr="00806FEE">
        <w:rPr>
          <w:rFonts w:ascii="Times New Roman" w:eastAsia="Arial Unicode MS" w:hAnsi="Times New Roman" w:cs="Times New Roman"/>
          <w:kern w:val="1"/>
          <w:sz w:val="28"/>
          <w:szCs w:val="28"/>
          <w:lang w:eastAsia="ar-SA"/>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Кухонная утварь</w:t>
      </w:r>
      <w:r w:rsidRPr="00806FEE">
        <w:rPr>
          <w:rFonts w:ascii="Times New Roman" w:eastAsia="Arial Unicode MS" w:hAnsi="Times New Roman" w:cs="Times New Roman"/>
          <w:kern w:val="1"/>
          <w:sz w:val="28"/>
          <w:szCs w:val="28"/>
          <w:lang w:eastAsia="ar-SA"/>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Национальные виды кухонной посуды</w:t>
      </w:r>
      <w:r w:rsidRPr="00806FEE">
        <w:rPr>
          <w:rFonts w:ascii="Times New Roman" w:eastAsia="Arial Unicode MS" w:hAnsi="Times New Roman" w:cs="Times New Roman"/>
          <w:kern w:val="1"/>
          <w:sz w:val="28"/>
          <w:szCs w:val="28"/>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История возникновения и развития кухонной утвари.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proofErr w:type="gramStart"/>
      <w:r w:rsidRPr="00806FEE">
        <w:rPr>
          <w:rFonts w:ascii="Times New Roman" w:eastAsia="Arial Unicode MS" w:hAnsi="Times New Roman" w:cs="Times New Roman"/>
          <w:i/>
          <w:kern w:val="1"/>
          <w:sz w:val="28"/>
          <w:szCs w:val="28"/>
          <w:lang w:eastAsia="ar-SA"/>
        </w:rPr>
        <w:t>Кухонное белье</w:t>
      </w:r>
      <w:r w:rsidRPr="00806FEE">
        <w:rPr>
          <w:rFonts w:ascii="Times New Roman" w:eastAsia="Arial Unicode MS" w:hAnsi="Times New Roman" w:cs="Times New Roman"/>
          <w:kern w:val="1"/>
          <w:sz w:val="28"/>
          <w:szCs w:val="28"/>
          <w:lang w:eastAsia="ar-SA"/>
        </w:rPr>
        <w:t>:</w:t>
      </w:r>
      <w:r w:rsidRPr="00806FEE">
        <w:rPr>
          <w:rFonts w:ascii="Times New Roman" w:eastAsia="Arial Unicode MS" w:hAnsi="Times New Roman" w:cs="Times New Roman"/>
          <w:i/>
          <w:kern w:val="1"/>
          <w:sz w:val="28"/>
          <w:szCs w:val="28"/>
          <w:lang w:eastAsia="ar-SA"/>
        </w:rPr>
        <w:t xml:space="preserve"> </w:t>
      </w:r>
      <w:r w:rsidRPr="00806FEE">
        <w:rPr>
          <w:rFonts w:ascii="Times New Roman" w:eastAsia="Arial Unicode MS" w:hAnsi="Times New Roman" w:cs="Times New Roman"/>
          <w:kern w:val="1"/>
          <w:sz w:val="28"/>
          <w:szCs w:val="28"/>
          <w:lang w:eastAsia="ar-SA"/>
        </w:rPr>
        <w:t>виды (полотенца, скатерти, салфетки, прихватки, фартуки, передники), материалы, назначение.</w:t>
      </w:r>
      <w:proofErr w:type="gramEnd"/>
      <w:r w:rsidRPr="00806FEE">
        <w:rPr>
          <w:rFonts w:ascii="Times New Roman" w:eastAsia="Arial Unicode MS" w:hAnsi="Times New Roman" w:cs="Times New Roman"/>
          <w:kern w:val="1"/>
          <w:sz w:val="28"/>
          <w:szCs w:val="28"/>
          <w:lang w:eastAsia="ar-SA"/>
        </w:rPr>
        <w:t xml:space="preserve"> Практическое и эстетическое назначение кухонного белья.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Кухонная мебель</w:t>
      </w:r>
      <w:r w:rsidRPr="00806FEE">
        <w:rPr>
          <w:rFonts w:ascii="Times New Roman" w:eastAsia="Arial Unicode MS" w:hAnsi="Times New Roman" w:cs="Times New Roman"/>
          <w:kern w:val="1"/>
          <w:sz w:val="28"/>
          <w:szCs w:val="28"/>
          <w:lang w:eastAsia="ar-SA"/>
        </w:rPr>
        <w:t>. Виды кухонной мебели. Правила ухода и содержание.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Ванная комната</w:t>
      </w:r>
      <w:r w:rsidRPr="00806FEE">
        <w:rPr>
          <w:rFonts w:ascii="Times New Roman" w:eastAsia="Arial Unicode MS" w:hAnsi="Times New Roman" w:cs="Times New Roman"/>
          <w:kern w:val="1"/>
          <w:sz w:val="28"/>
          <w:szCs w:val="28"/>
          <w:lang w:eastAsia="ar-SA"/>
        </w:rPr>
        <w:t xml:space="preserve">. </w:t>
      </w:r>
      <w:r w:rsidRPr="00806FEE">
        <w:rPr>
          <w:rFonts w:ascii="Times New Roman" w:eastAsia="Arial Unicode MS" w:hAnsi="Times New Roman" w:cs="Times New Roman"/>
          <w:i/>
          <w:kern w:val="1"/>
          <w:sz w:val="28"/>
          <w:szCs w:val="28"/>
          <w:lang w:eastAsia="ar-SA"/>
        </w:rPr>
        <w:t>Электробытовые приборы в ванной комнате</w:t>
      </w:r>
      <w:r w:rsidRPr="00806FEE">
        <w:rPr>
          <w:rFonts w:ascii="Times New Roman" w:eastAsia="Arial Unicode MS" w:hAnsi="Times New Roman" w:cs="Times New Roman"/>
          <w:kern w:val="1"/>
          <w:sz w:val="28"/>
          <w:szCs w:val="28"/>
          <w:lang w:eastAsia="ar-SA"/>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i/>
          <w:kern w:val="1"/>
          <w:sz w:val="28"/>
          <w:szCs w:val="28"/>
          <w:lang w:eastAsia="ar-SA"/>
        </w:rPr>
        <w:lastRenderedPageBreak/>
        <w:t>Мебель в жилых помещениях</w:t>
      </w:r>
      <w:r w:rsidRPr="00806FEE">
        <w:rPr>
          <w:rFonts w:ascii="Times New Roman" w:eastAsia="Arial Unicode MS" w:hAnsi="Times New Roman" w:cs="Times New Roman"/>
          <w:kern w:val="1"/>
          <w:sz w:val="28"/>
          <w:szCs w:val="28"/>
          <w:lang w:eastAsia="ar-SA"/>
        </w:rPr>
        <w:t>.</w:t>
      </w:r>
      <w:r w:rsidRPr="00806FEE">
        <w:rPr>
          <w:rFonts w:ascii="Times New Roman" w:eastAsia="Arial Unicode MS" w:hAnsi="Times New Roman" w:cs="Times New Roman"/>
          <w:b/>
          <w:kern w:val="1"/>
          <w:sz w:val="28"/>
          <w:szCs w:val="28"/>
          <w:lang w:eastAsia="ar-SA"/>
        </w:rPr>
        <w:t xml:space="preserve"> </w:t>
      </w:r>
      <w:r w:rsidRPr="00806FEE">
        <w:rPr>
          <w:rFonts w:ascii="Times New Roman" w:eastAsia="Arial Unicode MS" w:hAnsi="Times New Roman" w:cs="Times New Roman"/>
          <w:kern w:val="1"/>
          <w:sz w:val="28"/>
          <w:szCs w:val="28"/>
          <w:lang w:eastAsia="ar-SA"/>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w:t>
      </w:r>
      <w:proofErr w:type="gramStart"/>
      <w:r w:rsidRPr="00806FEE">
        <w:rPr>
          <w:rFonts w:ascii="Times New Roman" w:eastAsia="Arial Unicode MS" w:hAnsi="Times New Roman" w:cs="Times New Roman"/>
          <w:kern w:val="1"/>
          <w:sz w:val="28"/>
          <w:szCs w:val="28"/>
          <w:lang w:eastAsia="ar-SA"/>
        </w:rPr>
        <w:t>дизайн-проектов</w:t>
      </w:r>
      <w:proofErr w:type="gramEnd"/>
      <w:r w:rsidRPr="00806FEE">
        <w:rPr>
          <w:rFonts w:ascii="Times New Roman" w:eastAsia="Arial Unicode MS" w:hAnsi="Times New Roman" w:cs="Times New Roman"/>
          <w:kern w:val="1"/>
          <w:sz w:val="28"/>
          <w:szCs w:val="28"/>
          <w:lang w:eastAsia="ar-SA"/>
        </w:rPr>
        <w:t xml:space="preserve"> жилых комнат.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kern w:val="1"/>
          <w:sz w:val="28"/>
          <w:szCs w:val="28"/>
          <w:lang w:eastAsia="ar-SA"/>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 xml:space="preserve">Интерьер. </w:t>
      </w:r>
      <w:r w:rsidRPr="00806FEE">
        <w:rPr>
          <w:rFonts w:ascii="Times New Roman" w:eastAsia="Arial Unicode MS" w:hAnsi="Times New Roman" w:cs="Times New Roman"/>
          <w:kern w:val="1"/>
          <w:sz w:val="28"/>
          <w:szCs w:val="28"/>
          <w:lang w:eastAsia="ar-SA"/>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Уход за жилищем</w:t>
      </w:r>
      <w:r w:rsidRPr="00806FEE">
        <w:rPr>
          <w:rFonts w:ascii="Times New Roman" w:eastAsia="Arial Unicode MS" w:hAnsi="Times New Roman" w:cs="Times New Roman"/>
          <w:kern w:val="1"/>
          <w:sz w:val="28"/>
          <w:szCs w:val="28"/>
          <w:lang w:eastAsia="ar-SA"/>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i/>
          <w:kern w:val="1"/>
          <w:sz w:val="28"/>
          <w:szCs w:val="28"/>
          <w:lang w:eastAsia="ar-SA"/>
        </w:rPr>
        <w:t>Ремонтные работы в доме</w:t>
      </w:r>
      <w:r w:rsidRPr="00806FEE">
        <w:rPr>
          <w:rFonts w:ascii="Times New Roman" w:eastAsia="Arial Unicode MS" w:hAnsi="Times New Roman" w:cs="Times New Roman"/>
          <w:kern w:val="1"/>
          <w:sz w:val="28"/>
          <w:szCs w:val="28"/>
          <w:lang w:eastAsia="ar-SA"/>
        </w:rPr>
        <w:t xml:space="preserve">. Виды ремонта: косметический, текущий. Ремонт стен. Материалы для ремонта стен. Виды обоев: бумажные, </w:t>
      </w:r>
      <w:proofErr w:type="spellStart"/>
      <w:r w:rsidRPr="00806FEE">
        <w:rPr>
          <w:rFonts w:ascii="Times New Roman" w:eastAsia="Arial Unicode MS" w:hAnsi="Times New Roman" w:cs="Times New Roman"/>
          <w:kern w:val="1"/>
          <w:sz w:val="28"/>
          <w:szCs w:val="28"/>
          <w:lang w:eastAsia="ar-SA"/>
        </w:rPr>
        <w:t>флизелиновые</w:t>
      </w:r>
      <w:proofErr w:type="spellEnd"/>
      <w:r w:rsidRPr="00806FEE">
        <w:rPr>
          <w:rFonts w:ascii="Times New Roman" w:eastAsia="Arial Unicode MS" w:hAnsi="Times New Roman" w:cs="Times New Roman"/>
          <w:kern w:val="1"/>
          <w:sz w:val="28"/>
          <w:szCs w:val="28"/>
          <w:lang w:eastAsia="ar-SA"/>
        </w:rP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b/>
          <w:kern w:val="1"/>
          <w:sz w:val="28"/>
          <w:szCs w:val="28"/>
          <w:lang w:eastAsia="ar-SA"/>
        </w:rPr>
        <w:t>Одежда и обувь</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Одежда</w:t>
      </w:r>
      <w:r w:rsidRPr="00806FEE">
        <w:rPr>
          <w:rFonts w:ascii="Times New Roman" w:eastAsia="Arial Unicode MS" w:hAnsi="Times New Roman" w:cs="Times New Roman"/>
          <w:kern w:val="1"/>
          <w:sz w:val="28"/>
          <w:szCs w:val="28"/>
          <w:lang w:eastAsia="ar-SA"/>
        </w:rPr>
        <w:t xml:space="preserve">. </w:t>
      </w:r>
      <w:proofErr w:type="gramStart"/>
      <w:r w:rsidRPr="00806FEE">
        <w:rPr>
          <w:rFonts w:ascii="Times New Roman" w:eastAsia="Arial Unicode MS" w:hAnsi="Times New Roman" w:cs="Times New Roman"/>
          <w:kern w:val="1"/>
          <w:sz w:val="28"/>
          <w:szCs w:val="28"/>
          <w:lang w:eastAsia="ar-SA"/>
        </w:rPr>
        <w:t>Материалы, используемые для изготовления одежды (хлопок, шерсть, синтетика, лен, шелк, и пр.).</w:t>
      </w:r>
      <w:proofErr w:type="gramEnd"/>
      <w:r w:rsidRPr="00806FEE">
        <w:rPr>
          <w:rFonts w:ascii="Times New Roman" w:eastAsia="Arial Unicode MS" w:hAnsi="Times New Roman" w:cs="Times New Roman"/>
          <w:kern w:val="1"/>
          <w:sz w:val="28"/>
          <w:szCs w:val="28"/>
          <w:lang w:eastAsia="ar-SA"/>
        </w:rPr>
        <w:t xml:space="preserve"> Преимущества и недостатки разных видов тканей.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Уход за одеждой</w:t>
      </w:r>
      <w:r w:rsidRPr="00806FEE">
        <w:rPr>
          <w:rFonts w:ascii="Times New Roman" w:eastAsia="Arial Unicode MS" w:hAnsi="Times New Roman" w:cs="Times New Roman"/>
          <w:kern w:val="1"/>
          <w:sz w:val="28"/>
          <w:szCs w:val="28"/>
          <w:lang w:eastAsia="ar-SA"/>
        </w:rPr>
        <w:t xml:space="preserve">.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w:t>
      </w:r>
      <w:r w:rsidRPr="00806FEE">
        <w:rPr>
          <w:rFonts w:ascii="Times New Roman" w:eastAsia="Arial Unicode MS" w:hAnsi="Times New Roman" w:cs="Times New Roman"/>
          <w:kern w:val="1"/>
          <w:sz w:val="28"/>
          <w:szCs w:val="28"/>
          <w:lang w:eastAsia="ar-SA"/>
        </w:rPr>
        <w:lastRenderedPageBreak/>
        <w:t>домашних условиях. Санитарно-гигиенические требования и правила техники безопасности при пользовании средствами для выведения пятен.</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Предприятия бытового обслуживания</w:t>
      </w:r>
      <w:r w:rsidRPr="00806FEE">
        <w:rPr>
          <w:rFonts w:ascii="Times New Roman" w:eastAsia="Arial Unicode MS" w:hAnsi="Times New Roman" w:cs="Times New Roman"/>
          <w:kern w:val="1"/>
          <w:sz w:val="28"/>
          <w:szCs w:val="28"/>
          <w:lang w:eastAsia="ar-SA"/>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Выбор и покупка одежды</w:t>
      </w:r>
      <w:r w:rsidRPr="00806FEE">
        <w:rPr>
          <w:rFonts w:ascii="Times New Roman" w:eastAsia="Arial Unicode MS" w:hAnsi="Times New Roman" w:cs="Times New Roman"/>
          <w:kern w:val="1"/>
          <w:sz w:val="28"/>
          <w:szCs w:val="28"/>
          <w:lang w:eastAsia="ar-SA"/>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 xml:space="preserve">Стиль одежды. </w:t>
      </w:r>
      <w:r w:rsidRPr="00806FEE">
        <w:rPr>
          <w:rFonts w:ascii="Times New Roman" w:eastAsia="Arial Unicode MS" w:hAnsi="Times New Roman" w:cs="Times New Roman"/>
          <w:kern w:val="1"/>
          <w:sz w:val="28"/>
          <w:szCs w:val="28"/>
          <w:lang w:eastAsia="ar-SA"/>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 xml:space="preserve">История возникновения одежды. </w:t>
      </w:r>
      <w:r w:rsidRPr="00806FEE">
        <w:rPr>
          <w:rFonts w:ascii="Times New Roman" w:eastAsia="Arial Unicode MS" w:hAnsi="Times New Roman" w:cs="Times New Roman"/>
          <w:kern w:val="1"/>
          <w:sz w:val="28"/>
          <w:szCs w:val="28"/>
          <w:lang w:eastAsia="ar-SA"/>
        </w:rPr>
        <w:t>Одежда разных эпох. Изменения в одежде в разные исторические периоды.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Национальная одежда.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i/>
          <w:kern w:val="1"/>
          <w:sz w:val="28"/>
          <w:szCs w:val="28"/>
          <w:lang w:eastAsia="ar-SA"/>
        </w:rPr>
        <w:t>Обувь</w:t>
      </w:r>
      <w:r w:rsidRPr="00806FEE">
        <w:rPr>
          <w:rFonts w:ascii="Times New Roman" w:eastAsia="Arial Unicode MS" w:hAnsi="Times New Roman" w:cs="Times New Roman"/>
          <w:kern w:val="1"/>
          <w:sz w:val="28"/>
          <w:szCs w:val="28"/>
          <w:lang w:eastAsia="ar-SA"/>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Порядок приобретения обуви в магазине: выбор, примерка, оплата. Гарантийный срок службы обуви; хранение чека или его копии.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i/>
          <w:kern w:val="1"/>
          <w:sz w:val="28"/>
          <w:szCs w:val="28"/>
          <w:lang w:eastAsia="ar-SA"/>
        </w:rPr>
        <w:t>Национальная обувь</w:t>
      </w:r>
      <w:r w:rsidRPr="00806FEE">
        <w:rPr>
          <w:rFonts w:ascii="Times New Roman" w:eastAsia="Arial Unicode MS" w:hAnsi="Times New Roman" w:cs="Times New Roman"/>
          <w:kern w:val="1"/>
          <w:sz w:val="28"/>
          <w:szCs w:val="28"/>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i/>
          <w:kern w:val="1"/>
          <w:sz w:val="28"/>
          <w:szCs w:val="28"/>
          <w:lang w:eastAsia="ar-SA"/>
        </w:rPr>
        <w:t>Уход за обувью</w:t>
      </w:r>
      <w:r w:rsidRPr="00806FEE">
        <w:rPr>
          <w:rFonts w:ascii="Times New Roman" w:eastAsia="Arial Unicode MS" w:hAnsi="Times New Roman" w:cs="Times New Roman"/>
          <w:kern w:val="1"/>
          <w:sz w:val="28"/>
          <w:szCs w:val="28"/>
          <w:lang w:eastAsia="ar-SA"/>
        </w:rPr>
        <w:t xml:space="preserve">. Правила ухода за обувью, изготовленной из натуральной и искусственной кожи, </w:t>
      </w:r>
      <w:proofErr w:type="spellStart"/>
      <w:r w:rsidRPr="00806FEE">
        <w:rPr>
          <w:rFonts w:ascii="Times New Roman" w:eastAsia="Arial Unicode MS" w:hAnsi="Times New Roman" w:cs="Times New Roman"/>
          <w:kern w:val="1"/>
          <w:sz w:val="28"/>
          <w:szCs w:val="28"/>
          <w:lang w:eastAsia="ar-SA"/>
        </w:rPr>
        <w:t>нубука</w:t>
      </w:r>
      <w:proofErr w:type="spellEnd"/>
      <w:r w:rsidRPr="00806FEE">
        <w:rPr>
          <w:rFonts w:ascii="Times New Roman" w:eastAsia="Arial Unicode MS" w:hAnsi="Times New Roman" w:cs="Times New Roman"/>
          <w:kern w:val="1"/>
          <w:sz w:val="28"/>
          <w:szCs w:val="28"/>
          <w:lang w:eastAsia="ar-SA"/>
        </w:rPr>
        <w:t xml:space="preserve">, замши, текстиля.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kern w:val="1"/>
          <w:sz w:val="28"/>
          <w:szCs w:val="28"/>
          <w:lang w:eastAsia="ar-SA"/>
        </w:rPr>
        <w:t>Ремонт обуви в специализированных мастерских.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i/>
          <w:kern w:val="1"/>
          <w:sz w:val="28"/>
          <w:szCs w:val="28"/>
          <w:lang w:eastAsia="ar-SA"/>
        </w:rPr>
        <w:t>История появления обуви.</w:t>
      </w:r>
      <w:r w:rsidRPr="00806FEE">
        <w:rPr>
          <w:rFonts w:ascii="Times New Roman" w:eastAsia="Arial Unicode MS" w:hAnsi="Times New Roman" w:cs="Times New Roman"/>
          <w:kern w:val="1"/>
          <w:sz w:val="28"/>
          <w:szCs w:val="28"/>
          <w:lang w:eastAsia="ar-SA"/>
        </w:rPr>
        <w:t xml:space="preserve"> Обувь в разные исторические времена.</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b/>
          <w:kern w:val="1"/>
          <w:sz w:val="28"/>
          <w:szCs w:val="28"/>
          <w:lang w:eastAsia="ar-SA"/>
        </w:rPr>
        <w:t>Питание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Организация питания семьи.</w:t>
      </w:r>
      <w:r w:rsidRPr="00806FEE">
        <w:rPr>
          <w:rFonts w:ascii="Times New Roman" w:eastAsia="Arial Unicode MS" w:hAnsi="Times New Roman" w:cs="Times New Roman"/>
          <w:kern w:val="1"/>
          <w:sz w:val="28"/>
          <w:szCs w:val="28"/>
          <w:lang w:eastAsia="ar-SA"/>
        </w:rPr>
        <w:t xml:space="preserve"> Организация правильного питания. Режим питания. Рацион питания.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 xml:space="preserve">Магазины по продаже продуктов питания. </w:t>
      </w:r>
      <w:r w:rsidRPr="00806FEE">
        <w:rPr>
          <w:rFonts w:ascii="Times New Roman" w:eastAsia="Arial Unicode MS" w:hAnsi="Times New Roman" w:cs="Times New Roman"/>
          <w:kern w:val="1"/>
          <w:sz w:val="28"/>
          <w:szCs w:val="28"/>
          <w:lang w:eastAsia="ar-SA"/>
        </w:rPr>
        <w:t xml:space="preserve">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w:t>
      </w:r>
      <w:r w:rsidRPr="00806FEE">
        <w:rPr>
          <w:rFonts w:ascii="Times New Roman" w:eastAsia="Arial Unicode MS" w:hAnsi="Times New Roman" w:cs="Times New Roman"/>
          <w:kern w:val="1"/>
          <w:sz w:val="28"/>
          <w:szCs w:val="28"/>
          <w:lang w:eastAsia="ar-SA"/>
        </w:rPr>
        <w:lastRenderedPageBreak/>
        <w:t>годности продуктов питания (условные обозначения на этикетках). Стоимость продуктов питания. Расчет стоимости товаров на вес и разлив.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 xml:space="preserve">Рынки. </w:t>
      </w:r>
      <w:r w:rsidRPr="00806FEE">
        <w:rPr>
          <w:rFonts w:ascii="Times New Roman" w:eastAsia="Arial Unicode MS" w:hAnsi="Times New Roman" w:cs="Times New Roman"/>
          <w:kern w:val="1"/>
          <w:sz w:val="28"/>
          <w:szCs w:val="28"/>
          <w:lang w:eastAsia="ar-SA"/>
        </w:rPr>
        <w:t>Виды продовольственных рынков: крытые и закрытые, постоянно действующие и сезонные. Основное отличие рынка от магазина.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i/>
          <w:kern w:val="1"/>
          <w:sz w:val="28"/>
          <w:szCs w:val="28"/>
          <w:lang w:eastAsia="ar-SA"/>
        </w:rPr>
        <w:t>Завтрак</w:t>
      </w:r>
      <w:r w:rsidRPr="00806FEE">
        <w:rPr>
          <w:rFonts w:ascii="Times New Roman" w:eastAsia="Arial Unicode MS" w:hAnsi="Times New Roman" w:cs="Times New Roman"/>
          <w:kern w:val="1"/>
          <w:sz w:val="28"/>
          <w:szCs w:val="28"/>
          <w:lang w:eastAsia="ar-SA"/>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Блюда из яиц: яичница-глазунья, омлеты (омлеты простые и с добавками). Приготовление блюд из яиц.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Напитки для завтрака.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kern w:val="1"/>
          <w:sz w:val="28"/>
          <w:szCs w:val="28"/>
          <w:lang w:eastAsia="ar-SA"/>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i/>
          <w:kern w:val="1"/>
          <w:sz w:val="28"/>
          <w:szCs w:val="28"/>
          <w:lang w:eastAsia="ar-SA"/>
        </w:rPr>
        <w:t>Обед.</w:t>
      </w:r>
      <w:r w:rsidRPr="00806FEE">
        <w:rPr>
          <w:rFonts w:ascii="Times New Roman" w:eastAsia="Arial Unicode MS" w:hAnsi="Times New Roman" w:cs="Times New Roman"/>
          <w:kern w:val="1"/>
          <w:sz w:val="28"/>
          <w:szCs w:val="28"/>
          <w:lang w:eastAsia="ar-SA"/>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Мясные блюда (виды, способы приготовления). Приготовление котлет из готового фарша. Жарка мяса.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Рыбные блюда (виды, способы приготовления). Рыба отварная. Рыба жареная.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Гарниры: овощные, из круп, макаронных изделий.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Фруктовые напитки: соки, нектары.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kern w:val="1"/>
          <w:sz w:val="28"/>
          <w:szCs w:val="28"/>
          <w:lang w:eastAsia="ar-SA"/>
        </w:rPr>
        <w:t xml:space="preserve">Составление меню для обеда. Отбор необходимых продуктов для приготовления обеда. Стоимость и расчет продуктов для обеда.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Ужин</w:t>
      </w:r>
      <w:r w:rsidRPr="00806FEE">
        <w:rPr>
          <w:rFonts w:ascii="Times New Roman" w:eastAsia="Arial Unicode MS" w:hAnsi="Times New Roman" w:cs="Times New Roman"/>
          <w:kern w:val="1"/>
          <w:sz w:val="28"/>
          <w:szCs w:val="28"/>
          <w:lang w:eastAsia="ar-SA"/>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Изделия из теста.</w:t>
      </w:r>
      <w:r w:rsidRPr="00806FEE">
        <w:rPr>
          <w:rFonts w:ascii="Times New Roman" w:eastAsia="Arial Unicode MS" w:hAnsi="Times New Roman" w:cs="Times New Roman"/>
          <w:kern w:val="1"/>
          <w:sz w:val="28"/>
          <w:szCs w:val="28"/>
          <w:lang w:eastAsia="ar-SA"/>
        </w:rPr>
        <w:t xml:space="preserve"> Виды теста: </w:t>
      </w:r>
      <w:proofErr w:type="gramStart"/>
      <w:r w:rsidRPr="00806FEE">
        <w:rPr>
          <w:rFonts w:ascii="Times New Roman" w:eastAsia="Arial Unicode MS" w:hAnsi="Times New Roman" w:cs="Times New Roman"/>
          <w:kern w:val="1"/>
          <w:sz w:val="28"/>
          <w:szCs w:val="28"/>
          <w:lang w:eastAsia="ar-SA"/>
        </w:rPr>
        <w:t>дрожжевое</w:t>
      </w:r>
      <w:proofErr w:type="gramEnd"/>
      <w:r w:rsidRPr="00806FEE">
        <w:rPr>
          <w:rFonts w:ascii="Times New Roman" w:eastAsia="Arial Unicode MS" w:hAnsi="Times New Roman" w:cs="Times New Roman"/>
          <w:kern w:val="1"/>
          <w:sz w:val="28"/>
          <w:szCs w:val="28"/>
          <w:lang w:eastAsia="ar-SA"/>
        </w:rPr>
        <w:t xml:space="preserve">,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w:t>
      </w:r>
      <w:proofErr w:type="spellStart"/>
      <w:r w:rsidRPr="00806FEE">
        <w:rPr>
          <w:rFonts w:ascii="Times New Roman" w:eastAsia="Arial Unicode MS" w:hAnsi="Times New Roman" w:cs="Times New Roman"/>
          <w:kern w:val="1"/>
          <w:sz w:val="28"/>
          <w:szCs w:val="28"/>
          <w:lang w:eastAsia="ar-SA"/>
        </w:rPr>
        <w:t>недрожжевого</w:t>
      </w:r>
      <w:proofErr w:type="spellEnd"/>
      <w:r w:rsidRPr="00806FEE">
        <w:rPr>
          <w:rFonts w:ascii="Times New Roman" w:eastAsia="Arial Unicode MS" w:hAnsi="Times New Roman" w:cs="Times New Roman"/>
          <w:kern w:val="1"/>
          <w:sz w:val="28"/>
          <w:szCs w:val="28"/>
          <w:lang w:eastAsia="ar-SA"/>
        </w:rPr>
        <w:t xml:space="preserve"> и дрожжевого теста. Приготовление печенья.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lastRenderedPageBreak/>
        <w:t xml:space="preserve">Домашние заготовки. </w:t>
      </w:r>
      <w:r w:rsidRPr="00806FEE">
        <w:rPr>
          <w:rFonts w:ascii="Times New Roman" w:eastAsia="Arial Unicode MS" w:hAnsi="Times New Roman" w:cs="Times New Roman"/>
          <w:kern w:val="1"/>
          <w:sz w:val="28"/>
          <w:szCs w:val="28"/>
          <w:lang w:eastAsia="ar-SA"/>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Виды питания</w:t>
      </w:r>
      <w:r w:rsidRPr="00806FEE">
        <w:rPr>
          <w:rFonts w:ascii="Times New Roman" w:eastAsia="Arial Unicode MS" w:hAnsi="Times New Roman" w:cs="Times New Roman"/>
          <w:kern w:val="1"/>
          <w:sz w:val="28"/>
          <w:szCs w:val="28"/>
          <w:lang w:eastAsia="ar-SA"/>
        </w:rPr>
        <w:t>. Диетическое питание. Питание детей ясельного возраста. Приготовление национальных блюд.</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i/>
          <w:kern w:val="1"/>
          <w:sz w:val="28"/>
          <w:szCs w:val="28"/>
          <w:lang w:eastAsia="ar-SA"/>
        </w:rPr>
        <w:t xml:space="preserve">Праздничный стол. </w:t>
      </w:r>
      <w:r w:rsidRPr="00806FEE">
        <w:rPr>
          <w:rFonts w:ascii="Times New Roman" w:eastAsia="Arial Unicode MS" w:hAnsi="Times New Roman" w:cs="Times New Roman"/>
          <w:kern w:val="1"/>
          <w:sz w:val="28"/>
          <w:szCs w:val="28"/>
          <w:lang w:eastAsia="ar-SA"/>
        </w:rPr>
        <w:t xml:space="preserve">Сервировка праздничного стола. Столовое белье для праздничного стола: салфетки (льняные, хлопчатобумажные), скатерти.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Украшения салатов и холодных блюд из овощей и зелени.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kern w:val="1"/>
          <w:sz w:val="28"/>
          <w:szCs w:val="28"/>
          <w:lang w:eastAsia="ar-SA"/>
        </w:rPr>
        <w:t>Этикет праздничного застолья.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i/>
          <w:kern w:val="1"/>
          <w:sz w:val="28"/>
          <w:szCs w:val="28"/>
          <w:lang w:eastAsia="ar-SA"/>
        </w:rPr>
        <w:t>Блюда национальной кухни</w:t>
      </w:r>
      <w:r w:rsidRPr="00806FEE">
        <w:rPr>
          <w:rFonts w:ascii="Times New Roman" w:eastAsia="Arial Unicode MS" w:hAnsi="Times New Roman" w:cs="Times New Roman"/>
          <w:kern w:val="1"/>
          <w:sz w:val="28"/>
          <w:szCs w:val="28"/>
          <w:lang w:eastAsia="ar-SA"/>
        </w:rPr>
        <w:t xml:space="preserve">. </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b/>
          <w:kern w:val="1"/>
          <w:sz w:val="28"/>
          <w:szCs w:val="28"/>
          <w:lang w:eastAsia="ar-SA"/>
        </w:rPr>
        <w:t>Транспорт</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Городской транспорт</w:t>
      </w:r>
      <w:r w:rsidRPr="00806FEE">
        <w:rPr>
          <w:rFonts w:ascii="Times New Roman" w:eastAsia="Arial Unicode MS" w:hAnsi="Times New Roman" w:cs="Times New Roman"/>
          <w:kern w:val="1"/>
          <w:sz w:val="28"/>
          <w:szCs w:val="28"/>
          <w:lang w:eastAsia="ar-SA"/>
        </w:rPr>
        <w:t>. Виды городского транспорта. Виды оплаты проезда на всех видах городского транспорта. Правила поведения в городском транспорте.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 xml:space="preserve">Пригородный транспорт. </w:t>
      </w:r>
      <w:r w:rsidRPr="00806FEE">
        <w:rPr>
          <w:rFonts w:ascii="Times New Roman" w:eastAsia="Arial Unicode MS" w:hAnsi="Times New Roman" w:cs="Times New Roman"/>
          <w:kern w:val="1"/>
          <w:sz w:val="28"/>
          <w:szCs w:val="28"/>
          <w:lang w:eastAsia="ar-SA"/>
        </w:rPr>
        <w:t>Виды: автобусы пригородного сообщения, электрички. Стоимость проезда. Расписание.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 xml:space="preserve">Междугородний железнодорожный транспорт. </w:t>
      </w:r>
      <w:r w:rsidRPr="00806FEE">
        <w:rPr>
          <w:rFonts w:ascii="Times New Roman" w:eastAsia="Arial Unicode MS" w:hAnsi="Times New Roman" w:cs="Times New Roman"/>
          <w:kern w:val="1"/>
          <w:sz w:val="28"/>
          <w:szCs w:val="28"/>
          <w:lang w:eastAsia="ar-SA"/>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 xml:space="preserve">Междугородний автотранспорт. </w:t>
      </w:r>
      <w:r w:rsidRPr="00806FEE">
        <w:rPr>
          <w:rFonts w:ascii="Times New Roman" w:eastAsia="Arial Unicode MS" w:hAnsi="Times New Roman" w:cs="Times New Roman"/>
          <w:kern w:val="1"/>
          <w:sz w:val="28"/>
          <w:szCs w:val="28"/>
          <w:lang w:eastAsia="ar-SA"/>
        </w:rPr>
        <w:t>Автовокзал, его назначение. Расписание, порядок приобретения билетов, стоимость проезда.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 xml:space="preserve">Водный транспорт. </w:t>
      </w:r>
      <w:r w:rsidRPr="00806FEE">
        <w:rPr>
          <w:rFonts w:ascii="Times New Roman" w:eastAsia="Arial Unicode MS" w:hAnsi="Times New Roman" w:cs="Times New Roman"/>
          <w:kern w:val="1"/>
          <w:sz w:val="28"/>
          <w:szCs w:val="28"/>
          <w:lang w:eastAsia="ar-SA"/>
        </w:rPr>
        <w:t>Значение водного транспорта. Пристань. Порт. Основные службы. Основные маршруты.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i/>
          <w:kern w:val="1"/>
          <w:sz w:val="28"/>
          <w:szCs w:val="28"/>
          <w:lang w:eastAsia="ar-SA"/>
        </w:rPr>
        <w:t xml:space="preserve">Авиационный транспорт. </w:t>
      </w:r>
      <w:r w:rsidRPr="00806FEE">
        <w:rPr>
          <w:rFonts w:ascii="Times New Roman" w:eastAsia="Arial Unicode MS" w:hAnsi="Times New Roman" w:cs="Times New Roman"/>
          <w:kern w:val="1"/>
          <w:sz w:val="28"/>
          <w:szCs w:val="28"/>
          <w:lang w:eastAsia="ar-SA"/>
        </w:rPr>
        <w:t>Аэропорты, аэровокзалы</w:t>
      </w:r>
      <w:r w:rsidRPr="00806FEE">
        <w:rPr>
          <w:rFonts w:ascii="Times New Roman" w:eastAsia="Arial Unicode MS" w:hAnsi="Times New Roman" w:cs="Times New Roman"/>
          <w:i/>
          <w:kern w:val="1"/>
          <w:sz w:val="28"/>
          <w:szCs w:val="28"/>
          <w:lang w:eastAsia="ar-SA"/>
        </w:rPr>
        <w:t xml:space="preserve">. </w:t>
      </w:r>
      <w:r w:rsidRPr="00806FEE">
        <w:rPr>
          <w:rFonts w:ascii="Times New Roman" w:eastAsia="Arial Unicode MS" w:hAnsi="Times New Roman" w:cs="Times New Roman"/>
          <w:kern w:val="1"/>
          <w:sz w:val="28"/>
          <w:szCs w:val="28"/>
          <w:lang w:eastAsia="ar-SA"/>
        </w:rPr>
        <w:t>Порядок приобретения билетов. Электронные билеты. Стоимость проезда.</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b/>
          <w:kern w:val="1"/>
          <w:sz w:val="28"/>
          <w:szCs w:val="28"/>
          <w:lang w:eastAsia="ar-SA"/>
        </w:rPr>
        <w:t>Средства связи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 xml:space="preserve">Почта. </w:t>
      </w:r>
      <w:r w:rsidRPr="00806FEE">
        <w:rPr>
          <w:rFonts w:ascii="Times New Roman" w:eastAsia="Arial Unicode MS" w:hAnsi="Times New Roman" w:cs="Times New Roman"/>
          <w:kern w:val="1"/>
          <w:sz w:val="28"/>
          <w:szCs w:val="28"/>
          <w:lang w:eastAsia="ar-SA"/>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sidRPr="00806FEE">
        <w:rPr>
          <w:rFonts w:ascii="Times New Roman" w:eastAsia="Arial Unicode MS" w:hAnsi="Times New Roman" w:cs="Times New Roman"/>
          <w:color w:val="00000A"/>
          <w:kern w:val="1"/>
          <w:sz w:val="28"/>
          <w:szCs w:val="28"/>
          <w:lang w:eastAsia="ar-SA"/>
        </w:rPr>
        <w:t>обыкновенные, заказные, с объявленной ценностью</w:t>
      </w:r>
      <w:r w:rsidRPr="00806FEE">
        <w:rPr>
          <w:rFonts w:ascii="Times New Roman" w:eastAsia="Arial Unicode MS" w:hAnsi="Times New Roman" w:cs="Times New Roman"/>
          <w:kern w:val="1"/>
          <w:sz w:val="28"/>
          <w:szCs w:val="28"/>
          <w:lang w:eastAsia="ar-SA"/>
        </w:rPr>
        <w:t>). Правила и стоимость отправления.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 xml:space="preserve">Телефонная связь. </w:t>
      </w:r>
      <w:r w:rsidRPr="00806FEE">
        <w:rPr>
          <w:rFonts w:ascii="Times New Roman" w:eastAsia="Arial Unicode MS" w:hAnsi="Times New Roman" w:cs="Times New Roman"/>
          <w:kern w:val="1"/>
          <w:sz w:val="28"/>
          <w:szCs w:val="28"/>
          <w:lang w:eastAsia="ar-SA"/>
        </w:rPr>
        <w:t>Беспроводные средства персональной связи (</w:t>
      </w:r>
      <w:r w:rsidRPr="00806FEE">
        <w:rPr>
          <w:rFonts w:ascii="Times New Roman" w:eastAsia="Arial Unicode MS" w:hAnsi="Times New Roman" w:cs="Times New Roman"/>
          <w:color w:val="00000A"/>
          <w:kern w:val="1"/>
          <w:sz w:val="28"/>
          <w:szCs w:val="28"/>
          <w:lang w:eastAsia="ar-SA"/>
        </w:rPr>
        <w:t>мобильные телефоны сотовой связи, пейджеры и беспроводные стационарные радиотелефоны, спутниковая связь</w:t>
      </w:r>
      <w:r w:rsidRPr="00806FEE">
        <w:rPr>
          <w:rFonts w:ascii="Times New Roman" w:eastAsia="Arial Unicode MS" w:hAnsi="Times New Roman" w:cs="Times New Roman"/>
          <w:kern w:val="1"/>
          <w:sz w:val="28"/>
          <w:szCs w:val="28"/>
          <w:lang w:eastAsia="ar-SA"/>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lastRenderedPageBreak/>
        <w:t xml:space="preserve">Интернет-связь. </w:t>
      </w:r>
      <w:r w:rsidRPr="00806FEE">
        <w:rPr>
          <w:rFonts w:ascii="Times New Roman" w:eastAsia="Arial Unicode MS" w:hAnsi="Times New Roman" w:cs="Times New Roman"/>
          <w:kern w:val="1"/>
          <w:sz w:val="28"/>
          <w:szCs w:val="28"/>
          <w:lang w:eastAsia="ar-SA"/>
        </w:rPr>
        <w:t xml:space="preserve">Электронная почта и ее преимущества. </w:t>
      </w:r>
      <w:proofErr w:type="gramStart"/>
      <w:r w:rsidRPr="00806FEE">
        <w:rPr>
          <w:rFonts w:ascii="Times New Roman" w:eastAsia="Arial Unicode MS" w:hAnsi="Times New Roman" w:cs="Times New Roman"/>
          <w:kern w:val="1"/>
          <w:sz w:val="28"/>
          <w:szCs w:val="28"/>
          <w:lang w:eastAsia="ar-SA"/>
        </w:rPr>
        <w:t>Видео-связь</w:t>
      </w:r>
      <w:proofErr w:type="gramEnd"/>
      <w:r w:rsidRPr="00806FEE">
        <w:rPr>
          <w:rFonts w:ascii="Times New Roman" w:eastAsia="Arial Unicode MS" w:hAnsi="Times New Roman" w:cs="Times New Roman"/>
          <w:kern w:val="1"/>
          <w:sz w:val="28"/>
          <w:szCs w:val="28"/>
          <w:lang w:eastAsia="ar-SA"/>
        </w:rPr>
        <w:t xml:space="preserve"> (</w:t>
      </w:r>
      <w:proofErr w:type="spellStart"/>
      <w:r w:rsidRPr="00806FEE">
        <w:rPr>
          <w:rFonts w:ascii="Times New Roman" w:eastAsia="Arial Unicode MS" w:hAnsi="Times New Roman" w:cs="Times New Roman"/>
          <w:kern w:val="1"/>
          <w:sz w:val="28"/>
          <w:szCs w:val="28"/>
          <w:lang w:eastAsia="ar-SA"/>
        </w:rPr>
        <w:t>скайп</w:t>
      </w:r>
      <w:proofErr w:type="spellEnd"/>
      <w:r w:rsidRPr="00806FEE">
        <w:rPr>
          <w:rFonts w:ascii="Times New Roman" w:eastAsia="Arial Unicode MS" w:hAnsi="Times New Roman" w:cs="Times New Roman"/>
          <w:kern w:val="1"/>
          <w:sz w:val="28"/>
          <w:szCs w:val="28"/>
          <w:lang w:eastAsia="ar-SA"/>
        </w:rPr>
        <w:t xml:space="preserve">). </w:t>
      </w:r>
      <w:proofErr w:type="gramStart"/>
      <w:r w:rsidRPr="00806FEE">
        <w:rPr>
          <w:rFonts w:ascii="Times New Roman" w:eastAsia="Arial Unicode MS" w:hAnsi="Times New Roman" w:cs="Times New Roman"/>
          <w:kern w:val="1"/>
          <w:sz w:val="28"/>
          <w:szCs w:val="28"/>
          <w:lang w:eastAsia="ar-SA"/>
        </w:rPr>
        <w:t>Видео-конференции</w:t>
      </w:r>
      <w:proofErr w:type="gramEnd"/>
      <w:r w:rsidRPr="00806FEE">
        <w:rPr>
          <w:rFonts w:ascii="Times New Roman" w:eastAsia="Arial Unicode MS" w:hAnsi="Times New Roman" w:cs="Times New Roman"/>
          <w:kern w:val="1"/>
          <w:sz w:val="28"/>
          <w:szCs w:val="28"/>
          <w:lang w:eastAsia="ar-SA"/>
        </w:rPr>
        <w:t>. Особенности, значение в современной жизни.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i/>
          <w:kern w:val="1"/>
          <w:sz w:val="28"/>
          <w:szCs w:val="28"/>
          <w:lang w:eastAsia="ar-SA"/>
        </w:rPr>
        <w:t xml:space="preserve">Денежные переводы. </w:t>
      </w:r>
      <w:r w:rsidRPr="00806FEE">
        <w:rPr>
          <w:rFonts w:ascii="Times New Roman" w:eastAsia="Arial Unicode MS" w:hAnsi="Times New Roman" w:cs="Times New Roman"/>
          <w:kern w:val="1"/>
          <w:sz w:val="28"/>
          <w:szCs w:val="28"/>
          <w:lang w:eastAsia="ar-SA"/>
        </w:rPr>
        <w:t>Виды денежных переводов (адресные и безадресные)</w:t>
      </w:r>
      <w:r w:rsidRPr="00806FEE">
        <w:rPr>
          <w:rFonts w:ascii="Times New Roman" w:eastAsia="Arial Unicode MS" w:hAnsi="Times New Roman" w:cs="Times New Roman"/>
          <w:color w:val="FF0000"/>
          <w:kern w:val="1"/>
          <w:sz w:val="28"/>
          <w:szCs w:val="28"/>
          <w:lang w:eastAsia="ar-SA"/>
        </w:rPr>
        <w:t xml:space="preserve">. </w:t>
      </w:r>
      <w:r w:rsidRPr="00806FEE">
        <w:rPr>
          <w:rFonts w:ascii="Times New Roman" w:eastAsia="Arial Unicode MS" w:hAnsi="Times New Roman" w:cs="Times New Roman"/>
          <w:kern w:val="1"/>
          <w:sz w:val="28"/>
          <w:szCs w:val="28"/>
          <w:lang w:eastAsia="ar-SA"/>
        </w:rPr>
        <w:t>Различные системы безадресных переводов. Преимущества разных видов денежных переводов. Стоимость отправления денежного перевода.</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b/>
          <w:kern w:val="1"/>
          <w:sz w:val="28"/>
          <w:szCs w:val="28"/>
          <w:lang w:eastAsia="ar-SA"/>
        </w:rPr>
        <w:t>Предприятия, организации, учреждения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 xml:space="preserve">Образовательные учреждения. </w:t>
      </w:r>
      <w:r w:rsidRPr="00806FEE">
        <w:rPr>
          <w:rFonts w:ascii="Times New Roman" w:eastAsia="Arial Unicode MS" w:hAnsi="Times New Roman" w:cs="Times New Roman"/>
          <w:kern w:val="1"/>
          <w:sz w:val="28"/>
          <w:szCs w:val="28"/>
          <w:lang w:eastAsia="ar-SA"/>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Местные и промышленные и сельскохозяйственные предприятия</w:t>
      </w:r>
      <w:r w:rsidRPr="00806FEE">
        <w:rPr>
          <w:rFonts w:ascii="Times New Roman" w:eastAsia="Arial Unicode MS" w:hAnsi="Times New Roman" w:cs="Times New Roman"/>
          <w:kern w:val="1"/>
          <w:sz w:val="28"/>
          <w:szCs w:val="28"/>
          <w:lang w:eastAsia="ar-SA"/>
        </w:rPr>
        <w:t>. Названия предприятия, вид деятельности, основные виды выпускаемой продукции, профессии рабочих и служащих.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Организации</w:t>
      </w:r>
      <w:r w:rsidRPr="00806FEE">
        <w:rPr>
          <w:rFonts w:ascii="Times New Roman" w:eastAsia="Arial Unicode MS" w:hAnsi="Times New Roman" w:cs="Times New Roman"/>
          <w:kern w:val="1"/>
          <w:sz w:val="28"/>
          <w:szCs w:val="28"/>
          <w:lang w:eastAsia="ar-SA"/>
        </w:rPr>
        <w:t>.</w:t>
      </w:r>
      <w:r w:rsidRPr="00806FEE">
        <w:rPr>
          <w:rFonts w:ascii="Times New Roman" w:eastAsia="Arial Unicode MS" w:hAnsi="Times New Roman" w:cs="Times New Roman"/>
          <w:i/>
          <w:kern w:val="1"/>
          <w:sz w:val="28"/>
          <w:szCs w:val="28"/>
          <w:lang w:eastAsia="ar-SA"/>
        </w:rPr>
        <w:t xml:space="preserve"> </w:t>
      </w:r>
      <w:r w:rsidRPr="00806FEE">
        <w:rPr>
          <w:rFonts w:ascii="Times New Roman" w:eastAsia="Arial Unicode MS" w:hAnsi="Times New Roman" w:cs="Times New Roman"/>
          <w:kern w:val="1"/>
          <w:sz w:val="28"/>
          <w:szCs w:val="28"/>
          <w:lang w:eastAsia="ar-SA"/>
        </w:rPr>
        <w:t>Отделы внутренних дел. Отделения пенсионного фонда. Налоговая инспекция. Паспортно-визовая служба. Центры социальной защиты населения.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Трудоустройство</w:t>
      </w:r>
      <w:r w:rsidRPr="00806FEE">
        <w:rPr>
          <w:rFonts w:ascii="Times New Roman" w:eastAsia="Arial Unicode MS" w:hAnsi="Times New Roman" w:cs="Times New Roman"/>
          <w:kern w:val="1"/>
          <w:sz w:val="28"/>
          <w:szCs w:val="28"/>
          <w:lang w:eastAsia="ar-SA"/>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i/>
          <w:kern w:val="1"/>
          <w:sz w:val="28"/>
          <w:szCs w:val="28"/>
          <w:lang w:eastAsia="ar-SA"/>
        </w:rPr>
        <w:t>Исполнительные органы государственной власти</w:t>
      </w:r>
      <w:r w:rsidRPr="00806FEE">
        <w:rPr>
          <w:rFonts w:ascii="Times New Roman" w:eastAsia="Arial Unicode MS" w:hAnsi="Times New Roman" w:cs="Times New Roman"/>
          <w:kern w:val="1"/>
          <w:sz w:val="28"/>
          <w:szCs w:val="28"/>
          <w:lang w:eastAsia="ar-SA"/>
        </w:rPr>
        <w:t xml:space="preserve"> (города, района). Муниципальные власти. Структура, назначение.</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b/>
          <w:kern w:val="1"/>
          <w:sz w:val="28"/>
          <w:szCs w:val="28"/>
          <w:lang w:eastAsia="ar-SA"/>
        </w:rPr>
        <w:t>Семья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i/>
          <w:kern w:val="1"/>
          <w:sz w:val="28"/>
          <w:szCs w:val="28"/>
          <w:lang w:eastAsia="ar-SA"/>
        </w:rPr>
        <w:t xml:space="preserve">Семейный досуг. </w:t>
      </w:r>
      <w:r w:rsidRPr="00806FEE">
        <w:rPr>
          <w:rFonts w:ascii="Times New Roman" w:eastAsia="Arial Unicode MS" w:hAnsi="Times New Roman" w:cs="Times New Roman"/>
          <w:kern w:val="1"/>
          <w:sz w:val="28"/>
          <w:szCs w:val="28"/>
          <w:lang w:eastAsia="ar-SA"/>
        </w:rPr>
        <w:t>Досуг как источник получения новых знаний: экскурсии, прогулки, посещения музеев, театров и т. д.</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Досуг как средство укрепления здоровья: туристические походы; посещение спортивных секций и др.</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kern w:val="1"/>
          <w:sz w:val="28"/>
          <w:szCs w:val="28"/>
          <w:lang w:eastAsia="ar-SA"/>
        </w:rPr>
        <w:t xml:space="preserve">Досуг как развитие постоянного </w:t>
      </w:r>
      <w:proofErr w:type="gramStart"/>
      <w:r w:rsidRPr="00806FEE">
        <w:rPr>
          <w:rFonts w:ascii="Times New Roman" w:eastAsia="Arial Unicode MS" w:hAnsi="Times New Roman" w:cs="Times New Roman"/>
          <w:kern w:val="1"/>
          <w:sz w:val="28"/>
          <w:szCs w:val="28"/>
          <w:lang w:eastAsia="ar-SA"/>
        </w:rPr>
        <w:t>интереса</w:t>
      </w:r>
      <w:proofErr w:type="gramEnd"/>
      <w:r w:rsidRPr="00806FEE">
        <w:rPr>
          <w:rFonts w:ascii="Times New Roman" w:eastAsia="Arial Unicode MS" w:hAnsi="Times New Roman" w:cs="Times New Roman"/>
          <w:kern w:val="1"/>
          <w:sz w:val="28"/>
          <w:szCs w:val="28"/>
          <w:lang w:eastAsia="ar-SA"/>
        </w:rPr>
        <w:t xml:space="preserve"> к какому либо виду деятельности (хобби): коллекционирование чего-либо, фотография и т. д.</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t xml:space="preserve">Отдых. </w:t>
      </w:r>
      <w:r w:rsidRPr="00806FEE">
        <w:rPr>
          <w:rFonts w:ascii="Times New Roman" w:eastAsia="Arial Unicode MS" w:hAnsi="Times New Roman" w:cs="Times New Roman"/>
          <w:kern w:val="1"/>
          <w:sz w:val="28"/>
          <w:szCs w:val="28"/>
          <w:lang w:eastAsia="ar-SA"/>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kern w:val="1"/>
          <w:sz w:val="28"/>
          <w:szCs w:val="28"/>
          <w:lang w:eastAsia="ar-SA"/>
        </w:rPr>
      </w:pPr>
      <w:r w:rsidRPr="00806FEE">
        <w:rPr>
          <w:rFonts w:ascii="Times New Roman" w:eastAsia="Arial Unicode MS" w:hAnsi="Times New Roman" w:cs="Times New Roman"/>
          <w:i/>
          <w:kern w:val="1"/>
          <w:sz w:val="28"/>
          <w:szCs w:val="28"/>
          <w:lang w:eastAsia="ar-SA"/>
        </w:rPr>
        <w:lastRenderedPageBreak/>
        <w:t xml:space="preserve">Экономика домашнего хозяйства. </w:t>
      </w:r>
      <w:r w:rsidRPr="00806FEE">
        <w:rPr>
          <w:rFonts w:ascii="Times New Roman" w:eastAsia="Arial Unicode MS" w:hAnsi="Times New Roman" w:cs="Times New Roman"/>
          <w:kern w:val="1"/>
          <w:sz w:val="28"/>
          <w:szCs w:val="28"/>
          <w:lang w:eastAsia="ar-SA"/>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i/>
          <w:kern w:val="1"/>
          <w:sz w:val="28"/>
          <w:szCs w:val="28"/>
          <w:lang w:eastAsia="ar-SA"/>
        </w:rPr>
        <w:t>Будущая семья</w:t>
      </w:r>
      <w:r w:rsidRPr="00806FEE">
        <w:rPr>
          <w:rFonts w:ascii="Times New Roman" w:eastAsia="Arial Unicode MS" w:hAnsi="Times New Roman" w:cs="Times New Roman"/>
          <w:kern w:val="1"/>
          <w:sz w:val="28"/>
          <w:szCs w:val="28"/>
          <w:lang w:eastAsia="ar-SA"/>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806FEE" w:rsidRPr="00806FEE" w:rsidRDefault="00806FEE" w:rsidP="00806FEE">
      <w:pPr>
        <w:suppressAutoHyphens/>
        <w:spacing w:after="12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kern w:val="1"/>
          <w:sz w:val="28"/>
          <w:szCs w:val="28"/>
          <w:lang w:eastAsia="ar-SA"/>
        </w:rPr>
        <w:t>Ответственность родителей за будущее ребенка. Социальное сиротство. Го</w:t>
      </w:r>
      <w:r w:rsidRPr="00806FEE">
        <w:rPr>
          <w:rFonts w:ascii="Times New Roman" w:eastAsia="Arial Unicode MS" w:hAnsi="Times New Roman" w:cs="Times New Roman"/>
          <w:kern w:val="1"/>
          <w:sz w:val="28"/>
          <w:szCs w:val="28"/>
          <w:lang w:eastAsia="ar-SA"/>
        </w:rPr>
        <w:softHyphen/>
        <w:t>су</w:t>
      </w:r>
      <w:r w:rsidRPr="00806FEE">
        <w:rPr>
          <w:rFonts w:ascii="Times New Roman" w:eastAsia="Arial Unicode MS" w:hAnsi="Times New Roman" w:cs="Times New Roman"/>
          <w:kern w:val="1"/>
          <w:sz w:val="28"/>
          <w:szCs w:val="28"/>
          <w:lang w:eastAsia="ar-SA"/>
        </w:rPr>
        <w:softHyphen/>
        <w:t>да</w:t>
      </w:r>
      <w:r w:rsidRPr="00806FEE">
        <w:rPr>
          <w:rFonts w:ascii="Times New Roman" w:eastAsia="Arial Unicode MS" w:hAnsi="Times New Roman" w:cs="Times New Roman"/>
          <w:kern w:val="1"/>
          <w:sz w:val="28"/>
          <w:szCs w:val="28"/>
          <w:lang w:eastAsia="ar-SA"/>
        </w:rPr>
        <w:softHyphen/>
        <w:t>р</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w:t>
      </w:r>
      <w:r w:rsidRPr="00806FEE">
        <w:rPr>
          <w:rFonts w:ascii="Times New Roman" w:eastAsia="Arial Unicode MS" w:hAnsi="Times New Roman" w:cs="Times New Roman"/>
          <w:kern w:val="1"/>
          <w:sz w:val="28"/>
          <w:szCs w:val="28"/>
          <w:lang w:eastAsia="ar-SA"/>
        </w:rPr>
        <w:softHyphen/>
        <w:t>ве</w:t>
      </w:r>
      <w:r w:rsidRPr="00806FEE">
        <w:rPr>
          <w:rFonts w:ascii="Times New Roman" w:eastAsia="Arial Unicode MS" w:hAnsi="Times New Roman" w:cs="Times New Roman"/>
          <w:kern w:val="1"/>
          <w:sz w:val="28"/>
          <w:szCs w:val="28"/>
          <w:lang w:eastAsia="ar-SA"/>
        </w:rPr>
        <w:softHyphen/>
        <w:t>нные проблемы, связанные с сиротством. Поведение родителей в семье, где ждут ре</w:t>
      </w:r>
      <w:r w:rsidRPr="00806FEE">
        <w:rPr>
          <w:rFonts w:ascii="Times New Roman" w:eastAsia="Arial Unicode MS" w:hAnsi="Times New Roman" w:cs="Times New Roman"/>
          <w:kern w:val="1"/>
          <w:sz w:val="28"/>
          <w:szCs w:val="28"/>
          <w:lang w:eastAsia="ar-SA"/>
        </w:rPr>
        <w:softHyphen/>
        <w:t>бе</w:t>
      </w:r>
      <w:r w:rsidRPr="00806FEE">
        <w:rPr>
          <w:rFonts w:ascii="Times New Roman" w:eastAsia="Arial Unicode MS" w:hAnsi="Times New Roman" w:cs="Times New Roman"/>
          <w:kern w:val="1"/>
          <w:sz w:val="28"/>
          <w:szCs w:val="28"/>
          <w:lang w:eastAsia="ar-SA"/>
        </w:rPr>
        <w:softHyphen/>
        <w:t>н</w:t>
      </w:r>
      <w:r w:rsidRPr="00806FEE">
        <w:rPr>
          <w:rFonts w:ascii="Times New Roman" w:eastAsia="Arial Unicode MS" w:hAnsi="Times New Roman" w:cs="Times New Roman"/>
          <w:kern w:val="1"/>
          <w:sz w:val="28"/>
          <w:szCs w:val="28"/>
          <w:lang w:eastAsia="ar-SA"/>
        </w:rPr>
        <w:softHyphen/>
        <w:t>ка. Беременность, роды. Семейный уклад с появлением новорожденного в семье, рас</w:t>
      </w:r>
      <w:r w:rsidRPr="00806FEE">
        <w:rPr>
          <w:rFonts w:ascii="Times New Roman" w:eastAsia="Arial Unicode MS" w:hAnsi="Times New Roman" w:cs="Times New Roman"/>
          <w:kern w:val="1"/>
          <w:sz w:val="28"/>
          <w:szCs w:val="28"/>
          <w:lang w:eastAsia="ar-SA"/>
        </w:rPr>
        <w:softHyphen/>
        <w:t>пре</w:t>
      </w:r>
      <w:r w:rsidRPr="00806FEE">
        <w:rPr>
          <w:rFonts w:ascii="Times New Roman" w:eastAsia="Arial Unicode MS" w:hAnsi="Times New Roman" w:cs="Times New Roman"/>
          <w:kern w:val="1"/>
          <w:sz w:val="28"/>
          <w:szCs w:val="28"/>
          <w:lang w:eastAsia="ar-SA"/>
        </w:rPr>
        <w:softHyphen/>
        <w:t>де</w:t>
      </w:r>
      <w:r w:rsidRPr="00806FEE">
        <w:rPr>
          <w:rFonts w:ascii="Times New Roman" w:eastAsia="Arial Unicode MS" w:hAnsi="Times New Roman" w:cs="Times New Roman"/>
          <w:kern w:val="1"/>
          <w:sz w:val="28"/>
          <w:szCs w:val="28"/>
          <w:lang w:eastAsia="ar-SA"/>
        </w:rPr>
        <w:softHyphen/>
        <w:t>ление обязанностей. Грудной ребенок в семье: уход, питание новорожденного, детский гар</w:t>
      </w:r>
      <w:r w:rsidRPr="00806FEE">
        <w:rPr>
          <w:rFonts w:ascii="Times New Roman" w:eastAsia="Arial Unicode MS" w:hAnsi="Times New Roman" w:cs="Times New Roman"/>
          <w:kern w:val="1"/>
          <w:sz w:val="28"/>
          <w:szCs w:val="28"/>
          <w:lang w:eastAsia="ar-SA"/>
        </w:rPr>
        <w:softHyphen/>
        <w:t>дероб, необходимое оборудование и приспособления. Развитие ребенка раннего во</w:t>
      </w:r>
      <w:r w:rsidRPr="00806FEE">
        <w:rPr>
          <w:rFonts w:ascii="Times New Roman" w:eastAsia="Arial Unicode MS" w:hAnsi="Times New Roman" w:cs="Times New Roman"/>
          <w:kern w:val="1"/>
          <w:sz w:val="28"/>
          <w:szCs w:val="28"/>
          <w:lang w:eastAsia="ar-SA"/>
        </w:rPr>
        <w:softHyphen/>
        <w:t>з</w:t>
      </w:r>
      <w:r w:rsidRPr="00806FEE">
        <w:rPr>
          <w:rFonts w:ascii="Times New Roman" w:eastAsia="Arial Unicode MS" w:hAnsi="Times New Roman" w:cs="Times New Roman"/>
          <w:kern w:val="1"/>
          <w:sz w:val="28"/>
          <w:szCs w:val="28"/>
          <w:lang w:eastAsia="ar-SA"/>
        </w:rPr>
        <w:softHyphen/>
        <w:t>ра</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та.</w:t>
      </w:r>
    </w:p>
    <w:p w:rsidR="00806FEE" w:rsidRPr="00806FEE" w:rsidRDefault="00806FEE" w:rsidP="00806FEE">
      <w:pPr>
        <w:spacing w:before="120" w:after="0" w:line="240" w:lineRule="auto"/>
        <w:ind w:firstLine="709"/>
        <w:jc w:val="center"/>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b/>
          <w:kern w:val="1"/>
          <w:sz w:val="28"/>
          <w:szCs w:val="28"/>
          <w:lang w:eastAsia="ar-SA"/>
        </w:rPr>
        <w:t>ОБЩЕСТВОВЕДЕНИЕ</w:t>
      </w:r>
    </w:p>
    <w:p w:rsidR="00806FEE" w:rsidRPr="00806FEE" w:rsidRDefault="00806FEE" w:rsidP="00806FEE">
      <w:pPr>
        <w:spacing w:after="0" w:line="240" w:lineRule="auto"/>
        <w:ind w:firstLine="709"/>
        <w:jc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kern w:val="1"/>
          <w:sz w:val="28"/>
          <w:szCs w:val="28"/>
          <w:lang w:eastAsia="ar-SA"/>
        </w:rPr>
        <w:t>Пояснительная записка</w:t>
      </w:r>
    </w:p>
    <w:p w:rsidR="00806FEE" w:rsidRPr="00806FEE" w:rsidRDefault="00806FEE" w:rsidP="00806FEE">
      <w:pPr>
        <w:suppressAutoHyphens/>
        <w:spacing w:before="120"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w:t>
      </w:r>
      <w:proofErr w:type="gramStart"/>
      <w:r w:rsidRPr="00806FEE">
        <w:rPr>
          <w:rFonts w:ascii="Times New Roman" w:eastAsia="Arial Unicode MS" w:hAnsi="Times New Roman" w:cs="Times New Roman"/>
          <w:color w:val="00000A"/>
          <w:kern w:val="1"/>
          <w:sz w:val="28"/>
          <w:szCs w:val="28"/>
          <w:lang w:eastAsia="ar-SA"/>
        </w:rPr>
        <w:t>способствовать</w:t>
      </w:r>
      <w:proofErr w:type="gramEnd"/>
      <w:r w:rsidRPr="00806FEE">
        <w:rPr>
          <w:rFonts w:ascii="Times New Roman" w:eastAsia="Arial Unicode MS" w:hAnsi="Times New Roman" w:cs="Times New Roman"/>
          <w:color w:val="00000A"/>
          <w:kern w:val="1"/>
          <w:sz w:val="28"/>
          <w:szCs w:val="28"/>
          <w:lang w:eastAsia="ar-SA"/>
        </w:rPr>
        <w:t xml:space="preserve"> возможно большей самореализации личностного потенциала выпускников специальной школы,  их успешной социальной адаптации.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Основные цели изучения данного предмета </w:t>
      </w:r>
      <w:r w:rsidRPr="00806FEE">
        <w:rPr>
          <w:rFonts w:ascii="Times New Roman" w:eastAsia="Arial Unicode MS" w:hAnsi="Times New Roman" w:cs="Calibri"/>
          <w:color w:val="00000A"/>
          <w:kern w:val="1"/>
          <w:sz w:val="28"/>
          <w:szCs w:val="28"/>
          <w:lang w:eastAsia="ar-SA"/>
        </w:rPr>
        <w:t>―</w:t>
      </w:r>
      <w:r w:rsidRPr="00806FEE">
        <w:rPr>
          <w:rFonts w:ascii="Times New Roman" w:eastAsia="Arial Unicode MS" w:hAnsi="Times New Roman" w:cs="Times New Roman"/>
          <w:b/>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создание условий для социальной ада</w:t>
      </w:r>
      <w:r w:rsidRPr="00806FEE">
        <w:rPr>
          <w:rFonts w:ascii="Times New Roman" w:eastAsia="Arial Unicode MS" w:hAnsi="Times New Roman" w:cs="Times New Roman"/>
          <w:color w:val="00000A"/>
          <w:kern w:val="1"/>
          <w:sz w:val="28"/>
          <w:szCs w:val="28"/>
          <w:lang w:eastAsia="ar-SA"/>
        </w:rPr>
        <w:softHyphen/>
        <w:t>птации учащихся с интеллектуальным недоразвитием путем повышения их правовой и эти</w:t>
      </w:r>
      <w:r w:rsidRPr="00806FEE">
        <w:rPr>
          <w:rFonts w:ascii="Times New Roman" w:eastAsia="Arial Unicode MS" w:hAnsi="Times New Roman" w:cs="Times New Roman"/>
          <w:color w:val="00000A"/>
          <w:kern w:val="1"/>
          <w:sz w:val="28"/>
          <w:szCs w:val="28"/>
          <w:lang w:eastAsia="ar-SA"/>
        </w:rPr>
        <w:softHyphen/>
        <w:t>ческой грамотности как основы интеграции в современное общество; формирование нра</w:t>
      </w:r>
      <w:r w:rsidRPr="00806FEE">
        <w:rPr>
          <w:rFonts w:ascii="Times New Roman" w:eastAsia="Arial Unicode MS" w:hAnsi="Times New Roman" w:cs="Times New Roman"/>
          <w:color w:val="00000A"/>
          <w:kern w:val="1"/>
          <w:sz w:val="28"/>
          <w:szCs w:val="28"/>
          <w:lang w:eastAsia="ar-SA"/>
        </w:rPr>
        <w:softHyphen/>
        <w:t>вственного и правового сознания развивающейся личности обучающихся с умственной от</w:t>
      </w:r>
      <w:r w:rsidRPr="00806FEE">
        <w:rPr>
          <w:rFonts w:ascii="Times New Roman" w:eastAsia="Arial Unicode MS" w:hAnsi="Times New Roman" w:cs="Times New Roman"/>
          <w:color w:val="00000A"/>
          <w:kern w:val="1"/>
          <w:sz w:val="28"/>
          <w:szCs w:val="28"/>
          <w:lang w:eastAsia="ar-SA"/>
        </w:rPr>
        <w:softHyphen/>
        <w:t xml:space="preserve">сталостью </w:t>
      </w:r>
      <w:r w:rsidRPr="00806FEE">
        <w:rPr>
          <w:rFonts w:ascii="Times New Roman" w:eastAsia="Arial Unicode MS" w:hAnsi="Times New Roman" w:cs="Times New Roman"/>
          <w:kern w:val="1"/>
          <w:sz w:val="28"/>
          <w:szCs w:val="28"/>
          <w:lang w:eastAsia="ar-SA"/>
        </w:rPr>
        <w:t>(интеллектуальными нарушениями)</w:t>
      </w:r>
      <w:r w:rsidRPr="00806FEE">
        <w:rPr>
          <w:rFonts w:ascii="Times New Roman" w:eastAsia="Arial Unicode MS" w:hAnsi="Times New Roman" w:cs="Times New Roman"/>
          <w:color w:val="00000A"/>
          <w:kern w:val="1"/>
          <w:sz w:val="28"/>
          <w:szCs w:val="28"/>
          <w:lang w:eastAsia="ar-SA"/>
        </w:rPr>
        <w:t>, умения реализовывать правовые знания в процессе правомерного со</w:t>
      </w:r>
      <w:r w:rsidRPr="00806FEE">
        <w:rPr>
          <w:rFonts w:ascii="Times New Roman" w:eastAsia="Arial Unicode MS" w:hAnsi="Times New Roman" w:cs="Times New Roman"/>
          <w:color w:val="00000A"/>
          <w:kern w:val="1"/>
          <w:sz w:val="28"/>
          <w:szCs w:val="28"/>
          <w:lang w:eastAsia="ar-SA"/>
        </w:rPr>
        <w:softHyphen/>
        <w:t>ци</w:t>
      </w:r>
      <w:r w:rsidRPr="00806FEE">
        <w:rPr>
          <w:rFonts w:ascii="Times New Roman" w:eastAsia="Arial Unicode MS" w:hAnsi="Times New Roman" w:cs="Times New Roman"/>
          <w:color w:val="00000A"/>
          <w:kern w:val="1"/>
          <w:sz w:val="28"/>
          <w:szCs w:val="28"/>
          <w:lang w:eastAsia="ar-SA"/>
        </w:rPr>
        <w:softHyphen/>
        <w:t>аль</w:t>
      </w:r>
      <w:r w:rsidRPr="00806FEE">
        <w:rPr>
          <w:rFonts w:ascii="Times New Roman" w:eastAsia="Arial Unicode MS" w:hAnsi="Times New Roman" w:cs="Times New Roman"/>
          <w:color w:val="00000A"/>
          <w:kern w:val="1"/>
          <w:sz w:val="28"/>
          <w:szCs w:val="28"/>
          <w:lang w:eastAsia="ar-SA"/>
        </w:rPr>
        <w:softHyphen/>
        <w:t>но-активного поведения.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Основные задачи изучения предмета:</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знакомство с Основным Законом государства – Конституцией Российской Федерации.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формирование ведущих понятий предмета: мораль, право, государство,  гражданин, закон, правопорядок и др.</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 формирование навыков сознательного законопослушного поведения в обществе.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формирование чувства ответственности за свое поведение в обществе.</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lastRenderedPageBreak/>
        <w:t>― формирование представлений о мерах ответственности за совершенное правонарушение.</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формирование нравственных понятий «добро», «порядочность», «справедливость» и др.</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формирование представлений о единстве прав и обязанностей гражданина России.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воспитание познавательного интереса к предмету.</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 воспитание гражданственности, патриотизма, толерантности. </w:t>
      </w:r>
    </w:p>
    <w:p w:rsidR="00806FEE" w:rsidRPr="00806FEE" w:rsidRDefault="00806FEE" w:rsidP="00806FEE">
      <w:pPr>
        <w:spacing w:after="0" w:line="240" w:lineRule="auto"/>
        <w:ind w:firstLine="709"/>
        <w:jc w:val="both"/>
        <w:rPr>
          <w:rFonts w:ascii="Times New Roman" w:eastAsia="Times New Roman" w:hAnsi="Times New Roman" w:cs="Times New Roman"/>
          <w:b/>
          <w:kern w:val="1"/>
          <w:sz w:val="28"/>
          <w:szCs w:val="28"/>
          <w:shd w:val="clear" w:color="auto" w:fill="FFFFFF"/>
          <w:lang w:eastAsia="ar-SA"/>
        </w:rPr>
      </w:pPr>
      <w:r w:rsidRPr="00806FEE">
        <w:rPr>
          <w:rFonts w:ascii="Times New Roman" w:eastAsia="Times New Roman" w:hAnsi="Times New Roman" w:cs="Times New Roman"/>
          <w:kern w:val="1"/>
          <w:sz w:val="28"/>
          <w:szCs w:val="28"/>
          <w:lang w:eastAsia="ar-SA"/>
        </w:rPr>
        <w:t>― коррекция и развитие познавательных психических процессов.</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b/>
          <w:kern w:val="1"/>
          <w:sz w:val="28"/>
          <w:szCs w:val="28"/>
          <w:shd w:val="clear" w:color="auto" w:fill="FFFFFF"/>
          <w:lang w:eastAsia="ar-SA"/>
        </w:rPr>
        <w:t>Введение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b/>
          <w:kern w:val="1"/>
          <w:sz w:val="28"/>
          <w:szCs w:val="28"/>
          <w:shd w:val="clear" w:color="auto" w:fill="FFFFFF"/>
          <w:lang w:eastAsia="ar-SA"/>
        </w:rPr>
        <w:t>Мораль, право, государство</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Что такое мораль, нравственность? Функции морали в жизни человека и общества. Мо</w:t>
      </w:r>
      <w:r w:rsidRPr="00806FEE">
        <w:rPr>
          <w:rFonts w:ascii="Times New Roman" w:eastAsia="Arial Unicode MS" w:hAnsi="Times New Roman" w:cs="Times New Roman"/>
          <w:kern w:val="1"/>
          <w:sz w:val="28"/>
          <w:szCs w:val="28"/>
          <w:shd w:val="clear" w:color="auto" w:fill="FFFFFF"/>
          <w:lang w:eastAsia="ar-SA"/>
        </w:rPr>
        <w:softHyphen/>
        <w:t>ральная ответственность. Общечеловеческие ценности. Понятия добра и зла. Жизнь – са</w:t>
      </w:r>
      <w:r w:rsidRPr="00806FEE">
        <w:rPr>
          <w:rFonts w:ascii="Times New Roman" w:eastAsia="Arial Unicode MS" w:hAnsi="Times New Roman" w:cs="Times New Roman"/>
          <w:kern w:val="1"/>
          <w:sz w:val="28"/>
          <w:szCs w:val="28"/>
          <w:shd w:val="clear" w:color="auto" w:fill="FFFFFF"/>
          <w:lang w:eastAsia="ar-SA"/>
        </w:rPr>
        <w:softHyphen/>
        <w:t>мая большая ценность. Моральные требования и поведение людей. Правила веж</w:t>
      </w:r>
      <w:r w:rsidRPr="00806FEE">
        <w:rPr>
          <w:rFonts w:ascii="Times New Roman" w:eastAsia="Arial Unicode MS" w:hAnsi="Times New Roman" w:cs="Times New Roman"/>
          <w:kern w:val="1"/>
          <w:sz w:val="28"/>
          <w:szCs w:val="28"/>
          <w:shd w:val="clear" w:color="auto" w:fill="FFFFFF"/>
          <w:lang w:eastAsia="ar-SA"/>
        </w:rPr>
        <w:softHyphen/>
        <w:t>ли</w:t>
      </w:r>
      <w:r w:rsidRPr="00806FEE">
        <w:rPr>
          <w:rFonts w:ascii="Times New Roman" w:eastAsia="Arial Unicode MS" w:hAnsi="Times New Roman" w:cs="Times New Roman"/>
          <w:kern w:val="1"/>
          <w:sz w:val="28"/>
          <w:szCs w:val="28"/>
          <w:shd w:val="clear" w:color="auto" w:fill="FFFFFF"/>
          <w:lang w:eastAsia="ar-SA"/>
        </w:rPr>
        <w:softHyphen/>
        <w:t>во</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Сходства и различия норм права и норм морали. Нравственная основа пра</w:t>
      </w:r>
      <w:r w:rsidRPr="00806FEE">
        <w:rPr>
          <w:rFonts w:ascii="Times New Roman" w:eastAsia="Arial Unicode MS" w:hAnsi="Times New Roman" w:cs="Times New Roman"/>
          <w:kern w:val="1"/>
          <w:sz w:val="28"/>
          <w:szCs w:val="28"/>
          <w:shd w:val="clear" w:color="auto" w:fill="FFFFFF"/>
          <w:lang w:eastAsia="ar-SA"/>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xml:space="preserve"> Что такое государство? Взаимосвязь государства и права. Признаки, отли</w:t>
      </w:r>
      <w:r w:rsidRPr="00806FEE">
        <w:rPr>
          <w:rFonts w:ascii="Times New Roman" w:eastAsia="Arial Unicode MS" w:hAnsi="Times New Roman" w:cs="Times New Roman"/>
          <w:kern w:val="1"/>
          <w:sz w:val="28"/>
          <w:szCs w:val="28"/>
          <w:shd w:val="clear" w:color="auto" w:fill="FFFFFF"/>
          <w:lang w:eastAsia="ar-SA"/>
        </w:rPr>
        <w:softHyphen/>
        <w:t>чающие государство от других общественных образований. Право и закон. Ис</w:t>
      </w:r>
      <w:r w:rsidRPr="00806FEE">
        <w:rPr>
          <w:rFonts w:ascii="Times New Roman" w:eastAsia="Arial Unicode MS" w:hAnsi="Times New Roman" w:cs="Times New Roman"/>
          <w:kern w:val="1"/>
          <w:sz w:val="28"/>
          <w:szCs w:val="28"/>
          <w:shd w:val="clear" w:color="auto" w:fill="FFFFFF"/>
          <w:lang w:eastAsia="ar-SA"/>
        </w:rPr>
        <w:softHyphen/>
        <w:t>точники права. Законодательная власть. Российское законодательство. Источ</w:t>
      </w:r>
      <w:r w:rsidRPr="00806FEE">
        <w:rPr>
          <w:rFonts w:ascii="Times New Roman" w:eastAsia="Arial Unicode MS" w:hAnsi="Times New Roman" w:cs="Times New Roman"/>
          <w:kern w:val="1"/>
          <w:sz w:val="28"/>
          <w:szCs w:val="28"/>
          <w:shd w:val="clear" w:color="auto" w:fill="FFFFFF"/>
          <w:lang w:eastAsia="ar-SA"/>
        </w:rPr>
        <w:softHyphen/>
        <w:t>ники российского права. Как принимаются законы в Российской Федера</w:t>
      </w:r>
      <w:r w:rsidRPr="00806FEE">
        <w:rPr>
          <w:rFonts w:ascii="Times New Roman" w:eastAsia="Arial Unicode MS" w:hAnsi="Times New Roman" w:cs="Times New Roman"/>
          <w:kern w:val="1"/>
          <w:sz w:val="28"/>
          <w:szCs w:val="28"/>
          <w:shd w:val="clear" w:color="auto" w:fill="FFFFFF"/>
          <w:lang w:eastAsia="ar-SA"/>
        </w:rPr>
        <w:softHyphen/>
        <w:t>ции. Система российского права. Правоотношения. Отрасли права: госу</w:t>
      </w:r>
      <w:r w:rsidRPr="00806FEE">
        <w:rPr>
          <w:rFonts w:ascii="Times New Roman" w:eastAsia="Arial Unicode MS" w:hAnsi="Times New Roman" w:cs="Times New Roman"/>
          <w:kern w:val="1"/>
          <w:sz w:val="28"/>
          <w:szCs w:val="28"/>
          <w:shd w:val="clear" w:color="auto" w:fill="FFFFFF"/>
          <w:lang w:eastAsia="ar-SA"/>
        </w:rPr>
        <w:softHyphen/>
        <w:t>дар</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w:t>
      </w:r>
      <w:r w:rsidRPr="00806FEE">
        <w:rPr>
          <w:rFonts w:ascii="Times New Roman" w:eastAsia="Arial Unicode MS" w:hAnsi="Times New Roman" w:cs="Times New Roman"/>
          <w:kern w:val="1"/>
          <w:sz w:val="28"/>
          <w:szCs w:val="28"/>
          <w:shd w:val="clear" w:color="auto" w:fill="FFFFFF"/>
          <w:lang w:eastAsia="ar-SA"/>
        </w:rPr>
        <w:softHyphen/>
        <w:t>вен</w:t>
      </w:r>
      <w:r w:rsidRPr="00806FEE">
        <w:rPr>
          <w:rFonts w:ascii="Times New Roman" w:eastAsia="Arial Unicode MS" w:hAnsi="Times New Roman" w:cs="Times New Roman"/>
          <w:kern w:val="1"/>
          <w:sz w:val="28"/>
          <w:szCs w:val="28"/>
          <w:shd w:val="clear" w:color="auto" w:fill="FFFFFF"/>
          <w:lang w:eastAsia="ar-SA"/>
        </w:rPr>
        <w:softHyphen/>
        <w:t>ное право, административное право, гражданское право, семейное право, тру</w:t>
      </w:r>
      <w:r w:rsidRPr="00806FEE">
        <w:rPr>
          <w:rFonts w:ascii="Times New Roman" w:eastAsia="Arial Unicode MS" w:hAnsi="Times New Roman" w:cs="Times New Roman"/>
          <w:kern w:val="1"/>
          <w:sz w:val="28"/>
          <w:szCs w:val="28"/>
          <w:shd w:val="clear" w:color="auto" w:fill="FFFFFF"/>
          <w:lang w:eastAsia="ar-SA"/>
        </w:rPr>
        <w:softHyphen/>
        <w:t>довое право, уголовное право, уголовно-процессуальное право. Система пра</w:t>
      </w:r>
      <w:r w:rsidRPr="00806FEE">
        <w:rPr>
          <w:rFonts w:ascii="Times New Roman" w:eastAsia="Arial Unicode MS" w:hAnsi="Times New Roman" w:cs="Times New Roman"/>
          <w:kern w:val="1"/>
          <w:sz w:val="28"/>
          <w:szCs w:val="28"/>
          <w:shd w:val="clear" w:color="auto" w:fill="FFFFFF"/>
          <w:lang w:eastAsia="ar-SA"/>
        </w:rPr>
        <w:softHyphen/>
        <w:t>ва.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Российское законодательства и международное право. Всеобщая декларация прав человека, цели ее принятия. Конвенция о правах ребенка.</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b/>
          <w:kern w:val="1"/>
          <w:sz w:val="28"/>
          <w:szCs w:val="28"/>
          <w:shd w:val="clear" w:color="auto" w:fill="FFFFFF"/>
          <w:lang w:eastAsia="ar-SA"/>
        </w:rPr>
        <w:lastRenderedPageBreak/>
        <w:t>Конституция Российской Федерации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Конституция Российской Федерации ― основной закон России. Из ис</w:t>
      </w:r>
      <w:r w:rsidRPr="00806FEE">
        <w:rPr>
          <w:rFonts w:ascii="Times New Roman" w:eastAsia="Arial Unicode MS" w:hAnsi="Times New Roman" w:cs="Times New Roman"/>
          <w:kern w:val="1"/>
          <w:sz w:val="28"/>
          <w:szCs w:val="28"/>
          <w:shd w:val="clear" w:color="auto" w:fill="FFFFFF"/>
          <w:lang w:eastAsia="ar-SA"/>
        </w:rPr>
        <w:softHyphen/>
        <w:t>то</w:t>
      </w:r>
      <w:r w:rsidRPr="00806FEE">
        <w:rPr>
          <w:rFonts w:ascii="Times New Roman" w:eastAsia="Arial Unicode MS" w:hAnsi="Times New Roman" w:cs="Times New Roman"/>
          <w:kern w:val="1"/>
          <w:sz w:val="28"/>
          <w:szCs w:val="28"/>
          <w:shd w:val="clear" w:color="auto" w:fill="FFFFFF"/>
          <w:lang w:eastAsia="ar-SA"/>
        </w:rPr>
        <w:softHyphen/>
        <w:t>рии принятия конституций. Структура  и содержание разделов Конституции Рос</w:t>
      </w:r>
      <w:r w:rsidRPr="00806FEE">
        <w:rPr>
          <w:rFonts w:ascii="Times New Roman" w:eastAsia="Arial Unicode MS" w:hAnsi="Times New Roman" w:cs="Times New Roman"/>
          <w:kern w:val="1"/>
          <w:sz w:val="28"/>
          <w:szCs w:val="28"/>
          <w:shd w:val="clear" w:color="auto" w:fill="FFFFFF"/>
          <w:lang w:eastAsia="ar-SA"/>
        </w:rPr>
        <w:softHyphen/>
        <w:t>сийской Федерации. Определение Конституцией формы Российского го</w:t>
      </w:r>
      <w:r w:rsidRPr="00806FEE">
        <w:rPr>
          <w:rFonts w:ascii="Times New Roman" w:eastAsia="Arial Unicode MS" w:hAnsi="Times New Roman" w:cs="Times New Roman"/>
          <w:kern w:val="1"/>
          <w:sz w:val="28"/>
          <w:szCs w:val="28"/>
          <w:shd w:val="clear" w:color="auto" w:fill="FFFFFF"/>
          <w:lang w:eastAsia="ar-SA"/>
        </w:rPr>
        <w:softHyphen/>
        <w:t>су</w:t>
      </w:r>
      <w:r w:rsidRPr="00806FEE">
        <w:rPr>
          <w:rFonts w:ascii="Times New Roman" w:eastAsia="Arial Unicode MS" w:hAnsi="Times New Roman" w:cs="Times New Roman"/>
          <w:kern w:val="1"/>
          <w:sz w:val="28"/>
          <w:szCs w:val="28"/>
          <w:shd w:val="clear" w:color="auto" w:fill="FFFFFF"/>
          <w:lang w:eastAsia="ar-SA"/>
        </w:rPr>
        <w:softHyphen/>
        <w:t>дар</w:t>
      </w:r>
      <w:r w:rsidRPr="00806FEE">
        <w:rPr>
          <w:rFonts w:ascii="Times New Roman" w:eastAsia="Arial Unicode MS" w:hAnsi="Times New Roman" w:cs="Times New Roman"/>
          <w:kern w:val="1"/>
          <w:sz w:val="28"/>
          <w:szCs w:val="28"/>
          <w:shd w:val="clear" w:color="auto" w:fill="FFFFFF"/>
          <w:lang w:eastAsia="ar-SA"/>
        </w:rPr>
        <w:softHyphen/>
        <w:t>ства. Федеративное устройство государства. Организация власти в Рос</w:t>
      </w:r>
      <w:r w:rsidRPr="00806FEE">
        <w:rPr>
          <w:rFonts w:ascii="Times New Roman" w:eastAsia="Arial Unicode MS" w:hAnsi="Times New Roman" w:cs="Times New Roman"/>
          <w:kern w:val="1"/>
          <w:sz w:val="28"/>
          <w:szCs w:val="28"/>
          <w:shd w:val="clear" w:color="auto" w:fill="FFFFFF"/>
          <w:lang w:eastAsia="ar-SA"/>
        </w:rPr>
        <w:softHyphen/>
        <w:t>сий</w:t>
      </w:r>
      <w:r w:rsidRPr="00806FEE">
        <w:rPr>
          <w:rFonts w:ascii="Times New Roman" w:eastAsia="Arial Unicode MS" w:hAnsi="Times New Roman" w:cs="Times New Roman"/>
          <w:kern w:val="1"/>
          <w:sz w:val="28"/>
          <w:szCs w:val="28"/>
          <w:shd w:val="clear" w:color="auto" w:fill="FFFFFF"/>
          <w:lang w:eastAsia="ar-SA"/>
        </w:rPr>
        <w:softHyphen/>
        <w:t>ской Федерации. Разделение властей. Законодательная власть Российской Фе</w:t>
      </w:r>
      <w:r w:rsidRPr="00806FEE">
        <w:rPr>
          <w:rFonts w:ascii="Times New Roman" w:eastAsia="Arial Unicode MS" w:hAnsi="Times New Roman" w:cs="Times New Roman"/>
          <w:kern w:val="1"/>
          <w:sz w:val="28"/>
          <w:szCs w:val="28"/>
          <w:shd w:val="clear" w:color="auto" w:fill="FFFFFF"/>
          <w:lang w:eastAsia="ar-SA"/>
        </w:rPr>
        <w:softHyphen/>
        <w:t>дерации. Исполнительная власть Российской Федерации. Судебная власть Рос</w:t>
      </w:r>
      <w:r w:rsidRPr="00806FEE">
        <w:rPr>
          <w:rFonts w:ascii="Times New Roman" w:eastAsia="Arial Unicode MS" w:hAnsi="Times New Roman" w:cs="Times New Roman"/>
          <w:kern w:val="1"/>
          <w:sz w:val="28"/>
          <w:szCs w:val="28"/>
          <w:shd w:val="clear" w:color="auto" w:fill="FFFFFF"/>
          <w:lang w:eastAsia="ar-SA"/>
        </w:rPr>
        <w:softHyphen/>
        <w:t xml:space="preserve">сийской Федерации. Президент Российской Федерации </w:t>
      </w:r>
      <w:r w:rsidRPr="00806FEE">
        <w:rPr>
          <w:rFonts w:ascii="Times New Roman" w:eastAsia="Arial Unicode MS" w:hAnsi="Times New Roman" w:cs="Calibri"/>
          <w:color w:val="00000A"/>
          <w:kern w:val="1"/>
          <w:sz w:val="28"/>
          <w:szCs w:val="28"/>
          <w:lang w:eastAsia="ar-SA"/>
        </w:rPr>
        <w:t xml:space="preserve">― </w:t>
      </w:r>
      <w:r w:rsidRPr="00806FEE">
        <w:rPr>
          <w:rFonts w:ascii="Times New Roman" w:eastAsia="Arial Unicode MS" w:hAnsi="Times New Roman" w:cs="Times New Roman"/>
          <w:kern w:val="1"/>
          <w:sz w:val="28"/>
          <w:szCs w:val="28"/>
          <w:shd w:val="clear" w:color="auto" w:fill="FFFFFF"/>
          <w:lang w:eastAsia="ar-SA"/>
        </w:rPr>
        <w:t>глава го</w:t>
      </w:r>
      <w:r w:rsidRPr="00806FEE">
        <w:rPr>
          <w:rFonts w:ascii="Times New Roman" w:eastAsia="Arial Unicode MS" w:hAnsi="Times New Roman" w:cs="Times New Roman"/>
          <w:kern w:val="1"/>
          <w:sz w:val="28"/>
          <w:szCs w:val="28"/>
          <w:shd w:val="clear" w:color="auto" w:fill="FFFFFF"/>
          <w:lang w:eastAsia="ar-SA"/>
        </w:rPr>
        <w:softHyphen/>
        <w:t>су</w:t>
      </w:r>
      <w:r w:rsidRPr="00806FEE">
        <w:rPr>
          <w:rFonts w:ascii="Times New Roman" w:eastAsia="Arial Unicode MS" w:hAnsi="Times New Roman" w:cs="Times New Roman"/>
          <w:kern w:val="1"/>
          <w:sz w:val="28"/>
          <w:szCs w:val="28"/>
          <w:shd w:val="clear" w:color="auto" w:fill="FFFFFF"/>
          <w:lang w:eastAsia="ar-SA"/>
        </w:rPr>
        <w:softHyphen/>
        <w:t>дар</w:t>
      </w:r>
      <w:r w:rsidRPr="00806FEE">
        <w:rPr>
          <w:rFonts w:ascii="Times New Roman" w:eastAsia="Arial Unicode MS" w:hAnsi="Times New Roman" w:cs="Times New Roman"/>
          <w:kern w:val="1"/>
          <w:sz w:val="28"/>
          <w:szCs w:val="28"/>
          <w:shd w:val="clear" w:color="auto" w:fill="FFFFFF"/>
          <w:lang w:eastAsia="ar-SA"/>
        </w:rPr>
        <w:softHyphen/>
        <w:t>с</w:t>
      </w:r>
      <w:r w:rsidRPr="00806FEE">
        <w:rPr>
          <w:rFonts w:ascii="Times New Roman" w:eastAsia="Arial Unicode MS" w:hAnsi="Times New Roman" w:cs="Times New Roman"/>
          <w:kern w:val="1"/>
          <w:sz w:val="28"/>
          <w:szCs w:val="28"/>
          <w:shd w:val="clear" w:color="auto" w:fill="FFFFFF"/>
          <w:lang w:eastAsia="ar-SA"/>
        </w:rPr>
        <w:softHyphen/>
        <w:t>т</w:t>
      </w:r>
      <w:r w:rsidRPr="00806FEE">
        <w:rPr>
          <w:rFonts w:ascii="Times New Roman" w:eastAsia="Arial Unicode MS" w:hAnsi="Times New Roman" w:cs="Times New Roman"/>
          <w:kern w:val="1"/>
          <w:sz w:val="28"/>
          <w:szCs w:val="28"/>
          <w:shd w:val="clear" w:color="auto" w:fill="FFFFFF"/>
          <w:lang w:eastAsia="ar-SA"/>
        </w:rPr>
        <w:softHyphen/>
        <w:t xml:space="preserve">ва. Местное самоуправление. Избирательная система. </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b/>
          <w:kern w:val="1"/>
          <w:sz w:val="28"/>
          <w:szCs w:val="28"/>
          <w:shd w:val="clear" w:color="auto" w:fill="FFFFFF"/>
          <w:lang w:eastAsia="ar-SA"/>
        </w:rPr>
        <w:t>Права и обязанности граждан России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Основы административного и уголовного права.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shd w:val="clear" w:color="auto" w:fill="FFFFFF"/>
          <w:lang w:eastAsia="ar-SA"/>
        </w:rPr>
      </w:pPr>
      <w:r w:rsidRPr="00806FEE">
        <w:rPr>
          <w:rFonts w:ascii="Times New Roman" w:eastAsia="Arial Unicode MS" w:hAnsi="Times New Roman" w:cs="Times New Roman"/>
          <w:kern w:val="1"/>
          <w:sz w:val="28"/>
          <w:szCs w:val="28"/>
          <w:shd w:val="clear" w:color="auto" w:fill="FFFFFF"/>
          <w:lang w:eastAsia="ar-SA"/>
        </w:rPr>
        <w:t xml:space="preserve">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w:t>
      </w:r>
      <w:r w:rsidRPr="00806FEE">
        <w:rPr>
          <w:rFonts w:ascii="Times New Roman" w:eastAsia="Arial Unicode MS" w:hAnsi="Times New Roman" w:cs="Times New Roman"/>
          <w:kern w:val="1"/>
          <w:sz w:val="28"/>
          <w:szCs w:val="28"/>
          <w:shd w:val="clear" w:color="auto" w:fill="FFFFFF"/>
          <w:lang w:eastAsia="ar-SA"/>
        </w:rPr>
        <w:lastRenderedPageBreak/>
        <w:t>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806FEE" w:rsidRPr="00806FEE" w:rsidRDefault="00806FEE" w:rsidP="00806FEE">
      <w:pPr>
        <w:spacing w:after="0" w:line="240" w:lineRule="auto"/>
        <w:ind w:firstLine="709"/>
        <w:jc w:val="both"/>
        <w:rPr>
          <w:rFonts w:ascii="Times New Roman" w:eastAsia="Times New Roman" w:hAnsi="Times New Roman" w:cs="Times New Roman"/>
          <w:b/>
          <w:kern w:val="1"/>
          <w:sz w:val="28"/>
          <w:szCs w:val="28"/>
          <w:shd w:val="clear" w:color="auto" w:fill="FFFFFF"/>
          <w:lang w:eastAsia="ar-SA"/>
        </w:rPr>
      </w:pPr>
      <w:r w:rsidRPr="00806FEE">
        <w:rPr>
          <w:rFonts w:ascii="Times New Roman" w:eastAsia="Times New Roman" w:hAnsi="Times New Roman" w:cs="Times New Roman"/>
          <w:kern w:val="1"/>
          <w:sz w:val="28"/>
          <w:szCs w:val="28"/>
          <w:shd w:val="clear" w:color="auto" w:fill="FFFFFF"/>
          <w:lang w:eastAsia="ar-SA"/>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806FEE" w:rsidRPr="00806FEE" w:rsidRDefault="00806FEE" w:rsidP="00806FEE">
      <w:pPr>
        <w:spacing w:after="0" w:line="240" w:lineRule="auto"/>
        <w:ind w:firstLine="709"/>
        <w:jc w:val="center"/>
        <w:rPr>
          <w:rFonts w:ascii="Times New Roman" w:eastAsia="Times New Roman" w:hAnsi="Times New Roman" w:cs="Times New Roman"/>
          <w:b/>
          <w:kern w:val="1"/>
          <w:sz w:val="28"/>
          <w:szCs w:val="28"/>
          <w:shd w:val="clear" w:color="auto" w:fill="FFFFFF"/>
          <w:lang w:eastAsia="ar-SA"/>
        </w:rPr>
      </w:pPr>
      <w:r w:rsidRPr="00806FEE">
        <w:rPr>
          <w:rFonts w:ascii="Times New Roman" w:eastAsia="Times New Roman" w:hAnsi="Times New Roman" w:cs="Times New Roman"/>
          <w:b/>
          <w:kern w:val="1"/>
          <w:sz w:val="28"/>
          <w:szCs w:val="28"/>
          <w:shd w:val="clear" w:color="auto" w:fill="FFFFFF"/>
          <w:lang w:eastAsia="ar-SA"/>
        </w:rPr>
        <w:t>ЭТИКА</w:t>
      </w:r>
    </w:p>
    <w:p w:rsidR="00806FEE" w:rsidRPr="00806FEE" w:rsidRDefault="00806FEE" w:rsidP="00806FEE">
      <w:pPr>
        <w:spacing w:after="0" w:line="240" w:lineRule="auto"/>
        <w:ind w:firstLine="709"/>
        <w:jc w:val="center"/>
        <w:rPr>
          <w:rFonts w:ascii="Times New Roman" w:eastAsia="Times New Roman" w:hAnsi="Times New Roman" w:cs="Times New Roman"/>
          <w:b/>
          <w:kern w:val="1"/>
          <w:sz w:val="28"/>
          <w:szCs w:val="28"/>
          <w:shd w:val="clear" w:color="auto" w:fill="FFFFFF"/>
          <w:lang w:eastAsia="ar-SA"/>
        </w:rPr>
      </w:pPr>
      <w:r w:rsidRPr="00806FEE">
        <w:rPr>
          <w:rFonts w:ascii="Times New Roman" w:eastAsia="Times New Roman" w:hAnsi="Times New Roman" w:cs="Times New Roman"/>
          <w:b/>
          <w:kern w:val="1"/>
          <w:sz w:val="28"/>
          <w:szCs w:val="28"/>
          <w:shd w:val="clear" w:color="auto" w:fill="FFFFFF"/>
          <w:lang w:eastAsia="ar-SA"/>
        </w:rPr>
        <w:t>Пояснительная записка</w:t>
      </w:r>
    </w:p>
    <w:p w:rsidR="00806FEE" w:rsidRPr="00806FEE" w:rsidRDefault="00806FEE" w:rsidP="00806FEE">
      <w:pPr>
        <w:spacing w:after="0" w:line="240" w:lineRule="auto"/>
        <w:ind w:firstLine="709"/>
        <w:jc w:val="both"/>
        <w:rPr>
          <w:rFonts w:ascii="Times New Roman" w:eastAsia="Times New Roman" w:hAnsi="Times New Roman" w:cs="Times New Roman"/>
          <w:b/>
          <w:kern w:val="1"/>
          <w:sz w:val="28"/>
          <w:szCs w:val="28"/>
          <w:shd w:val="clear" w:color="auto" w:fill="FFFFFF"/>
          <w:lang w:eastAsia="ar-SA"/>
        </w:rPr>
      </w:pPr>
      <w:r w:rsidRPr="00806FEE">
        <w:rPr>
          <w:rFonts w:ascii="Times New Roman" w:eastAsia="Times New Roman" w:hAnsi="Times New Roman" w:cs="Times New Roman"/>
          <w:b/>
          <w:kern w:val="1"/>
          <w:sz w:val="28"/>
          <w:szCs w:val="28"/>
          <w:shd w:val="clear" w:color="auto" w:fill="FFFFFF"/>
          <w:lang w:eastAsia="ar-SA"/>
        </w:rPr>
        <w:t xml:space="preserve">Цель </w:t>
      </w:r>
      <w:r w:rsidRPr="00806FEE">
        <w:rPr>
          <w:rFonts w:ascii="Times New Roman" w:eastAsia="Times New Roman" w:hAnsi="Times New Roman" w:cs="Times New Roman"/>
          <w:kern w:val="1"/>
          <w:sz w:val="28"/>
          <w:szCs w:val="28"/>
          <w:shd w:val="clear" w:color="auto" w:fill="FFFFFF"/>
          <w:lang w:eastAsia="ar-SA"/>
        </w:rPr>
        <w:t>учебного предмета «Этика» состоит в формирован</w:t>
      </w:r>
      <w:proofErr w:type="gramStart"/>
      <w:r w:rsidRPr="00806FEE">
        <w:rPr>
          <w:rFonts w:ascii="Times New Roman" w:eastAsia="Times New Roman" w:hAnsi="Times New Roman" w:cs="Times New Roman"/>
          <w:kern w:val="1"/>
          <w:sz w:val="28"/>
          <w:szCs w:val="28"/>
          <w:shd w:val="clear" w:color="auto" w:fill="FFFFFF"/>
          <w:lang w:eastAsia="ar-SA"/>
        </w:rPr>
        <w:t>ии у о</w:t>
      </w:r>
      <w:proofErr w:type="gramEnd"/>
      <w:r w:rsidRPr="00806FEE">
        <w:rPr>
          <w:rFonts w:ascii="Times New Roman" w:eastAsia="Times New Roman" w:hAnsi="Times New Roman" w:cs="Times New Roman"/>
          <w:kern w:val="1"/>
          <w:sz w:val="28"/>
          <w:szCs w:val="28"/>
          <w:shd w:val="clear" w:color="auto" w:fill="FFFFFF"/>
          <w:lang w:eastAsia="ar-SA"/>
        </w:rPr>
        <w:t xml:space="preserve">бучающихся с умственной отсталостью </w:t>
      </w:r>
      <w:r w:rsidRPr="00806FEE">
        <w:rPr>
          <w:rFonts w:ascii="Times New Roman" w:eastAsia="Times New Roman" w:hAnsi="Times New Roman" w:cs="Times New Roman"/>
          <w:kern w:val="1"/>
          <w:sz w:val="28"/>
          <w:szCs w:val="28"/>
          <w:lang w:eastAsia="ar-SA"/>
        </w:rPr>
        <w:t xml:space="preserve">(интеллектуальными нарушениями) </w:t>
      </w:r>
      <w:r w:rsidRPr="00806FEE">
        <w:rPr>
          <w:rFonts w:ascii="Times New Roman" w:eastAsia="Times New Roman" w:hAnsi="Times New Roman" w:cs="Times New Roman"/>
          <w:kern w:val="1"/>
          <w:sz w:val="28"/>
          <w:szCs w:val="28"/>
          <w:shd w:val="clear" w:color="auto" w:fill="FFFFFF"/>
          <w:lang w:eastAsia="ar-SA"/>
        </w:rPr>
        <w:t>нравственных чувств, основ нравственного сознания и поведения.</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shd w:val="clear" w:color="auto" w:fill="FFFFFF"/>
          <w:lang w:eastAsia="ar-SA"/>
        </w:rPr>
      </w:pPr>
      <w:r w:rsidRPr="00806FEE">
        <w:rPr>
          <w:rFonts w:ascii="Times New Roman" w:eastAsia="Times New Roman" w:hAnsi="Times New Roman" w:cs="Times New Roman"/>
          <w:b/>
          <w:kern w:val="1"/>
          <w:sz w:val="28"/>
          <w:szCs w:val="28"/>
          <w:shd w:val="clear" w:color="auto" w:fill="FFFFFF"/>
          <w:lang w:eastAsia="ar-SA"/>
        </w:rPr>
        <w:t>Задачи: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shd w:val="clear" w:color="auto" w:fill="FFFFFF"/>
          <w:lang w:eastAsia="ar-SA"/>
        </w:rPr>
      </w:pPr>
      <w:r w:rsidRPr="00806FEE">
        <w:rPr>
          <w:rFonts w:ascii="Times New Roman" w:eastAsia="Times New Roman" w:hAnsi="Times New Roman" w:cs="Times New Roman"/>
          <w:kern w:val="1"/>
          <w:sz w:val="28"/>
          <w:szCs w:val="28"/>
          <w:shd w:val="clear" w:color="auto" w:fill="FFFFFF"/>
          <w:lang w:eastAsia="ar-SA"/>
        </w:rPr>
        <w:t xml:space="preserve">― формирование умения </w:t>
      </w:r>
      <w:r w:rsidRPr="00806FEE">
        <w:rPr>
          <w:rFonts w:ascii="Times New Roman" w:eastAsia="Times New Roman" w:hAnsi="Times New Roman" w:cs="Times New Roman"/>
          <w:kern w:val="1"/>
          <w:sz w:val="28"/>
          <w:szCs w:val="28"/>
          <w:lang w:eastAsia="ar-SA"/>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806FEE" w:rsidRPr="00806FEE" w:rsidRDefault="00806FEE" w:rsidP="00806FEE">
      <w:pPr>
        <w:spacing w:after="0" w:line="240" w:lineRule="auto"/>
        <w:ind w:firstLine="709"/>
        <w:jc w:val="both"/>
        <w:rPr>
          <w:rFonts w:ascii="Times New Roman" w:eastAsia="Times New Roman" w:hAnsi="Times New Roman" w:cs="Times New Roman"/>
          <w:i/>
          <w:kern w:val="1"/>
          <w:sz w:val="28"/>
          <w:szCs w:val="28"/>
          <w:lang w:eastAsia="ar-SA"/>
        </w:rPr>
      </w:pPr>
      <w:r w:rsidRPr="00806FEE">
        <w:rPr>
          <w:rFonts w:ascii="Times New Roman" w:eastAsia="Times New Roman" w:hAnsi="Times New Roman" w:cs="Times New Roman"/>
          <w:kern w:val="1"/>
          <w:sz w:val="28"/>
          <w:szCs w:val="28"/>
          <w:shd w:val="clear" w:color="auto" w:fill="FFFFFF"/>
          <w:lang w:eastAsia="ar-SA"/>
        </w:rPr>
        <w:t>― у</w:t>
      </w:r>
      <w:r w:rsidRPr="00806FEE">
        <w:rPr>
          <w:rFonts w:ascii="Times New Roman" w:eastAsia="Times New Roman" w:hAnsi="Times New Roman" w:cs="Times New Roman"/>
          <w:kern w:val="1"/>
          <w:sz w:val="28"/>
          <w:szCs w:val="28"/>
          <w:lang w:eastAsia="ar-SA"/>
        </w:rPr>
        <w:t>своение правил взаимоотношения между людьми в ближайшем и отдаленном социуме на основе принятых в обществе норм и правил;</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shd w:val="clear" w:color="auto" w:fill="FFFFFF"/>
          <w:lang w:eastAsia="ar-SA"/>
        </w:rPr>
      </w:pPr>
      <w:r w:rsidRPr="00806FEE">
        <w:rPr>
          <w:rFonts w:ascii="Times New Roman" w:eastAsia="Times New Roman" w:hAnsi="Times New Roman" w:cs="Times New Roman"/>
          <w:i/>
          <w:kern w:val="1"/>
          <w:sz w:val="28"/>
          <w:szCs w:val="28"/>
          <w:lang w:eastAsia="ar-SA"/>
        </w:rPr>
        <w:t xml:space="preserve"> </w:t>
      </w:r>
      <w:r w:rsidRPr="00806FEE">
        <w:rPr>
          <w:rFonts w:ascii="Times New Roman" w:eastAsia="Times New Roman" w:hAnsi="Times New Roman" w:cs="Times New Roman"/>
          <w:kern w:val="1"/>
          <w:sz w:val="28"/>
          <w:szCs w:val="28"/>
          <w:shd w:val="clear" w:color="auto" w:fill="FFFFFF"/>
          <w:lang w:eastAsia="ar-SA"/>
        </w:rPr>
        <w:t>― </w:t>
      </w:r>
      <w:r w:rsidRPr="00806FEE">
        <w:rPr>
          <w:rFonts w:ascii="Times New Roman" w:eastAsia="Times New Roman" w:hAnsi="Times New Roman" w:cs="Times New Roman"/>
          <w:kern w:val="1"/>
          <w:sz w:val="28"/>
          <w:szCs w:val="28"/>
          <w:lang w:eastAsia="ar-SA"/>
        </w:rPr>
        <w:t>формирование определенного отношения к нравственным категориям; умение их дифференцировать;</w:t>
      </w:r>
    </w:p>
    <w:p w:rsidR="00806FEE" w:rsidRPr="00806FEE" w:rsidRDefault="00806FEE" w:rsidP="00806FEE">
      <w:pPr>
        <w:spacing w:after="0" w:line="240" w:lineRule="auto"/>
        <w:ind w:firstLine="709"/>
        <w:jc w:val="both"/>
        <w:rPr>
          <w:rFonts w:ascii="Times New Roman" w:eastAsia="Times New Roman" w:hAnsi="Times New Roman" w:cs="Times New Roman"/>
          <w:b/>
          <w:i/>
          <w:kern w:val="1"/>
          <w:sz w:val="28"/>
          <w:szCs w:val="28"/>
          <w:lang w:eastAsia="ar-SA"/>
        </w:rPr>
      </w:pPr>
      <w:r w:rsidRPr="00806FEE">
        <w:rPr>
          <w:rFonts w:ascii="Times New Roman" w:eastAsia="Times New Roman" w:hAnsi="Times New Roman" w:cs="Times New Roman"/>
          <w:kern w:val="1"/>
          <w:sz w:val="28"/>
          <w:szCs w:val="28"/>
          <w:shd w:val="clear" w:color="auto" w:fill="FFFFFF"/>
          <w:lang w:eastAsia="ar-SA"/>
        </w:rPr>
        <w:t>― </w:t>
      </w:r>
      <w:r w:rsidRPr="00806FEE">
        <w:rPr>
          <w:rFonts w:ascii="Times New Roman" w:eastAsia="Times New Roman" w:hAnsi="Times New Roman" w:cs="Times New Roman"/>
          <w:kern w:val="1"/>
          <w:sz w:val="28"/>
          <w:szCs w:val="28"/>
          <w:lang w:eastAsia="ar-SA"/>
        </w:rPr>
        <w:t xml:space="preserve">коррекция недостатков </w:t>
      </w:r>
      <w:proofErr w:type="gramStart"/>
      <w:r w:rsidRPr="00806FEE">
        <w:rPr>
          <w:rFonts w:ascii="Times New Roman" w:eastAsia="Times New Roman" w:hAnsi="Times New Roman" w:cs="Times New Roman"/>
          <w:kern w:val="1"/>
          <w:sz w:val="28"/>
          <w:szCs w:val="28"/>
          <w:lang w:eastAsia="ar-SA"/>
        </w:rPr>
        <w:t>познавательной</w:t>
      </w:r>
      <w:proofErr w:type="gramEnd"/>
      <w:r w:rsidRPr="00806FEE">
        <w:rPr>
          <w:rFonts w:ascii="Times New Roman" w:eastAsia="Times New Roman" w:hAnsi="Times New Roman" w:cs="Times New Roman"/>
          <w:kern w:val="1"/>
          <w:sz w:val="28"/>
          <w:szCs w:val="28"/>
          <w:lang w:eastAsia="ar-SA"/>
        </w:rPr>
        <w:t>, эмоциональной и личностной сфер обучающегося.</w:t>
      </w:r>
    </w:p>
    <w:p w:rsidR="00806FEE" w:rsidRPr="00806FEE" w:rsidRDefault="00806FEE" w:rsidP="00806FEE">
      <w:pPr>
        <w:spacing w:after="0" w:line="240" w:lineRule="auto"/>
        <w:ind w:firstLine="709"/>
        <w:jc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i/>
          <w:kern w:val="1"/>
          <w:sz w:val="28"/>
          <w:szCs w:val="28"/>
          <w:lang w:eastAsia="ar-SA"/>
        </w:rPr>
        <w:t>Введение</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Эволюция этических взглядов, норм и правил в разное историческое время (обзорно; на примере отдельных понятий).</w:t>
      </w:r>
    </w:p>
    <w:p w:rsidR="00806FEE" w:rsidRPr="00806FEE" w:rsidRDefault="00806FEE" w:rsidP="00806FEE">
      <w:pPr>
        <w:spacing w:after="0" w:line="240" w:lineRule="auto"/>
        <w:ind w:firstLine="709"/>
        <w:jc w:val="both"/>
        <w:rPr>
          <w:rFonts w:ascii="Times New Roman" w:eastAsia="Times New Roman" w:hAnsi="Times New Roman" w:cs="Times New Roman"/>
          <w:b/>
          <w:i/>
          <w:kern w:val="1"/>
          <w:sz w:val="28"/>
          <w:szCs w:val="28"/>
          <w:lang w:eastAsia="ar-SA"/>
        </w:rPr>
      </w:pPr>
      <w:r w:rsidRPr="00806FEE">
        <w:rPr>
          <w:rFonts w:ascii="Times New Roman" w:eastAsia="Times New Roman" w:hAnsi="Times New Roman" w:cs="Times New Roman"/>
          <w:kern w:val="1"/>
          <w:sz w:val="28"/>
          <w:szCs w:val="28"/>
          <w:lang w:eastAsia="ar-SA"/>
        </w:rPr>
        <w:t>История происхождения некоторых этических правил (краткий обзор).</w:t>
      </w:r>
    </w:p>
    <w:p w:rsidR="00806FEE" w:rsidRPr="00806FEE" w:rsidRDefault="00806FEE" w:rsidP="00806FEE">
      <w:pPr>
        <w:spacing w:after="0" w:line="240" w:lineRule="auto"/>
        <w:ind w:firstLine="709"/>
        <w:jc w:val="center"/>
        <w:rPr>
          <w:rFonts w:ascii="Times New Roman" w:eastAsia="Times New Roman" w:hAnsi="Times New Roman" w:cs="Times New Roman"/>
          <w:i/>
          <w:kern w:val="1"/>
          <w:sz w:val="28"/>
          <w:szCs w:val="28"/>
          <w:lang w:eastAsia="ar-SA"/>
        </w:rPr>
      </w:pPr>
      <w:r w:rsidRPr="00806FEE">
        <w:rPr>
          <w:rFonts w:ascii="Times New Roman" w:eastAsia="Times New Roman" w:hAnsi="Times New Roman" w:cs="Times New Roman"/>
          <w:b/>
          <w:i/>
          <w:kern w:val="1"/>
          <w:sz w:val="28"/>
          <w:szCs w:val="28"/>
          <w:lang w:eastAsia="ar-SA"/>
        </w:rPr>
        <w:t>Основные понятия этики</w:t>
      </w:r>
    </w:p>
    <w:p w:rsidR="00806FEE" w:rsidRPr="00806FEE" w:rsidRDefault="00806FEE" w:rsidP="00806FEE">
      <w:pPr>
        <w:spacing w:after="0" w:line="240" w:lineRule="auto"/>
        <w:ind w:firstLine="709"/>
        <w:jc w:val="both"/>
        <w:rPr>
          <w:rFonts w:ascii="Times New Roman" w:eastAsia="Times New Roman" w:hAnsi="Times New Roman" w:cs="Times New Roman"/>
          <w:i/>
          <w:kern w:val="1"/>
          <w:sz w:val="28"/>
          <w:szCs w:val="28"/>
          <w:lang w:eastAsia="ar-SA"/>
        </w:rPr>
      </w:pPr>
      <w:r w:rsidRPr="00806FEE">
        <w:rPr>
          <w:rFonts w:ascii="Times New Roman" w:eastAsia="Times New Roman" w:hAnsi="Times New Roman" w:cs="Times New Roman"/>
          <w:i/>
          <w:kern w:val="1"/>
          <w:sz w:val="28"/>
          <w:szCs w:val="28"/>
          <w:lang w:eastAsia="ar-SA"/>
        </w:rPr>
        <w:t>Честность</w:t>
      </w:r>
      <w:r w:rsidRPr="00806FEE">
        <w:rPr>
          <w:rFonts w:ascii="Times New Roman" w:eastAsia="Times New Roman" w:hAnsi="Times New Roman" w:cs="Times New Roman"/>
          <w:kern w:val="1"/>
          <w:sz w:val="28"/>
          <w:szCs w:val="28"/>
          <w:lang w:eastAsia="ar-SA"/>
        </w:rPr>
        <w:t>. Что значит быть честным. Честность и ложь. «Ложь во спасение».</w:t>
      </w:r>
      <w:r w:rsidRPr="00806FEE">
        <w:rPr>
          <w:rFonts w:ascii="Times New Roman" w:eastAsia="Times New Roman" w:hAnsi="Times New Roman" w:cs="Times New Roman"/>
          <w:i/>
          <w:kern w:val="1"/>
          <w:sz w:val="28"/>
          <w:szCs w:val="28"/>
          <w:lang w:eastAsia="ar-SA"/>
        </w:rPr>
        <w:t xml:space="preserve"> </w:t>
      </w:r>
      <w:r w:rsidRPr="00806FEE">
        <w:rPr>
          <w:rFonts w:ascii="Times New Roman" w:eastAsia="Times New Roman" w:hAnsi="Times New Roman" w:cs="Times New Roman"/>
          <w:kern w:val="1"/>
          <w:sz w:val="28"/>
          <w:szCs w:val="28"/>
          <w:lang w:eastAsia="ar-SA"/>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i/>
          <w:kern w:val="1"/>
          <w:sz w:val="28"/>
          <w:szCs w:val="28"/>
          <w:lang w:eastAsia="ar-SA"/>
        </w:rPr>
        <w:t xml:space="preserve">Добро и зло. </w:t>
      </w:r>
      <w:r w:rsidRPr="00806FEE">
        <w:rPr>
          <w:rFonts w:ascii="Times New Roman" w:eastAsia="Times New Roman" w:hAnsi="Times New Roman" w:cs="Times New Roman"/>
          <w:kern w:val="1"/>
          <w:sz w:val="28"/>
          <w:szCs w:val="28"/>
          <w:lang w:eastAsia="ar-SA"/>
        </w:rPr>
        <w:t>Представления людей о добре и зле: что такое добро, как проявляется зло. Развитие взглядов на добро и зло в разное историческое время.</w:t>
      </w:r>
    </w:p>
    <w:p w:rsidR="00806FEE" w:rsidRPr="00806FEE" w:rsidRDefault="00806FEE" w:rsidP="00806FEE">
      <w:pPr>
        <w:spacing w:after="0" w:line="240" w:lineRule="auto"/>
        <w:ind w:firstLine="709"/>
        <w:jc w:val="both"/>
        <w:rPr>
          <w:rFonts w:ascii="Times New Roman" w:eastAsia="Times New Roman" w:hAnsi="Times New Roman" w:cs="Times New Roman"/>
          <w:i/>
          <w:kern w:val="1"/>
          <w:sz w:val="28"/>
          <w:szCs w:val="28"/>
          <w:lang w:eastAsia="ar-SA"/>
        </w:rPr>
      </w:pPr>
      <w:r w:rsidRPr="00806FEE">
        <w:rPr>
          <w:rFonts w:ascii="Times New Roman" w:eastAsia="Times New Roman" w:hAnsi="Times New Roman" w:cs="Times New Roman"/>
          <w:kern w:val="1"/>
          <w:sz w:val="28"/>
          <w:szCs w:val="28"/>
          <w:lang w:eastAsia="ar-SA"/>
        </w:rPr>
        <w:lastRenderedPageBreak/>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806FEE" w:rsidRPr="00806FEE" w:rsidRDefault="00806FEE" w:rsidP="00806FEE">
      <w:pPr>
        <w:spacing w:after="0" w:line="240" w:lineRule="auto"/>
        <w:ind w:firstLine="709"/>
        <w:jc w:val="both"/>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i/>
          <w:kern w:val="1"/>
          <w:sz w:val="28"/>
          <w:szCs w:val="28"/>
          <w:lang w:eastAsia="ar-SA"/>
        </w:rPr>
        <w:t xml:space="preserve">Совесть. </w:t>
      </w:r>
      <w:r w:rsidRPr="00806FEE">
        <w:rPr>
          <w:rFonts w:ascii="Times New Roman" w:eastAsia="Times New Roman" w:hAnsi="Times New Roman" w:cs="Times New Roman"/>
          <w:kern w:val="1"/>
          <w:sz w:val="28"/>
          <w:szCs w:val="28"/>
          <w:lang w:eastAsia="ar-SA"/>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806FEE" w:rsidRPr="00806FEE" w:rsidRDefault="00806FEE" w:rsidP="00806FEE">
      <w:pPr>
        <w:spacing w:after="0" w:line="240" w:lineRule="auto"/>
        <w:ind w:firstLine="709"/>
        <w:jc w:val="center"/>
        <w:rPr>
          <w:rFonts w:ascii="Times New Roman" w:eastAsia="Times New Roman" w:hAnsi="Times New Roman" w:cs="Times New Roman"/>
          <w:i/>
          <w:kern w:val="1"/>
          <w:sz w:val="28"/>
          <w:szCs w:val="28"/>
          <w:lang w:eastAsia="ar-SA"/>
        </w:rPr>
      </w:pPr>
      <w:r w:rsidRPr="00806FEE">
        <w:rPr>
          <w:rFonts w:ascii="Times New Roman" w:eastAsia="Times New Roman" w:hAnsi="Times New Roman" w:cs="Times New Roman"/>
          <w:b/>
          <w:kern w:val="1"/>
          <w:sz w:val="28"/>
          <w:szCs w:val="28"/>
          <w:lang w:eastAsia="ar-SA"/>
        </w:rPr>
        <w:t>Этика родительских отношений</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i/>
          <w:kern w:val="1"/>
          <w:sz w:val="28"/>
          <w:szCs w:val="28"/>
          <w:lang w:eastAsia="ar-SA"/>
        </w:rPr>
        <w:t xml:space="preserve">Семья. </w:t>
      </w:r>
      <w:r w:rsidRPr="00806FEE">
        <w:rPr>
          <w:rFonts w:ascii="Times New Roman" w:eastAsia="Times New Roman" w:hAnsi="Times New Roman" w:cs="Times New Roman"/>
          <w:kern w:val="1"/>
          <w:sz w:val="28"/>
          <w:szCs w:val="28"/>
          <w:lang w:eastAsia="ar-SA"/>
        </w:rPr>
        <w:t xml:space="preserve">Что такое семья. Семья в жизни человека. Место и роль ребенка в семье. </w:t>
      </w:r>
      <w:proofErr w:type="gramStart"/>
      <w:r w:rsidRPr="00806FEE">
        <w:rPr>
          <w:rFonts w:ascii="Times New Roman" w:eastAsia="Times New Roman" w:hAnsi="Times New Roman" w:cs="Times New Roman"/>
          <w:kern w:val="1"/>
          <w:sz w:val="28"/>
          <w:szCs w:val="28"/>
          <w:lang w:eastAsia="ar-SA"/>
        </w:rPr>
        <w:t>Семейные связи: материальные, духовные, дружеские и др. (общность взглядов, привычек, традиций и т. п.).</w:t>
      </w:r>
      <w:proofErr w:type="gramEnd"/>
      <w:r w:rsidRPr="00806FEE">
        <w:rPr>
          <w:rFonts w:ascii="Times New Roman" w:eastAsia="Times New Roman" w:hAnsi="Times New Roman" w:cs="Times New Roman"/>
          <w:kern w:val="1"/>
          <w:sz w:val="28"/>
          <w:szCs w:val="28"/>
          <w:lang w:eastAsia="ar-SA"/>
        </w:rPr>
        <w:t xml:space="preserve"> Родственники и родственные от</w:t>
      </w:r>
      <w:r w:rsidRPr="00806FEE">
        <w:rPr>
          <w:rFonts w:ascii="Times New Roman" w:eastAsia="Times New Roman" w:hAnsi="Times New Roman" w:cs="Times New Roman"/>
          <w:kern w:val="1"/>
          <w:sz w:val="28"/>
          <w:szCs w:val="28"/>
          <w:lang w:eastAsia="ar-SA"/>
        </w:rPr>
        <w:softHyphen/>
        <w:t>но</w:t>
      </w:r>
      <w:r w:rsidRPr="00806FEE">
        <w:rPr>
          <w:rFonts w:ascii="Times New Roman" w:eastAsia="Times New Roman" w:hAnsi="Times New Roman" w:cs="Times New Roman"/>
          <w:kern w:val="1"/>
          <w:sz w:val="28"/>
          <w:szCs w:val="28"/>
          <w:lang w:eastAsia="ar-SA"/>
        </w:rPr>
        <w:softHyphen/>
        <w:t>шения. Ролевые и социальные функции членов семьи.</w:t>
      </w:r>
    </w:p>
    <w:p w:rsidR="00806FEE" w:rsidRPr="00806FEE" w:rsidRDefault="00806FEE" w:rsidP="00806FEE">
      <w:pPr>
        <w:spacing w:after="0" w:line="240" w:lineRule="auto"/>
        <w:ind w:firstLine="709"/>
        <w:jc w:val="both"/>
        <w:rPr>
          <w:rFonts w:ascii="Times New Roman" w:eastAsia="Times New Roman" w:hAnsi="Times New Roman" w:cs="Times New Roman"/>
          <w:i/>
          <w:kern w:val="1"/>
          <w:sz w:val="28"/>
          <w:szCs w:val="28"/>
          <w:lang w:eastAsia="ar-SA"/>
        </w:rPr>
      </w:pPr>
      <w:r w:rsidRPr="00806FEE">
        <w:rPr>
          <w:rFonts w:ascii="Times New Roman" w:eastAsia="Times New Roman" w:hAnsi="Times New Roman" w:cs="Times New Roman"/>
          <w:kern w:val="1"/>
          <w:sz w:val="28"/>
          <w:szCs w:val="28"/>
          <w:lang w:eastAsia="ar-SA"/>
        </w:rPr>
        <w:t>Значение родителей в жизни ребенка.</w:t>
      </w:r>
    </w:p>
    <w:p w:rsidR="00806FEE" w:rsidRPr="00806FEE" w:rsidRDefault="00806FEE" w:rsidP="00806FEE">
      <w:pPr>
        <w:spacing w:after="0" w:line="240" w:lineRule="auto"/>
        <w:ind w:firstLine="709"/>
        <w:jc w:val="both"/>
        <w:rPr>
          <w:rFonts w:ascii="Times New Roman" w:eastAsia="Times New Roman" w:hAnsi="Times New Roman" w:cs="Times New Roman"/>
          <w:i/>
          <w:kern w:val="1"/>
          <w:sz w:val="28"/>
          <w:szCs w:val="28"/>
          <w:lang w:eastAsia="ar-SA"/>
        </w:rPr>
      </w:pPr>
      <w:r w:rsidRPr="00806FEE">
        <w:rPr>
          <w:rFonts w:ascii="Times New Roman" w:eastAsia="Times New Roman" w:hAnsi="Times New Roman" w:cs="Times New Roman"/>
          <w:i/>
          <w:kern w:val="1"/>
          <w:sz w:val="28"/>
          <w:szCs w:val="28"/>
          <w:lang w:eastAsia="ar-SA"/>
        </w:rPr>
        <w:t xml:space="preserve">Стили внутрисемейных отношений. </w:t>
      </w:r>
      <w:r w:rsidRPr="00806FEE">
        <w:rPr>
          <w:rFonts w:ascii="Times New Roman" w:eastAsia="Times New Roman" w:hAnsi="Times New Roman" w:cs="Times New Roman"/>
          <w:kern w:val="1"/>
          <w:sz w:val="28"/>
          <w:szCs w:val="28"/>
          <w:lang w:eastAsia="ar-SA"/>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806FEE" w:rsidRPr="00806FEE" w:rsidRDefault="00806FEE" w:rsidP="00806FEE">
      <w:pPr>
        <w:spacing w:after="0" w:line="240" w:lineRule="auto"/>
        <w:ind w:firstLine="709"/>
        <w:jc w:val="both"/>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i/>
          <w:kern w:val="1"/>
          <w:sz w:val="28"/>
          <w:szCs w:val="28"/>
          <w:lang w:eastAsia="ar-SA"/>
        </w:rPr>
        <w:t xml:space="preserve">Дети и родители. </w:t>
      </w:r>
      <w:r w:rsidRPr="00806FEE">
        <w:rPr>
          <w:rFonts w:ascii="Times New Roman" w:eastAsia="Times New Roman" w:hAnsi="Times New Roman" w:cs="Times New Roman"/>
          <w:kern w:val="1"/>
          <w:sz w:val="28"/>
          <w:szCs w:val="28"/>
          <w:lang w:eastAsia="ar-SA"/>
        </w:rPr>
        <w:t xml:space="preserve">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w:t>
      </w:r>
      <w:proofErr w:type="gramStart"/>
      <w:r w:rsidRPr="00806FEE">
        <w:rPr>
          <w:rFonts w:ascii="Times New Roman" w:eastAsia="Times New Roman" w:hAnsi="Times New Roman" w:cs="Times New Roman"/>
          <w:kern w:val="1"/>
          <w:sz w:val="28"/>
          <w:szCs w:val="28"/>
          <w:lang w:eastAsia="ar-SA"/>
        </w:rPr>
        <w:t>Забота о близких, внимание и уважение к ним как основа прочных отношений в семье.</w:t>
      </w:r>
      <w:proofErr w:type="gramEnd"/>
    </w:p>
    <w:p w:rsidR="00806FEE" w:rsidRPr="00806FEE" w:rsidRDefault="00806FEE" w:rsidP="00806FEE">
      <w:pPr>
        <w:spacing w:after="0" w:line="240" w:lineRule="auto"/>
        <w:ind w:firstLine="709"/>
        <w:jc w:val="center"/>
        <w:rPr>
          <w:rFonts w:ascii="Times New Roman" w:eastAsia="Times New Roman" w:hAnsi="Times New Roman" w:cs="Times New Roman"/>
          <w:i/>
          <w:kern w:val="1"/>
          <w:sz w:val="28"/>
          <w:szCs w:val="28"/>
          <w:lang w:eastAsia="ar-SA"/>
        </w:rPr>
      </w:pPr>
      <w:r w:rsidRPr="00806FEE">
        <w:rPr>
          <w:rFonts w:ascii="Times New Roman" w:eastAsia="Times New Roman" w:hAnsi="Times New Roman" w:cs="Times New Roman"/>
          <w:b/>
          <w:kern w:val="1"/>
          <w:sz w:val="28"/>
          <w:szCs w:val="28"/>
          <w:lang w:eastAsia="ar-SA"/>
        </w:rPr>
        <w:t>Этика межличностных отношений</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i/>
          <w:kern w:val="1"/>
          <w:sz w:val="28"/>
          <w:szCs w:val="28"/>
          <w:lang w:eastAsia="ar-SA"/>
        </w:rPr>
        <w:t>Дружба.</w:t>
      </w:r>
      <w:r w:rsidRPr="00806FEE">
        <w:rPr>
          <w:rFonts w:ascii="Times New Roman" w:eastAsia="Times New Roman" w:hAnsi="Times New Roman" w:cs="Times New Roman"/>
          <w:kern w:val="1"/>
          <w:sz w:val="28"/>
          <w:szCs w:val="28"/>
          <w:lang w:eastAsia="ar-SA"/>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w:t>
      </w:r>
      <w:proofErr w:type="spellStart"/>
      <w:r w:rsidRPr="00806FEE">
        <w:rPr>
          <w:rFonts w:ascii="Times New Roman" w:eastAsia="Times New Roman" w:hAnsi="Times New Roman" w:cs="Times New Roman"/>
          <w:kern w:val="1"/>
          <w:sz w:val="28"/>
          <w:szCs w:val="28"/>
          <w:lang w:eastAsia="ar-SA"/>
        </w:rPr>
        <w:t>компанейство</w:t>
      </w:r>
      <w:proofErr w:type="spellEnd"/>
      <w:r w:rsidRPr="00806FEE">
        <w:rPr>
          <w:rFonts w:ascii="Times New Roman" w:eastAsia="Times New Roman" w:hAnsi="Times New Roman" w:cs="Times New Roman"/>
          <w:kern w:val="1"/>
          <w:sz w:val="28"/>
          <w:szCs w:val="28"/>
          <w:lang w:eastAsia="ar-SA"/>
        </w:rPr>
        <w:t>.</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Возникновение конфликтов в отношениях друзей. Причины их возникновения, способы разрешения.</w:t>
      </w:r>
    </w:p>
    <w:p w:rsidR="00806FEE" w:rsidRPr="00806FEE" w:rsidRDefault="00806FEE" w:rsidP="00806FEE">
      <w:pPr>
        <w:spacing w:after="0" w:line="240" w:lineRule="auto"/>
        <w:ind w:firstLine="709"/>
        <w:jc w:val="both"/>
        <w:rPr>
          <w:rFonts w:ascii="Times New Roman" w:eastAsia="Times New Roman" w:hAnsi="Times New Roman" w:cs="Times New Roman"/>
          <w:i/>
          <w:kern w:val="1"/>
          <w:sz w:val="28"/>
          <w:szCs w:val="28"/>
          <w:lang w:eastAsia="ar-SA"/>
        </w:rPr>
      </w:pPr>
      <w:r w:rsidRPr="00806FEE">
        <w:rPr>
          <w:rFonts w:ascii="Times New Roman" w:eastAsia="Times New Roman" w:hAnsi="Times New Roman" w:cs="Times New Roman"/>
          <w:kern w:val="1"/>
          <w:sz w:val="28"/>
          <w:szCs w:val="28"/>
          <w:lang w:eastAsia="ar-SA"/>
        </w:rPr>
        <w:t>Этические правила в отношениях друзей.</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i/>
          <w:kern w:val="1"/>
          <w:sz w:val="28"/>
          <w:szCs w:val="28"/>
          <w:lang w:eastAsia="ar-SA"/>
        </w:rPr>
        <w:t xml:space="preserve">Любовь. </w:t>
      </w:r>
      <w:r w:rsidRPr="00806FEE">
        <w:rPr>
          <w:rFonts w:ascii="Times New Roman" w:eastAsia="Times New Roman" w:hAnsi="Times New Roman" w:cs="Times New Roman"/>
          <w:kern w:val="1"/>
          <w:sz w:val="28"/>
          <w:szCs w:val="28"/>
          <w:lang w:eastAsia="ar-SA"/>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Влюбленность и любовь. Романтическая любовь.</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lastRenderedPageBreak/>
        <w:t xml:space="preserve">Ссоры влюбленных. Взаимные уступки. Как прощать </w:t>
      </w:r>
      <w:proofErr w:type="gramStart"/>
      <w:r w:rsidRPr="00806FEE">
        <w:rPr>
          <w:rFonts w:ascii="Times New Roman" w:eastAsia="Times New Roman" w:hAnsi="Times New Roman" w:cs="Times New Roman"/>
          <w:kern w:val="1"/>
          <w:sz w:val="28"/>
          <w:szCs w:val="28"/>
          <w:lang w:eastAsia="ar-SA"/>
        </w:rPr>
        <w:t>обиды</w:t>
      </w:r>
      <w:proofErr w:type="gramEnd"/>
      <w:r w:rsidRPr="00806FEE">
        <w:rPr>
          <w:rFonts w:ascii="Times New Roman" w:eastAsia="Times New Roman" w:hAnsi="Times New Roman" w:cs="Times New Roman"/>
          <w:kern w:val="1"/>
          <w:sz w:val="28"/>
          <w:szCs w:val="28"/>
          <w:lang w:eastAsia="ar-SA"/>
        </w:rPr>
        <w:t>; какие поступки непростительны для человека.</w:t>
      </w:r>
    </w:p>
    <w:p w:rsidR="00806FEE" w:rsidRPr="00806FEE" w:rsidRDefault="00806FEE" w:rsidP="00806FEE">
      <w:pPr>
        <w:spacing w:after="0" w:line="240" w:lineRule="auto"/>
        <w:ind w:firstLine="709"/>
        <w:jc w:val="both"/>
        <w:rPr>
          <w:rFonts w:ascii="Times New Roman" w:eastAsia="Times New Roman" w:hAnsi="Times New Roman" w:cs="Times New Roman"/>
          <w:i/>
          <w:kern w:val="1"/>
          <w:sz w:val="28"/>
          <w:szCs w:val="28"/>
          <w:lang w:eastAsia="ar-SA"/>
        </w:rPr>
      </w:pPr>
      <w:r w:rsidRPr="00806FEE">
        <w:rPr>
          <w:rFonts w:ascii="Times New Roman" w:eastAsia="Times New Roman" w:hAnsi="Times New Roman" w:cs="Times New Roman"/>
          <w:kern w:val="1"/>
          <w:sz w:val="28"/>
          <w:szCs w:val="28"/>
          <w:lang w:eastAsia="ar-SA"/>
        </w:rPr>
        <w:t>Этика взаимоотношений юноши и девушки.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i/>
          <w:kern w:val="1"/>
          <w:sz w:val="28"/>
          <w:szCs w:val="28"/>
          <w:lang w:eastAsia="ar-SA"/>
        </w:rPr>
        <w:t xml:space="preserve">Брак и молодая семья. </w:t>
      </w:r>
      <w:r w:rsidRPr="00806FEE">
        <w:rPr>
          <w:rFonts w:ascii="Times New Roman" w:eastAsia="Times New Roman" w:hAnsi="Times New Roman" w:cs="Times New Roman"/>
          <w:kern w:val="1"/>
          <w:sz w:val="28"/>
          <w:szCs w:val="28"/>
          <w:lang w:eastAsia="ar-SA"/>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Материнство и отцовство. Ответственность молодых ребенка за жизнь и здоровье ребенка. Общность взглядов на воспитание ребенка.</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Взаимоотношения молодой семьи с родителями. Материальная и духовная связь с родителями.</w:t>
      </w:r>
    </w:p>
    <w:p w:rsidR="00806FEE" w:rsidRPr="00806FEE" w:rsidRDefault="00806FEE" w:rsidP="00806FEE">
      <w:pPr>
        <w:spacing w:after="0" w:line="240" w:lineRule="auto"/>
        <w:ind w:firstLine="709"/>
        <w:jc w:val="both"/>
        <w:rPr>
          <w:rFonts w:ascii="Times New Roman" w:eastAsia="Times New Roman" w:hAnsi="Times New Roman" w:cs="Times New Roman"/>
          <w:i/>
          <w:kern w:val="1"/>
          <w:sz w:val="28"/>
          <w:szCs w:val="28"/>
          <w:lang w:eastAsia="ar-SA"/>
        </w:rPr>
      </w:pPr>
      <w:r w:rsidRPr="00806FEE">
        <w:rPr>
          <w:rFonts w:ascii="Times New Roman" w:eastAsia="Times New Roman" w:hAnsi="Times New Roman" w:cs="Times New Roman"/>
          <w:kern w:val="1"/>
          <w:sz w:val="28"/>
          <w:szCs w:val="28"/>
          <w:lang w:eastAsia="ar-SA"/>
        </w:rPr>
        <w:t>Экономика и быт молодой семьи. Потребности семьи. Организация и ведение домашнего хозяйства.</w:t>
      </w:r>
    </w:p>
    <w:p w:rsidR="00806FEE" w:rsidRPr="00806FEE" w:rsidRDefault="00806FEE" w:rsidP="00806FEE">
      <w:pPr>
        <w:spacing w:after="0" w:line="240" w:lineRule="auto"/>
        <w:ind w:firstLine="709"/>
        <w:jc w:val="both"/>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i/>
          <w:kern w:val="1"/>
          <w:sz w:val="28"/>
          <w:szCs w:val="28"/>
          <w:lang w:eastAsia="ar-SA"/>
        </w:rPr>
        <w:t>Семейные конфликты.</w:t>
      </w:r>
      <w:r w:rsidRPr="00806FEE">
        <w:rPr>
          <w:rFonts w:ascii="Times New Roman" w:eastAsia="Times New Roman" w:hAnsi="Times New Roman" w:cs="Times New Roman"/>
          <w:kern w:val="1"/>
          <w:sz w:val="28"/>
          <w:szCs w:val="28"/>
          <w:lang w:eastAsia="ar-SA"/>
        </w:rPr>
        <w:t xml:space="preserve"> Причины семейных конфликтов. Пре</w:t>
      </w:r>
      <w:r w:rsidRPr="00806FEE">
        <w:rPr>
          <w:rFonts w:ascii="Times New Roman" w:eastAsia="Times New Roman" w:hAnsi="Times New Roman" w:cs="Times New Roman"/>
          <w:kern w:val="1"/>
          <w:sz w:val="28"/>
          <w:szCs w:val="28"/>
          <w:lang w:eastAsia="ar-SA"/>
        </w:rPr>
        <w:softHyphen/>
        <w:t>до</w:t>
      </w:r>
      <w:r w:rsidRPr="00806FEE">
        <w:rPr>
          <w:rFonts w:ascii="Times New Roman" w:eastAsia="Times New Roman" w:hAnsi="Times New Roman" w:cs="Times New Roman"/>
          <w:kern w:val="1"/>
          <w:sz w:val="28"/>
          <w:szCs w:val="28"/>
          <w:lang w:eastAsia="ar-SA"/>
        </w:rPr>
        <w:softHyphen/>
        <w:t>т</w:t>
      </w:r>
      <w:r w:rsidRPr="00806FEE">
        <w:rPr>
          <w:rFonts w:ascii="Times New Roman" w:eastAsia="Times New Roman" w:hAnsi="Times New Roman" w:cs="Times New Roman"/>
          <w:kern w:val="1"/>
          <w:sz w:val="28"/>
          <w:szCs w:val="28"/>
          <w:lang w:eastAsia="ar-SA"/>
        </w:rPr>
        <w:softHyphen/>
        <w:t>в</w:t>
      </w:r>
      <w:r w:rsidRPr="00806FEE">
        <w:rPr>
          <w:rFonts w:ascii="Times New Roman" w:eastAsia="Times New Roman" w:hAnsi="Times New Roman" w:cs="Times New Roman"/>
          <w:kern w:val="1"/>
          <w:sz w:val="28"/>
          <w:szCs w:val="28"/>
          <w:lang w:eastAsia="ar-SA"/>
        </w:rPr>
        <w:softHyphen/>
        <w:t>ра</w:t>
      </w:r>
      <w:r w:rsidRPr="00806FEE">
        <w:rPr>
          <w:rFonts w:ascii="Times New Roman" w:eastAsia="Times New Roman" w:hAnsi="Times New Roman" w:cs="Times New Roman"/>
          <w:kern w:val="1"/>
          <w:sz w:val="28"/>
          <w:szCs w:val="28"/>
          <w:lang w:eastAsia="ar-SA"/>
        </w:rPr>
        <w:softHyphen/>
        <w:t>ще</w:t>
      </w:r>
      <w:r w:rsidRPr="00806FEE">
        <w:rPr>
          <w:rFonts w:ascii="Times New Roman" w:eastAsia="Times New Roman" w:hAnsi="Times New Roman" w:cs="Times New Roman"/>
          <w:kern w:val="1"/>
          <w:sz w:val="28"/>
          <w:szCs w:val="28"/>
          <w:lang w:eastAsia="ar-SA"/>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806FEE" w:rsidRPr="00806FEE" w:rsidRDefault="00806FEE" w:rsidP="00806FEE">
      <w:pPr>
        <w:spacing w:after="0" w:line="240" w:lineRule="auto"/>
        <w:ind w:firstLine="709"/>
        <w:jc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kern w:val="1"/>
          <w:sz w:val="28"/>
          <w:szCs w:val="28"/>
          <w:lang w:eastAsia="ar-SA"/>
        </w:rPr>
        <w:t>Этика производственных (деловых) отношений</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806FEE" w:rsidRPr="00806FEE" w:rsidRDefault="00806FEE" w:rsidP="00806FEE">
      <w:pPr>
        <w:spacing w:after="0" w:line="240" w:lineRule="auto"/>
        <w:ind w:firstLine="709"/>
        <w:jc w:val="both"/>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kern w:val="1"/>
          <w:sz w:val="28"/>
          <w:szCs w:val="28"/>
          <w:lang w:eastAsia="ar-SA"/>
        </w:rPr>
        <w:t>Деловой стиль одежды.</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ФИЗИЧЕСКАЯ КУЛЬТУРА</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Пояснительная записка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Цель изучения физической культуры </w:t>
      </w:r>
      <w:r w:rsidRPr="00806FEE">
        <w:rPr>
          <w:rFonts w:ascii="Times New Roman" w:eastAsia="Arial Unicode MS" w:hAnsi="Times New Roman" w:cs="Times New Roman"/>
          <w:color w:val="00000A"/>
          <w:kern w:val="1"/>
          <w:sz w:val="28"/>
          <w:szCs w:val="28"/>
          <w:lang w:eastAsia="ar-SA"/>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Задачи:</w:t>
      </w:r>
    </w:p>
    <w:p w:rsidR="00806FEE" w:rsidRPr="00806FEE" w:rsidRDefault="00806FEE" w:rsidP="00806FEE">
      <w:pPr>
        <w:suppressAutoHyphens/>
        <w:spacing w:after="120" w:line="240" w:lineRule="auto"/>
        <w:ind w:left="283"/>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 развитие и совершенствование основных физических качеств; </w:t>
      </w:r>
    </w:p>
    <w:p w:rsidR="00806FEE" w:rsidRPr="00806FEE" w:rsidRDefault="00806FEE" w:rsidP="00806FEE">
      <w:pPr>
        <w:suppressAutoHyphens/>
        <w:spacing w:after="120" w:line="240" w:lineRule="auto"/>
        <w:ind w:left="283"/>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 обогащение двигательного опыта жизненно-важными двигательными навыками и умениями; </w:t>
      </w:r>
    </w:p>
    <w:p w:rsidR="00806FEE" w:rsidRPr="00806FEE" w:rsidRDefault="00806FEE" w:rsidP="00806FEE">
      <w:pPr>
        <w:suppressAutoHyphens/>
        <w:spacing w:after="0" w:line="240" w:lineRule="auto"/>
        <w:ind w:firstLine="709"/>
        <w:jc w:val="both"/>
        <w:rPr>
          <w:rFonts w:ascii="Times New Roman" w:eastAsia="Times New Roman" w:hAnsi="Times New Roman" w:cs="Times New Roman"/>
          <w:sz w:val="28"/>
          <w:szCs w:val="28"/>
          <w:lang w:eastAsia="ar-SA"/>
        </w:rPr>
      </w:pPr>
      <w:r w:rsidRPr="00806FEE">
        <w:rPr>
          <w:rFonts w:ascii="Times New Roman" w:eastAsia="Times New Roman" w:hAnsi="Times New Roman" w:cs="Times New Roman"/>
          <w:sz w:val="28"/>
          <w:szCs w:val="28"/>
          <w:lang w:eastAsia="ar-SA"/>
        </w:rPr>
        <w:t>― овладение основами доступных видов спор</w:t>
      </w:r>
      <w:r w:rsidRPr="00806FEE">
        <w:rPr>
          <w:rFonts w:ascii="Times New Roman" w:eastAsia="Times New Roman" w:hAnsi="Times New Roman" w:cs="Times New Roman"/>
          <w:sz w:val="28"/>
          <w:szCs w:val="28"/>
          <w:lang w:eastAsia="ar-SA"/>
        </w:rPr>
        <w:softHyphen/>
        <w:t>та (легкой атлетикой, гим</w:t>
      </w:r>
      <w:r w:rsidRPr="00806FEE">
        <w:rPr>
          <w:rFonts w:ascii="Times New Roman" w:eastAsia="Times New Roman" w:hAnsi="Times New Roman" w:cs="Times New Roman"/>
          <w:sz w:val="28"/>
          <w:szCs w:val="28"/>
          <w:lang w:eastAsia="ar-SA"/>
        </w:rPr>
        <w:softHyphen/>
        <w:t>на</w:t>
      </w:r>
      <w:r w:rsidRPr="00806FEE">
        <w:rPr>
          <w:rFonts w:ascii="Times New Roman" w:eastAsia="Times New Roman" w:hAnsi="Times New Roman" w:cs="Times New Roman"/>
          <w:sz w:val="28"/>
          <w:szCs w:val="28"/>
          <w:lang w:eastAsia="ar-SA"/>
        </w:rPr>
        <w:softHyphen/>
        <w:t>с</w:t>
      </w:r>
      <w:r w:rsidRPr="00806FEE">
        <w:rPr>
          <w:rFonts w:ascii="Times New Roman" w:eastAsia="Times New Roman" w:hAnsi="Times New Roman" w:cs="Times New Roman"/>
          <w:sz w:val="28"/>
          <w:szCs w:val="28"/>
          <w:lang w:eastAsia="ar-SA"/>
        </w:rPr>
        <w:softHyphen/>
        <w:t>ти</w:t>
      </w:r>
      <w:r w:rsidRPr="00806FEE">
        <w:rPr>
          <w:rFonts w:ascii="Times New Roman" w:eastAsia="Times New Roman" w:hAnsi="Times New Roman" w:cs="Times New Roman"/>
          <w:sz w:val="28"/>
          <w:szCs w:val="28"/>
          <w:lang w:eastAsia="ar-SA"/>
        </w:rPr>
        <w:softHyphen/>
        <w:t>кой, лы</w:t>
      </w:r>
      <w:r w:rsidRPr="00806FEE">
        <w:rPr>
          <w:rFonts w:ascii="Times New Roman" w:eastAsia="Times New Roman" w:hAnsi="Times New Roman" w:cs="Times New Roman"/>
          <w:sz w:val="28"/>
          <w:szCs w:val="28"/>
          <w:lang w:eastAsia="ar-SA"/>
        </w:rPr>
        <w:softHyphen/>
        <w:t>жной подготовкой и др.) в со</w:t>
      </w:r>
      <w:r w:rsidRPr="00806FEE">
        <w:rPr>
          <w:rFonts w:ascii="Times New Roman" w:eastAsia="Times New Roman" w:hAnsi="Times New Roman" w:cs="Times New Roman"/>
          <w:sz w:val="28"/>
          <w:szCs w:val="28"/>
          <w:lang w:eastAsia="ar-SA"/>
        </w:rPr>
        <w:softHyphen/>
        <w:t>от</w:t>
      </w:r>
      <w:r w:rsidRPr="00806FEE">
        <w:rPr>
          <w:rFonts w:ascii="Times New Roman" w:eastAsia="Times New Roman" w:hAnsi="Times New Roman" w:cs="Times New Roman"/>
          <w:sz w:val="28"/>
          <w:szCs w:val="28"/>
          <w:lang w:eastAsia="ar-SA"/>
        </w:rPr>
        <w:softHyphen/>
        <w:t>ве</w:t>
      </w:r>
      <w:r w:rsidRPr="00806FEE">
        <w:rPr>
          <w:rFonts w:ascii="Times New Roman" w:eastAsia="Times New Roman" w:hAnsi="Times New Roman" w:cs="Times New Roman"/>
          <w:sz w:val="28"/>
          <w:szCs w:val="28"/>
          <w:lang w:eastAsia="ar-SA"/>
        </w:rPr>
        <w:softHyphen/>
        <w:t>т</w:t>
      </w:r>
      <w:r w:rsidRPr="00806FEE">
        <w:rPr>
          <w:rFonts w:ascii="Times New Roman" w:eastAsia="Times New Roman" w:hAnsi="Times New Roman" w:cs="Times New Roman"/>
          <w:sz w:val="28"/>
          <w:szCs w:val="28"/>
          <w:lang w:eastAsia="ar-SA"/>
        </w:rPr>
        <w:softHyphen/>
        <w:t>ствии с возрастными и психофи</w:t>
      </w:r>
      <w:r w:rsidRPr="00806FEE">
        <w:rPr>
          <w:rFonts w:ascii="Times New Roman" w:eastAsia="Times New Roman" w:hAnsi="Times New Roman" w:cs="Times New Roman"/>
          <w:sz w:val="28"/>
          <w:szCs w:val="28"/>
          <w:lang w:eastAsia="ar-SA"/>
        </w:rPr>
        <w:softHyphen/>
        <w:t>зи</w:t>
      </w:r>
      <w:r w:rsidRPr="00806FEE">
        <w:rPr>
          <w:rFonts w:ascii="Times New Roman" w:eastAsia="Times New Roman" w:hAnsi="Times New Roman" w:cs="Times New Roman"/>
          <w:sz w:val="28"/>
          <w:szCs w:val="28"/>
          <w:lang w:eastAsia="ar-SA"/>
        </w:rPr>
        <w:softHyphen/>
        <w:t>че</w:t>
      </w:r>
      <w:r w:rsidRPr="00806FEE">
        <w:rPr>
          <w:rFonts w:ascii="Times New Roman" w:eastAsia="Times New Roman" w:hAnsi="Times New Roman" w:cs="Times New Roman"/>
          <w:sz w:val="28"/>
          <w:szCs w:val="28"/>
          <w:lang w:eastAsia="ar-SA"/>
        </w:rPr>
        <w:softHyphen/>
        <w:t>с</w:t>
      </w:r>
      <w:r w:rsidRPr="00806FEE">
        <w:rPr>
          <w:rFonts w:ascii="Times New Roman" w:eastAsia="Times New Roman" w:hAnsi="Times New Roman" w:cs="Times New Roman"/>
          <w:sz w:val="28"/>
          <w:szCs w:val="28"/>
          <w:lang w:eastAsia="ar-SA"/>
        </w:rPr>
        <w:softHyphen/>
        <w:t>ки</w:t>
      </w:r>
      <w:r w:rsidRPr="00806FEE">
        <w:rPr>
          <w:rFonts w:ascii="Times New Roman" w:eastAsia="Times New Roman" w:hAnsi="Times New Roman" w:cs="Times New Roman"/>
          <w:sz w:val="28"/>
          <w:szCs w:val="28"/>
          <w:lang w:eastAsia="ar-SA"/>
        </w:rPr>
        <w:softHyphen/>
        <w:t>ми особенностями обу</w:t>
      </w:r>
      <w:r w:rsidRPr="00806FEE">
        <w:rPr>
          <w:rFonts w:ascii="Times New Roman" w:eastAsia="Times New Roman" w:hAnsi="Times New Roman" w:cs="Times New Roman"/>
          <w:sz w:val="28"/>
          <w:szCs w:val="28"/>
          <w:lang w:eastAsia="ar-SA"/>
        </w:rPr>
        <w:softHyphen/>
        <w:t>ча</w:t>
      </w:r>
      <w:r w:rsidRPr="00806FEE">
        <w:rPr>
          <w:rFonts w:ascii="Times New Roman" w:eastAsia="Times New Roman" w:hAnsi="Times New Roman" w:cs="Times New Roman"/>
          <w:sz w:val="28"/>
          <w:szCs w:val="28"/>
          <w:lang w:eastAsia="ar-SA"/>
        </w:rPr>
        <w:softHyphen/>
        <w:t>ю</w:t>
      </w:r>
      <w:r w:rsidRPr="00806FEE">
        <w:rPr>
          <w:rFonts w:ascii="Times New Roman" w:eastAsia="Times New Roman" w:hAnsi="Times New Roman" w:cs="Times New Roman"/>
          <w:sz w:val="28"/>
          <w:szCs w:val="28"/>
          <w:lang w:eastAsia="ar-SA"/>
        </w:rPr>
        <w:softHyphen/>
        <w:t>щих</w:t>
      </w:r>
      <w:r w:rsidRPr="00806FEE">
        <w:rPr>
          <w:rFonts w:ascii="Times New Roman" w:eastAsia="Times New Roman" w:hAnsi="Times New Roman" w:cs="Times New Roman"/>
          <w:sz w:val="28"/>
          <w:szCs w:val="28"/>
          <w:lang w:eastAsia="ar-SA"/>
        </w:rPr>
        <w:softHyphen/>
        <w:t xml:space="preserve">ся; </w:t>
      </w:r>
    </w:p>
    <w:p w:rsidR="00806FEE" w:rsidRPr="00806FEE" w:rsidRDefault="00806FEE" w:rsidP="00806FEE">
      <w:pPr>
        <w:suppressAutoHyphens/>
        <w:spacing w:after="0" w:line="240" w:lineRule="auto"/>
        <w:ind w:firstLine="709"/>
        <w:jc w:val="both"/>
        <w:rPr>
          <w:rFonts w:ascii="Times New Roman" w:eastAsia="Times New Roman" w:hAnsi="Times New Roman" w:cs="Times New Roman"/>
          <w:sz w:val="28"/>
          <w:szCs w:val="28"/>
          <w:lang w:eastAsia="ar-SA"/>
        </w:rPr>
      </w:pPr>
      <w:r w:rsidRPr="00806FEE">
        <w:rPr>
          <w:rFonts w:ascii="Times New Roman" w:eastAsia="Times New Roman" w:hAnsi="Times New Roman" w:cs="Times New Roman"/>
          <w:sz w:val="28"/>
          <w:szCs w:val="28"/>
          <w:lang w:eastAsia="ar-SA"/>
        </w:rPr>
        <w:lastRenderedPageBreak/>
        <w:t>― коррекция недостатков познава</w:t>
      </w:r>
      <w:r w:rsidRPr="00806FEE">
        <w:rPr>
          <w:rFonts w:ascii="Times New Roman" w:eastAsia="Times New Roman" w:hAnsi="Times New Roman" w:cs="Times New Roman"/>
          <w:sz w:val="28"/>
          <w:szCs w:val="28"/>
          <w:lang w:eastAsia="ar-SA"/>
        </w:rPr>
        <w:softHyphen/>
        <w:t>тель</w:t>
      </w:r>
      <w:r w:rsidRPr="00806FEE">
        <w:rPr>
          <w:rFonts w:ascii="Times New Roman" w:eastAsia="Times New Roman" w:hAnsi="Times New Roman" w:cs="Times New Roman"/>
          <w:sz w:val="28"/>
          <w:szCs w:val="28"/>
          <w:lang w:eastAsia="ar-SA"/>
        </w:rPr>
        <w:softHyphen/>
        <w:t>ной сферы и пси</w:t>
      </w:r>
      <w:r w:rsidRPr="00806FEE">
        <w:rPr>
          <w:rFonts w:ascii="Times New Roman" w:eastAsia="Times New Roman" w:hAnsi="Times New Roman" w:cs="Times New Roman"/>
          <w:sz w:val="28"/>
          <w:szCs w:val="28"/>
          <w:lang w:eastAsia="ar-SA"/>
        </w:rPr>
        <w:softHyphen/>
        <w:t>хо</w:t>
      </w:r>
      <w:r w:rsidRPr="00806FEE">
        <w:rPr>
          <w:rFonts w:ascii="Times New Roman" w:eastAsia="Times New Roman" w:hAnsi="Times New Roman" w:cs="Times New Roman"/>
          <w:sz w:val="28"/>
          <w:szCs w:val="28"/>
          <w:lang w:eastAsia="ar-SA"/>
        </w:rPr>
        <w:softHyphen/>
        <w:t>мо</w:t>
      </w:r>
      <w:r w:rsidRPr="00806FEE">
        <w:rPr>
          <w:rFonts w:ascii="Times New Roman" w:eastAsia="Times New Roman" w:hAnsi="Times New Roman" w:cs="Times New Roman"/>
          <w:sz w:val="28"/>
          <w:szCs w:val="28"/>
          <w:lang w:eastAsia="ar-SA"/>
        </w:rPr>
        <w:softHyphen/>
        <w:t>тор</w:t>
      </w:r>
      <w:r w:rsidRPr="00806FEE">
        <w:rPr>
          <w:rFonts w:ascii="Times New Roman" w:eastAsia="Times New Roman" w:hAnsi="Times New Roman" w:cs="Times New Roman"/>
          <w:sz w:val="28"/>
          <w:szCs w:val="28"/>
          <w:lang w:eastAsia="ar-SA"/>
        </w:rPr>
        <w:softHyphen/>
        <w:t>ного раз</w:t>
      </w:r>
      <w:r w:rsidRPr="00806FEE">
        <w:rPr>
          <w:rFonts w:ascii="Times New Roman" w:eastAsia="Times New Roman" w:hAnsi="Times New Roman" w:cs="Times New Roman"/>
          <w:sz w:val="28"/>
          <w:szCs w:val="28"/>
          <w:lang w:eastAsia="ar-SA"/>
        </w:rPr>
        <w:softHyphen/>
        <w:t>ви</w:t>
      </w:r>
      <w:r w:rsidRPr="00806FEE">
        <w:rPr>
          <w:rFonts w:ascii="Times New Roman" w:eastAsia="Times New Roman" w:hAnsi="Times New Roman" w:cs="Times New Roman"/>
          <w:sz w:val="28"/>
          <w:szCs w:val="28"/>
          <w:lang w:eastAsia="ar-SA"/>
        </w:rPr>
        <w:softHyphen/>
        <w:t>тия; развитие и совер</w:t>
      </w:r>
      <w:r w:rsidRPr="00806FEE">
        <w:rPr>
          <w:rFonts w:ascii="Times New Roman" w:eastAsia="Times New Roman" w:hAnsi="Times New Roman" w:cs="Times New Roman"/>
          <w:sz w:val="28"/>
          <w:szCs w:val="28"/>
          <w:lang w:eastAsia="ar-SA"/>
        </w:rPr>
        <w:softHyphen/>
        <w:t>ше</w:t>
      </w:r>
      <w:r w:rsidRPr="00806FEE">
        <w:rPr>
          <w:rFonts w:ascii="Times New Roman" w:eastAsia="Times New Roman" w:hAnsi="Times New Roman" w:cs="Times New Roman"/>
          <w:sz w:val="28"/>
          <w:szCs w:val="28"/>
          <w:lang w:eastAsia="ar-SA"/>
        </w:rPr>
        <w:softHyphen/>
        <w:t>н</w:t>
      </w:r>
      <w:r w:rsidRPr="00806FEE">
        <w:rPr>
          <w:rFonts w:ascii="Times New Roman" w:eastAsia="Times New Roman" w:hAnsi="Times New Roman" w:cs="Times New Roman"/>
          <w:sz w:val="28"/>
          <w:szCs w:val="28"/>
          <w:lang w:eastAsia="ar-SA"/>
        </w:rPr>
        <w:softHyphen/>
        <w:t>с</w:t>
      </w:r>
      <w:r w:rsidRPr="00806FEE">
        <w:rPr>
          <w:rFonts w:ascii="Times New Roman" w:eastAsia="Times New Roman" w:hAnsi="Times New Roman" w:cs="Times New Roman"/>
          <w:sz w:val="28"/>
          <w:szCs w:val="28"/>
          <w:lang w:eastAsia="ar-SA"/>
        </w:rPr>
        <w:softHyphen/>
        <w:t>твование волевой сферы</w:t>
      </w:r>
      <w:r w:rsidRPr="00806FEE">
        <w:rPr>
          <w:rFonts w:ascii="Times New Roman" w:eastAsia="Times New Roman" w:hAnsi="Times New Roman" w:cs="Times New Roman"/>
          <w:sz w:val="28"/>
          <w:szCs w:val="28"/>
          <w:shd w:val="clear" w:color="auto" w:fill="FFFFFF"/>
          <w:lang w:eastAsia="ar-SA"/>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sidRPr="00806FEE">
        <w:rPr>
          <w:rFonts w:ascii="Times New Roman" w:eastAsia="Times New Roman" w:hAnsi="Times New Roman" w:cs="Times New Roman"/>
          <w:sz w:val="28"/>
          <w:szCs w:val="28"/>
          <w:shd w:val="clear" w:color="auto" w:fill="FFFFFF"/>
          <w:lang w:eastAsia="ar-SA"/>
        </w:rPr>
        <w:t>самоагрессия</w:t>
      </w:r>
      <w:proofErr w:type="spellEnd"/>
      <w:r w:rsidRPr="00806FEE">
        <w:rPr>
          <w:rFonts w:ascii="Times New Roman" w:eastAsia="Times New Roman" w:hAnsi="Times New Roman" w:cs="Times New Roman"/>
          <w:sz w:val="28"/>
          <w:szCs w:val="28"/>
          <w:shd w:val="clear" w:color="auto" w:fill="FFFFFF"/>
          <w:lang w:eastAsia="ar-SA"/>
        </w:rPr>
        <w:t xml:space="preserve">, стереотипии и др.) в процессе уроков и во </w:t>
      </w:r>
      <w:proofErr w:type="spellStart"/>
      <w:r w:rsidRPr="00806FEE">
        <w:rPr>
          <w:rFonts w:ascii="Times New Roman" w:eastAsia="Times New Roman" w:hAnsi="Times New Roman" w:cs="Times New Roman"/>
          <w:sz w:val="28"/>
          <w:szCs w:val="28"/>
          <w:shd w:val="clear" w:color="auto" w:fill="FFFFFF"/>
          <w:lang w:eastAsia="ar-SA"/>
        </w:rPr>
        <w:t>внеучебной</w:t>
      </w:r>
      <w:proofErr w:type="spellEnd"/>
      <w:r w:rsidRPr="00806FEE">
        <w:rPr>
          <w:rFonts w:ascii="Times New Roman" w:eastAsia="Times New Roman" w:hAnsi="Times New Roman" w:cs="Times New Roman"/>
          <w:sz w:val="28"/>
          <w:szCs w:val="28"/>
          <w:shd w:val="clear" w:color="auto" w:fill="FFFFFF"/>
          <w:lang w:eastAsia="ar-SA"/>
        </w:rPr>
        <w:t xml:space="preserve"> деятельности.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i/>
          <w:color w:val="00000A"/>
          <w:kern w:val="1"/>
          <w:sz w:val="28"/>
          <w:szCs w:val="28"/>
          <w:shd w:val="clear" w:color="auto" w:fill="FFFFFF"/>
          <w:lang w:eastAsia="ar-SA"/>
        </w:rPr>
      </w:pPr>
      <w:r w:rsidRPr="00806FEE">
        <w:rPr>
          <w:rFonts w:ascii="Times New Roman" w:eastAsia="Arial Unicode MS" w:hAnsi="Times New Roman" w:cs="Times New Roman"/>
          <w:color w:val="00000A"/>
          <w:kern w:val="1"/>
          <w:sz w:val="28"/>
          <w:szCs w:val="28"/>
          <w:lang w:eastAsia="ar-SA"/>
        </w:rPr>
        <w:t>― воспитание нра</w:t>
      </w:r>
      <w:r w:rsidRPr="00806FEE">
        <w:rPr>
          <w:rFonts w:ascii="Times New Roman" w:eastAsia="Arial Unicode MS" w:hAnsi="Times New Roman" w:cs="Times New Roman"/>
          <w:color w:val="00000A"/>
          <w:kern w:val="1"/>
          <w:sz w:val="28"/>
          <w:szCs w:val="28"/>
          <w:lang w:eastAsia="ar-SA"/>
        </w:rPr>
        <w:softHyphen/>
        <w:t>в</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w:t>
      </w:r>
      <w:r w:rsidRPr="00806FEE">
        <w:rPr>
          <w:rFonts w:ascii="Times New Roman" w:eastAsia="Arial Unicode MS" w:hAnsi="Times New Roman" w:cs="Times New Roman"/>
          <w:color w:val="00000A"/>
          <w:kern w:val="1"/>
          <w:sz w:val="28"/>
          <w:szCs w:val="28"/>
          <w:lang w:eastAsia="ar-SA"/>
        </w:rPr>
        <w:softHyphen/>
        <w:t>ве</w:t>
      </w:r>
      <w:r w:rsidRPr="00806FEE">
        <w:rPr>
          <w:rFonts w:ascii="Times New Roman" w:eastAsia="Arial Unicode MS" w:hAnsi="Times New Roman" w:cs="Times New Roman"/>
          <w:color w:val="00000A"/>
          <w:kern w:val="1"/>
          <w:sz w:val="28"/>
          <w:szCs w:val="28"/>
          <w:lang w:eastAsia="ar-SA"/>
        </w:rPr>
        <w:softHyphen/>
        <w:t>нных качеств и свойств личности; содействие военно-патриотической подготовке.</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b/>
          <w:i/>
          <w:color w:val="00000A"/>
          <w:kern w:val="1"/>
          <w:sz w:val="28"/>
          <w:szCs w:val="28"/>
          <w:shd w:val="clear" w:color="auto" w:fill="FFFFFF"/>
          <w:lang w:eastAsia="ar-SA"/>
        </w:rPr>
        <w:t>Теоретические сведения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Требования к выполнению утренней гигиенической гимнастики. Причи</w:t>
      </w:r>
      <w:r w:rsidRPr="00806FEE">
        <w:rPr>
          <w:rFonts w:ascii="Times New Roman" w:eastAsia="Arial Unicode MS" w:hAnsi="Times New Roman" w:cs="Times New Roman"/>
          <w:color w:val="000000"/>
          <w:kern w:val="1"/>
          <w:sz w:val="28"/>
          <w:szCs w:val="28"/>
          <w:lang w:eastAsia="ar-SA"/>
        </w:rPr>
        <w:softHyphen/>
        <w:t>ны нарушения осанки. Питание и двигательный режим школьника. Распорядок дня.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proofErr w:type="spellStart"/>
      <w:r w:rsidRPr="00806FEE">
        <w:rPr>
          <w:rFonts w:ascii="Times New Roman" w:eastAsia="Arial Unicode MS" w:hAnsi="Times New Roman" w:cs="Times New Roman"/>
          <w:color w:val="000000"/>
          <w:kern w:val="1"/>
          <w:sz w:val="28"/>
          <w:szCs w:val="28"/>
          <w:lang w:eastAsia="ar-SA"/>
        </w:rPr>
        <w:t>Самостраховка</w:t>
      </w:r>
      <w:proofErr w:type="spellEnd"/>
      <w:r w:rsidRPr="00806FEE">
        <w:rPr>
          <w:rFonts w:ascii="Times New Roman" w:eastAsia="Arial Unicode MS" w:hAnsi="Times New Roman" w:cs="Times New Roman"/>
          <w:color w:val="000000"/>
          <w:kern w:val="1"/>
          <w:sz w:val="28"/>
          <w:szCs w:val="28"/>
          <w:lang w:eastAsia="ar-SA"/>
        </w:rPr>
        <w:t xml:space="preserve"> и самоконтроль при выполнении физических уп</w:t>
      </w:r>
      <w:r w:rsidRPr="00806FEE">
        <w:rPr>
          <w:rFonts w:ascii="Times New Roman" w:eastAsia="Arial Unicode MS" w:hAnsi="Times New Roman" w:cs="Times New Roman"/>
          <w:color w:val="000000"/>
          <w:kern w:val="1"/>
          <w:sz w:val="28"/>
          <w:szCs w:val="28"/>
          <w:lang w:eastAsia="ar-SA"/>
        </w:rPr>
        <w:softHyphen/>
        <w:t xml:space="preserve">ражнений. Помощь при травмах. Способы самостоятельного измерения частоты сердечных сокращений.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Физическая культура и спорт в России. Специальные олимпийские игры.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color w:val="000000"/>
          <w:kern w:val="1"/>
          <w:sz w:val="28"/>
          <w:szCs w:val="28"/>
          <w:lang w:eastAsia="ar-SA"/>
        </w:rPr>
        <w:t>Здоровый образ жизни и занятия спортом после оконча</w:t>
      </w:r>
      <w:r w:rsidRPr="00806FEE">
        <w:rPr>
          <w:rFonts w:ascii="Times New Roman" w:eastAsia="Arial Unicode MS" w:hAnsi="Times New Roman" w:cs="Times New Roman"/>
          <w:color w:val="000000"/>
          <w:kern w:val="1"/>
          <w:sz w:val="28"/>
          <w:szCs w:val="28"/>
          <w:lang w:eastAsia="ar-SA"/>
        </w:rPr>
        <w:softHyphen/>
        <w:t>ния школы.</w:t>
      </w:r>
    </w:p>
    <w:p w:rsidR="00806FEE" w:rsidRPr="00806FEE" w:rsidRDefault="00806FEE" w:rsidP="00806FEE">
      <w:pPr>
        <w:shd w:val="clear" w:color="auto" w:fill="FFFFFF"/>
        <w:suppressAutoHyphens/>
        <w:spacing w:before="67" w:line="240" w:lineRule="auto"/>
        <w:ind w:left="5" w:right="19" w:firstLine="343"/>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Гимнастика</w:t>
      </w:r>
    </w:p>
    <w:p w:rsidR="00806FEE" w:rsidRPr="00806FEE" w:rsidRDefault="00806FEE" w:rsidP="00806FEE">
      <w:pPr>
        <w:shd w:val="clear" w:color="auto" w:fill="FFFFFF"/>
        <w:suppressAutoHyphens/>
        <w:spacing w:after="0" w:line="240" w:lineRule="auto"/>
        <w:ind w:firstLine="709"/>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b/>
          <w:color w:val="00000A"/>
          <w:kern w:val="1"/>
          <w:sz w:val="28"/>
          <w:szCs w:val="28"/>
          <w:lang w:eastAsia="ar-SA"/>
        </w:rPr>
        <w:t>Теоретические сведения.</w:t>
      </w:r>
      <w:r w:rsidRPr="00806FEE">
        <w:rPr>
          <w:rFonts w:ascii="Times New Roman" w:eastAsia="Arial Unicode MS" w:hAnsi="Times New Roman" w:cs="Times New Roman"/>
          <w:color w:val="00000A"/>
          <w:kern w:val="1"/>
          <w:sz w:val="28"/>
          <w:szCs w:val="28"/>
          <w:lang w:eastAsia="ar-SA"/>
        </w:rPr>
        <w:t xml:space="preserve"> </w:t>
      </w:r>
      <w:r w:rsidRPr="00806FEE">
        <w:rPr>
          <w:rFonts w:ascii="Times New Roman" w:eastAsia="Arial Unicode MS" w:hAnsi="Times New Roman" w:cs="Times New Roman"/>
          <w:color w:val="000000"/>
          <w:kern w:val="1"/>
          <w:sz w:val="28"/>
          <w:szCs w:val="28"/>
          <w:lang w:eastAsia="ar-SA"/>
        </w:rPr>
        <w:t xml:space="preserve">Фланг, интервал, дистанция.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0"/>
          <w:kern w:val="1"/>
          <w:sz w:val="28"/>
          <w:szCs w:val="28"/>
          <w:lang w:eastAsia="ar-SA"/>
        </w:rPr>
        <w:t>Виды гимнастики в школе. Виды гимнастики: спортивная, художественная, атлетиче</w:t>
      </w:r>
      <w:r w:rsidRPr="00806FEE">
        <w:rPr>
          <w:rFonts w:ascii="Times New Roman" w:eastAsia="Arial Unicode MS" w:hAnsi="Times New Roman" w:cs="Times New Roman"/>
          <w:color w:val="000000"/>
          <w:kern w:val="1"/>
          <w:sz w:val="28"/>
          <w:szCs w:val="28"/>
          <w:lang w:eastAsia="ar-SA"/>
        </w:rPr>
        <w:softHyphen/>
        <w:t>ская, ритмическая, эстетическая. Правила соревнований по спортивной гимнастике. Прак</w:t>
      </w:r>
      <w:r w:rsidRPr="00806FEE">
        <w:rPr>
          <w:rFonts w:ascii="Times New Roman" w:eastAsia="Arial Unicode MS" w:hAnsi="Times New Roman" w:cs="Times New Roman"/>
          <w:color w:val="000000"/>
          <w:kern w:val="1"/>
          <w:sz w:val="28"/>
          <w:szCs w:val="28"/>
          <w:lang w:eastAsia="ar-SA"/>
        </w:rPr>
        <w:softHyphen/>
        <w:t>тическая значимость гимнастики в трудовой деятельности и активном отдыхе человека.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i/>
          <w:color w:val="000000"/>
          <w:kern w:val="1"/>
          <w:sz w:val="28"/>
          <w:szCs w:val="28"/>
          <w:u w:val="single"/>
          <w:lang w:eastAsia="ar-SA"/>
        </w:rPr>
      </w:pPr>
      <w:r w:rsidRPr="00806FEE">
        <w:rPr>
          <w:rFonts w:ascii="Times New Roman" w:eastAsia="Arial Unicode MS" w:hAnsi="Times New Roman" w:cs="Times New Roman"/>
          <w:b/>
          <w:color w:val="00000A"/>
          <w:kern w:val="1"/>
          <w:sz w:val="28"/>
          <w:szCs w:val="28"/>
          <w:lang w:eastAsia="ar-SA"/>
        </w:rPr>
        <w:t>Практический материал</w:t>
      </w:r>
      <w:r w:rsidRPr="00806FEE">
        <w:rPr>
          <w:rFonts w:ascii="Times New Roman" w:eastAsia="Arial Unicode MS" w:hAnsi="Times New Roman" w:cs="Times New Roman"/>
          <w:color w:val="00000A"/>
          <w:kern w:val="1"/>
          <w:sz w:val="28"/>
          <w:szCs w:val="28"/>
          <w:lang w:eastAsia="ar-SA"/>
        </w:rPr>
        <w:t xml:space="preserve">: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i/>
          <w:color w:val="000000"/>
          <w:kern w:val="1"/>
          <w:sz w:val="28"/>
          <w:szCs w:val="28"/>
          <w:u w:val="single"/>
          <w:lang w:eastAsia="ar-SA"/>
        </w:rPr>
      </w:pPr>
      <w:r w:rsidRPr="00806FEE">
        <w:rPr>
          <w:rFonts w:ascii="Times New Roman" w:eastAsia="Arial Unicode MS" w:hAnsi="Times New Roman" w:cs="Times New Roman"/>
          <w:bCs/>
          <w:i/>
          <w:color w:val="000000"/>
          <w:kern w:val="1"/>
          <w:sz w:val="28"/>
          <w:szCs w:val="28"/>
          <w:u w:val="single"/>
          <w:lang w:eastAsia="ar-SA"/>
        </w:rPr>
        <w:t>Построения и перестроения</w:t>
      </w:r>
      <w:r w:rsidRPr="00806FEE">
        <w:rPr>
          <w:rFonts w:ascii="Times New Roman" w:eastAsia="Arial Unicode MS" w:hAnsi="Times New Roman" w:cs="Times New Roman"/>
          <w:bCs/>
          <w:color w:val="000000"/>
          <w:kern w:val="1"/>
          <w:sz w:val="28"/>
          <w:szCs w:val="28"/>
          <w:lang w:eastAsia="ar-SA"/>
        </w:rPr>
        <w:t xml:space="preserve">.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Cs/>
          <w:i/>
          <w:color w:val="000000"/>
          <w:kern w:val="1"/>
          <w:sz w:val="28"/>
          <w:szCs w:val="28"/>
          <w:u w:val="single"/>
          <w:lang w:eastAsia="ar-SA"/>
        </w:rPr>
        <w:t xml:space="preserve">Упражнения без предметов </w:t>
      </w:r>
      <w:r w:rsidRPr="00806FEE">
        <w:rPr>
          <w:rFonts w:ascii="Times New Roman" w:eastAsia="Arial Unicode MS" w:hAnsi="Times New Roman" w:cs="Times New Roman"/>
          <w:bCs/>
          <w:color w:val="000000"/>
          <w:kern w:val="1"/>
          <w:sz w:val="28"/>
          <w:szCs w:val="28"/>
          <w:lang w:eastAsia="ar-SA"/>
        </w:rPr>
        <w:t>(</w:t>
      </w:r>
      <w:r w:rsidRPr="00806FEE">
        <w:rPr>
          <w:rFonts w:ascii="Times New Roman" w:eastAsia="Arial Unicode MS" w:hAnsi="Times New Roman" w:cs="Times New Roman"/>
          <w:bCs/>
          <w:i/>
          <w:color w:val="000000"/>
          <w:kern w:val="1"/>
          <w:sz w:val="28"/>
          <w:szCs w:val="28"/>
          <w:lang w:eastAsia="ar-SA"/>
        </w:rPr>
        <w:t>корригирующие и общеразвивающие упражнения</w:t>
      </w:r>
      <w:r w:rsidRPr="00806FEE">
        <w:rPr>
          <w:rFonts w:ascii="Times New Roman" w:eastAsia="Arial Unicode MS" w:hAnsi="Times New Roman" w:cs="Times New Roman"/>
          <w:bCs/>
          <w:color w:val="000000"/>
          <w:kern w:val="1"/>
          <w:sz w:val="28"/>
          <w:szCs w:val="28"/>
          <w:lang w:eastAsia="ar-SA"/>
        </w:rPr>
        <w:t>):</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u w:val="single"/>
          <w:lang w:eastAsia="ar-SA"/>
        </w:rPr>
      </w:pPr>
      <w:r w:rsidRPr="00806FEE">
        <w:rPr>
          <w:rFonts w:ascii="Times New Roman" w:eastAsia="Arial Unicode MS" w:hAnsi="Times New Roman" w:cs="Times New Roman"/>
          <w:color w:val="00000A"/>
          <w:kern w:val="1"/>
          <w:sz w:val="28"/>
          <w:szCs w:val="28"/>
          <w:lang w:eastAsia="ar-SA"/>
        </w:rPr>
        <w:t>упражнения на дыхание;</w:t>
      </w:r>
      <w:r w:rsidRPr="00806FEE">
        <w:rPr>
          <w:rFonts w:ascii="Times New Roman" w:eastAsia="Arial Unicode MS" w:hAnsi="Times New Roman" w:cs="Times New Roman"/>
          <w:color w:val="000000"/>
          <w:kern w:val="1"/>
          <w:sz w:val="28"/>
          <w:szCs w:val="28"/>
          <w:lang w:eastAsia="ar-SA"/>
        </w:rPr>
        <w:t xml:space="preserve"> для развития мышц кистей рук и паль</w:t>
      </w:r>
      <w:r w:rsidRPr="00806FEE">
        <w:rPr>
          <w:rFonts w:ascii="Times New Roman" w:eastAsia="Arial Unicode MS" w:hAnsi="Times New Roman" w:cs="Times New Roman"/>
          <w:color w:val="000000"/>
          <w:kern w:val="1"/>
          <w:sz w:val="28"/>
          <w:szCs w:val="28"/>
          <w:lang w:eastAsia="ar-SA"/>
        </w:rPr>
        <w:softHyphen/>
        <w:t>цев;</w:t>
      </w:r>
      <w:r w:rsidRPr="00806FEE">
        <w:rPr>
          <w:rFonts w:ascii="Times New Roman" w:eastAsia="Arial Unicode MS" w:hAnsi="Times New Roman" w:cs="Times New Roman"/>
          <w:bCs/>
          <w:color w:val="000000"/>
          <w:kern w:val="1"/>
          <w:sz w:val="28"/>
          <w:szCs w:val="28"/>
          <w:lang w:eastAsia="ar-SA"/>
        </w:rPr>
        <w:t xml:space="preserve"> мышц шеи; расслабления мышц;</w:t>
      </w:r>
      <w:r w:rsidRPr="00806FEE">
        <w:rPr>
          <w:rFonts w:ascii="Times New Roman" w:eastAsia="Arial Unicode MS" w:hAnsi="Times New Roman" w:cs="Times New Roman"/>
          <w:color w:val="000000"/>
          <w:kern w:val="1"/>
          <w:sz w:val="28"/>
          <w:szCs w:val="28"/>
          <w:lang w:eastAsia="ar-SA"/>
        </w:rPr>
        <w:t xml:space="preserve"> укрепления голеностопных суставов и стоп; укрепления мышц туловища, рук и ног; формирования и укрепления правильной осанки.</w:t>
      </w:r>
    </w:p>
    <w:p w:rsidR="00806FEE" w:rsidRPr="00806FEE" w:rsidRDefault="00806FEE" w:rsidP="00806FEE">
      <w:pPr>
        <w:suppressAutoHyphens/>
        <w:spacing w:after="0" w:line="240" w:lineRule="auto"/>
        <w:ind w:firstLine="709"/>
        <w:rPr>
          <w:rFonts w:ascii="Times New Roman" w:eastAsia="Arial Unicode MS" w:hAnsi="Times New Roman" w:cs="Times New Roman"/>
          <w:bCs/>
          <w:color w:val="000000"/>
          <w:kern w:val="1"/>
          <w:sz w:val="28"/>
          <w:szCs w:val="28"/>
          <w:lang w:eastAsia="ar-SA"/>
        </w:rPr>
      </w:pPr>
      <w:r w:rsidRPr="00806FEE">
        <w:rPr>
          <w:rFonts w:ascii="Times New Roman" w:eastAsia="Arial Unicode MS" w:hAnsi="Times New Roman" w:cs="Times New Roman"/>
          <w:color w:val="000000"/>
          <w:kern w:val="1"/>
          <w:sz w:val="28"/>
          <w:szCs w:val="28"/>
          <w:u w:val="single"/>
          <w:lang w:eastAsia="ar-SA"/>
        </w:rPr>
        <w:t>Упражнения с предметами:</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0"/>
          <w:kern w:val="1"/>
          <w:sz w:val="28"/>
          <w:szCs w:val="28"/>
          <w:lang w:eastAsia="ar-SA"/>
        </w:rPr>
      </w:pPr>
      <w:r w:rsidRPr="00806FEE">
        <w:rPr>
          <w:rFonts w:ascii="Times New Roman" w:eastAsia="Arial Unicode MS" w:hAnsi="Times New Roman" w:cs="Times New Roman"/>
          <w:bCs/>
          <w:color w:val="000000"/>
          <w:kern w:val="1"/>
          <w:sz w:val="28"/>
          <w:szCs w:val="28"/>
          <w:lang w:eastAsia="ar-SA"/>
        </w:rPr>
        <w:t>с гимнастическими палками;</w:t>
      </w:r>
      <w:r w:rsidRPr="00806FEE">
        <w:rPr>
          <w:rFonts w:ascii="Times New Roman" w:eastAsia="Arial Unicode MS" w:hAnsi="Times New Roman" w:cs="Times New Roman"/>
          <w:b/>
          <w:bCs/>
          <w:color w:val="000000"/>
          <w:kern w:val="1"/>
          <w:sz w:val="28"/>
          <w:szCs w:val="28"/>
          <w:lang w:eastAsia="ar-SA"/>
        </w:rPr>
        <w:t xml:space="preserve"> </w:t>
      </w:r>
      <w:r w:rsidRPr="00806FEE">
        <w:rPr>
          <w:rFonts w:ascii="Times New Roman" w:eastAsia="Arial Unicode MS" w:hAnsi="Times New Roman" w:cs="Times New Roman"/>
          <w:bCs/>
          <w:color w:val="000000"/>
          <w:kern w:val="1"/>
          <w:sz w:val="28"/>
          <w:szCs w:val="28"/>
          <w:lang w:eastAsia="ar-SA"/>
        </w:rPr>
        <w:t xml:space="preserve">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sidRPr="00806FEE">
        <w:rPr>
          <w:rFonts w:ascii="Times New Roman" w:eastAsia="Arial Unicode MS" w:hAnsi="Times New Roman" w:cs="Times New Roman"/>
          <w:bCs/>
          <w:color w:val="000000"/>
          <w:kern w:val="1"/>
          <w:sz w:val="28"/>
          <w:szCs w:val="28"/>
          <w:lang w:eastAsia="ar-SA"/>
        </w:rPr>
        <w:t>перелезание</w:t>
      </w:r>
      <w:proofErr w:type="spellEnd"/>
      <w:r w:rsidRPr="00806FEE">
        <w:rPr>
          <w:rFonts w:ascii="Times New Roman" w:eastAsia="Arial Unicode MS" w:hAnsi="Times New Roman" w:cs="Times New Roman"/>
          <w:bCs/>
          <w:color w:val="000000"/>
          <w:kern w:val="1"/>
          <w:sz w:val="28"/>
          <w:szCs w:val="28"/>
          <w:lang w:eastAsia="ar-SA"/>
        </w:rPr>
        <w:t>;</w:t>
      </w:r>
      <w:r w:rsidRPr="00806FEE">
        <w:rPr>
          <w:rFonts w:ascii="Times New Roman" w:eastAsia="Arial Unicode MS" w:hAnsi="Times New Roman" w:cs="Times New Roman"/>
          <w:color w:val="000000"/>
          <w:kern w:val="1"/>
          <w:sz w:val="28"/>
          <w:szCs w:val="28"/>
          <w:lang w:eastAsia="ar-SA"/>
        </w:rPr>
        <w:t xml:space="preserve"> опорный прыжок; упражнения для развития пространственно-временной дифференцировки </w:t>
      </w:r>
      <w:r w:rsidRPr="00806FEE">
        <w:rPr>
          <w:rFonts w:ascii="Times New Roman" w:eastAsia="Arial Unicode MS" w:hAnsi="Times New Roman" w:cs="Times New Roman"/>
          <w:bCs/>
          <w:color w:val="000000"/>
          <w:kern w:val="1"/>
          <w:sz w:val="28"/>
          <w:szCs w:val="28"/>
          <w:lang w:eastAsia="ar-SA"/>
        </w:rPr>
        <w:t xml:space="preserve">и </w:t>
      </w:r>
      <w:r w:rsidRPr="00806FEE">
        <w:rPr>
          <w:rFonts w:ascii="Times New Roman" w:eastAsia="Arial Unicode MS" w:hAnsi="Times New Roman" w:cs="Times New Roman"/>
          <w:color w:val="000000"/>
          <w:kern w:val="1"/>
          <w:sz w:val="28"/>
          <w:szCs w:val="28"/>
          <w:lang w:eastAsia="ar-SA"/>
        </w:rPr>
        <w:t>точности движений</w:t>
      </w:r>
      <w:r w:rsidRPr="00806FEE">
        <w:rPr>
          <w:rFonts w:ascii="Times New Roman" w:eastAsia="Arial Unicode MS" w:hAnsi="Times New Roman" w:cs="Times New Roman"/>
          <w:b/>
          <w:color w:val="000000"/>
          <w:kern w:val="1"/>
          <w:sz w:val="28"/>
          <w:szCs w:val="28"/>
          <w:lang w:eastAsia="ar-SA"/>
        </w:rPr>
        <w:t xml:space="preserve">; </w:t>
      </w:r>
      <w:r w:rsidRPr="00806FEE">
        <w:rPr>
          <w:rFonts w:ascii="Times New Roman" w:eastAsia="Arial Unicode MS" w:hAnsi="Times New Roman" w:cs="Times New Roman"/>
          <w:color w:val="000000"/>
          <w:kern w:val="1"/>
          <w:sz w:val="28"/>
          <w:szCs w:val="28"/>
          <w:lang w:eastAsia="ar-SA"/>
        </w:rPr>
        <w:t xml:space="preserve">упражнения на преодоление сопротивления; </w:t>
      </w:r>
      <w:r w:rsidRPr="00806FEE">
        <w:rPr>
          <w:rFonts w:ascii="Times New Roman" w:eastAsia="Arial Unicode MS" w:hAnsi="Times New Roman" w:cs="Times New Roman"/>
          <w:bCs/>
          <w:color w:val="000000"/>
          <w:kern w:val="1"/>
          <w:sz w:val="28"/>
          <w:szCs w:val="28"/>
          <w:lang w:eastAsia="ar-SA"/>
        </w:rPr>
        <w:t>переноска грузов и передача предметов</w:t>
      </w:r>
      <w:r w:rsidRPr="00806FEE">
        <w:rPr>
          <w:rFonts w:ascii="Times New Roman" w:eastAsia="Arial Unicode MS" w:hAnsi="Times New Roman" w:cs="Times New Roman"/>
          <w:b/>
          <w:bCs/>
          <w:color w:val="000000"/>
          <w:kern w:val="1"/>
          <w:sz w:val="28"/>
          <w:szCs w:val="28"/>
          <w:lang w:eastAsia="ar-SA"/>
        </w:rPr>
        <w:t>.</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i/>
          <w:color w:val="000000"/>
          <w:kern w:val="1"/>
          <w:sz w:val="28"/>
          <w:szCs w:val="28"/>
          <w:lang w:eastAsia="ar-SA"/>
        </w:rPr>
        <w:lastRenderedPageBreak/>
        <w:t xml:space="preserve">Легкая атлетика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Теоретические сведения.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0"/>
          <w:spacing w:val="-2"/>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Фаза прыжка в длину с разбега.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0"/>
          <w:spacing w:val="-2"/>
          <w:kern w:val="1"/>
          <w:sz w:val="28"/>
          <w:szCs w:val="28"/>
          <w:lang w:eastAsia="ar-SA"/>
        </w:rPr>
        <w:t>Значение ходьбы для укрепления здоровья человека, ос</w:t>
      </w:r>
      <w:r w:rsidRPr="00806FEE">
        <w:rPr>
          <w:rFonts w:ascii="Times New Roman" w:eastAsia="Arial Unicode MS" w:hAnsi="Times New Roman" w:cs="Times New Roman"/>
          <w:color w:val="000000"/>
          <w:spacing w:val="-2"/>
          <w:kern w:val="1"/>
          <w:sz w:val="28"/>
          <w:szCs w:val="28"/>
          <w:lang w:eastAsia="ar-SA"/>
        </w:rPr>
        <w:softHyphen/>
      </w:r>
      <w:r w:rsidRPr="00806FEE">
        <w:rPr>
          <w:rFonts w:ascii="Times New Roman" w:eastAsia="Arial Unicode MS" w:hAnsi="Times New Roman" w:cs="Times New Roman"/>
          <w:color w:val="000000"/>
          <w:spacing w:val="1"/>
          <w:kern w:val="1"/>
          <w:sz w:val="28"/>
          <w:szCs w:val="28"/>
          <w:lang w:eastAsia="ar-SA"/>
        </w:rPr>
        <w:t>новы кроссового бега, бег по виражу.</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0"/>
          <w:spacing w:val="-4"/>
          <w:kern w:val="1"/>
          <w:sz w:val="28"/>
          <w:szCs w:val="28"/>
          <w:lang w:eastAsia="ar-SA"/>
        </w:rPr>
      </w:pPr>
      <w:r w:rsidRPr="00806FEE">
        <w:rPr>
          <w:rFonts w:ascii="Times New Roman" w:eastAsia="Arial Unicode MS" w:hAnsi="Times New Roman" w:cs="Times New Roman"/>
          <w:color w:val="000000"/>
          <w:kern w:val="1"/>
          <w:sz w:val="28"/>
          <w:szCs w:val="28"/>
          <w:lang w:eastAsia="ar-SA"/>
        </w:rPr>
        <w:t xml:space="preserve">Правила судейства по бегу, прыжкам, метанию; правила </w:t>
      </w:r>
      <w:r w:rsidRPr="00806FEE">
        <w:rPr>
          <w:rFonts w:ascii="Times New Roman" w:eastAsia="Arial Unicode MS" w:hAnsi="Times New Roman" w:cs="Times New Roman"/>
          <w:color w:val="000000"/>
          <w:spacing w:val="-3"/>
          <w:kern w:val="1"/>
          <w:sz w:val="28"/>
          <w:szCs w:val="28"/>
          <w:lang w:eastAsia="ar-SA"/>
        </w:rPr>
        <w:t>передачи эстафетной палочки в легкоатлетических эстафетах.</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0"/>
          <w:spacing w:val="-4"/>
          <w:kern w:val="1"/>
          <w:sz w:val="28"/>
          <w:szCs w:val="28"/>
          <w:lang w:eastAsia="ar-SA"/>
        </w:rPr>
        <w:t>Практическая значимость развития физических каче</w:t>
      </w:r>
      <w:proofErr w:type="gramStart"/>
      <w:r w:rsidRPr="00806FEE">
        <w:rPr>
          <w:rFonts w:ascii="Times New Roman" w:eastAsia="Arial Unicode MS" w:hAnsi="Times New Roman" w:cs="Times New Roman"/>
          <w:color w:val="000000"/>
          <w:spacing w:val="-4"/>
          <w:kern w:val="1"/>
          <w:sz w:val="28"/>
          <w:szCs w:val="28"/>
          <w:lang w:eastAsia="ar-SA"/>
        </w:rPr>
        <w:t xml:space="preserve">ств </w:t>
      </w:r>
      <w:r w:rsidRPr="00806FEE">
        <w:rPr>
          <w:rFonts w:ascii="Times New Roman" w:eastAsia="Arial Unicode MS" w:hAnsi="Times New Roman" w:cs="Times New Roman"/>
          <w:color w:val="000000"/>
          <w:spacing w:val="-6"/>
          <w:kern w:val="1"/>
          <w:sz w:val="28"/>
          <w:szCs w:val="28"/>
          <w:lang w:eastAsia="ar-SA"/>
        </w:rPr>
        <w:t>ср</w:t>
      </w:r>
      <w:proofErr w:type="gramEnd"/>
      <w:r w:rsidRPr="00806FEE">
        <w:rPr>
          <w:rFonts w:ascii="Times New Roman" w:eastAsia="Arial Unicode MS" w:hAnsi="Times New Roman" w:cs="Times New Roman"/>
          <w:color w:val="000000"/>
          <w:spacing w:val="-6"/>
          <w:kern w:val="1"/>
          <w:sz w:val="28"/>
          <w:szCs w:val="28"/>
          <w:lang w:eastAsia="ar-SA"/>
        </w:rPr>
        <w:t>едствами легкой атлетики в трудовой деятельности человека.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Практический материал</w:t>
      </w:r>
      <w:r w:rsidRPr="00806FEE">
        <w:rPr>
          <w:rFonts w:ascii="Times New Roman" w:eastAsia="Arial Unicode MS" w:hAnsi="Times New Roman" w:cs="Times New Roman"/>
          <w:color w:val="00000A"/>
          <w:kern w:val="1"/>
          <w:sz w:val="28"/>
          <w:szCs w:val="28"/>
          <w:lang w:eastAsia="ar-SA"/>
        </w:rPr>
        <w:t xml:space="preserve">: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shd w:val="clear" w:color="auto" w:fill="FFFFFF"/>
          <w:lang w:eastAsia="ar-SA"/>
        </w:rPr>
      </w:pPr>
      <w:r w:rsidRPr="00806FEE">
        <w:rPr>
          <w:rFonts w:ascii="Times New Roman" w:eastAsia="Arial Unicode MS" w:hAnsi="Times New Roman" w:cs="Times New Roman"/>
          <w:i/>
          <w:color w:val="00000A"/>
          <w:kern w:val="1"/>
          <w:sz w:val="28"/>
          <w:szCs w:val="28"/>
          <w:lang w:eastAsia="ar-SA"/>
        </w:rPr>
        <w:t>Бег</w:t>
      </w:r>
      <w:r w:rsidRPr="00806FEE">
        <w:rPr>
          <w:rFonts w:ascii="Times New Roman" w:eastAsia="Arial Unicode MS" w:hAnsi="Times New Roman" w:cs="Times New Roman"/>
          <w:color w:val="00000A"/>
          <w:kern w:val="1"/>
          <w:sz w:val="28"/>
          <w:szCs w:val="28"/>
          <w:lang w:eastAsia="ar-SA"/>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shd w:val="clear" w:color="auto" w:fill="FFFFFF"/>
          <w:lang w:eastAsia="ar-SA"/>
        </w:rPr>
      </w:pPr>
      <w:r w:rsidRPr="00806FEE">
        <w:rPr>
          <w:rFonts w:ascii="Times New Roman" w:eastAsia="Arial Unicode MS" w:hAnsi="Times New Roman" w:cs="Times New Roman"/>
          <w:i/>
          <w:color w:val="00000A"/>
          <w:kern w:val="1"/>
          <w:sz w:val="28"/>
          <w:szCs w:val="28"/>
          <w:shd w:val="clear" w:color="auto" w:fill="FFFFFF"/>
          <w:lang w:eastAsia="ar-SA"/>
        </w:rPr>
        <w:t>Прыжки</w:t>
      </w:r>
      <w:r w:rsidRPr="00806FEE">
        <w:rPr>
          <w:rFonts w:ascii="Times New Roman" w:eastAsia="Arial Unicode MS" w:hAnsi="Times New Roman" w:cs="Times New Roman"/>
          <w:color w:val="00000A"/>
          <w:kern w:val="1"/>
          <w:sz w:val="28"/>
          <w:szCs w:val="28"/>
          <w:shd w:val="clear" w:color="auto" w:fill="FFFFFF"/>
          <w:lang w:eastAsia="ar-SA"/>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bCs/>
          <w:i/>
          <w:color w:val="000000"/>
          <w:kern w:val="1"/>
          <w:sz w:val="28"/>
          <w:szCs w:val="28"/>
          <w:lang w:eastAsia="ar-SA"/>
        </w:rPr>
      </w:pPr>
      <w:r w:rsidRPr="00806FEE">
        <w:rPr>
          <w:rFonts w:ascii="Times New Roman" w:eastAsia="Arial Unicode MS" w:hAnsi="Times New Roman" w:cs="Times New Roman"/>
          <w:color w:val="00000A"/>
          <w:kern w:val="1"/>
          <w:sz w:val="28"/>
          <w:szCs w:val="28"/>
          <w:shd w:val="clear" w:color="auto" w:fill="FFFFFF"/>
          <w:lang w:eastAsia="ar-SA"/>
        </w:rPr>
        <w:t>Толкание набивного мяча. Метание нескольких малых мячей в 2-3 цели. Метание деревянной гранаты.</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Cs/>
          <w:i/>
          <w:color w:val="000000"/>
          <w:kern w:val="1"/>
          <w:sz w:val="28"/>
          <w:szCs w:val="28"/>
          <w:lang w:eastAsia="ar-SA"/>
        </w:rPr>
      </w:pPr>
      <w:r w:rsidRPr="00806FEE">
        <w:rPr>
          <w:rFonts w:ascii="Times New Roman" w:eastAsia="Arial Unicode MS" w:hAnsi="Times New Roman" w:cs="Times New Roman"/>
          <w:b/>
          <w:bCs/>
          <w:i/>
          <w:color w:val="000000"/>
          <w:kern w:val="1"/>
          <w:sz w:val="28"/>
          <w:szCs w:val="28"/>
          <w:lang w:eastAsia="ar-SA"/>
        </w:rPr>
        <w:t>Лыжная и конькобежная подготовки</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Cs/>
          <w:i/>
          <w:color w:val="000000"/>
          <w:kern w:val="1"/>
          <w:sz w:val="28"/>
          <w:szCs w:val="28"/>
          <w:lang w:eastAsia="ar-SA"/>
        </w:rPr>
        <w:t>Лыжная подготовка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spacing w:val="-1"/>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Теоретические сведения.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0"/>
          <w:spacing w:val="-1"/>
          <w:kern w:val="1"/>
          <w:sz w:val="28"/>
          <w:szCs w:val="28"/>
          <w:lang w:eastAsia="ar-SA"/>
        </w:rPr>
        <w:t>Лыжная подготовка как способ формирования при</w:t>
      </w:r>
      <w:r w:rsidRPr="00806FEE">
        <w:rPr>
          <w:rFonts w:ascii="Times New Roman" w:eastAsia="Arial Unicode MS" w:hAnsi="Times New Roman" w:cs="Times New Roman"/>
          <w:color w:val="000000"/>
          <w:spacing w:val="-1"/>
          <w:kern w:val="1"/>
          <w:sz w:val="28"/>
          <w:szCs w:val="28"/>
          <w:lang w:eastAsia="ar-SA"/>
        </w:rPr>
        <w:softHyphen/>
        <w:t>кла</w:t>
      </w:r>
      <w:r w:rsidRPr="00806FEE">
        <w:rPr>
          <w:rFonts w:ascii="Times New Roman" w:eastAsia="Arial Unicode MS" w:hAnsi="Times New Roman" w:cs="Times New Roman"/>
          <w:color w:val="000000"/>
          <w:spacing w:val="-1"/>
          <w:kern w:val="1"/>
          <w:sz w:val="28"/>
          <w:szCs w:val="28"/>
          <w:lang w:eastAsia="ar-SA"/>
        </w:rPr>
        <w:softHyphen/>
        <w:t>д</w:t>
      </w:r>
      <w:r w:rsidRPr="00806FEE">
        <w:rPr>
          <w:rFonts w:ascii="Times New Roman" w:eastAsia="Arial Unicode MS" w:hAnsi="Times New Roman" w:cs="Times New Roman"/>
          <w:color w:val="000000"/>
          <w:spacing w:val="-1"/>
          <w:kern w:val="1"/>
          <w:sz w:val="28"/>
          <w:szCs w:val="28"/>
          <w:lang w:eastAsia="ar-SA"/>
        </w:rPr>
        <w:softHyphen/>
      </w:r>
      <w:r w:rsidRPr="00806FEE">
        <w:rPr>
          <w:rFonts w:ascii="Times New Roman" w:eastAsia="Arial Unicode MS" w:hAnsi="Times New Roman" w:cs="Times New Roman"/>
          <w:color w:val="000000"/>
          <w:spacing w:val="-2"/>
          <w:kern w:val="1"/>
          <w:sz w:val="28"/>
          <w:szCs w:val="28"/>
          <w:lang w:eastAsia="ar-SA"/>
        </w:rPr>
        <w:t xml:space="preserve">ных умений и навыков в трудовой деятельности человека. </w:t>
      </w:r>
      <w:r w:rsidRPr="00806FEE">
        <w:rPr>
          <w:rFonts w:ascii="Times New Roman" w:eastAsia="Arial Unicode MS" w:hAnsi="Times New Roman" w:cs="Times New Roman"/>
          <w:color w:val="000000"/>
          <w:spacing w:val="1"/>
          <w:kern w:val="1"/>
          <w:sz w:val="28"/>
          <w:szCs w:val="28"/>
          <w:lang w:eastAsia="ar-SA"/>
        </w:rPr>
        <w:t>Лыжные мази, их при</w:t>
      </w:r>
      <w:r w:rsidRPr="00806FEE">
        <w:rPr>
          <w:rFonts w:ascii="Times New Roman" w:eastAsia="Arial Unicode MS" w:hAnsi="Times New Roman" w:cs="Times New Roman"/>
          <w:color w:val="000000"/>
          <w:spacing w:val="1"/>
          <w:kern w:val="1"/>
          <w:sz w:val="28"/>
          <w:szCs w:val="28"/>
          <w:lang w:eastAsia="ar-SA"/>
        </w:rPr>
        <w:softHyphen/>
        <w:t>ме</w:t>
      </w:r>
      <w:r w:rsidRPr="00806FEE">
        <w:rPr>
          <w:rFonts w:ascii="Times New Roman" w:eastAsia="Arial Unicode MS" w:hAnsi="Times New Roman" w:cs="Times New Roman"/>
          <w:color w:val="000000"/>
          <w:spacing w:val="1"/>
          <w:kern w:val="1"/>
          <w:sz w:val="28"/>
          <w:szCs w:val="28"/>
          <w:lang w:eastAsia="ar-SA"/>
        </w:rPr>
        <w:softHyphen/>
        <w:t>не</w:t>
      </w:r>
      <w:r w:rsidRPr="00806FEE">
        <w:rPr>
          <w:rFonts w:ascii="Times New Roman" w:eastAsia="Arial Unicode MS" w:hAnsi="Times New Roman" w:cs="Times New Roman"/>
          <w:color w:val="000000"/>
          <w:spacing w:val="1"/>
          <w:kern w:val="1"/>
          <w:sz w:val="28"/>
          <w:szCs w:val="28"/>
          <w:lang w:eastAsia="ar-SA"/>
        </w:rPr>
        <w:softHyphen/>
        <w:t xml:space="preserve">ние. </w:t>
      </w:r>
      <w:r w:rsidRPr="00806FEE">
        <w:rPr>
          <w:rFonts w:ascii="Times New Roman" w:eastAsia="Arial Unicode MS" w:hAnsi="Times New Roman" w:cs="Times New Roman"/>
          <w:color w:val="000000"/>
          <w:spacing w:val="-4"/>
          <w:kern w:val="1"/>
          <w:sz w:val="28"/>
          <w:szCs w:val="28"/>
          <w:lang w:eastAsia="ar-SA"/>
        </w:rPr>
        <w:t>Занятия лыжами в школе. Значение этих занятий для тру</w:t>
      </w:r>
      <w:r w:rsidRPr="00806FEE">
        <w:rPr>
          <w:rFonts w:ascii="Times New Roman" w:eastAsia="Arial Unicode MS" w:hAnsi="Times New Roman" w:cs="Times New Roman"/>
          <w:color w:val="000000"/>
          <w:spacing w:val="-3"/>
          <w:kern w:val="1"/>
          <w:sz w:val="28"/>
          <w:szCs w:val="28"/>
          <w:lang w:eastAsia="ar-SA"/>
        </w:rPr>
        <w:t>довой, деятельности человека. Пра</w:t>
      </w:r>
      <w:r w:rsidRPr="00806FEE">
        <w:rPr>
          <w:rFonts w:ascii="Times New Roman" w:eastAsia="Arial Unicode MS" w:hAnsi="Times New Roman" w:cs="Times New Roman"/>
          <w:color w:val="000000"/>
          <w:spacing w:val="-3"/>
          <w:kern w:val="1"/>
          <w:sz w:val="28"/>
          <w:szCs w:val="28"/>
          <w:lang w:eastAsia="ar-SA"/>
        </w:rPr>
        <w:softHyphen/>
        <w:t>вила соревнований по лыж</w:t>
      </w:r>
      <w:r w:rsidRPr="00806FEE">
        <w:rPr>
          <w:rFonts w:ascii="Times New Roman" w:eastAsia="Arial Unicode MS" w:hAnsi="Times New Roman" w:cs="Times New Roman"/>
          <w:color w:val="000000"/>
          <w:spacing w:val="-3"/>
          <w:kern w:val="1"/>
          <w:sz w:val="28"/>
          <w:szCs w:val="28"/>
          <w:lang w:eastAsia="ar-SA"/>
        </w:rPr>
        <w:softHyphen/>
      </w:r>
      <w:r w:rsidRPr="00806FEE">
        <w:rPr>
          <w:rFonts w:ascii="Times New Roman" w:eastAsia="Arial Unicode MS" w:hAnsi="Times New Roman" w:cs="Times New Roman"/>
          <w:color w:val="000000"/>
          <w:kern w:val="1"/>
          <w:sz w:val="28"/>
          <w:szCs w:val="28"/>
          <w:lang w:eastAsia="ar-SA"/>
        </w:rPr>
        <w:t xml:space="preserve">ным гонкам.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Практический материал.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Сочетание различных видов лыжных ходов на слабопересеченной местности.</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Конькобежная подготовка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spacing w:val="-2"/>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Теоретические сведения.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spacing w:val="-3"/>
          <w:kern w:val="1"/>
          <w:sz w:val="28"/>
          <w:szCs w:val="28"/>
          <w:lang w:eastAsia="ar-SA"/>
        </w:rPr>
      </w:pPr>
      <w:r w:rsidRPr="00806FEE">
        <w:rPr>
          <w:rFonts w:ascii="Times New Roman" w:eastAsia="Arial Unicode MS" w:hAnsi="Times New Roman" w:cs="Times New Roman"/>
          <w:color w:val="000000"/>
          <w:spacing w:val="-2"/>
          <w:kern w:val="1"/>
          <w:sz w:val="28"/>
          <w:szCs w:val="28"/>
          <w:lang w:eastAsia="ar-SA"/>
        </w:rPr>
        <w:t xml:space="preserve">Аэродинамические характеристики тела человека и их значение для определения положения бегуна в пространстве </w:t>
      </w:r>
      <w:r w:rsidRPr="00806FEE">
        <w:rPr>
          <w:rFonts w:ascii="Times New Roman" w:eastAsia="Arial Unicode MS" w:hAnsi="Times New Roman" w:cs="Times New Roman"/>
          <w:color w:val="000000"/>
          <w:spacing w:val="-1"/>
          <w:kern w:val="1"/>
          <w:sz w:val="28"/>
          <w:szCs w:val="28"/>
          <w:lang w:eastAsia="ar-SA"/>
        </w:rPr>
        <w:t xml:space="preserve">при передвижении на коньках. Техника бега по </w:t>
      </w:r>
      <w:proofErr w:type="gramStart"/>
      <w:r w:rsidRPr="00806FEE">
        <w:rPr>
          <w:rFonts w:ascii="Times New Roman" w:eastAsia="Arial Unicode MS" w:hAnsi="Times New Roman" w:cs="Times New Roman"/>
          <w:color w:val="000000"/>
          <w:spacing w:val="-1"/>
          <w:kern w:val="1"/>
          <w:sz w:val="28"/>
          <w:szCs w:val="28"/>
          <w:lang w:eastAsia="ar-SA"/>
        </w:rPr>
        <w:t>прямой</w:t>
      </w:r>
      <w:proofErr w:type="gramEnd"/>
      <w:r w:rsidRPr="00806FEE">
        <w:rPr>
          <w:rFonts w:ascii="Times New Roman" w:eastAsia="Arial Unicode MS" w:hAnsi="Times New Roman" w:cs="Times New Roman"/>
          <w:color w:val="000000"/>
          <w:spacing w:val="-1"/>
          <w:kern w:val="1"/>
          <w:sz w:val="28"/>
          <w:szCs w:val="28"/>
          <w:lang w:eastAsia="ar-SA"/>
        </w:rPr>
        <w:t xml:space="preserve"> и на </w:t>
      </w:r>
      <w:r w:rsidRPr="00806FEE">
        <w:rPr>
          <w:rFonts w:ascii="Times New Roman" w:eastAsia="Arial Unicode MS" w:hAnsi="Times New Roman" w:cs="Times New Roman"/>
          <w:color w:val="000000"/>
          <w:spacing w:val="-6"/>
          <w:kern w:val="1"/>
          <w:sz w:val="28"/>
          <w:szCs w:val="28"/>
          <w:lang w:eastAsia="ar-SA"/>
        </w:rPr>
        <w:t xml:space="preserve">поворотах.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0"/>
          <w:spacing w:val="-3"/>
          <w:kern w:val="1"/>
          <w:sz w:val="28"/>
          <w:szCs w:val="28"/>
          <w:lang w:eastAsia="ar-SA"/>
        </w:rPr>
        <w:t>Влияние занятий конькобежным спортом на организм че</w:t>
      </w:r>
      <w:r w:rsidRPr="00806FEE">
        <w:rPr>
          <w:rFonts w:ascii="Times New Roman" w:eastAsia="Arial Unicode MS" w:hAnsi="Times New Roman" w:cs="Times New Roman"/>
          <w:color w:val="000000"/>
          <w:spacing w:val="-3"/>
          <w:kern w:val="1"/>
          <w:sz w:val="28"/>
          <w:szCs w:val="28"/>
          <w:lang w:eastAsia="ar-SA"/>
        </w:rPr>
        <w:softHyphen/>
      </w:r>
      <w:r w:rsidRPr="00806FEE">
        <w:rPr>
          <w:rFonts w:ascii="Times New Roman" w:eastAsia="Arial Unicode MS" w:hAnsi="Times New Roman" w:cs="Times New Roman"/>
          <w:color w:val="000000"/>
          <w:spacing w:val="-1"/>
          <w:kern w:val="1"/>
          <w:sz w:val="28"/>
          <w:szCs w:val="28"/>
          <w:lang w:eastAsia="ar-SA"/>
        </w:rPr>
        <w:t xml:space="preserve">ловека, его профессионально-трудовую подготовку. </w:t>
      </w:r>
      <w:r w:rsidRPr="00806FEE">
        <w:rPr>
          <w:rFonts w:ascii="Times New Roman" w:eastAsia="Arial Unicode MS" w:hAnsi="Times New Roman" w:cs="Times New Roman"/>
          <w:color w:val="000000"/>
          <w:spacing w:val="-2"/>
          <w:kern w:val="1"/>
          <w:sz w:val="28"/>
          <w:szCs w:val="28"/>
          <w:lang w:eastAsia="ar-SA"/>
        </w:rPr>
        <w:t xml:space="preserve">Правила заливки льда; основы самоконтроля на занятиях </w:t>
      </w:r>
      <w:r w:rsidRPr="00806FEE">
        <w:rPr>
          <w:rFonts w:ascii="Times New Roman" w:eastAsia="Arial Unicode MS" w:hAnsi="Times New Roman" w:cs="Times New Roman"/>
          <w:color w:val="000000"/>
          <w:kern w:val="1"/>
          <w:sz w:val="28"/>
          <w:szCs w:val="28"/>
          <w:lang w:eastAsia="ar-SA"/>
        </w:rPr>
        <w:t xml:space="preserve">на коньках. </w:t>
      </w:r>
      <w:r w:rsidRPr="00806FEE">
        <w:rPr>
          <w:rFonts w:ascii="Times New Roman" w:eastAsia="Arial Unicode MS" w:hAnsi="Times New Roman" w:cs="Times New Roman"/>
          <w:color w:val="000000"/>
          <w:spacing w:val="3"/>
          <w:kern w:val="1"/>
          <w:sz w:val="28"/>
          <w:szCs w:val="28"/>
          <w:lang w:eastAsia="ar-SA"/>
        </w:rPr>
        <w:t xml:space="preserve">Сведения о технике бега </w:t>
      </w:r>
      <w:proofErr w:type="gramStart"/>
      <w:r w:rsidRPr="00806FEE">
        <w:rPr>
          <w:rFonts w:ascii="Times New Roman" w:eastAsia="Arial Unicode MS" w:hAnsi="Times New Roman" w:cs="Times New Roman"/>
          <w:color w:val="000000"/>
          <w:spacing w:val="3"/>
          <w:kern w:val="1"/>
          <w:sz w:val="28"/>
          <w:szCs w:val="28"/>
          <w:lang w:eastAsia="ar-SA"/>
        </w:rPr>
        <w:t>по</w:t>
      </w:r>
      <w:proofErr w:type="gramEnd"/>
      <w:r w:rsidRPr="00806FEE">
        <w:rPr>
          <w:rFonts w:ascii="Times New Roman" w:eastAsia="Arial Unicode MS" w:hAnsi="Times New Roman" w:cs="Times New Roman"/>
          <w:color w:val="000000"/>
          <w:spacing w:val="3"/>
          <w:kern w:val="1"/>
          <w:sz w:val="28"/>
          <w:szCs w:val="28"/>
          <w:lang w:eastAsia="ar-SA"/>
        </w:rPr>
        <w:t xml:space="preserve"> прямой и на поворотах.</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lastRenderedPageBreak/>
        <w:t>Практический материал</w:t>
      </w:r>
      <w:r w:rsidRPr="00806FEE">
        <w:rPr>
          <w:rFonts w:ascii="Times New Roman" w:eastAsia="Arial Unicode MS" w:hAnsi="Times New Roman" w:cs="Times New Roman"/>
          <w:b/>
          <w:color w:val="FF0000"/>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Стойка конькобежца</w:t>
      </w:r>
      <w:r w:rsidRPr="00806FEE">
        <w:rPr>
          <w:rFonts w:ascii="Times New Roman" w:eastAsia="Arial Unicode MS" w:hAnsi="Times New Roman" w:cs="Times New Roman"/>
          <w:b/>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 xml:space="preserve">Бег </w:t>
      </w:r>
      <w:proofErr w:type="gramStart"/>
      <w:r w:rsidRPr="00806FEE">
        <w:rPr>
          <w:rFonts w:ascii="Times New Roman" w:eastAsia="Arial Unicode MS" w:hAnsi="Times New Roman" w:cs="Times New Roman"/>
          <w:color w:val="00000A"/>
          <w:kern w:val="1"/>
          <w:sz w:val="28"/>
          <w:szCs w:val="28"/>
          <w:lang w:eastAsia="ar-SA"/>
        </w:rPr>
        <w:t>по</w:t>
      </w:r>
      <w:proofErr w:type="gramEnd"/>
      <w:r w:rsidRPr="00806FEE">
        <w:rPr>
          <w:rFonts w:ascii="Times New Roman" w:eastAsia="Arial Unicode MS" w:hAnsi="Times New Roman" w:cs="Times New Roman"/>
          <w:color w:val="00000A"/>
          <w:kern w:val="1"/>
          <w:sz w:val="28"/>
          <w:szCs w:val="28"/>
          <w:lang w:eastAsia="ar-SA"/>
        </w:rPr>
        <w:t xml:space="preserve"> прямой. Бег </w:t>
      </w:r>
      <w:proofErr w:type="gramStart"/>
      <w:r w:rsidRPr="00806FEE">
        <w:rPr>
          <w:rFonts w:ascii="Times New Roman" w:eastAsia="Arial Unicode MS" w:hAnsi="Times New Roman" w:cs="Times New Roman"/>
          <w:color w:val="00000A"/>
          <w:kern w:val="1"/>
          <w:sz w:val="28"/>
          <w:szCs w:val="28"/>
          <w:lang w:eastAsia="ar-SA"/>
        </w:rPr>
        <w:t>по</w:t>
      </w:r>
      <w:proofErr w:type="gramEnd"/>
      <w:r w:rsidRPr="00806FEE">
        <w:rPr>
          <w:rFonts w:ascii="Times New Roman" w:eastAsia="Arial Unicode MS" w:hAnsi="Times New Roman" w:cs="Times New Roman"/>
          <w:color w:val="00000A"/>
          <w:kern w:val="1"/>
          <w:sz w:val="28"/>
          <w:szCs w:val="28"/>
          <w:lang w:eastAsia="ar-SA"/>
        </w:rPr>
        <w:t xml:space="preserve"> прямой и на поворотах. Вход в поворот. Свободное катание. Бег на время.</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Подвижные игры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color w:val="000000"/>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Практический материал.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color w:val="000000"/>
          <w:kern w:val="1"/>
          <w:sz w:val="28"/>
          <w:szCs w:val="28"/>
          <w:lang w:eastAsia="ar-SA"/>
        </w:rPr>
      </w:pPr>
      <w:r w:rsidRPr="00806FEE">
        <w:rPr>
          <w:rFonts w:ascii="Times New Roman" w:eastAsia="Arial Unicode MS" w:hAnsi="Times New Roman" w:cs="Times New Roman"/>
          <w:bCs/>
          <w:color w:val="000000"/>
          <w:kern w:val="1"/>
          <w:sz w:val="28"/>
          <w:szCs w:val="28"/>
          <w:lang w:eastAsia="ar-SA"/>
        </w:rPr>
        <w:t>Коррекционные игры;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Cs/>
          <w:color w:val="000000"/>
          <w:kern w:val="1"/>
          <w:sz w:val="28"/>
          <w:szCs w:val="28"/>
          <w:lang w:eastAsia="ar-SA"/>
        </w:rPr>
      </w:pPr>
      <w:r w:rsidRPr="00806FEE">
        <w:rPr>
          <w:rFonts w:ascii="Times New Roman" w:eastAsia="Arial Unicode MS" w:hAnsi="Times New Roman" w:cs="Times New Roman"/>
          <w:bCs/>
          <w:color w:val="000000"/>
          <w:kern w:val="1"/>
          <w:sz w:val="28"/>
          <w:szCs w:val="28"/>
          <w:lang w:eastAsia="ar-SA"/>
        </w:rPr>
        <w:t>Игры с элементами общеразвивающих упражнений:</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i/>
          <w:color w:val="000000"/>
          <w:kern w:val="1"/>
          <w:sz w:val="28"/>
          <w:szCs w:val="28"/>
          <w:lang w:eastAsia="ar-SA"/>
        </w:rPr>
      </w:pPr>
      <w:proofErr w:type="gramStart"/>
      <w:r w:rsidRPr="00806FEE">
        <w:rPr>
          <w:rFonts w:ascii="Times New Roman" w:eastAsia="Arial Unicode MS" w:hAnsi="Times New Roman" w:cs="Times New Roman"/>
          <w:bCs/>
          <w:color w:val="000000"/>
          <w:kern w:val="1"/>
          <w:sz w:val="28"/>
          <w:szCs w:val="28"/>
          <w:lang w:eastAsia="ar-SA"/>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roofErr w:type="gramEnd"/>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bCs/>
          <w:i/>
          <w:color w:val="000000"/>
          <w:kern w:val="1"/>
          <w:sz w:val="28"/>
          <w:szCs w:val="28"/>
          <w:lang w:eastAsia="ar-SA"/>
        </w:rPr>
      </w:pPr>
      <w:r w:rsidRPr="00806FEE">
        <w:rPr>
          <w:rFonts w:ascii="Times New Roman" w:eastAsia="Arial Unicode MS" w:hAnsi="Times New Roman" w:cs="Times New Roman"/>
          <w:b/>
          <w:bCs/>
          <w:i/>
          <w:color w:val="000000"/>
          <w:kern w:val="1"/>
          <w:sz w:val="28"/>
          <w:szCs w:val="28"/>
          <w:lang w:eastAsia="ar-SA"/>
        </w:rPr>
        <w:t>Спортивные игры</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Cs/>
          <w:i/>
          <w:color w:val="000000"/>
          <w:kern w:val="1"/>
          <w:sz w:val="28"/>
          <w:szCs w:val="28"/>
          <w:lang w:eastAsia="ar-SA"/>
        </w:rPr>
        <w:t>Баскетбол</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spacing w:val="-2"/>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Теоретические сведения. </w:t>
      </w:r>
      <w:r w:rsidRPr="00806FEE">
        <w:rPr>
          <w:rFonts w:ascii="Times New Roman" w:eastAsia="Arial Unicode MS" w:hAnsi="Times New Roman" w:cs="Times New Roman"/>
          <w:color w:val="000000"/>
          <w:kern w:val="1"/>
          <w:sz w:val="28"/>
          <w:szCs w:val="28"/>
          <w:lang w:eastAsia="ar-SA"/>
        </w:rPr>
        <w:t>Санитарно-гигиени</w:t>
      </w:r>
      <w:r w:rsidRPr="00806FEE">
        <w:rPr>
          <w:rFonts w:ascii="Times New Roman" w:eastAsia="Arial Unicode MS" w:hAnsi="Times New Roman" w:cs="Times New Roman"/>
          <w:color w:val="000000"/>
          <w:kern w:val="1"/>
          <w:sz w:val="28"/>
          <w:szCs w:val="28"/>
          <w:lang w:eastAsia="ar-SA"/>
        </w:rPr>
        <w:softHyphen/>
      </w:r>
      <w:r w:rsidRPr="00806FEE">
        <w:rPr>
          <w:rFonts w:ascii="Times New Roman" w:eastAsia="Arial Unicode MS" w:hAnsi="Times New Roman" w:cs="Times New Roman"/>
          <w:color w:val="000000"/>
          <w:spacing w:val="1"/>
          <w:kern w:val="1"/>
          <w:sz w:val="28"/>
          <w:szCs w:val="28"/>
          <w:lang w:eastAsia="ar-SA"/>
        </w:rPr>
        <w:t xml:space="preserve">ческие требования к занятиям баскетболом.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0"/>
          <w:spacing w:val="-2"/>
          <w:kern w:val="1"/>
          <w:sz w:val="28"/>
          <w:szCs w:val="28"/>
          <w:lang w:eastAsia="ar-SA"/>
        </w:rPr>
        <w:t>Упрощенные правила игры в баскетбол; права и обязан</w:t>
      </w:r>
      <w:r w:rsidRPr="00806FEE">
        <w:rPr>
          <w:rFonts w:ascii="Times New Roman" w:eastAsia="Arial Unicode MS" w:hAnsi="Times New Roman" w:cs="Times New Roman"/>
          <w:color w:val="000000"/>
          <w:spacing w:val="-2"/>
          <w:kern w:val="1"/>
          <w:sz w:val="28"/>
          <w:szCs w:val="28"/>
          <w:lang w:eastAsia="ar-SA"/>
        </w:rPr>
        <w:softHyphen/>
      </w:r>
      <w:r w:rsidRPr="00806FEE">
        <w:rPr>
          <w:rFonts w:ascii="Times New Roman" w:eastAsia="Arial Unicode MS" w:hAnsi="Times New Roman" w:cs="Times New Roman"/>
          <w:color w:val="000000"/>
          <w:spacing w:val="-1"/>
          <w:kern w:val="1"/>
          <w:sz w:val="28"/>
          <w:szCs w:val="28"/>
          <w:lang w:eastAsia="ar-SA"/>
        </w:rPr>
        <w:t xml:space="preserve">ности игроков; предупреждение травматизма. Правила игры в баскетбол (наказания при нарушениях </w:t>
      </w:r>
      <w:r w:rsidRPr="00806FEE">
        <w:rPr>
          <w:rFonts w:ascii="Times New Roman" w:eastAsia="Arial Unicode MS" w:hAnsi="Times New Roman" w:cs="Times New Roman"/>
          <w:color w:val="000000"/>
          <w:spacing w:val="-3"/>
          <w:kern w:val="1"/>
          <w:sz w:val="28"/>
          <w:szCs w:val="28"/>
          <w:lang w:eastAsia="ar-SA"/>
        </w:rPr>
        <w:t xml:space="preserve">правил). </w:t>
      </w:r>
      <w:r w:rsidRPr="00806FEE">
        <w:rPr>
          <w:rFonts w:ascii="Times New Roman" w:eastAsia="Arial Unicode MS" w:hAnsi="Times New Roman" w:cs="Times New Roman"/>
          <w:color w:val="000000"/>
          <w:spacing w:val="-1"/>
          <w:kern w:val="1"/>
          <w:sz w:val="28"/>
          <w:szCs w:val="28"/>
          <w:lang w:eastAsia="ar-SA"/>
        </w:rPr>
        <w:t>Влияние занятий баскетболом на профессионально-тру</w:t>
      </w:r>
      <w:r w:rsidRPr="00806FEE">
        <w:rPr>
          <w:rFonts w:ascii="Times New Roman" w:eastAsia="Arial Unicode MS" w:hAnsi="Times New Roman" w:cs="Times New Roman"/>
          <w:color w:val="000000"/>
          <w:spacing w:val="-1"/>
          <w:kern w:val="1"/>
          <w:sz w:val="28"/>
          <w:szCs w:val="28"/>
          <w:lang w:eastAsia="ar-SA"/>
        </w:rPr>
        <w:softHyphen/>
        <w:t>довую подготовку учащихся; правила судейства. Оформление заявок на участие в соревнованиях. Баскетбол и специальная Олимпиада.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spacing w:val="-2"/>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Практический материал.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proofErr w:type="gramStart"/>
      <w:r w:rsidRPr="00806FEE">
        <w:rPr>
          <w:rFonts w:ascii="Times New Roman" w:eastAsia="Arial Unicode MS" w:hAnsi="Times New Roman" w:cs="Times New Roman"/>
          <w:color w:val="000000"/>
          <w:spacing w:val="-2"/>
          <w:kern w:val="1"/>
          <w:sz w:val="28"/>
          <w:szCs w:val="28"/>
          <w:lang w:eastAsia="ar-SA"/>
        </w:rPr>
        <w:t>Тактические приемы атакующего против защитника.</w:t>
      </w:r>
      <w:proofErr w:type="gramEnd"/>
      <w:r w:rsidRPr="00806FEE">
        <w:rPr>
          <w:rFonts w:ascii="Times New Roman" w:eastAsia="Arial Unicode MS" w:hAnsi="Times New Roman" w:cs="Times New Roman"/>
          <w:color w:val="000000"/>
          <w:spacing w:val="-2"/>
          <w:kern w:val="1"/>
          <w:sz w:val="28"/>
          <w:szCs w:val="28"/>
          <w:lang w:eastAsia="ar-SA"/>
        </w:rPr>
        <w:t xml:space="preserve"> Ловля мяча двумя руками с последующим ведением и ос</w:t>
      </w:r>
      <w:r w:rsidRPr="00806FEE">
        <w:rPr>
          <w:rFonts w:ascii="Times New Roman" w:eastAsia="Arial Unicode MS" w:hAnsi="Times New Roman" w:cs="Times New Roman"/>
          <w:color w:val="000000"/>
          <w:spacing w:val="-2"/>
          <w:kern w:val="1"/>
          <w:sz w:val="28"/>
          <w:szCs w:val="28"/>
          <w:lang w:eastAsia="ar-SA"/>
        </w:rPr>
        <w:softHyphen/>
      </w:r>
      <w:r w:rsidRPr="00806FEE">
        <w:rPr>
          <w:rFonts w:ascii="Times New Roman" w:eastAsia="Arial Unicode MS" w:hAnsi="Times New Roman" w:cs="Times New Roman"/>
          <w:color w:val="000000"/>
          <w:spacing w:val="8"/>
          <w:kern w:val="1"/>
          <w:sz w:val="28"/>
          <w:szCs w:val="28"/>
          <w:lang w:eastAsia="ar-SA"/>
        </w:rPr>
        <w:t xml:space="preserve">тановкой. Передача мяча двумя руками от груди в парах </w:t>
      </w:r>
      <w:r w:rsidRPr="00806FEE">
        <w:rPr>
          <w:rFonts w:ascii="Times New Roman" w:eastAsia="Arial Unicode MS" w:hAnsi="Times New Roman" w:cs="Times New Roman"/>
          <w:color w:val="000000"/>
          <w:spacing w:val="-1"/>
          <w:kern w:val="1"/>
          <w:sz w:val="28"/>
          <w:szCs w:val="28"/>
          <w:lang w:eastAsia="ar-SA"/>
        </w:rPr>
        <w:t>с продвижением вперед. Ведение мяча с обводкой препят</w:t>
      </w:r>
      <w:r w:rsidRPr="00806FEE">
        <w:rPr>
          <w:rFonts w:ascii="Times New Roman" w:eastAsia="Arial Unicode MS" w:hAnsi="Times New Roman" w:cs="Times New Roman"/>
          <w:color w:val="000000"/>
          <w:spacing w:val="-1"/>
          <w:kern w:val="1"/>
          <w:sz w:val="28"/>
          <w:szCs w:val="28"/>
          <w:lang w:eastAsia="ar-SA"/>
        </w:rPr>
        <w:softHyphen/>
        <w:t xml:space="preserve">ствий. Броски мяча в корзину в движении снизу от груди. </w:t>
      </w:r>
      <w:r w:rsidRPr="00806FEE">
        <w:rPr>
          <w:rFonts w:ascii="Times New Roman" w:eastAsia="Arial Unicode MS" w:hAnsi="Times New Roman" w:cs="Times New Roman"/>
          <w:color w:val="000000"/>
          <w:spacing w:val="-2"/>
          <w:kern w:val="1"/>
          <w:sz w:val="28"/>
          <w:szCs w:val="28"/>
          <w:lang w:eastAsia="ar-SA"/>
        </w:rPr>
        <w:t xml:space="preserve">Подбирание отскочившего от щита мяча. Учебная игра по </w:t>
      </w:r>
      <w:r w:rsidRPr="00806FEE">
        <w:rPr>
          <w:rFonts w:ascii="Times New Roman" w:eastAsia="Arial Unicode MS" w:hAnsi="Times New Roman" w:cs="Times New Roman"/>
          <w:color w:val="000000"/>
          <w:spacing w:val="-4"/>
          <w:kern w:val="1"/>
          <w:sz w:val="28"/>
          <w:szCs w:val="28"/>
          <w:lang w:eastAsia="ar-SA"/>
        </w:rPr>
        <w:t xml:space="preserve">упрощенным правилам. </w:t>
      </w:r>
      <w:r w:rsidRPr="00806FEE">
        <w:rPr>
          <w:rFonts w:ascii="Times New Roman" w:eastAsia="Arial Unicode MS" w:hAnsi="Times New Roman" w:cs="Times New Roman"/>
          <w:color w:val="000000"/>
          <w:spacing w:val="-2"/>
          <w:kern w:val="1"/>
          <w:sz w:val="28"/>
          <w:szCs w:val="28"/>
          <w:lang w:eastAsia="ar-SA"/>
        </w:rPr>
        <w:t xml:space="preserve">Захват и выбивание мяча в парах. Ведение мяча шагом и </w:t>
      </w:r>
      <w:r w:rsidRPr="00806FEE">
        <w:rPr>
          <w:rFonts w:ascii="Times New Roman" w:eastAsia="Arial Unicode MS" w:hAnsi="Times New Roman" w:cs="Times New Roman"/>
          <w:color w:val="000000"/>
          <w:spacing w:val="7"/>
          <w:kern w:val="1"/>
          <w:sz w:val="28"/>
          <w:szCs w:val="28"/>
          <w:lang w:eastAsia="ar-SA"/>
        </w:rPr>
        <w:t xml:space="preserve">бегом с обводкой условных противников. Передача мяча </w:t>
      </w:r>
      <w:r w:rsidRPr="00806FEE">
        <w:rPr>
          <w:rFonts w:ascii="Times New Roman" w:eastAsia="Arial Unicode MS" w:hAnsi="Times New Roman" w:cs="Times New Roman"/>
          <w:color w:val="000000"/>
          <w:spacing w:val="-1"/>
          <w:kern w:val="1"/>
          <w:sz w:val="28"/>
          <w:szCs w:val="28"/>
          <w:lang w:eastAsia="ar-SA"/>
        </w:rPr>
        <w:t xml:space="preserve">в движении бегом в парах, бросок мяча одной рукой от плеча </w:t>
      </w:r>
      <w:r w:rsidRPr="00806FEE">
        <w:rPr>
          <w:rFonts w:ascii="Times New Roman" w:eastAsia="Arial Unicode MS" w:hAnsi="Times New Roman" w:cs="Times New Roman"/>
          <w:color w:val="000000"/>
          <w:spacing w:val="3"/>
          <w:kern w:val="1"/>
          <w:sz w:val="28"/>
          <w:szCs w:val="28"/>
          <w:lang w:eastAsia="ar-SA"/>
        </w:rPr>
        <w:t>в движении. Штрафной бросок. Зонная защита.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Подвижные игры на основе баскетбола. Эстафеты с ведением мяча.</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Волейбол</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Теоретические сведения. </w:t>
      </w:r>
      <w:r w:rsidRPr="00806FEE">
        <w:rPr>
          <w:rFonts w:ascii="Times New Roman" w:eastAsia="Arial Unicode MS" w:hAnsi="Times New Roman" w:cs="Times New Roman"/>
          <w:color w:val="000000"/>
          <w:spacing w:val="2"/>
          <w:kern w:val="1"/>
          <w:sz w:val="28"/>
          <w:szCs w:val="28"/>
          <w:lang w:eastAsia="ar-SA"/>
        </w:rPr>
        <w:t>Наказания при нарушении правил иг</w:t>
      </w:r>
      <w:r w:rsidRPr="00806FEE">
        <w:rPr>
          <w:rFonts w:ascii="Times New Roman" w:eastAsia="Arial Unicode MS" w:hAnsi="Times New Roman" w:cs="Times New Roman"/>
          <w:color w:val="000000"/>
          <w:spacing w:val="2"/>
          <w:kern w:val="1"/>
          <w:sz w:val="28"/>
          <w:szCs w:val="28"/>
          <w:lang w:eastAsia="ar-SA"/>
        </w:rPr>
        <w:softHyphen/>
        <w:t xml:space="preserve">ры. </w:t>
      </w:r>
      <w:r w:rsidRPr="00806FEE">
        <w:rPr>
          <w:rFonts w:ascii="Times New Roman" w:eastAsia="Arial Unicode MS" w:hAnsi="Times New Roman" w:cs="Times New Roman"/>
          <w:color w:val="000000"/>
          <w:spacing w:val="-3"/>
          <w:kern w:val="1"/>
          <w:sz w:val="28"/>
          <w:szCs w:val="28"/>
          <w:lang w:eastAsia="ar-SA"/>
        </w:rPr>
        <w:t>Влияние занятий по волейболу на профессионально-тру</w:t>
      </w:r>
      <w:r w:rsidRPr="00806FEE">
        <w:rPr>
          <w:rFonts w:ascii="Times New Roman" w:eastAsia="Arial Unicode MS" w:hAnsi="Times New Roman" w:cs="Times New Roman"/>
          <w:color w:val="000000"/>
          <w:spacing w:val="-3"/>
          <w:kern w:val="1"/>
          <w:sz w:val="28"/>
          <w:szCs w:val="28"/>
          <w:lang w:eastAsia="ar-SA"/>
        </w:rPr>
        <w:softHyphen/>
      </w:r>
      <w:r w:rsidRPr="00806FEE">
        <w:rPr>
          <w:rFonts w:ascii="Times New Roman" w:eastAsia="Arial Unicode MS" w:hAnsi="Times New Roman" w:cs="Times New Roman"/>
          <w:color w:val="000000"/>
          <w:spacing w:val="-1"/>
          <w:kern w:val="1"/>
          <w:sz w:val="28"/>
          <w:szCs w:val="28"/>
          <w:lang w:eastAsia="ar-SA"/>
        </w:rPr>
        <w:t>довую деятельность; судейство игры, соревнований. Оформление заявок на участие в соревнованиях. Волейбол и Специальная Олимпиада.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spacing w:val="-3"/>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Практический материал.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spacing w:val="1"/>
          <w:kern w:val="1"/>
          <w:sz w:val="28"/>
          <w:szCs w:val="28"/>
          <w:lang w:eastAsia="ar-SA"/>
        </w:rPr>
      </w:pPr>
      <w:r w:rsidRPr="00806FEE">
        <w:rPr>
          <w:rFonts w:ascii="Times New Roman" w:eastAsia="Arial Unicode MS" w:hAnsi="Times New Roman" w:cs="Times New Roman"/>
          <w:color w:val="000000"/>
          <w:spacing w:val="-3"/>
          <w:kern w:val="1"/>
          <w:sz w:val="28"/>
          <w:szCs w:val="28"/>
          <w:lang w:eastAsia="ar-SA"/>
        </w:rPr>
        <w:t>Стойка и перемещения волейболиста. Передача мяча свер</w:t>
      </w:r>
      <w:r w:rsidRPr="00806FEE">
        <w:rPr>
          <w:rFonts w:ascii="Times New Roman" w:eastAsia="Arial Unicode MS" w:hAnsi="Times New Roman" w:cs="Times New Roman"/>
          <w:color w:val="000000"/>
          <w:spacing w:val="-3"/>
          <w:kern w:val="1"/>
          <w:sz w:val="28"/>
          <w:szCs w:val="28"/>
          <w:lang w:eastAsia="ar-SA"/>
        </w:rPr>
        <w:softHyphen/>
      </w:r>
      <w:r w:rsidRPr="00806FEE">
        <w:rPr>
          <w:rFonts w:ascii="Times New Roman" w:eastAsia="Arial Unicode MS" w:hAnsi="Times New Roman" w:cs="Times New Roman"/>
          <w:color w:val="000000"/>
          <w:spacing w:val="-4"/>
          <w:kern w:val="1"/>
          <w:sz w:val="28"/>
          <w:szCs w:val="28"/>
          <w:lang w:eastAsia="ar-SA"/>
        </w:rPr>
        <w:t>ху двумя руками над собой и передача мяча снизу двумя ру</w:t>
      </w:r>
      <w:r w:rsidRPr="00806FEE">
        <w:rPr>
          <w:rFonts w:ascii="Times New Roman" w:eastAsia="Arial Unicode MS" w:hAnsi="Times New Roman" w:cs="Times New Roman"/>
          <w:color w:val="000000"/>
          <w:spacing w:val="-4"/>
          <w:kern w:val="1"/>
          <w:sz w:val="28"/>
          <w:szCs w:val="28"/>
          <w:lang w:eastAsia="ar-SA"/>
        </w:rPr>
        <w:softHyphen/>
      </w:r>
      <w:r w:rsidRPr="00806FEE">
        <w:rPr>
          <w:rFonts w:ascii="Times New Roman" w:eastAsia="Arial Unicode MS" w:hAnsi="Times New Roman" w:cs="Times New Roman"/>
          <w:color w:val="000000"/>
          <w:spacing w:val="-2"/>
          <w:kern w:val="1"/>
          <w:sz w:val="28"/>
          <w:szCs w:val="28"/>
          <w:lang w:eastAsia="ar-SA"/>
        </w:rPr>
        <w:t xml:space="preserve">ками </w:t>
      </w:r>
      <w:r w:rsidRPr="00806FEE">
        <w:rPr>
          <w:rFonts w:ascii="Times New Roman" w:eastAsia="Arial Unicode MS" w:hAnsi="Times New Roman" w:cs="Times New Roman"/>
          <w:color w:val="000000"/>
          <w:spacing w:val="-1"/>
          <w:kern w:val="1"/>
          <w:sz w:val="28"/>
          <w:szCs w:val="28"/>
          <w:lang w:eastAsia="ar-SA"/>
        </w:rPr>
        <w:t xml:space="preserve">на месте и </w:t>
      </w:r>
      <w:r w:rsidRPr="00806FEE">
        <w:rPr>
          <w:rFonts w:ascii="Times New Roman" w:eastAsia="Arial Unicode MS" w:hAnsi="Times New Roman" w:cs="Times New Roman"/>
          <w:color w:val="000000"/>
          <w:spacing w:val="-2"/>
          <w:kern w:val="1"/>
          <w:sz w:val="28"/>
          <w:szCs w:val="28"/>
          <w:lang w:eastAsia="ar-SA"/>
        </w:rPr>
        <w:t>после перемещения. Нижняя прямая подача. Прыжки с места и с шага в вы</w:t>
      </w:r>
      <w:r w:rsidRPr="00806FEE">
        <w:rPr>
          <w:rFonts w:ascii="Times New Roman" w:eastAsia="Arial Unicode MS" w:hAnsi="Times New Roman" w:cs="Times New Roman"/>
          <w:color w:val="000000"/>
          <w:spacing w:val="-2"/>
          <w:kern w:val="1"/>
          <w:sz w:val="28"/>
          <w:szCs w:val="28"/>
          <w:lang w:eastAsia="ar-SA"/>
        </w:rPr>
        <w:softHyphen/>
      </w:r>
      <w:r w:rsidRPr="00806FEE">
        <w:rPr>
          <w:rFonts w:ascii="Times New Roman" w:eastAsia="Arial Unicode MS" w:hAnsi="Times New Roman" w:cs="Times New Roman"/>
          <w:color w:val="000000"/>
          <w:spacing w:val="1"/>
          <w:kern w:val="1"/>
          <w:sz w:val="28"/>
          <w:szCs w:val="28"/>
          <w:lang w:eastAsia="ar-SA"/>
        </w:rPr>
        <w:t xml:space="preserve">соту и длину. </w:t>
      </w:r>
      <w:r w:rsidRPr="00806FEE">
        <w:rPr>
          <w:rFonts w:ascii="Times New Roman" w:eastAsia="Arial Unicode MS" w:hAnsi="Times New Roman" w:cs="Times New Roman"/>
          <w:color w:val="000000"/>
          <w:spacing w:val="-2"/>
          <w:kern w:val="1"/>
          <w:sz w:val="28"/>
          <w:szCs w:val="28"/>
          <w:lang w:eastAsia="ar-SA"/>
        </w:rPr>
        <w:t xml:space="preserve">Прием и передача </w:t>
      </w:r>
      <w:r w:rsidRPr="00806FEE">
        <w:rPr>
          <w:rFonts w:ascii="Times New Roman" w:eastAsia="Arial Unicode MS" w:hAnsi="Times New Roman" w:cs="Times New Roman"/>
          <w:color w:val="000000"/>
          <w:spacing w:val="-2"/>
          <w:kern w:val="1"/>
          <w:sz w:val="28"/>
          <w:szCs w:val="28"/>
          <w:lang w:eastAsia="ar-SA"/>
        </w:rPr>
        <w:lastRenderedPageBreak/>
        <w:t xml:space="preserve">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sidRPr="00806FEE">
        <w:rPr>
          <w:rFonts w:ascii="Times New Roman" w:eastAsia="Arial Unicode MS" w:hAnsi="Times New Roman" w:cs="Times New Roman"/>
          <w:color w:val="000000"/>
          <w:spacing w:val="-2"/>
          <w:kern w:val="1"/>
          <w:sz w:val="28"/>
          <w:szCs w:val="28"/>
          <w:lang w:eastAsia="ar-SA"/>
        </w:rPr>
        <w:t>Многоскоки</w:t>
      </w:r>
      <w:proofErr w:type="spellEnd"/>
      <w:r w:rsidRPr="00806FEE">
        <w:rPr>
          <w:rFonts w:ascii="Times New Roman" w:eastAsia="Arial Unicode MS" w:hAnsi="Times New Roman" w:cs="Times New Roman"/>
          <w:color w:val="000000"/>
          <w:spacing w:val="-2"/>
          <w:kern w:val="1"/>
          <w:sz w:val="28"/>
          <w:szCs w:val="28"/>
          <w:lang w:eastAsia="ar-SA"/>
        </w:rPr>
        <w:t>. Многократный прием мяча снизу двумя руками. Блокирование нападающих ударов.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color w:val="000000"/>
          <w:spacing w:val="1"/>
          <w:kern w:val="1"/>
          <w:sz w:val="28"/>
          <w:szCs w:val="28"/>
          <w:lang w:eastAsia="ar-SA"/>
        </w:rPr>
        <w:t>Учебные игры на основе волейбола. Игры (эстафеты) с мячами.</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Настольный теннис</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spacing w:val="-2"/>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Теоретические сведения. </w:t>
      </w:r>
      <w:r w:rsidRPr="00806FEE">
        <w:rPr>
          <w:rFonts w:ascii="Times New Roman" w:eastAsia="Arial Unicode MS" w:hAnsi="Times New Roman" w:cs="Times New Roman"/>
          <w:color w:val="00000A"/>
          <w:kern w:val="1"/>
          <w:sz w:val="28"/>
          <w:szCs w:val="28"/>
          <w:lang w:eastAsia="ar-SA"/>
        </w:rPr>
        <w:t>Парные игры. Правила соревнований.</w:t>
      </w:r>
      <w:r w:rsidRPr="00806FEE">
        <w:rPr>
          <w:rFonts w:ascii="Times New Roman" w:eastAsia="Arial Unicode MS" w:hAnsi="Times New Roman" w:cs="Times New Roman"/>
          <w:b/>
          <w:color w:val="00000A"/>
          <w:kern w:val="1"/>
          <w:sz w:val="28"/>
          <w:szCs w:val="28"/>
          <w:lang w:eastAsia="ar-SA"/>
        </w:rPr>
        <w:t xml:space="preserve"> </w:t>
      </w:r>
      <w:r w:rsidRPr="00806FEE">
        <w:rPr>
          <w:rFonts w:ascii="Times New Roman" w:eastAsia="Arial Unicode MS" w:hAnsi="Times New Roman" w:cs="Times New Roman"/>
          <w:color w:val="000000"/>
          <w:spacing w:val="1"/>
          <w:kern w:val="1"/>
          <w:sz w:val="28"/>
          <w:szCs w:val="28"/>
          <w:lang w:eastAsia="ar-SA"/>
        </w:rPr>
        <w:t xml:space="preserve">Тактика парных игр.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0"/>
          <w:spacing w:val="-2"/>
          <w:kern w:val="1"/>
          <w:sz w:val="28"/>
          <w:szCs w:val="28"/>
          <w:lang w:eastAsia="ar-SA"/>
        </w:rPr>
        <w:t>Экипировка теннисиста. Разновид</w:t>
      </w:r>
      <w:r w:rsidRPr="00806FEE">
        <w:rPr>
          <w:rFonts w:ascii="Times New Roman" w:eastAsia="Arial Unicode MS" w:hAnsi="Times New Roman" w:cs="Times New Roman"/>
          <w:color w:val="000000"/>
          <w:spacing w:val="-2"/>
          <w:kern w:val="1"/>
          <w:sz w:val="28"/>
          <w:szCs w:val="28"/>
          <w:lang w:eastAsia="ar-SA"/>
        </w:rPr>
        <w:softHyphen/>
        <w:t>ности ударов.</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i/>
          <w:color w:val="000000"/>
          <w:spacing w:val="2"/>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Практический материал. </w:t>
      </w:r>
      <w:r w:rsidRPr="00806FEE">
        <w:rPr>
          <w:rFonts w:ascii="Times New Roman" w:eastAsia="Arial Unicode MS" w:hAnsi="Times New Roman" w:cs="Times New Roman"/>
          <w:color w:val="000000"/>
          <w:spacing w:val="-2"/>
          <w:kern w:val="1"/>
          <w:sz w:val="28"/>
          <w:szCs w:val="28"/>
          <w:lang w:eastAsia="ar-SA"/>
        </w:rPr>
        <w:t>Одиночные и парные учебные игры. Такти</w:t>
      </w:r>
      <w:r w:rsidRPr="00806FEE">
        <w:rPr>
          <w:rFonts w:ascii="Times New Roman" w:eastAsia="Arial Unicode MS" w:hAnsi="Times New Roman" w:cs="Times New Roman"/>
          <w:color w:val="000000"/>
          <w:spacing w:val="-2"/>
          <w:kern w:val="1"/>
          <w:sz w:val="28"/>
          <w:szCs w:val="28"/>
          <w:lang w:eastAsia="ar-SA"/>
        </w:rPr>
        <w:softHyphen/>
      </w:r>
      <w:r w:rsidRPr="00806FEE">
        <w:rPr>
          <w:rFonts w:ascii="Times New Roman" w:eastAsia="Arial Unicode MS" w:hAnsi="Times New Roman" w:cs="Times New Roman"/>
          <w:color w:val="000000"/>
          <w:spacing w:val="2"/>
          <w:kern w:val="1"/>
          <w:sz w:val="28"/>
          <w:szCs w:val="28"/>
          <w:lang w:eastAsia="ar-SA"/>
        </w:rPr>
        <w:t>ческие приемы в парных играх.</w:t>
      </w:r>
    </w:p>
    <w:p w:rsidR="00806FEE" w:rsidRPr="00806FEE" w:rsidRDefault="00806FEE" w:rsidP="00806FEE">
      <w:pPr>
        <w:shd w:val="clear" w:color="auto" w:fill="FFFFFF"/>
        <w:suppressAutoHyphens/>
        <w:spacing w:after="0" w:line="240" w:lineRule="auto"/>
        <w:ind w:firstLine="709"/>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i/>
          <w:color w:val="000000"/>
          <w:spacing w:val="2"/>
          <w:kern w:val="1"/>
          <w:sz w:val="28"/>
          <w:szCs w:val="28"/>
          <w:lang w:eastAsia="ar-SA"/>
        </w:rPr>
        <w:t>Хоккей на полу</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bCs/>
          <w:color w:val="000000"/>
          <w:spacing w:val="-2"/>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Теоретические сведения. </w:t>
      </w:r>
      <w:r w:rsidRPr="00806FEE">
        <w:rPr>
          <w:rFonts w:ascii="Times New Roman" w:eastAsia="Arial Unicode MS" w:hAnsi="Times New Roman" w:cs="Times New Roman"/>
          <w:color w:val="000000"/>
          <w:spacing w:val="1"/>
          <w:kern w:val="1"/>
          <w:sz w:val="28"/>
          <w:szCs w:val="28"/>
          <w:lang w:eastAsia="ar-SA"/>
        </w:rPr>
        <w:t xml:space="preserve">Тактика командной игры. </w:t>
      </w:r>
      <w:r w:rsidRPr="00806FEE">
        <w:rPr>
          <w:rFonts w:ascii="Times New Roman" w:eastAsia="Arial Unicode MS" w:hAnsi="Times New Roman" w:cs="Times New Roman"/>
          <w:color w:val="000000"/>
          <w:spacing w:val="2"/>
          <w:kern w:val="1"/>
          <w:sz w:val="28"/>
          <w:szCs w:val="28"/>
          <w:lang w:eastAsia="ar-SA"/>
        </w:rPr>
        <w:t>Наказания при нарушениях правил игры.</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0"/>
          <w:spacing w:val="-4"/>
          <w:kern w:val="1"/>
          <w:sz w:val="28"/>
          <w:szCs w:val="28"/>
          <w:lang w:eastAsia="ar-SA"/>
        </w:rPr>
      </w:pPr>
      <w:r w:rsidRPr="00806FEE">
        <w:rPr>
          <w:rFonts w:ascii="Times New Roman" w:eastAsia="Arial Unicode MS" w:hAnsi="Times New Roman" w:cs="Times New Roman"/>
          <w:b/>
          <w:bCs/>
          <w:color w:val="000000"/>
          <w:spacing w:val="-2"/>
          <w:kern w:val="1"/>
          <w:sz w:val="28"/>
          <w:szCs w:val="28"/>
          <w:lang w:eastAsia="ar-SA"/>
        </w:rPr>
        <w:t xml:space="preserve">Практический материал. </w:t>
      </w:r>
      <w:r w:rsidRPr="00806FEE">
        <w:rPr>
          <w:rFonts w:ascii="Times New Roman" w:eastAsia="Arial Unicode MS" w:hAnsi="Times New Roman" w:cs="Times New Roman"/>
          <w:color w:val="000000"/>
          <w:spacing w:val="-2"/>
          <w:kern w:val="1"/>
          <w:sz w:val="28"/>
          <w:szCs w:val="28"/>
          <w:lang w:eastAsia="ar-SA"/>
        </w:rPr>
        <w:t xml:space="preserve">Игры </w:t>
      </w:r>
      <w:r w:rsidRPr="00806FEE">
        <w:rPr>
          <w:rFonts w:ascii="Times New Roman" w:eastAsia="Arial Unicode MS" w:hAnsi="Times New Roman" w:cs="Times New Roman"/>
          <w:color w:val="000000"/>
          <w:spacing w:val="-3"/>
          <w:kern w:val="1"/>
          <w:sz w:val="28"/>
          <w:szCs w:val="28"/>
          <w:lang w:eastAsia="ar-SA"/>
        </w:rPr>
        <w:t>против соперника, перемещение вправо и влево. Занятие пра</w:t>
      </w:r>
      <w:r w:rsidRPr="00806FEE">
        <w:rPr>
          <w:rFonts w:ascii="Times New Roman" w:eastAsia="Arial Unicode MS" w:hAnsi="Times New Roman" w:cs="Times New Roman"/>
          <w:color w:val="000000"/>
          <w:spacing w:val="-3"/>
          <w:kern w:val="1"/>
          <w:sz w:val="28"/>
          <w:szCs w:val="28"/>
          <w:lang w:eastAsia="ar-SA"/>
        </w:rPr>
        <w:softHyphen/>
      </w:r>
      <w:r w:rsidRPr="00806FEE">
        <w:rPr>
          <w:rFonts w:ascii="Times New Roman" w:eastAsia="Arial Unicode MS" w:hAnsi="Times New Roman" w:cs="Times New Roman"/>
          <w:color w:val="000000"/>
          <w:spacing w:val="-4"/>
          <w:kern w:val="1"/>
          <w:sz w:val="28"/>
          <w:szCs w:val="28"/>
          <w:lang w:eastAsia="ar-SA"/>
        </w:rPr>
        <w:t>вильного положения (центральный нападающий, крайний на</w:t>
      </w:r>
      <w:r w:rsidRPr="00806FEE">
        <w:rPr>
          <w:rFonts w:ascii="Times New Roman" w:eastAsia="Arial Unicode MS" w:hAnsi="Times New Roman" w:cs="Times New Roman"/>
          <w:color w:val="000000"/>
          <w:spacing w:val="-4"/>
          <w:kern w:val="1"/>
          <w:sz w:val="28"/>
          <w:szCs w:val="28"/>
          <w:lang w:eastAsia="ar-SA"/>
        </w:rPr>
        <w:softHyphen/>
      </w:r>
      <w:r w:rsidRPr="00806FEE">
        <w:rPr>
          <w:rFonts w:ascii="Times New Roman" w:eastAsia="Arial Unicode MS" w:hAnsi="Times New Roman" w:cs="Times New Roman"/>
          <w:color w:val="000000"/>
          <w:spacing w:val="-2"/>
          <w:kern w:val="1"/>
          <w:sz w:val="28"/>
          <w:szCs w:val="28"/>
          <w:lang w:eastAsia="ar-SA"/>
        </w:rPr>
        <w:t xml:space="preserve">падающий, защитник). Наказания при нарушениях правил игры.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0"/>
          <w:spacing w:val="-4"/>
          <w:kern w:val="1"/>
          <w:sz w:val="28"/>
          <w:szCs w:val="28"/>
          <w:lang w:eastAsia="ar-SA"/>
        </w:rPr>
        <w:t xml:space="preserve">Совершенствование всех </w:t>
      </w:r>
      <w:r w:rsidRPr="00806FEE">
        <w:rPr>
          <w:rFonts w:ascii="Times New Roman" w:eastAsia="Arial Unicode MS" w:hAnsi="Times New Roman" w:cs="Times New Roman"/>
          <w:color w:val="000000"/>
          <w:spacing w:val="1"/>
          <w:kern w:val="1"/>
          <w:sz w:val="28"/>
          <w:szCs w:val="28"/>
          <w:lang w:eastAsia="ar-SA"/>
        </w:rPr>
        <w:t>приемов игры. Командные соревнования — учебные игры.</w:t>
      </w:r>
    </w:p>
    <w:p w:rsidR="00806FEE" w:rsidRPr="00806FEE" w:rsidRDefault="00806FEE" w:rsidP="00806FEE">
      <w:pPr>
        <w:keepNext/>
        <w:widowControl w:val="0"/>
        <w:overflowPunct w:val="0"/>
        <w:autoSpaceDE w:val="0"/>
        <w:spacing w:before="120" w:after="0" w:line="240" w:lineRule="auto"/>
        <w:ind w:firstLine="709"/>
        <w:jc w:val="center"/>
        <w:rPr>
          <w:rFonts w:ascii="Times New Roman" w:eastAsia="Times New Roman" w:hAnsi="Times New Roman" w:cs="Times New Roman"/>
          <w:b/>
          <w:color w:val="000000"/>
          <w:kern w:val="1"/>
          <w:sz w:val="28"/>
          <w:szCs w:val="28"/>
          <w:lang w:eastAsia="ar-SA"/>
        </w:rPr>
      </w:pPr>
      <w:r w:rsidRPr="00806FEE">
        <w:rPr>
          <w:rFonts w:ascii="Times New Roman" w:eastAsia="Times New Roman" w:hAnsi="Times New Roman" w:cs="Times New Roman"/>
          <w:b/>
          <w:color w:val="000000"/>
          <w:kern w:val="1"/>
          <w:sz w:val="28"/>
          <w:szCs w:val="28"/>
          <w:lang w:eastAsia="ar-SA"/>
        </w:rPr>
        <w:t>ПРОФИЛЬНЫЙ ТРУД</w:t>
      </w:r>
    </w:p>
    <w:p w:rsidR="00806FEE" w:rsidRPr="00806FEE" w:rsidRDefault="00806FEE" w:rsidP="00806FEE">
      <w:pPr>
        <w:keepNext/>
        <w:widowControl w:val="0"/>
        <w:overflowPunct w:val="0"/>
        <w:autoSpaceDE w:val="0"/>
        <w:spacing w:after="0" w:line="240" w:lineRule="auto"/>
        <w:ind w:firstLine="709"/>
        <w:jc w:val="center"/>
        <w:rPr>
          <w:rFonts w:ascii="Times New Roman" w:eastAsia="Times New Roman" w:hAnsi="Times New Roman" w:cs="Times New Roman"/>
          <w:b/>
          <w:color w:val="000000"/>
          <w:kern w:val="1"/>
          <w:sz w:val="28"/>
          <w:szCs w:val="28"/>
          <w:lang w:eastAsia="ar-SA"/>
        </w:rPr>
      </w:pPr>
      <w:r w:rsidRPr="00806FEE">
        <w:rPr>
          <w:rFonts w:ascii="Times New Roman" w:eastAsia="Times New Roman" w:hAnsi="Times New Roman" w:cs="Times New Roman"/>
          <w:b/>
          <w:color w:val="000000"/>
          <w:kern w:val="1"/>
          <w:sz w:val="28"/>
          <w:szCs w:val="28"/>
          <w:lang w:eastAsia="ar-SA"/>
        </w:rPr>
        <w:t>Пояснительная записка</w:t>
      </w:r>
    </w:p>
    <w:p w:rsidR="00806FEE" w:rsidRPr="00806FEE" w:rsidRDefault="00806FEE" w:rsidP="00806FEE">
      <w:pPr>
        <w:widowControl w:val="0"/>
        <w:suppressAutoHyphens/>
        <w:spacing w:after="0" w:line="240" w:lineRule="auto"/>
        <w:ind w:firstLine="709"/>
        <w:jc w:val="both"/>
        <w:rPr>
          <w:rFonts w:ascii="Calibri" w:eastAsia="Arial Unicode MS" w:hAnsi="Calibri" w:cs="Calibri"/>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Целью </w:t>
      </w:r>
      <w:r w:rsidRPr="00806FEE">
        <w:rPr>
          <w:rFonts w:ascii="Times New Roman" w:eastAsia="Arial Unicode MS" w:hAnsi="Times New Roman" w:cs="Times New Roman"/>
          <w:color w:val="00000A"/>
          <w:kern w:val="1"/>
          <w:sz w:val="28"/>
          <w:szCs w:val="28"/>
          <w:lang w:eastAsia="ar-SA"/>
        </w:rPr>
        <w:t>изучения предмета</w:t>
      </w:r>
      <w:r w:rsidRPr="00806FEE">
        <w:rPr>
          <w:rFonts w:ascii="Times New Roman" w:eastAsia="Arial Unicode MS" w:hAnsi="Times New Roman" w:cs="Times New Roman"/>
          <w:b/>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 xml:space="preserve">«Профильный труд» в </w:t>
      </w:r>
      <w:r w:rsidRPr="00806FEE">
        <w:rPr>
          <w:rFonts w:ascii="Times New Roman" w:eastAsia="Arial Unicode MS" w:hAnsi="Times New Roman" w:cs="Times New Roman"/>
          <w:color w:val="00000A"/>
          <w:kern w:val="1"/>
          <w:sz w:val="28"/>
          <w:szCs w:val="28"/>
          <w:lang w:val="en-US" w:eastAsia="ar-SA"/>
        </w:rPr>
        <w:t>X</w:t>
      </w:r>
      <w:r w:rsidRPr="00806FEE">
        <w:rPr>
          <w:rFonts w:ascii="Times New Roman" w:eastAsia="Arial Unicode MS" w:hAnsi="Times New Roman" w:cs="Times New Roman"/>
          <w:color w:val="00000A"/>
          <w:kern w:val="1"/>
          <w:sz w:val="28"/>
          <w:szCs w:val="28"/>
          <w:lang w:eastAsia="ar-SA"/>
        </w:rPr>
        <w:t>-</w:t>
      </w:r>
      <w:r w:rsidRPr="00806FEE">
        <w:rPr>
          <w:rFonts w:ascii="Times New Roman" w:eastAsia="Arial Unicode MS" w:hAnsi="Times New Roman" w:cs="Times New Roman"/>
          <w:color w:val="00000A"/>
          <w:kern w:val="1"/>
          <w:sz w:val="28"/>
          <w:szCs w:val="28"/>
          <w:lang w:val="en-US" w:eastAsia="ar-SA"/>
        </w:rPr>
        <w:t>XII</w:t>
      </w:r>
      <w:r w:rsidRPr="00806FEE">
        <w:rPr>
          <w:rFonts w:ascii="Times New Roman" w:eastAsia="Arial Unicode MS" w:hAnsi="Times New Roman" w:cs="Times New Roman"/>
          <w:color w:val="00000A"/>
          <w:kern w:val="1"/>
          <w:sz w:val="28"/>
          <w:szCs w:val="28"/>
          <w:lang w:eastAsia="ar-SA"/>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w:t>
      </w:r>
      <w:proofErr w:type="gramStart"/>
      <w:r w:rsidRPr="00806FEE">
        <w:rPr>
          <w:rFonts w:ascii="Times New Roman" w:eastAsia="Arial Unicode MS" w:hAnsi="Times New Roman" w:cs="Times New Roman"/>
          <w:color w:val="00000A"/>
          <w:kern w:val="1"/>
          <w:sz w:val="28"/>
          <w:szCs w:val="28"/>
          <w:lang w:eastAsia="ar-SA"/>
        </w:rPr>
        <w:t>обучающихся</w:t>
      </w:r>
      <w:proofErr w:type="gramEnd"/>
      <w:r w:rsidRPr="00806FEE">
        <w:rPr>
          <w:rFonts w:ascii="Times New Roman" w:eastAsia="Arial Unicode MS" w:hAnsi="Times New Roman" w:cs="Times New Roman"/>
          <w:color w:val="00000A"/>
          <w:kern w:val="1"/>
          <w:sz w:val="28"/>
          <w:szCs w:val="28"/>
          <w:lang w:eastAsia="ar-SA"/>
        </w:rPr>
        <w:t xml:space="preserve">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806FEE" w:rsidRPr="00806FEE" w:rsidRDefault="00806FEE" w:rsidP="00806FEE">
      <w:pPr>
        <w:widowControl w:val="0"/>
        <w:overflowPunct w:val="0"/>
        <w:autoSpaceDE w:val="0"/>
        <w:spacing w:after="0" w:line="240" w:lineRule="auto"/>
        <w:ind w:firstLine="709"/>
        <w:jc w:val="both"/>
        <w:rPr>
          <w:rFonts w:ascii="Times New Roman" w:eastAsia="Times New Roman" w:hAnsi="Times New Roman" w:cs="Times New Roman"/>
          <w:color w:val="000000"/>
          <w:kern w:val="1"/>
          <w:sz w:val="28"/>
          <w:szCs w:val="28"/>
          <w:lang w:eastAsia="ar-SA"/>
        </w:rPr>
      </w:pPr>
      <w:r w:rsidRPr="00806FEE">
        <w:rPr>
          <w:rFonts w:ascii="Times New Roman" w:eastAsia="Times New Roman" w:hAnsi="Times New Roman" w:cs="Times New Roman"/>
          <w:color w:val="000000"/>
          <w:kern w:val="1"/>
          <w:sz w:val="28"/>
          <w:szCs w:val="28"/>
          <w:lang w:eastAsia="ar-SA"/>
        </w:rPr>
        <w:t xml:space="preserve">Учебный предмет «Профильный труд» должен способствовать решению следующих </w:t>
      </w:r>
      <w:r w:rsidRPr="00806FEE">
        <w:rPr>
          <w:rFonts w:ascii="Times New Roman" w:eastAsia="Times New Roman" w:hAnsi="Times New Roman" w:cs="Times New Roman"/>
          <w:b/>
          <w:color w:val="000000"/>
          <w:kern w:val="1"/>
          <w:sz w:val="28"/>
          <w:szCs w:val="28"/>
          <w:lang w:eastAsia="ar-SA"/>
        </w:rPr>
        <w:t>задач</w:t>
      </w:r>
      <w:r w:rsidRPr="00806FEE">
        <w:rPr>
          <w:rFonts w:ascii="Times New Roman" w:eastAsia="Times New Roman" w:hAnsi="Times New Roman" w:cs="Times New Roman"/>
          <w:color w:val="000000"/>
          <w:kern w:val="1"/>
          <w:sz w:val="28"/>
          <w:szCs w:val="28"/>
          <w:lang w:eastAsia="ar-SA"/>
        </w:rPr>
        <w:t>:</w:t>
      </w:r>
    </w:p>
    <w:p w:rsidR="00806FEE" w:rsidRPr="00806FEE" w:rsidRDefault="00806FEE" w:rsidP="00806FEE">
      <w:pPr>
        <w:widowControl w:val="0"/>
        <w:overflowPunct w:val="0"/>
        <w:autoSpaceDE w:val="0"/>
        <w:spacing w:after="0" w:line="240" w:lineRule="auto"/>
        <w:ind w:firstLine="709"/>
        <w:jc w:val="both"/>
        <w:rPr>
          <w:rFonts w:ascii="Times New Roman" w:eastAsia="Times New Roman" w:hAnsi="Times New Roman" w:cs="Times New Roman"/>
          <w:color w:val="000000"/>
          <w:kern w:val="1"/>
          <w:sz w:val="28"/>
          <w:szCs w:val="28"/>
          <w:lang w:eastAsia="ar-SA"/>
        </w:rPr>
      </w:pPr>
      <w:r w:rsidRPr="00806FEE">
        <w:rPr>
          <w:rFonts w:ascii="Times New Roman" w:eastAsia="Times New Roman" w:hAnsi="Times New Roman" w:cs="Times New Roman"/>
          <w:color w:val="000000"/>
          <w:kern w:val="1"/>
          <w:sz w:val="28"/>
          <w:szCs w:val="28"/>
          <w:lang w:eastAsia="ar-SA"/>
        </w:rPr>
        <w:t xml:space="preserve">― расширение знаний о материальной культуре как продукте творческой предметно-преобразующей деятельности человека; </w:t>
      </w:r>
    </w:p>
    <w:p w:rsidR="00806FEE" w:rsidRPr="00806FEE" w:rsidRDefault="00806FEE" w:rsidP="00806FEE">
      <w:pPr>
        <w:widowControl w:val="0"/>
        <w:overflowPunct w:val="0"/>
        <w:autoSpaceDE w:val="0"/>
        <w:spacing w:after="0" w:line="240" w:lineRule="auto"/>
        <w:ind w:firstLine="709"/>
        <w:jc w:val="both"/>
        <w:rPr>
          <w:rFonts w:ascii="Times New Roman" w:eastAsia="Times New Roman" w:hAnsi="Times New Roman" w:cs="Times New Roman"/>
          <w:color w:val="000000"/>
          <w:kern w:val="1"/>
          <w:sz w:val="28"/>
          <w:szCs w:val="28"/>
          <w:lang w:eastAsia="ar-SA"/>
        </w:rPr>
      </w:pPr>
      <w:r w:rsidRPr="00806FEE">
        <w:rPr>
          <w:rFonts w:ascii="Times New Roman" w:eastAsia="Times New Roman" w:hAnsi="Times New Roman" w:cs="Times New Roman"/>
          <w:color w:val="000000"/>
          <w:kern w:val="1"/>
          <w:sz w:val="28"/>
          <w:szCs w:val="28"/>
          <w:lang w:eastAsia="ar-SA"/>
        </w:rPr>
        <w:t xml:space="preserve">― расширение культурного кругозора, обогащение знаний о культурно-исторических традициях в мире вещей; </w:t>
      </w:r>
    </w:p>
    <w:p w:rsidR="00806FEE" w:rsidRPr="00806FEE" w:rsidRDefault="00806FEE" w:rsidP="00806FEE">
      <w:pPr>
        <w:widowControl w:val="0"/>
        <w:overflowPunct w:val="0"/>
        <w:autoSpaceDE w:val="0"/>
        <w:spacing w:after="0" w:line="240" w:lineRule="auto"/>
        <w:ind w:firstLine="709"/>
        <w:jc w:val="both"/>
        <w:rPr>
          <w:rFonts w:ascii="Times New Roman" w:eastAsia="Times New Roman" w:hAnsi="Times New Roman" w:cs="Times New Roman"/>
          <w:color w:val="000000"/>
          <w:kern w:val="1"/>
          <w:sz w:val="28"/>
          <w:szCs w:val="28"/>
          <w:lang w:eastAsia="ar-SA"/>
        </w:rPr>
      </w:pPr>
      <w:r w:rsidRPr="00806FEE">
        <w:rPr>
          <w:rFonts w:ascii="Times New Roman" w:eastAsia="Times New Roman" w:hAnsi="Times New Roman" w:cs="Times New Roman"/>
          <w:color w:val="000000"/>
          <w:kern w:val="1"/>
          <w:sz w:val="28"/>
          <w:szCs w:val="28"/>
          <w:lang w:eastAsia="ar-SA"/>
        </w:rPr>
        <w:t>― расширение знаний о материалах и их свойствах, технологиях использования;</w:t>
      </w:r>
    </w:p>
    <w:p w:rsidR="00806FEE" w:rsidRPr="00806FEE" w:rsidRDefault="00806FEE" w:rsidP="00806FEE">
      <w:pPr>
        <w:widowControl w:val="0"/>
        <w:overflowPunct w:val="0"/>
        <w:autoSpaceDE w:val="0"/>
        <w:spacing w:after="0" w:line="240" w:lineRule="auto"/>
        <w:ind w:firstLine="709"/>
        <w:jc w:val="both"/>
        <w:rPr>
          <w:rFonts w:ascii="Times New Roman" w:eastAsia="Times New Roman" w:hAnsi="Times New Roman" w:cs="Times New Roman"/>
          <w:color w:val="000000"/>
          <w:kern w:val="1"/>
          <w:sz w:val="28"/>
          <w:szCs w:val="28"/>
          <w:lang w:eastAsia="ar-SA"/>
        </w:rPr>
      </w:pPr>
      <w:r w:rsidRPr="00806FEE">
        <w:rPr>
          <w:rFonts w:ascii="Times New Roman" w:eastAsia="Times New Roman" w:hAnsi="Times New Roman" w:cs="Times New Roman"/>
          <w:color w:val="000000"/>
          <w:kern w:val="1"/>
          <w:sz w:val="28"/>
          <w:szCs w:val="28"/>
          <w:lang w:eastAsia="ar-SA"/>
        </w:rPr>
        <w:t xml:space="preserve">― ознакомление с современным производством и </w:t>
      </w:r>
      <w:proofErr w:type="gramStart"/>
      <w:r w:rsidRPr="00806FEE">
        <w:rPr>
          <w:rFonts w:ascii="Times New Roman" w:eastAsia="Times New Roman" w:hAnsi="Times New Roman" w:cs="Times New Roman"/>
          <w:color w:val="000000"/>
          <w:kern w:val="1"/>
          <w:sz w:val="28"/>
          <w:szCs w:val="28"/>
          <w:lang w:eastAsia="ar-SA"/>
        </w:rPr>
        <w:t>требованиями</w:t>
      </w:r>
      <w:proofErr w:type="gramEnd"/>
      <w:r w:rsidRPr="00806FEE">
        <w:rPr>
          <w:rFonts w:ascii="Times New Roman" w:eastAsia="Times New Roman" w:hAnsi="Times New Roman" w:cs="Times New Roman"/>
          <w:color w:val="000000"/>
          <w:kern w:val="1"/>
          <w:sz w:val="28"/>
          <w:szCs w:val="28"/>
          <w:lang w:eastAsia="ar-SA"/>
        </w:rPr>
        <w:t xml:space="preserve"> предъявляемыми им к человеку;</w:t>
      </w:r>
    </w:p>
    <w:p w:rsidR="00806FEE" w:rsidRPr="00806FEE" w:rsidRDefault="00806FEE" w:rsidP="00806FEE">
      <w:pPr>
        <w:widowControl w:val="0"/>
        <w:overflowPunct w:val="0"/>
        <w:autoSpaceDE w:val="0"/>
        <w:spacing w:after="0" w:line="240" w:lineRule="auto"/>
        <w:ind w:firstLine="709"/>
        <w:jc w:val="both"/>
        <w:rPr>
          <w:rFonts w:ascii="Times New Roman" w:eastAsia="Times New Roman" w:hAnsi="Times New Roman" w:cs="Times New Roman"/>
          <w:color w:val="000000"/>
          <w:kern w:val="1"/>
          <w:sz w:val="28"/>
          <w:szCs w:val="28"/>
          <w:lang w:eastAsia="ar-SA"/>
        </w:rPr>
      </w:pPr>
      <w:r w:rsidRPr="00806FEE">
        <w:rPr>
          <w:rFonts w:ascii="Times New Roman" w:eastAsia="Times New Roman" w:hAnsi="Times New Roman" w:cs="Times New Roman"/>
          <w:color w:val="000000"/>
          <w:kern w:val="1"/>
          <w:sz w:val="28"/>
          <w:szCs w:val="28"/>
          <w:lang w:eastAsia="ar-SA"/>
        </w:rPr>
        <w:t xml:space="preserve">― совершенствование трудовых навыков и умений, технических, технологических, конструкторских и </w:t>
      </w:r>
      <w:r w:rsidRPr="00806FEE">
        <w:rPr>
          <w:rFonts w:ascii="Times New Roman" w:eastAsia="Times New Roman" w:hAnsi="Times New Roman" w:cs="Times New Roman"/>
          <w:color w:val="000000"/>
          <w:kern w:val="1"/>
          <w:sz w:val="28"/>
          <w:szCs w:val="28"/>
          <w:lang w:eastAsia="ar-SA"/>
        </w:rPr>
        <w:lastRenderedPageBreak/>
        <w:t xml:space="preserve">первоначальных экономических знаний, необходимых для участия в производительном труде; </w:t>
      </w:r>
    </w:p>
    <w:p w:rsidR="00806FEE" w:rsidRPr="00806FEE" w:rsidRDefault="00806FEE" w:rsidP="00806FEE">
      <w:pPr>
        <w:widowControl w:val="0"/>
        <w:overflowPunct w:val="0"/>
        <w:autoSpaceDE w:val="0"/>
        <w:spacing w:after="0" w:line="240" w:lineRule="auto"/>
        <w:ind w:firstLine="709"/>
        <w:jc w:val="both"/>
        <w:rPr>
          <w:rFonts w:ascii="Times New Roman" w:eastAsia="Times New Roman" w:hAnsi="Times New Roman" w:cs="Times New Roman"/>
          <w:color w:val="000000"/>
          <w:kern w:val="1"/>
          <w:sz w:val="28"/>
          <w:szCs w:val="28"/>
          <w:lang w:eastAsia="ar-SA"/>
        </w:rPr>
      </w:pPr>
      <w:r w:rsidRPr="00806FEE">
        <w:rPr>
          <w:rFonts w:ascii="Times New Roman" w:eastAsia="Times New Roman" w:hAnsi="Times New Roman" w:cs="Times New Roman"/>
          <w:color w:val="000000"/>
          <w:kern w:val="1"/>
          <w:sz w:val="28"/>
          <w:szCs w:val="28"/>
          <w:lang w:eastAsia="ar-SA"/>
        </w:rPr>
        <w:t>― совершенствование практических умений и навыков использования различных материалов в профессиональной деятельности;</w:t>
      </w:r>
    </w:p>
    <w:p w:rsidR="00806FEE" w:rsidRPr="00806FEE" w:rsidRDefault="00806FEE" w:rsidP="00806FEE">
      <w:pPr>
        <w:widowControl w:val="0"/>
        <w:overflowPunct w:val="0"/>
        <w:autoSpaceDE w:val="0"/>
        <w:spacing w:after="0" w:line="240" w:lineRule="auto"/>
        <w:ind w:firstLine="709"/>
        <w:jc w:val="both"/>
        <w:rPr>
          <w:rFonts w:ascii="Times New Roman" w:eastAsia="Times New Roman" w:hAnsi="Times New Roman" w:cs="Times New Roman"/>
          <w:color w:val="000000"/>
          <w:kern w:val="1"/>
          <w:sz w:val="28"/>
          <w:szCs w:val="28"/>
          <w:lang w:eastAsia="ar-SA"/>
        </w:rPr>
      </w:pPr>
      <w:r w:rsidRPr="00806FEE">
        <w:rPr>
          <w:rFonts w:ascii="Times New Roman" w:eastAsia="Times New Roman" w:hAnsi="Times New Roman" w:cs="Times New Roman"/>
          <w:color w:val="000000"/>
          <w:kern w:val="1"/>
          <w:sz w:val="28"/>
          <w:szCs w:val="28"/>
          <w:lang w:eastAsia="ar-SA"/>
        </w:rPr>
        <w:t xml:space="preserve">― коррекция и развитие познавательных процессов, межличностного общения, профессионального поведения и проч.; </w:t>
      </w:r>
    </w:p>
    <w:p w:rsidR="00806FEE" w:rsidRPr="00806FEE" w:rsidRDefault="00806FEE" w:rsidP="00806FEE">
      <w:pPr>
        <w:widowControl w:val="0"/>
        <w:overflowPunct w:val="0"/>
        <w:autoSpaceDE w:val="0"/>
        <w:spacing w:after="0" w:line="240" w:lineRule="auto"/>
        <w:ind w:firstLine="709"/>
        <w:jc w:val="both"/>
        <w:rPr>
          <w:rFonts w:ascii="Times New Roman" w:eastAsia="Times New Roman" w:hAnsi="Times New Roman" w:cs="Times New Roman"/>
          <w:color w:val="000000"/>
          <w:kern w:val="1"/>
          <w:sz w:val="28"/>
          <w:szCs w:val="28"/>
          <w:lang w:eastAsia="ar-SA"/>
        </w:rPr>
      </w:pPr>
      <w:r w:rsidRPr="00806FEE">
        <w:rPr>
          <w:rFonts w:ascii="Times New Roman" w:eastAsia="Times New Roman" w:hAnsi="Times New Roman" w:cs="Times New Roman"/>
          <w:color w:val="000000"/>
          <w:kern w:val="1"/>
          <w:sz w:val="28"/>
          <w:szCs w:val="28"/>
          <w:lang w:eastAsia="ar-SA"/>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806FEE" w:rsidRPr="00806FEE" w:rsidRDefault="00806FEE" w:rsidP="00806FEE">
      <w:pPr>
        <w:widowControl w:val="0"/>
        <w:overflowPunct w:val="0"/>
        <w:autoSpaceDE w:val="0"/>
        <w:spacing w:after="0" w:line="240" w:lineRule="auto"/>
        <w:ind w:firstLine="709"/>
        <w:jc w:val="both"/>
        <w:rPr>
          <w:rFonts w:ascii="Times New Roman" w:eastAsia="Times New Roman" w:hAnsi="Times New Roman" w:cs="Times New Roman"/>
          <w:color w:val="000000"/>
          <w:kern w:val="1"/>
          <w:sz w:val="28"/>
          <w:szCs w:val="28"/>
          <w:lang w:eastAsia="ar-SA"/>
        </w:rPr>
      </w:pPr>
      <w:r w:rsidRPr="00806FEE">
        <w:rPr>
          <w:rFonts w:ascii="Times New Roman" w:eastAsia="Times New Roman" w:hAnsi="Times New Roman" w:cs="Times New Roman"/>
          <w:color w:val="000000"/>
          <w:kern w:val="1"/>
          <w:sz w:val="28"/>
          <w:szCs w:val="28"/>
          <w:lang w:eastAsia="ar-SA"/>
        </w:rPr>
        <w:t>― формирование информационной грамотности, умения работать с различными источниками информации;</w:t>
      </w:r>
    </w:p>
    <w:p w:rsidR="00806FEE" w:rsidRPr="00806FEE" w:rsidRDefault="00806FEE" w:rsidP="00806FEE">
      <w:pPr>
        <w:widowControl w:val="0"/>
        <w:overflowPunct w:val="0"/>
        <w:autoSpaceDE w:val="0"/>
        <w:spacing w:after="0" w:line="240" w:lineRule="auto"/>
        <w:ind w:firstLine="709"/>
        <w:jc w:val="both"/>
        <w:rPr>
          <w:rFonts w:ascii="Times New Roman" w:eastAsia="Times New Roman" w:hAnsi="Times New Roman" w:cs="Times New Roman"/>
          <w:b/>
          <w:color w:val="000000"/>
          <w:kern w:val="1"/>
          <w:sz w:val="28"/>
          <w:szCs w:val="28"/>
          <w:lang w:eastAsia="ar-SA"/>
        </w:rPr>
      </w:pPr>
      <w:r w:rsidRPr="00806FEE">
        <w:rPr>
          <w:rFonts w:ascii="Times New Roman" w:eastAsia="Times New Roman" w:hAnsi="Times New Roman" w:cs="Times New Roman"/>
          <w:color w:val="000000"/>
          <w:kern w:val="1"/>
          <w:sz w:val="28"/>
          <w:szCs w:val="28"/>
          <w:lang w:eastAsia="ar-SA"/>
        </w:rPr>
        <w:t xml:space="preserve">― развитие активности, целенаправленности, инициативности. </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b/>
          <w:color w:val="000000"/>
          <w:kern w:val="1"/>
          <w:sz w:val="28"/>
          <w:szCs w:val="28"/>
          <w:lang w:eastAsia="ar-SA"/>
        </w:rPr>
        <w:t>Примерное содержание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 xml:space="preserve">Программа по профильному труду </w:t>
      </w:r>
      <w:r w:rsidRPr="00806FEE">
        <w:rPr>
          <w:rFonts w:ascii="Times New Roman" w:eastAsia="Arial Unicode MS" w:hAnsi="Times New Roman" w:cs="Times New Roman"/>
          <w:color w:val="00000A"/>
          <w:kern w:val="1"/>
          <w:sz w:val="28"/>
          <w:szCs w:val="28"/>
          <w:lang w:val="en-US" w:eastAsia="ar-SA"/>
        </w:rPr>
        <w:t>X</w:t>
      </w:r>
      <w:r w:rsidRPr="00806FEE">
        <w:rPr>
          <w:rFonts w:ascii="Times New Roman" w:eastAsia="Arial Unicode MS" w:hAnsi="Times New Roman" w:cs="Times New Roman"/>
          <w:color w:val="00000A"/>
          <w:kern w:val="1"/>
          <w:sz w:val="28"/>
          <w:szCs w:val="28"/>
          <w:lang w:eastAsia="ar-SA"/>
        </w:rPr>
        <w:t>-</w:t>
      </w:r>
      <w:r w:rsidRPr="00806FEE">
        <w:rPr>
          <w:rFonts w:ascii="Times New Roman" w:eastAsia="Arial Unicode MS" w:hAnsi="Times New Roman" w:cs="Times New Roman"/>
          <w:color w:val="00000A"/>
          <w:kern w:val="1"/>
          <w:sz w:val="28"/>
          <w:szCs w:val="28"/>
          <w:lang w:val="en-US" w:eastAsia="ar-SA"/>
        </w:rPr>
        <w:t>XII</w:t>
      </w:r>
      <w:r w:rsidRPr="00806FEE">
        <w:rPr>
          <w:rFonts w:ascii="Times New Roman" w:eastAsia="Arial Unicode MS" w:hAnsi="Times New Roman" w:cs="Times New Roman"/>
          <w:color w:val="00000A"/>
          <w:kern w:val="1"/>
          <w:sz w:val="28"/>
          <w:szCs w:val="28"/>
          <w:lang w:eastAsia="ar-SA"/>
        </w:rPr>
        <w:t xml:space="preserve"> </w:t>
      </w:r>
      <w:r w:rsidRPr="00806FEE">
        <w:rPr>
          <w:rFonts w:ascii="Times New Roman" w:eastAsia="Arial Unicode MS" w:hAnsi="Times New Roman" w:cs="Times New Roman"/>
          <w:color w:val="000000"/>
          <w:kern w:val="1"/>
          <w:sz w:val="28"/>
          <w:szCs w:val="28"/>
          <w:lang w:eastAsia="ar-SA"/>
        </w:rPr>
        <w:t>в классах определяет со</w:t>
      </w:r>
      <w:r w:rsidRPr="00806FEE">
        <w:rPr>
          <w:rFonts w:ascii="Times New Roman" w:eastAsia="Arial Unicode MS" w:hAnsi="Times New Roman" w:cs="Times New Roman"/>
          <w:color w:val="000000"/>
          <w:kern w:val="1"/>
          <w:sz w:val="28"/>
          <w:szCs w:val="28"/>
          <w:lang w:eastAsia="ar-SA"/>
        </w:rPr>
        <w:softHyphen/>
        <w:t>де</w:t>
      </w:r>
      <w:r w:rsidRPr="00806FEE">
        <w:rPr>
          <w:rFonts w:ascii="Times New Roman" w:eastAsia="Arial Unicode MS" w:hAnsi="Times New Roman" w:cs="Times New Roman"/>
          <w:color w:val="000000"/>
          <w:kern w:val="1"/>
          <w:sz w:val="28"/>
          <w:szCs w:val="28"/>
          <w:lang w:eastAsia="ar-SA"/>
        </w:rPr>
        <w:softHyphen/>
        <w:t>р</w:t>
      </w:r>
      <w:r w:rsidRPr="00806FEE">
        <w:rPr>
          <w:rFonts w:ascii="Times New Roman" w:eastAsia="Arial Unicode MS" w:hAnsi="Times New Roman" w:cs="Times New Roman"/>
          <w:color w:val="000000"/>
          <w:kern w:val="1"/>
          <w:sz w:val="28"/>
          <w:szCs w:val="28"/>
          <w:lang w:eastAsia="ar-SA"/>
        </w:rPr>
        <w:softHyphen/>
        <w:t>жа</w:t>
      </w:r>
      <w:r w:rsidRPr="00806FEE">
        <w:rPr>
          <w:rFonts w:ascii="Times New Roman" w:eastAsia="Arial Unicode MS" w:hAnsi="Times New Roman" w:cs="Times New Roman"/>
          <w:color w:val="000000"/>
          <w:kern w:val="1"/>
          <w:sz w:val="28"/>
          <w:szCs w:val="28"/>
          <w:lang w:eastAsia="ar-SA"/>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color w:val="000000"/>
          <w:kern w:val="1"/>
          <w:sz w:val="28"/>
          <w:szCs w:val="28"/>
          <w:lang w:eastAsia="ar-SA"/>
        </w:rPr>
      </w:pPr>
      <w:proofErr w:type="gramStart"/>
      <w:r w:rsidRPr="00806FEE">
        <w:rPr>
          <w:rFonts w:ascii="Times New Roman" w:eastAsia="Arial Unicode MS" w:hAnsi="Times New Roman" w:cs="Times New Roman"/>
          <w:i/>
          <w:color w:val="000000"/>
          <w:kern w:val="1"/>
          <w:sz w:val="28"/>
          <w:szCs w:val="28"/>
          <w:lang w:eastAsia="ar-SA"/>
        </w:rPr>
        <w:t>Материалы</w:t>
      </w:r>
      <w:proofErr w:type="gramEnd"/>
      <w:r w:rsidRPr="00806FEE">
        <w:rPr>
          <w:rFonts w:ascii="Times New Roman" w:eastAsia="Arial Unicode MS" w:hAnsi="Times New Roman" w:cs="Times New Roman"/>
          <w:i/>
          <w:color w:val="000000"/>
          <w:kern w:val="1"/>
          <w:sz w:val="28"/>
          <w:szCs w:val="28"/>
          <w:lang w:eastAsia="ar-SA"/>
        </w:rPr>
        <w:t xml:space="preserve"> используемые в трудовой деятельности</w:t>
      </w:r>
      <w:r w:rsidRPr="00806FEE">
        <w:rPr>
          <w:rFonts w:ascii="Times New Roman" w:eastAsia="Arial Unicode MS" w:hAnsi="Times New Roman" w:cs="Times New Roman"/>
          <w:color w:val="000000"/>
          <w:kern w:val="1"/>
          <w:sz w:val="28"/>
          <w:szCs w:val="28"/>
          <w:lang w:eastAsia="ar-SA"/>
        </w:rPr>
        <w:t>. Перечень ос</w:t>
      </w:r>
      <w:r w:rsidRPr="00806FEE">
        <w:rPr>
          <w:rFonts w:ascii="Times New Roman" w:eastAsia="Arial Unicode MS" w:hAnsi="Times New Roman" w:cs="Times New Roman"/>
          <w:color w:val="000000"/>
          <w:kern w:val="1"/>
          <w:sz w:val="28"/>
          <w:szCs w:val="28"/>
          <w:lang w:eastAsia="ar-SA"/>
        </w:rPr>
        <w:softHyphen/>
        <w:t>нов</w:t>
      </w:r>
      <w:r w:rsidRPr="00806FEE">
        <w:rPr>
          <w:rFonts w:ascii="Times New Roman" w:eastAsia="Arial Unicode MS" w:hAnsi="Times New Roman" w:cs="Times New Roman"/>
          <w:color w:val="000000"/>
          <w:kern w:val="1"/>
          <w:sz w:val="28"/>
          <w:szCs w:val="28"/>
          <w:lang w:eastAsia="ar-SA"/>
        </w:rPr>
        <w:softHyphen/>
        <w:t>ных материалов используемых в трудовой деятельности, их основные свойства. Происхождение материалов (</w:t>
      </w:r>
      <w:proofErr w:type="gramStart"/>
      <w:r w:rsidRPr="00806FEE">
        <w:rPr>
          <w:rFonts w:ascii="Times New Roman" w:eastAsia="Arial Unicode MS" w:hAnsi="Times New Roman" w:cs="Times New Roman"/>
          <w:color w:val="000000"/>
          <w:kern w:val="1"/>
          <w:sz w:val="28"/>
          <w:szCs w:val="28"/>
          <w:lang w:eastAsia="ar-SA"/>
        </w:rPr>
        <w:t>природные</w:t>
      </w:r>
      <w:proofErr w:type="gramEnd"/>
      <w:r w:rsidRPr="00806FEE">
        <w:rPr>
          <w:rFonts w:ascii="Times New Roman" w:eastAsia="Arial Unicode MS" w:hAnsi="Times New Roman" w:cs="Times New Roman"/>
          <w:color w:val="000000"/>
          <w:kern w:val="1"/>
          <w:sz w:val="28"/>
          <w:szCs w:val="28"/>
          <w:lang w:eastAsia="ar-SA"/>
        </w:rPr>
        <w:t>, производимые про</w:t>
      </w:r>
      <w:r w:rsidRPr="00806FEE">
        <w:rPr>
          <w:rFonts w:ascii="Times New Roman" w:eastAsia="Arial Unicode MS" w:hAnsi="Times New Roman" w:cs="Times New Roman"/>
          <w:color w:val="000000"/>
          <w:kern w:val="1"/>
          <w:sz w:val="28"/>
          <w:szCs w:val="28"/>
          <w:lang w:eastAsia="ar-SA"/>
        </w:rPr>
        <w:softHyphen/>
        <w:t>мы</w:t>
      </w:r>
      <w:r w:rsidRPr="00806FEE">
        <w:rPr>
          <w:rFonts w:ascii="Times New Roman" w:eastAsia="Arial Unicode MS" w:hAnsi="Times New Roman" w:cs="Times New Roman"/>
          <w:color w:val="000000"/>
          <w:kern w:val="1"/>
          <w:sz w:val="28"/>
          <w:szCs w:val="28"/>
          <w:lang w:eastAsia="ar-SA"/>
        </w:rPr>
        <w:softHyphen/>
        <w:t>ш</w:t>
      </w:r>
      <w:r w:rsidRPr="00806FEE">
        <w:rPr>
          <w:rFonts w:ascii="Times New Roman" w:eastAsia="Arial Unicode MS" w:hAnsi="Times New Roman" w:cs="Times New Roman"/>
          <w:color w:val="000000"/>
          <w:kern w:val="1"/>
          <w:sz w:val="28"/>
          <w:szCs w:val="28"/>
          <w:lang w:eastAsia="ar-SA"/>
        </w:rPr>
        <w:softHyphen/>
        <w:t>ленностью и проч.).</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color w:val="000000"/>
          <w:kern w:val="1"/>
          <w:sz w:val="28"/>
          <w:szCs w:val="28"/>
          <w:lang w:eastAsia="ar-SA"/>
        </w:rPr>
      </w:pPr>
      <w:r w:rsidRPr="00806FEE">
        <w:rPr>
          <w:rFonts w:ascii="Times New Roman" w:eastAsia="Arial Unicode MS" w:hAnsi="Times New Roman" w:cs="Times New Roman"/>
          <w:i/>
          <w:color w:val="000000"/>
          <w:kern w:val="1"/>
          <w:sz w:val="28"/>
          <w:szCs w:val="28"/>
          <w:lang w:eastAsia="ar-SA"/>
        </w:rPr>
        <w:t>Инструменты и оборудование</w:t>
      </w:r>
      <w:r w:rsidRPr="00806FEE">
        <w:rPr>
          <w:rFonts w:ascii="Times New Roman" w:eastAsia="Arial Unicode MS" w:hAnsi="Times New Roman" w:cs="Times New Roman"/>
          <w:color w:val="000000"/>
          <w:kern w:val="1"/>
          <w:sz w:val="28"/>
          <w:szCs w:val="28"/>
          <w:lang w:eastAsia="ar-SA"/>
        </w:rPr>
        <w:t>: инструменты ручного  и механизированного тру</w:t>
      </w:r>
      <w:r w:rsidRPr="00806FEE">
        <w:rPr>
          <w:rFonts w:ascii="Times New Roman" w:eastAsia="Arial Unicode MS" w:hAnsi="Times New Roman" w:cs="Times New Roman"/>
          <w:color w:val="000000"/>
          <w:kern w:val="1"/>
          <w:sz w:val="28"/>
          <w:szCs w:val="28"/>
          <w:lang w:eastAsia="ar-SA"/>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806FEE" w:rsidRPr="00806FEE" w:rsidRDefault="00806FEE" w:rsidP="00806FEE">
      <w:pPr>
        <w:widowControl w:val="0"/>
        <w:suppressAutoHyphens/>
        <w:spacing w:after="0" w:line="240" w:lineRule="auto"/>
        <w:ind w:firstLine="709"/>
        <w:jc w:val="both"/>
        <w:rPr>
          <w:rFonts w:ascii="Times New Roman" w:eastAsia="Arial Unicode MS" w:hAnsi="Times New Roman" w:cs="Times New Roman"/>
          <w:i/>
          <w:color w:val="000000"/>
          <w:kern w:val="1"/>
          <w:sz w:val="28"/>
          <w:szCs w:val="28"/>
          <w:lang w:eastAsia="ar-SA"/>
        </w:rPr>
      </w:pPr>
      <w:r w:rsidRPr="00806FEE">
        <w:rPr>
          <w:rFonts w:ascii="Times New Roman" w:eastAsia="Arial Unicode MS" w:hAnsi="Times New Roman" w:cs="Times New Roman"/>
          <w:i/>
          <w:color w:val="000000"/>
          <w:kern w:val="1"/>
          <w:sz w:val="28"/>
          <w:szCs w:val="28"/>
          <w:lang w:eastAsia="ar-SA"/>
        </w:rPr>
        <w:t>Технологии изготовления предмета труда</w:t>
      </w:r>
      <w:r w:rsidRPr="00806FEE">
        <w:rPr>
          <w:rFonts w:ascii="Times New Roman" w:eastAsia="Arial Unicode MS" w:hAnsi="Times New Roman" w:cs="Times New Roman"/>
          <w:color w:val="000000"/>
          <w:kern w:val="1"/>
          <w:sz w:val="28"/>
          <w:szCs w:val="28"/>
          <w:lang w:eastAsia="ar-SA"/>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sidRPr="00806FEE">
        <w:rPr>
          <w:rFonts w:ascii="Times New Roman" w:eastAsia="Arial Unicode MS" w:hAnsi="Times New Roman" w:cs="Times New Roman"/>
          <w:color w:val="00000A"/>
          <w:kern w:val="1"/>
          <w:sz w:val="28"/>
          <w:szCs w:val="28"/>
          <w:lang w:eastAsia="ar-SA"/>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sidRPr="00806FEE">
        <w:rPr>
          <w:rFonts w:ascii="Times New Roman" w:eastAsia="Arial Unicode MS" w:hAnsi="Times New Roman" w:cs="Times New Roman"/>
          <w:color w:val="000000"/>
          <w:kern w:val="1"/>
          <w:sz w:val="28"/>
          <w:szCs w:val="28"/>
          <w:lang w:eastAsia="ar-SA"/>
        </w:rPr>
        <w:t xml:space="preserve"> Самостоятельное изготовление зачетных изделий. </w:t>
      </w:r>
    </w:p>
    <w:p w:rsidR="00806FEE" w:rsidRPr="00806FEE" w:rsidRDefault="00806FEE" w:rsidP="00806FEE">
      <w:pPr>
        <w:suppressAutoHyphens/>
        <w:spacing w:line="240" w:lineRule="auto"/>
        <w:ind w:firstLine="709"/>
        <w:jc w:val="both"/>
        <w:rPr>
          <w:rFonts w:ascii="Times New Roman" w:eastAsia="Arial Unicode MS" w:hAnsi="Times New Roman" w:cs="Times New Roman"/>
          <w:b/>
          <w:color w:val="000000"/>
          <w:kern w:val="1"/>
          <w:sz w:val="28"/>
          <w:szCs w:val="28"/>
          <w:lang w:eastAsia="ar-SA"/>
        </w:rPr>
      </w:pPr>
      <w:r w:rsidRPr="00806FEE">
        <w:rPr>
          <w:rFonts w:ascii="Times New Roman" w:eastAsia="Arial Unicode MS" w:hAnsi="Times New Roman" w:cs="Times New Roman"/>
          <w:i/>
          <w:color w:val="000000"/>
          <w:kern w:val="1"/>
          <w:sz w:val="28"/>
          <w:szCs w:val="28"/>
          <w:lang w:eastAsia="ar-SA"/>
        </w:rPr>
        <w:lastRenderedPageBreak/>
        <w:t>Этика и эстетика труда</w:t>
      </w:r>
      <w:r w:rsidRPr="00806FEE">
        <w:rPr>
          <w:rFonts w:ascii="Times New Roman" w:eastAsia="Arial Unicode MS" w:hAnsi="Times New Roman" w:cs="Times New Roman"/>
          <w:color w:val="000000"/>
          <w:kern w:val="1"/>
          <w:sz w:val="28"/>
          <w:szCs w:val="28"/>
          <w:lang w:eastAsia="ar-SA"/>
        </w:rPr>
        <w:t>: правила использования инструментов и материалов, за</w:t>
      </w:r>
      <w:r w:rsidRPr="00806FEE">
        <w:rPr>
          <w:rFonts w:ascii="Times New Roman" w:eastAsia="Arial Unicode MS" w:hAnsi="Times New Roman" w:cs="Times New Roman"/>
          <w:color w:val="000000"/>
          <w:kern w:val="1"/>
          <w:sz w:val="28"/>
          <w:szCs w:val="28"/>
          <w:lang w:eastAsia="ar-SA"/>
        </w:rPr>
        <w:softHyphen/>
        <w:t>п</w:t>
      </w:r>
      <w:r w:rsidRPr="00806FEE">
        <w:rPr>
          <w:rFonts w:ascii="Times New Roman" w:eastAsia="Arial Unicode MS" w:hAnsi="Times New Roman" w:cs="Times New Roman"/>
          <w:color w:val="000000"/>
          <w:kern w:val="1"/>
          <w:sz w:val="28"/>
          <w:szCs w:val="28"/>
          <w:lang w:eastAsia="ar-SA"/>
        </w:rPr>
        <w:softHyphen/>
        <w:t>ре</w:t>
      </w:r>
      <w:r w:rsidRPr="00806FEE">
        <w:rPr>
          <w:rFonts w:ascii="Times New Roman" w:eastAsia="Arial Unicode MS" w:hAnsi="Times New Roman" w:cs="Times New Roman"/>
          <w:color w:val="000000"/>
          <w:kern w:val="1"/>
          <w:sz w:val="28"/>
          <w:szCs w:val="28"/>
          <w:lang w:eastAsia="ar-SA"/>
        </w:rPr>
        <w:softHyphen/>
        <w:t>ты и ограничения. Инструкции по технике безопасности (правила поведения при про</w:t>
      </w:r>
      <w:r w:rsidRPr="00806FEE">
        <w:rPr>
          <w:rFonts w:ascii="Times New Roman" w:eastAsia="Arial Unicode MS" w:hAnsi="Times New Roman" w:cs="Times New Roman"/>
          <w:color w:val="000000"/>
          <w:kern w:val="1"/>
          <w:sz w:val="28"/>
          <w:szCs w:val="28"/>
          <w:lang w:eastAsia="ar-SA"/>
        </w:rPr>
        <w:softHyphen/>
        <w:t>ве</w:t>
      </w:r>
      <w:r w:rsidRPr="00806FEE">
        <w:rPr>
          <w:rFonts w:ascii="Times New Roman" w:eastAsia="Arial Unicode MS" w:hAnsi="Times New Roman" w:cs="Times New Roman"/>
          <w:color w:val="000000"/>
          <w:kern w:val="1"/>
          <w:sz w:val="28"/>
          <w:szCs w:val="28"/>
          <w:lang w:eastAsia="ar-SA"/>
        </w:rPr>
        <w:softHyphen/>
        <w:t>де</w:t>
      </w:r>
      <w:r w:rsidRPr="00806FEE">
        <w:rPr>
          <w:rFonts w:ascii="Times New Roman" w:eastAsia="Arial Unicode MS" w:hAnsi="Times New Roman" w:cs="Times New Roman"/>
          <w:color w:val="000000"/>
          <w:kern w:val="1"/>
          <w:sz w:val="28"/>
          <w:szCs w:val="28"/>
          <w:lang w:eastAsia="ar-SA"/>
        </w:rPr>
        <w:softHyphen/>
        <w:t>нии работ). Требования к организации рабочего места. Правила профессионального по</w:t>
      </w:r>
      <w:r w:rsidRPr="00806FEE">
        <w:rPr>
          <w:rFonts w:ascii="Times New Roman" w:eastAsia="Arial Unicode MS" w:hAnsi="Times New Roman" w:cs="Times New Roman"/>
          <w:color w:val="000000"/>
          <w:kern w:val="1"/>
          <w:sz w:val="28"/>
          <w:szCs w:val="28"/>
          <w:lang w:eastAsia="ar-SA"/>
        </w:rPr>
        <w:softHyphen/>
        <w:t>ве</w:t>
      </w:r>
      <w:r w:rsidRPr="00806FEE">
        <w:rPr>
          <w:rFonts w:ascii="Times New Roman" w:eastAsia="Arial Unicode MS" w:hAnsi="Times New Roman" w:cs="Times New Roman"/>
          <w:color w:val="000000"/>
          <w:kern w:val="1"/>
          <w:sz w:val="28"/>
          <w:szCs w:val="28"/>
          <w:lang w:eastAsia="ar-SA"/>
        </w:rPr>
        <w:softHyphen/>
        <w:t xml:space="preserve">дения. </w:t>
      </w:r>
    </w:p>
    <w:p w:rsidR="00806FEE" w:rsidRPr="00806FEE" w:rsidRDefault="00806FEE" w:rsidP="00806FEE">
      <w:pPr>
        <w:suppressAutoHyphens/>
        <w:spacing w:after="0" w:line="240" w:lineRule="auto"/>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color w:val="000000"/>
          <w:kern w:val="1"/>
          <w:sz w:val="28"/>
          <w:szCs w:val="28"/>
          <w:lang w:eastAsia="ar-SA"/>
        </w:rPr>
        <w:t>ПРОГРАММЫ КОРРЕКЦИОННЫХ КУРСОВ</w:t>
      </w:r>
    </w:p>
    <w:p w:rsidR="00806FEE" w:rsidRPr="00806FEE" w:rsidRDefault="00806FEE" w:rsidP="00806FEE">
      <w:pPr>
        <w:suppressAutoHyphens/>
        <w:spacing w:after="0" w:line="240" w:lineRule="auto"/>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kern w:val="1"/>
          <w:sz w:val="28"/>
          <w:szCs w:val="28"/>
          <w:lang w:eastAsia="ar-SA"/>
        </w:rPr>
        <w:t>Логопедические занятия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kern w:val="1"/>
          <w:sz w:val="28"/>
          <w:szCs w:val="28"/>
          <w:lang w:eastAsia="ar-SA"/>
        </w:rPr>
        <w:t xml:space="preserve">Цель </w:t>
      </w:r>
      <w:r w:rsidRPr="00806FEE">
        <w:rPr>
          <w:rFonts w:ascii="Times New Roman" w:eastAsia="Times New Roman" w:hAnsi="Times New Roman" w:cs="Times New Roman"/>
          <w:kern w:val="1"/>
          <w:sz w:val="28"/>
          <w:szCs w:val="28"/>
          <w:lang w:eastAsia="ar-SA"/>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Основными </w:t>
      </w:r>
      <w:r w:rsidRPr="00806FEE">
        <w:rPr>
          <w:rFonts w:ascii="Times New Roman" w:eastAsia="Times New Roman" w:hAnsi="Times New Roman" w:cs="Times New Roman"/>
          <w:b/>
          <w:kern w:val="1"/>
          <w:sz w:val="28"/>
          <w:szCs w:val="28"/>
          <w:lang w:eastAsia="ar-SA"/>
        </w:rPr>
        <w:t>направлениями</w:t>
      </w:r>
      <w:r w:rsidRPr="00806FEE">
        <w:rPr>
          <w:rFonts w:ascii="Times New Roman" w:eastAsia="Times New Roman" w:hAnsi="Times New Roman" w:cs="Times New Roman"/>
          <w:kern w:val="1"/>
          <w:sz w:val="28"/>
          <w:szCs w:val="28"/>
          <w:lang w:eastAsia="ar-SA"/>
        </w:rPr>
        <w:t xml:space="preserve"> логопедической работы является: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диагностика и коррекция звукопроизношения (постановка, автоматизация и дифференциация звуков речи);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диагностика и коррекция лексической стороны речи;</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диагностика и коррекция грамматического строя речи (синтаксической структуры речевых высказываний, словоизменения и словообразования);</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коррекция диалогической и формирование монологической форм речи; развитие коммуникативной функции речи;</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коррекция нарушений чтения и письма;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расширение представлений об окружающей действительности; </w:t>
      </w:r>
    </w:p>
    <w:p w:rsidR="00806FEE" w:rsidRPr="00806FEE" w:rsidRDefault="00806FEE" w:rsidP="00806FEE">
      <w:pPr>
        <w:shd w:val="clear" w:color="auto" w:fill="FFFFFF"/>
        <w:spacing w:after="0" w:line="240" w:lineRule="auto"/>
        <w:ind w:firstLine="709"/>
        <w:jc w:val="both"/>
        <w:rPr>
          <w:rFonts w:ascii="Calibri" w:eastAsia="Times New Roman" w:hAnsi="Calibri" w:cs="Times New Roman"/>
          <w:b/>
          <w:kern w:val="1"/>
          <w:sz w:val="28"/>
          <w:szCs w:val="28"/>
          <w:lang w:eastAsia="ar-SA"/>
        </w:rPr>
      </w:pPr>
      <w:r w:rsidRPr="00806FEE">
        <w:rPr>
          <w:rFonts w:ascii="Times New Roman" w:eastAsia="Times New Roman" w:hAnsi="Times New Roman" w:cs="Times New Roman"/>
          <w:kern w:val="1"/>
          <w:sz w:val="28"/>
          <w:szCs w:val="28"/>
          <w:lang w:eastAsia="ar-SA"/>
        </w:rPr>
        <w:t>развитие познавательной сферы (мышления, памяти, внимания).</w:t>
      </w:r>
    </w:p>
    <w:p w:rsidR="00806FEE" w:rsidRPr="00806FEE" w:rsidRDefault="00806FEE" w:rsidP="00806FEE">
      <w:pPr>
        <w:suppressAutoHyphens/>
        <w:autoSpaceDE w:val="0"/>
        <w:spacing w:after="0" w:line="240" w:lineRule="auto"/>
        <w:ind w:firstLine="720"/>
        <w:jc w:val="center"/>
        <w:rPr>
          <w:rFonts w:ascii="Times New Roman" w:eastAsia="Times New Roman" w:hAnsi="Times New Roman" w:cs="Times New Roman"/>
          <w:b/>
          <w:sz w:val="28"/>
          <w:szCs w:val="28"/>
          <w:lang w:eastAsia="ar-SA"/>
        </w:rPr>
      </w:pPr>
      <w:proofErr w:type="spellStart"/>
      <w:r w:rsidRPr="00806FEE">
        <w:rPr>
          <w:rFonts w:ascii="Times New Roman" w:eastAsia="Times New Roman" w:hAnsi="Times New Roman" w:cs="Times New Roman"/>
          <w:b/>
          <w:sz w:val="28"/>
          <w:szCs w:val="28"/>
          <w:lang w:eastAsia="ar-SA"/>
        </w:rPr>
        <w:t>Психокоррекционные</w:t>
      </w:r>
      <w:proofErr w:type="spellEnd"/>
      <w:r w:rsidRPr="00806FEE">
        <w:rPr>
          <w:rFonts w:ascii="Times New Roman" w:eastAsia="Times New Roman" w:hAnsi="Times New Roman" w:cs="Times New Roman"/>
          <w:b/>
          <w:sz w:val="28"/>
          <w:szCs w:val="28"/>
          <w:lang w:eastAsia="ar-SA"/>
        </w:rPr>
        <w:t xml:space="preserve"> занятия</w:t>
      </w:r>
    </w:p>
    <w:p w:rsidR="00806FEE" w:rsidRPr="00806FEE" w:rsidRDefault="00806FEE" w:rsidP="00806FEE">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806FEE">
        <w:rPr>
          <w:rFonts w:ascii="Times New Roman" w:eastAsia="Times New Roman" w:hAnsi="Times New Roman" w:cs="Times New Roman"/>
          <w:b/>
          <w:sz w:val="28"/>
          <w:szCs w:val="28"/>
          <w:lang w:eastAsia="ar-SA"/>
        </w:rPr>
        <w:t xml:space="preserve">Цель </w:t>
      </w:r>
      <w:proofErr w:type="spellStart"/>
      <w:r w:rsidRPr="00806FEE">
        <w:rPr>
          <w:rFonts w:ascii="Times New Roman" w:eastAsia="Times New Roman" w:hAnsi="Times New Roman" w:cs="Times New Roman"/>
          <w:sz w:val="28"/>
          <w:szCs w:val="28"/>
          <w:lang w:eastAsia="ar-SA"/>
        </w:rPr>
        <w:t>психокорреционных</w:t>
      </w:r>
      <w:proofErr w:type="spellEnd"/>
      <w:r w:rsidRPr="00806FEE">
        <w:rPr>
          <w:rFonts w:ascii="Times New Roman" w:eastAsia="Times New Roman" w:hAnsi="Times New Roman" w:cs="Times New Roman"/>
          <w:sz w:val="28"/>
          <w:szCs w:val="28"/>
          <w:lang w:eastAsia="ar-SA"/>
        </w:rPr>
        <w:t xml:space="preserve"> занятий заключается в применении разных форм взаимодействия с </w:t>
      </w:r>
      <w:proofErr w:type="gramStart"/>
      <w:r w:rsidRPr="00806FEE">
        <w:rPr>
          <w:rFonts w:ascii="Times New Roman" w:eastAsia="Times New Roman" w:hAnsi="Times New Roman" w:cs="Times New Roman"/>
          <w:sz w:val="28"/>
          <w:szCs w:val="28"/>
          <w:lang w:eastAsia="ar-SA"/>
        </w:rPr>
        <w:t>обучающимися</w:t>
      </w:r>
      <w:proofErr w:type="gramEnd"/>
      <w:r w:rsidRPr="00806FEE">
        <w:rPr>
          <w:rFonts w:ascii="Times New Roman" w:eastAsia="Times New Roman" w:hAnsi="Times New Roman" w:cs="Times New Roman"/>
          <w:sz w:val="28"/>
          <w:szCs w:val="28"/>
          <w:lang w:eastAsia="ar-SA"/>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806FEE" w:rsidRPr="00806FEE" w:rsidRDefault="00806FEE" w:rsidP="00806FEE">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806FEE">
        <w:rPr>
          <w:rFonts w:ascii="Times New Roman" w:eastAsia="Times New Roman" w:hAnsi="Times New Roman" w:cs="Times New Roman"/>
          <w:sz w:val="28"/>
          <w:szCs w:val="28"/>
          <w:lang w:eastAsia="ar-SA"/>
        </w:rPr>
        <w:t xml:space="preserve">Основные </w:t>
      </w:r>
      <w:r w:rsidRPr="00806FEE">
        <w:rPr>
          <w:rFonts w:ascii="Times New Roman" w:eastAsia="Times New Roman" w:hAnsi="Times New Roman" w:cs="Times New Roman"/>
          <w:b/>
          <w:sz w:val="28"/>
          <w:szCs w:val="28"/>
          <w:lang w:eastAsia="ar-SA"/>
        </w:rPr>
        <w:t>направления</w:t>
      </w:r>
      <w:r w:rsidRPr="00806FEE">
        <w:rPr>
          <w:rFonts w:ascii="Times New Roman" w:eastAsia="Times New Roman" w:hAnsi="Times New Roman" w:cs="Times New Roman"/>
          <w:sz w:val="28"/>
          <w:szCs w:val="28"/>
          <w:lang w:eastAsia="ar-SA"/>
        </w:rPr>
        <w:t xml:space="preserve"> работы: </w:t>
      </w:r>
    </w:p>
    <w:p w:rsidR="00806FEE" w:rsidRPr="00806FEE" w:rsidRDefault="00806FEE" w:rsidP="00806FEE">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806FEE">
        <w:rPr>
          <w:rFonts w:ascii="Times New Roman" w:eastAsia="Times New Roman" w:hAnsi="Times New Roman" w:cs="Times New Roman"/>
          <w:sz w:val="28"/>
          <w:szCs w:val="28"/>
          <w:lang w:eastAsia="ar-SA"/>
        </w:rPr>
        <w:t xml:space="preserve">диагностика и развитие познавательной сферы (формирование учебной мотивации, активизация сенсорно-перцептивной, </w:t>
      </w:r>
      <w:proofErr w:type="spellStart"/>
      <w:r w:rsidRPr="00806FEE">
        <w:rPr>
          <w:rFonts w:ascii="Times New Roman" w:eastAsia="Times New Roman" w:hAnsi="Times New Roman" w:cs="Times New Roman"/>
          <w:sz w:val="28"/>
          <w:szCs w:val="28"/>
          <w:lang w:eastAsia="ar-SA"/>
        </w:rPr>
        <w:t>мнемической</w:t>
      </w:r>
      <w:proofErr w:type="spellEnd"/>
      <w:r w:rsidRPr="00806FEE">
        <w:rPr>
          <w:rFonts w:ascii="Times New Roman" w:eastAsia="Times New Roman" w:hAnsi="Times New Roman" w:cs="Times New Roman"/>
          <w:sz w:val="28"/>
          <w:szCs w:val="28"/>
          <w:lang w:eastAsia="ar-SA"/>
        </w:rPr>
        <w:t xml:space="preserve"> и мыслительной деятельности); </w:t>
      </w:r>
    </w:p>
    <w:p w:rsidR="00806FEE" w:rsidRPr="00806FEE" w:rsidRDefault="00806FEE" w:rsidP="00806FEE">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806FEE">
        <w:rPr>
          <w:rFonts w:ascii="Times New Roman" w:eastAsia="Times New Roman" w:hAnsi="Times New Roman" w:cs="Times New Roman"/>
          <w:sz w:val="28"/>
          <w:szCs w:val="28"/>
          <w:lang w:eastAsia="ar-SA"/>
        </w:rPr>
        <w:t xml:space="preserve">диагностика и развитие эмоционально-личностной сферы (гармонизация </w:t>
      </w:r>
      <w:proofErr w:type="spellStart"/>
      <w:r w:rsidRPr="00806FEE">
        <w:rPr>
          <w:rFonts w:ascii="Times New Roman" w:eastAsia="Times New Roman" w:hAnsi="Times New Roman" w:cs="Times New Roman"/>
          <w:sz w:val="28"/>
          <w:szCs w:val="28"/>
          <w:lang w:eastAsia="ar-SA"/>
        </w:rPr>
        <w:t>пихоэмоционального</w:t>
      </w:r>
      <w:proofErr w:type="spellEnd"/>
      <w:r w:rsidRPr="00806FEE">
        <w:rPr>
          <w:rFonts w:ascii="Times New Roman" w:eastAsia="Times New Roman" w:hAnsi="Times New Roman" w:cs="Times New Roman"/>
          <w:sz w:val="28"/>
          <w:szCs w:val="28"/>
          <w:lang w:eastAsia="ar-SA"/>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806FEE" w:rsidRPr="00806FEE" w:rsidRDefault="00806FEE" w:rsidP="00806FEE">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806FEE">
        <w:rPr>
          <w:rFonts w:ascii="Times New Roman" w:eastAsia="Times New Roman" w:hAnsi="Times New Roman" w:cs="Times New Roman"/>
          <w:sz w:val="28"/>
          <w:szCs w:val="28"/>
          <w:lang w:eastAsia="ar-SA"/>
        </w:rPr>
        <w:lastRenderedPageBreak/>
        <w:t xml:space="preserve">диагностика и развитие коммуникативной сферы и социальная интеграции (развитие способности к </w:t>
      </w:r>
      <w:proofErr w:type="spellStart"/>
      <w:r w:rsidRPr="00806FEE">
        <w:rPr>
          <w:rFonts w:ascii="Times New Roman" w:eastAsia="Times New Roman" w:hAnsi="Times New Roman" w:cs="Times New Roman"/>
          <w:sz w:val="28"/>
          <w:szCs w:val="28"/>
          <w:lang w:eastAsia="ar-SA"/>
        </w:rPr>
        <w:t>эмпатии</w:t>
      </w:r>
      <w:proofErr w:type="spellEnd"/>
      <w:r w:rsidRPr="00806FEE">
        <w:rPr>
          <w:rFonts w:ascii="Times New Roman" w:eastAsia="Times New Roman" w:hAnsi="Times New Roman" w:cs="Times New Roman"/>
          <w:sz w:val="28"/>
          <w:szCs w:val="28"/>
          <w:lang w:eastAsia="ar-SA"/>
        </w:rPr>
        <w:t xml:space="preserve">, сопереживанию); </w:t>
      </w:r>
    </w:p>
    <w:p w:rsidR="00806FEE" w:rsidRPr="00806FEE" w:rsidRDefault="00806FEE" w:rsidP="00806FEE">
      <w:pPr>
        <w:suppressAutoHyphens/>
        <w:autoSpaceDE w:val="0"/>
        <w:spacing w:after="0" w:line="240" w:lineRule="auto"/>
        <w:ind w:firstLine="720"/>
        <w:jc w:val="both"/>
        <w:rPr>
          <w:rFonts w:ascii="Times New Roman" w:eastAsia="Times New Roman" w:hAnsi="Times New Roman" w:cs="Times New Roman"/>
          <w:b/>
          <w:color w:val="000000"/>
          <w:kern w:val="1"/>
          <w:sz w:val="28"/>
          <w:szCs w:val="28"/>
          <w:lang w:eastAsia="ar-SA"/>
        </w:rPr>
      </w:pPr>
      <w:r w:rsidRPr="00806FEE">
        <w:rPr>
          <w:rFonts w:ascii="Times New Roman" w:eastAsia="Times New Roman" w:hAnsi="Times New Roman" w:cs="Times New Roman"/>
          <w:sz w:val="28"/>
          <w:szCs w:val="28"/>
          <w:lang w:eastAsia="ar-SA"/>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806FEE" w:rsidRPr="00806FEE" w:rsidRDefault="00806FEE" w:rsidP="00806FEE">
      <w:pPr>
        <w:tabs>
          <w:tab w:val="left" w:pos="720"/>
          <w:tab w:val="left" w:pos="1080"/>
        </w:tabs>
        <w:suppressAutoHyphens/>
        <w:spacing w:after="0" w:line="240" w:lineRule="auto"/>
        <w:ind w:firstLine="720"/>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Ритмика</w:t>
      </w:r>
    </w:p>
    <w:p w:rsidR="00806FEE" w:rsidRPr="00806FEE" w:rsidRDefault="00806FEE" w:rsidP="00806FEE">
      <w:pPr>
        <w:tabs>
          <w:tab w:val="left" w:pos="720"/>
          <w:tab w:val="left" w:pos="1080"/>
        </w:tabs>
        <w:suppressAutoHyphens/>
        <w:spacing w:after="0" w:line="240" w:lineRule="auto"/>
        <w:ind w:firstLine="720"/>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Целью </w:t>
      </w:r>
      <w:r w:rsidRPr="00806FEE">
        <w:rPr>
          <w:rFonts w:ascii="Times New Roman" w:eastAsia="Arial Unicode MS" w:hAnsi="Times New Roman" w:cs="Times New Roman"/>
          <w:color w:val="00000A"/>
          <w:kern w:val="1"/>
          <w:sz w:val="28"/>
          <w:szCs w:val="28"/>
          <w:lang w:eastAsia="ar-SA"/>
        </w:rPr>
        <w:t>занятий по ритмике является развитие двигательной активности ребенка в процессе восприятия музыки.</w:t>
      </w:r>
    </w:p>
    <w:p w:rsidR="00806FEE" w:rsidRPr="00806FEE" w:rsidRDefault="00806FEE" w:rsidP="00806FEE">
      <w:pPr>
        <w:tabs>
          <w:tab w:val="left" w:pos="720"/>
          <w:tab w:val="left" w:pos="1080"/>
        </w:tabs>
        <w:suppressAutoHyphens/>
        <w:spacing w:after="0" w:line="240" w:lineRule="auto"/>
        <w:ind w:firstLine="720"/>
        <w:jc w:val="both"/>
        <w:rPr>
          <w:rFonts w:ascii="Calibri" w:eastAsia="Arial Unicode MS" w:hAnsi="Calibri" w:cs="Calibr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806FEE">
        <w:rPr>
          <w:rFonts w:ascii="Times New Roman" w:eastAsia="Arial Unicode MS" w:hAnsi="Times New Roman" w:cs="Times New Roman"/>
          <w:color w:val="00000A"/>
          <w:kern w:val="1"/>
          <w:sz w:val="28"/>
          <w:szCs w:val="28"/>
          <w:lang w:eastAsia="ar-SA"/>
        </w:rPr>
        <w:softHyphen/>
        <w:t>ри</w:t>
      </w:r>
      <w:r w:rsidRPr="00806FEE">
        <w:rPr>
          <w:rFonts w:ascii="Times New Roman" w:eastAsia="Arial Unicode MS" w:hAnsi="Times New Roman" w:cs="Times New Roman"/>
          <w:color w:val="00000A"/>
          <w:kern w:val="1"/>
          <w:sz w:val="28"/>
          <w:szCs w:val="28"/>
          <w:lang w:eastAsia="ar-SA"/>
        </w:rPr>
        <w:softHyphen/>
        <w:t>ки, ориентировке в пространстве, укреплению здоровья, формированию навы</w:t>
      </w:r>
      <w:r w:rsidRPr="00806FEE">
        <w:rPr>
          <w:rFonts w:ascii="Times New Roman" w:eastAsia="Arial Unicode MS" w:hAnsi="Times New Roman" w:cs="Times New Roman"/>
          <w:color w:val="00000A"/>
          <w:kern w:val="1"/>
          <w:sz w:val="28"/>
          <w:szCs w:val="28"/>
          <w:lang w:eastAsia="ar-SA"/>
        </w:rPr>
        <w:softHyphen/>
        <w:t>ков здо</w:t>
      </w:r>
      <w:r w:rsidRPr="00806FEE">
        <w:rPr>
          <w:rFonts w:ascii="Times New Roman" w:eastAsia="Arial Unicode MS" w:hAnsi="Times New Roman" w:cs="Times New Roman"/>
          <w:color w:val="00000A"/>
          <w:kern w:val="1"/>
          <w:sz w:val="28"/>
          <w:szCs w:val="28"/>
          <w:lang w:eastAsia="ar-SA"/>
        </w:rPr>
        <w:softHyphen/>
        <w:t>ро</w:t>
      </w:r>
      <w:r w:rsidRPr="00806FEE">
        <w:rPr>
          <w:rFonts w:ascii="Times New Roman" w:eastAsia="Arial Unicode MS" w:hAnsi="Times New Roman" w:cs="Times New Roman"/>
          <w:color w:val="00000A"/>
          <w:kern w:val="1"/>
          <w:sz w:val="28"/>
          <w:szCs w:val="28"/>
          <w:lang w:eastAsia="ar-SA"/>
        </w:rPr>
        <w:softHyphen/>
        <w:t xml:space="preserve">вого образа жизни </w:t>
      </w:r>
      <w:proofErr w:type="gramStart"/>
      <w:r w:rsidRPr="00806FEE">
        <w:rPr>
          <w:rFonts w:ascii="Times New Roman" w:eastAsia="Arial Unicode MS" w:hAnsi="Times New Roman" w:cs="Times New Roman"/>
          <w:color w:val="00000A"/>
          <w:kern w:val="1"/>
          <w:sz w:val="28"/>
          <w:szCs w:val="28"/>
          <w:lang w:eastAsia="ar-SA"/>
        </w:rPr>
        <w:t>у</w:t>
      </w:r>
      <w:proofErr w:type="gramEnd"/>
      <w:r w:rsidRPr="00806FEE">
        <w:rPr>
          <w:rFonts w:ascii="Times New Roman" w:eastAsia="Arial Unicode MS" w:hAnsi="Times New Roman" w:cs="Times New Roman"/>
          <w:color w:val="00000A"/>
          <w:kern w:val="1"/>
          <w:sz w:val="28"/>
          <w:szCs w:val="28"/>
          <w:lang w:eastAsia="ar-SA"/>
        </w:rPr>
        <w:t xml:space="preserve"> обучающихся с умственной отсталостью </w:t>
      </w:r>
      <w:r w:rsidRPr="00806FEE">
        <w:rPr>
          <w:rFonts w:ascii="Times New Roman" w:eastAsia="Arial Unicode MS" w:hAnsi="Times New Roman" w:cs="Times New Roman"/>
          <w:kern w:val="1"/>
          <w:sz w:val="28"/>
          <w:szCs w:val="28"/>
          <w:lang w:eastAsia="ar-SA"/>
        </w:rPr>
        <w:t>(интеллектуальными нарушениями)</w:t>
      </w:r>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autoSpaceDE w:val="0"/>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Основные </w:t>
      </w:r>
      <w:r w:rsidRPr="00806FEE">
        <w:rPr>
          <w:rFonts w:ascii="Times New Roman" w:eastAsia="Times New Roman" w:hAnsi="Times New Roman" w:cs="Times New Roman"/>
          <w:b/>
          <w:kern w:val="1"/>
          <w:sz w:val="28"/>
          <w:szCs w:val="28"/>
          <w:lang w:eastAsia="ar-SA"/>
        </w:rPr>
        <w:t xml:space="preserve">направления </w:t>
      </w:r>
      <w:r w:rsidRPr="00806FEE">
        <w:rPr>
          <w:rFonts w:ascii="Times New Roman" w:eastAsia="Times New Roman" w:hAnsi="Times New Roman" w:cs="Times New Roman"/>
          <w:kern w:val="1"/>
          <w:sz w:val="28"/>
          <w:szCs w:val="28"/>
          <w:lang w:eastAsia="ar-SA"/>
        </w:rPr>
        <w:t>работы по ритмике:</w:t>
      </w:r>
    </w:p>
    <w:p w:rsidR="00806FEE" w:rsidRPr="00806FEE" w:rsidRDefault="00806FEE" w:rsidP="00806FEE">
      <w:pPr>
        <w:autoSpaceDE w:val="0"/>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упражнения на ориентировку в пространстве; </w:t>
      </w:r>
    </w:p>
    <w:p w:rsidR="00806FEE" w:rsidRPr="00806FEE" w:rsidRDefault="00806FEE" w:rsidP="00806FEE">
      <w:pPr>
        <w:autoSpaceDE w:val="0"/>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ритмико-гимнастические упражнения (о</w:t>
      </w:r>
      <w:r w:rsidRPr="00806FEE">
        <w:rPr>
          <w:rFonts w:ascii="Times New Roman" w:eastAsia="Times New Roman" w:hAnsi="Times New Roman" w:cs="Times New Roman"/>
          <w:iCs/>
          <w:kern w:val="1"/>
          <w:sz w:val="28"/>
          <w:szCs w:val="28"/>
          <w:lang w:eastAsia="ar-SA"/>
        </w:rPr>
        <w:t>бщеразвивающие упражнения, упражнения на координацию движений, упражнение на расслабление мышц</w:t>
      </w:r>
      <w:r w:rsidRPr="00806FEE">
        <w:rPr>
          <w:rFonts w:ascii="Times New Roman" w:eastAsia="Times New Roman" w:hAnsi="Times New Roman" w:cs="Times New Roman"/>
          <w:kern w:val="1"/>
          <w:sz w:val="28"/>
          <w:szCs w:val="28"/>
          <w:lang w:eastAsia="ar-SA"/>
        </w:rPr>
        <w:t xml:space="preserve">); </w:t>
      </w:r>
    </w:p>
    <w:p w:rsidR="00806FEE" w:rsidRPr="00806FEE" w:rsidRDefault="00806FEE" w:rsidP="00806FEE">
      <w:pPr>
        <w:autoSpaceDE w:val="0"/>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упражнения с детскими музыкальными инструментами; </w:t>
      </w:r>
    </w:p>
    <w:p w:rsidR="00806FEE" w:rsidRPr="00806FEE" w:rsidRDefault="00806FEE" w:rsidP="00806FEE">
      <w:pPr>
        <w:autoSpaceDE w:val="0"/>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игры под музыку; </w:t>
      </w:r>
    </w:p>
    <w:p w:rsidR="00806FEE" w:rsidRPr="00806FEE" w:rsidRDefault="00806FEE" w:rsidP="00806FEE">
      <w:pPr>
        <w:autoSpaceDE w:val="0"/>
        <w:spacing w:after="0" w:line="240" w:lineRule="auto"/>
        <w:ind w:firstLine="720"/>
        <w:jc w:val="both"/>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kern w:val="1"/>
          <w:sz w:val="28"/>
          <w:szCs w:val="28"/>
          <w:lang w:eastAsia="ar-SA"/>
        </w:rPr>
        <w:t>танцевальные упражнения.</w:t>
      </w:r>
    </w:p>
    <w:p w:rsidR="00806FEE" w:rsidRPr="00806FEE" w:rsidRDefault="00806FEE" w:rsidP="00806FEE">
      <w:pPr>
        <w:suppressAutoHyphens/>
        <w:spacing w:before="120"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color w:val="00000A"/>
          <w:kern w:val="1"/>
          <w:sz w:val="28"/>
          <w:szCs w:val="28"/>
          <w:lang w:eastAsia="ar-SA"/>
        </w:rPr>
        <w:t>2.2.3</w:t>
      </w:r>
      <w:r w:rsidRPr="00806FEE">
        <w:rPr>
          <w:rFonts w:ascii="Times New Roman" w:eastAsia="Arial Unicode MS" w:hAnsi="Times New Roman" w:cs="Times New Roman"/>
          <w:b/>
          <w:i/>
          <w:color w:val="00000A"/>
          <w:kern w:val="1"/>
          <w:sz w:val="28"/>
          <w:szCs w:val="28"/>
          <w:lang w:eastAsia="ar-SA"/>
        </w:rPr>
        <w:t> Программа духовно-нравственного развития</w:t>
      </w:r>
    </w:p>
    <w:p w:rsidR="00806FEE" w:rsidRPr="00806FEE" w:rsidRDefault="00806FEE" w:rsidP="00806FEE">
      <w:pPr>
        <w:widowControl w:val="0"/>
        <w:tabs>
          <w:tab w:val="left" w:pos="6379"/>
        </w:tabs>
        <w:suppressAutoHyphens/>
        <w:overflowPunct w:val="0"/>
        <w:autoSpaceDE w:val="0"/>
        <w:spacing w:before="120"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Программа духовно-нравственного развития призвана направлять образо</w:t>
      </w:r>
      <w:r w:rsidRPr="00806FEE">
        <w:rPr>
          <w:rFonts w:ascii="Times New Roman" w:eastAsia="Arial Unicode MS" w:hAnsi="Times New Roman" w:cs="Times New Roman"/>
          <w:kern w:val="1"/>
          <w:sz w:val="28"/>
          <w:szCs w:val="28"/>
          <w:lang w:eastAsia="ar-SA"/>
        </w:rPr>
        <w:softHyphen/>
        <w:t>ва</w:t>
      </w:r>
      <w:r w:rsidRPr="00806FEE">
        <w:rPr>
          <w:rFonts w:ascii="Times New Roman" w:eastAsia="Arial Unicode MS" w:hAnsi="Times New Roman" w:cs="Times New Roman"/>
          <w:kern w:val="1"/>
          <w:sz w:val="28"/>
          <w:szCs w:val="28"/>
          <w:lang w:eastAsia="ar-SA"/>
        </w:rPr>
        <w:softHyphen/>
        <w:t>тель</w:t>
      </w:r>
      <w:r w:rsidRPr="00806FEE">
        <w:rPr>
          <w:rFonts w:ascii="Times New Roman" w:eastAsia="Arial Unicode MS" w:hAnsi="Times New Roman" w:cs="Times New Roman"/>
          <w:kern w:val="1"/>
          <w:sz w:val="28"/>
          <w:szCs w:val="28"/>
          <w:lang w:eastAsia="ar-SA"/>
        </w:rPr>
        <w:softHyphen/>
        <w:t>ный процесс на воспитание обучающихся с умственной отсталостью (интеллектуальными на</w:t>
      </w:r>
      <w:r w:rsidRPr="00806FEE">
        <w:rPr>
          <w:rFonts w:ascii="Times New Roman" w:eastAsia="Arial Unicode MS" w:hAnsi="Times New Roman" w:cs="Times New Roman"/>
          <w:kern w:val="1"/>
          <w:sz w:val="28"/>
          <w:szCs w:val="28"/>
          <w:lang w:eastAsia="ar-SA"/>
        </w:rPr>
        <w:softHyphen/>
        <w:t>рушениями) в духе любви к Ро</w:t>
      </w:r>
      <w:r w:rsidRPr="00806FEE">
        <w:rPr>
          <w:rFonts w:ascii="Times New Roman" w:eastAsia="Arial Unicode MS" w:hAnsi="Times New Roman" w:cs="Times New Roman"/>
          <w:kern w:val="1"/>
          <w:sz w:val="28"/>
          <w:szCs w:val="28"/>
          <w:lang w:eastAsia="ar-SA"/>
        </w:rPr>
        <w:softHyphen/>
        <w:t>ди</w:t>
      </w:r>
      <w:r w:rsidRPr="00806FEE">
        <w:rPr>
          <w:rFonts w:ascii="Times New Roman" w:eastAsia="Arial Unicode MS" w:hAnsi="Times New Roman" w:cs="Times New Roman"/>
          <w:kern w:val="1"/>
          <w:sz w:val="28"/>
          <w:szCs w:val="28"/>
          <w:lang w:eastAsia="ar-SA"/>
        </w:rPr>
        <w:softHyphen/>
        <w:t>не, уважения к культурно-историческому наследию сво</w:t>
      </w:r>
      <w:r w:rsidRPr="00806FEE">
        <w:rPr>
          <w:rFonts w:ascii="Times New Roman" w:eastAsia="Arial Unicode MS" w:hAnsi="Times New Roman" w:cs="Times New Roman"/>
          <w:kern w:val="1"/>
          <w:sz w:val="28"/>
          <w:szCs w:val="28"/>
          <w:lang w:eastAsia="ar-SA"/>
        </w:rPr>
        <w:softHyphen/>
        <w:t>его народа и своей страны, на фор</w:t>
      </w:r>
      <w:r w:rsidRPr="00806FEE">
        <w:rPr>
          <w:rFonts w:ascii="Times New Roman" w:eastAsia="Arial Unicode MS" w:hAnsi="Times New Roman" w:cs="Times New Roman"/>
          <w:kern w:val="1"/>
          <w:sz w:val="28"/>
          <w:szCs w:val="28"/>
          <w:lang w:eastAsia="ar-SA"/>
        </w:rPr>
        <w:softHyphen/>
        <w:t>ми</w:t>
      </w:r>
      <w:r w:rsidRPr="00806FEE">
        <w:rPr>
          <w:rFonts w:ascii="Times New Roman" w:eastAsia="Arial Unicode MS" w:hAnsi="Times New Roman" w:cs="Times New Roman"/>
          <w:kern w:val="1"/>
          <w:sz w:val="28"/>
          <w:szCs w:val="28"/>
          <w:lang w:eastAsia="ar-SA"/>
        </w:rPr>
        <w:softHyphen/>
        <w:t xml:space="preserve">рование основ социально ответственного поведения. </w:t>
      </w:r>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 xml:space="preserve">Целью </w:t>
      </w:r>
      <w:r w:rsidRPr="00806FEE">
        <w:rPr>
          <w:rFonts w:ascii="Times New Roman" w:eastAsia="Arial Unicode MS" w:hAnsi="Times New Roman" w:cs="Times New Roman"/>
          <w:kern w:val="1"/>
          <w:sz w:val="28"/>
          <w:szCs w:val="28"/>
          <w:lang w:eastAsia="ar-SA"/>
        </w:rPr>
        <w:t>духовно-нравственного развития и воспитания обучающихся является со</w:t>
      </w:r>
      <w:r w:rsidRPr="00806FEE">
        <w:rPr>
          <w:rFonts w:ascii="Times New Roman" w:eastAsia="Arial Unicode MS" w:hAnsi="Times New Roman" w:cs="Times New Roman"/>
          <w:kern w:val="1"/>
          <w:sz w:val="28"/>
          <w:szCs w:val="28"/>
          <w:lang w:eastAsia="ar-SA"/>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b/>
          <w:iCs/>
          <w:kern w:val="1"/>
          <w:sz w:val="28"/>
          <w:szCs w:val="28"/>
          <w:lang w:eastAsia="ar-SA"/>
        </w:rPr>
      </w:pPr>
      <w:r w:rsidRPr="00806FEE">
        <w:rPr>
          <w:rFonts w:ascii="Times New Roman" w:eastAsia="Arial Unicode MS" w:hAnsi="Times New Roman" w:cs="Times New Roman"/>
          <w:b/>
          <w:kern w:val="1"/>
          <w:sz w:val="28"/>
          <w:szCs w:val="28"/>
          <w:lang w:eastAsia="ar-SA"/>
        </w:rPr>
        <w:t>Задачи</w:t>
      </w:r>
      <w:r w:rsidRPr="00806FEE">
        <w:rPr>
          <w:rFonts w:ascii="Times New Roman" w:eastAsia="Arial Unicode MS" w:hAnsi="Times New Roman" w:cs="Times New Roman"/>
          <w:kern w:val="1"/>
          <w:sz w:val="28"/>
          <w:szCs w:val="28"/>
          <w:lang w:eastAsia="ar-SA"/>
        </w:rPr>
        <w:t xml:space="preserve"> духовно-нравственного развития </w:t>
      </w:r>
      <w:proofErr w:type="gramStart"/>
      <w:r w:rsidRPr="00806FEE">
        <w:rPr>
          <w:rFonts w:ascii="Times New Roman" w:eastAsia="Arial Unicode MS" w:hAnsi="Times New Roman" w:cs="Times New Roman"/>
          <w:kern w:val="1"/>
          <w:sz w:val="28"/>
          <w:szCs w:val="28"/>
          <w:lang w:eastAsia="ar-SA"/>
        </w:rPr>
        <w:t>обучающихся</w:t>
      </w:r>
      <w:proofErr w:type="gramEnd"/>
      <w:r w:rsidRPr="00806FEE">
        <w:rPr>
          <w:rFonts w:ascii="Times New Roman" w:eastAsia="Arial Unicode MS" w:hAnsi="Times New Roman" w:cs="Times New Roman"/>
          <w:kern w:val="1"/>
          <w:sz w:val="28"/>
          <w:szCs w:val="28"/>
          <w:lang w:eastAsia="ar-SA"/>
        </w:rPr>
        <w:t xml:space="preserve"> с умственной отсталостью (интеллектуальными </w:t>
      </w:r>
      <w:r w:rsidRPr="00806FEE">
        <w:rPr>
          <w:rFonts w:ascii="Times New Roman" w:eastAsia="Arial Unicode MS" w:hAnsi="Times New Roman" w:cs="Times New Roman"/>
          <w:kern w:val="1"/>
          <w:sz w:val="28"/>
          <w:szCs w:val="28"/>
          <w:lang w:eastAsia="ar-SA"/>
        </w:rPr>
        <w:lastRenderedPageBreak/>
        <w:t xml:space="preserve">нарушениями) </w:t>
      </w:r>
      <w:r w:rsidRPr="00806FEE">
        <w:rPr>
          <w:rFonts w:ascii="Times New Roman" w:eastAsia="Arial Unicode MS" w:hAnsi="Times New Roman" w:cs="Times New Roman"/>
          <w:iCs/>
          <w:kern w:val="1"/>
          <w:sz w:val="28"/>
          <w:szCs w:val="28"/>
          <w:lang w:eastAsia="ar-SA"/>
        </w:rPr>
        <w:t xml:space="preserve">в области формирования </w:t>
      </w:r>
      <w:r w:rsidRPr="00806FEE">
        <w:rPr>
          <w:rFonts w:ascii="Times New Roman" w:eastAsia="Arial Unicode MS" w:hAnsi="Times New Roman" w:cs="Times New Roman"/>
          <w:b/>
          <w:i/>
          <w:iCs/>
          <w:kern w:val="1"/>
          <w:sz w:val="28"/>
          <w:szCs w:val="28"/>
          <w:lang w:eastAsia="ar-SA"/>
        </w:rPr>
        <w:t xml:space="preserve">личностной культуры </w:t>
      </w:r>
      <w:r w:rsidRPr="00806FEE">
        <w:rPr>
          <w:rFonts w:ascii="Times New Roman" w:eastAsia="Arial Unicode MS" w:hAnsi="Times New Roman" w:cs="Times New Roman"/>
          <w:iCs/>
          <w:kern w:val="1"/>
          <w:sz w:val="28"/>
          <w:szCs w:val="28"/>
          <w:lang w:eastAsia="ar-SA"/>
        </w:rPr>
        <w:t>―</w:t>
      </w:r>
    </w:p>
    <w:p w:rsidR="00806FEE" w:rsidRPr="00806FEE" w:rsidRDefault="00806FEE" w:rsidP="00806FEE">
      <w:pPr>
        <w:widowControl w:val="0"/>
        <w:suppressAutoHyphens/>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iCs/>
          <w:kern w:val="1"/>
          <w:sz w:val="28"/>
          <w:szCs w:val="28"/>
          <w:lang w:eastAsia="ar-SA"/>
        </w:rPr>
        <w:t>(1</w:t>
      </w:r>
      <w:r w:rsidRPr="00806FEE">
        <w:rPr>
          <w:rFonts w:ascii="Times New Roman" w:eastAsia="Arial Unicode MS" w:hAnsi="Times New Roman" w:cs="Times New Roman"/>
          <w:b/>
          <w:iCs/>
          <w:kern w:val="1"/>
          <w:sz w:val="28"/>
          <w:szCs w:val="28"/>
          <w:vertAlign w:val="superscript"/>
          <w:lang w:val="en-US" w:eastAsia="ar-SA"/>
        </w:rPr>
        <w:t>I</w:t>
      </w:r>
      <w:r w:rsidRPr="00806FEE">
        <w:rPr>
          <w:rFonts w:ascii="Times New Roman" w:eastAsia="Arial Unicode MS" w:hAnsi="Times New Roman" w:cs="Times New Roman"/>
          <w:b/>
          <w:iCs/>
          <w:kern w:val="1"/>
          <w:sz w:val="28"/>
          <w:szCs w:val="28"/>
          <w:lang w:eastAsia="ar-SA"/>
        </w:rPr>
        <w:t xml:space="preserve">) 1 класс- </w:t>
      </w:r>
      <w:r w:rsidRPr="00806FEE">
        <w:rPr>
          <w:rFonts w:ascii="Times New Roman" w:eastAsia="Arial Unicode MS" w:hAnsi="Times New Roman" w:cs="Times New Roman"/>
          <w:b/>
          <w:iCs/>
          <w:kern w:val="1"/>
          <w:sz w:val="28"/>
          <w:szCs w:val="28"/>
          <w:lang w:val="en-US" w:eastAsia="ar-SA"/>
        </w:rPr>
        <w:t>IV</w:t>
      </w:r>
      <w:r w:rsidRPr="00806FEE">
        <w:rPr>
          <w:rFonts w:ascii="Times New Roman" w:eastAsia="Arial Unicode MS" w:hAnsi="Times New Roman" w:cs="Times New Roman"/>
          <w:b/>
          <w:iCs/>
          <w:kern w:val="1"/>
          <w:sz w:val="28"/>
          <w:szCs w:val="28"/>
          <w:lang w:eastAsia="ar-SA"/>
        </w:rPr>
        <w:t xml:space="preserve"> классы</w:t>
      </w:r>
      <w:r w:rsidRPr="00806FEE">
        <w:rPr>
          <w:rFonts w:ascii="Times New Roman" w:eastAsia="Arial Unicode MS" w:hAnsi="Times New Roman" w:cs="Times New Roman"/>
          <w:b/>
          <w:i/>
          <w:iCs/>
          <w:kern w:val="1"/>
          <w:sz w:val="28"/>
          <w:szCs w:val="28"/>
          <w:lang w:eastAsia="ar-SA"/>
        </w:rPr>
        <w:t>:</w:t>
      </w:r>
    </w:p>
    <w:p w:rsidR="00806FEE" w:rsidRPr="00806FEE" w:rsidRDefault="00806FEE" w:rsidP="00806FEE">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формирование мотивации универсальной нравственной компетенции — «становиться лучше», активности в учебно-игровой, предметно</w:t>
      </w:r>
      <w:r w:rsidRPr="00806FEE">
        <w:rPr>
          <w:rFonts w:ascii="Times New Roman" w:eastAsia="PMingLiU" w:hAnsi="Times New Roman" w:cs="Times New Roman"/>
          <w:kern w:val="1"/>
          <w:sz w:val="28"/>
          <w:szCs w:val="28"/>
          <w:lang w:eastAsia="ar-SA"/>
        </w:rPr>
        <w:t>-</w:t>
      </w:r>
      <w:r w:rsidRPr="00806FEE">
        <w:rPr>
          <w:rFonts w:ascii="Times New Roman" w:eastAsia="Arial Unicode MS" w:hAnsi="Times New Roman" w:cs="Times New Roman"/>
          <w:kern w:val="1"/>
          <w:sz w:val="28"/>
          <w:szCs w:val="28"/>
          <w:lang w:eastAsia="ar-SA"/>
        </w:rPr>
        <w:t xml:space="preserve">продуктивной, социально ориентированной деятельности на основе нравственных установок и моральных норм;  </w:t>
      </w:r>
    </w:p>
    <w:p w:rsidR="00806FEE" w:rsidRPr="00806FEE" w:rsidRDefault="00806FEE" w:rsidP="00806FEE">
      <w:pPr>
        <w:widowControl w:val="0"/>
        <w:tabs>
          <w:tab w:val="left" w:pos="1080"/>
          <w:tab w:val="left" w:pos="1440"/>
        </w:tab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806FEE" w:rsidRPr="00806FEE" w:rsidRDefault="00806FEE" w:rsidP="00806FEE">
      <w:pPr>
        <w:widowControl w:val="0"/>
        <w:tabs>
          <w:tab w:val="left" w:pos="1080"/>
          <w:tab w:val="left" w:pos="1440"/>
        </w:tab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формирование первоначальных представлений о некоторых общечеловеческих (базовых) ценностях;</w:t>
      </w:r>
    </w:p>
    <w:p w:rsidR="00806FEE" w:rsidRPr="00806FEE" w:rsidRDefault="00806FEE" w:rsidP="00806FEE">
      <w:pPr>
        <w:widowControl w:val="0"/>
        <w:tabs>
          <w:tab w:val="left" w:pos="720"/>
          <w:tab w:val="left" w:pos="1080"/>
          <w:tab w:val="left" w:pos="1440"/>
        </w:tabs>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 xml:space="preserve">развитие трудолюбия, способности к преодолению трудностей, настойчивости в достижении результата. </w:t>
      </w:r>
    </w:p>
    <w:p w:rsidR="00806FEE" w:rsidRPr="00806FEE" w:rsidRDefault="00806FEE" w:rsidP="00806FEE">
      <w:pPr>
        <w:widowControl w:val="0"/>
        <w:tabs>
          <w:tab w:val="left" w:pos="720"/>
          <w:tab w:val="left" w:pos="1080"/>
          <w:tab w:val="left" w:pos="1440"/>
        </w:tabs>
        <w:overflowPunct w:val="0"/>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V-IX классы</w:t>
      </w:r>
      <w:r w:rsidRPr="00806FEE">
        <w:rPr>
          <w:rFonts w:ascii="Times New Roman" w:eastAsia="Arial Unicode MS" w:hAnsi="Times New Roman" w:cs="Times New Roman"/>
          <w:kern w:val="1"/>
          <w:sz w:val="28"/>
          <w:szCs w:val="28"/>
          <w:lang w:eastAsia="ar-SA"/>
        </w:rPr>
        <w:t>:</w:t>
      </w:r>
    </w:p>
    <w:p w:rsidR="00806FEE" w:rsidRPr="00806FEE" w:rsidRDefault="00806FEE" w:rsidP="00806FEE">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806FEE" w:rsidRPr="00806FEE" w:rsidRDefault="00806FEE" w:rsidP="00806FEE">
      <w:pPr>
        <w:widowControl w:val="0"/>
        <w:tabs>
          <w:tab w:val="left" w:pos="720"/>
          <w:tab w:val="left" w:pos="1080"/>
          <w:tab w:val="left" w:pos="1440"/>
        </w:tab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формирование эстетических потребностей, ценностей и чувств; </w:t>
      </w:r>
    </w:p>
    <w:p w:rsidR="00806FEE" w:rsidRPr="00806FEE" w:rsidRDefault="00806FEE" w:rsidP="00806FEE">
      <w:pPr>
        <w:widowControl w:val="0"/>
        <w:tabs>
          <w:tab w:val="left" w:pos="720"/>
          <w:tab w:val="left" w:pos="1080"/>
        </w:tab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формирование критичности к собственным намерениям, мыслям и поступкам; </w:t>
      </w:r>
    </w:p>
    <w:p w:rsidR="00806FEE" w:rsidRPr="00806FEE" w:rsidRDefault="00806FEE" w:rsidP="00806FEE">
      <w:pPr>
        <w:widowControl w:val="0"/>
        <w:tabs>
          <w:tab w:val="left" w:pos="720"/>
          <w:tab w:val="left" w:pos="1080"/>
        </w:tabs>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806FEE" w:rsidRPr="00806FEE" w:rsidRDefault="00806FEE" w:rsidP="00806FEE">
      <w:pPr>
        <w:widowControl w:val="0"/>
        <w:suppressAutoHyphens/>
        <w:overflowPunct w:val="0"/>
        <w:autoSpaceDE w:val="0"/>
        <w:spacing w:after="0" w:line="240" w:lineRule="auto"/>
        <w:ind w:firstLine="364"/>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X-XII классы:</w:t>
      </w:r>
      <w:r w:rsidRPr="00806FEE">
        <w:rPr>
          <w:rFonts w:ascii="Times New Roman" w:eastAsia="Arial Unicode MS" w:hAnsi="Times New Roman" w:cs="Times New Roman"/>
          <w:kern w:val="1"/>
          <w:sz w:val="28"/>
          <w:szCs w:val="28"/>
          <w:lang w:eastAsia="ar-SA"/>
        </w:rPr>
        <w:t xml:space="preserve"> </w:t>
      </w:r>
    </w:p>
    <w:p w:rsidR="00806FEE" w:rsidRPr="00806FEE" w:rsidRDefault="00806FEE" w:rsidP="00806FEE">
      <w:pPr>
        <w:widowControl w:val="0"/>
        <w:tabs>
          <w:tab w:val="left" w:pos="720"/>
          <w:tab w:val="left" w:pos="1080"/>
        </w:tab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осуществление нравственного самоконтроля, требование от себя выполнения моральных норм, </w:t>
      </w:r>
    </w:p>
    <w:p w:rsidR="00806FEE" w:rsidRPr="00806FEE" w:rsidRDefault="00806FEE" w:rsidP="00806FEE">
      <w:pPr>
        <w:widowControl w:val="0"/>
        <w:tabs>
          <w:tab w:val="left" w:pos="720"/>
          <w:tab w:val="left" w:pos="1080"/>
        </w:tab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806FEE" w:rsidRPr="00806FEE" w:rsidRDefault="00806FEE" w:rsidP="00806FEE">
      <w:pPr>
        <w:widowControl w:val="0"/>
        <w:tabs>
          <w:tab w:val="left" w:pos="720"/>
          <w:tab w:val="left" w:pos="1080"/>
        </w:tabs>
        <w:overflowPunct w:val="0"/>
        <w:autoSpaceDE w:val="0"/>
        <w:spacing w:after="0" w:line="240" w:lineRule="auto"/>
        <w:ind w:firstLine="709"/>
        <w:jc w:val="both"/>
        <w:rPr>
          <w:rFonts w:ascii="Times New Roman" w:eastAsia="Arial Unicode MS" w:hAnsi="Times New Roman" w:cs="Times New Roman"/>
          <w:iCs/>
          <w:kern w:val="1"/>
          <w:sz w:val="28"/>
          <w:szCs w:val="28"/>
          <w:lang w:eastAsia="ar-SA"/>
        </w:rPr>
      </w:pPr>
      <w:r w:rsidRPr="00806FEE">
        <w:rPr>
          <w:rFonts w:ascii="Times New Roman" w:eastAsia="Arial Unicode MS" w:hAnsi="Times New Roman" w:cs="Times New Roman"/>
          <w:kern w:val="1"/>
          <w:sz w:val="28"/>
          <w:szCs w:val="28"/>
          <w:lang w:eastAsia="ar-SA"/>
        </w:rPr>
        <w:t xml:space="preserve">осознание ответственности за результаты собственных действий и поступков. </w:t>
      </w:r>
    </w:p>
    <w:p w:rsidR="00806FEE" w:rsidRPr="00806FEE" w:rsidRDefault="00806FEE" w:rsidP="00806FEE">
      <w:pPr>
        <w:widowControl w:val="0"/>
        <w:suppressAutoHyphens/>
        <w:overflowPunct w:val="0"/>
        <w:autoSpaceDE w:val="0"/>
        <w:spacing w:after="0" w:line="240" w:lineRule="auto"/>
        <w:ind w:firstLine="364"/>
        <w:jc w:val="center"/>
        <w:rPr>
          <w:rFonts w:ascii="Times New Roman" w:eastAsia="Arial Unicode MS" w:hAnsi="Times New Roman" w:cs="Times New Roman"/>
          <w:b/>
          <w:iCs/>
          <w:kern w:val="1"/>
          <w:sz w:val="28"/>
          <w:szCs w:val="28"/>
          <w:lang w:eastAsia="ar-SA"/>
        </w:rPr>
      </w:pPr>
      <w:r w:rsidRPr="00806FEE">
        <w:rPr>
          <w:rFonts w:ascii="Times New Roman" w:eastAsia="Arial Unicode MS" w:hAnsi="Times New Roman" w:cs="Times New Roman"/>
          <w:iCs/>
          <w:kern w:val="1"/>
          <w:sz w:val="28"/>
          <w:szCs w:val="28"/>
          <w:lang w:eastAsia="ar-SA"/>
        </w:rPr>
        <w:t>В области формирования</w:t>
      </w:r>
      <w:r w:rsidRPr="00806FEE">
        <w:rPr>
          <w:rFonts w:ascii="Times New Roman" w:eastAsia="Arial Unicode MS" w:hAnsi="Times New Roman" w:cs="Times New Roman"/>
          <w:b/>
          <w:i/>
          <w:iCs/>
          <w:kern w:val="1"/>
          <w:sz w:val="28"/>
          <w:szCs w:val="28"/>
          <w:lang w:eastAsia="ar-SA"/>
        </w:rPr>
        <w:t xml:space="preserve"> социальной культуры </w:t>
      </w:r>
      <w:r w:rsidRPr="00806FEE">
        <w:rPr>
          <w:rFonts w:ascii="Times New Roman" w:eastAsia="Arial Unicode MS" w:hAnsi="Times New Roman" w:cs="Times New Roman"/>
          <w:iCs/>
          <w:kern w:val="1"/>
          <w:sz w:val="28"/>
          <w:szCs w:val="28"/>
          <w:lang w:eastAsia="ar-SA"/>
        </w:rPr>
        <w:t>―</w:t>
      </w:r>
    </w:p>
    <w:p w:rsidR="00806FEE" w:rsidRPr="00806FEE" w:rsidRDefault="00806FEE" w:rsidP="00806FEE">
      <w:pPr>
        <w:widowControl w:val="0"/>
        <w:suppressAutoHyphens/>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iCs/>
          <w:kern w:val="1"/>
          <w:sz w:val="28"/>
          <w:szCs w:val="28"/>
          <w:lang w:eastAsia="ar-SA"/>
        </w:rPr>
        <w:t>(1</w:t>
      </w:r>
      <w:r w:rsidRPr="00806FEE">
        <w:rPr>
          <w:rFonts w:ascii="Times New Roman" w:eastAsia="Arial Unicode MS" w:hAnsi="Times New Roman" w:cs="Times New Roman"/>
          <w:b/>
          <w:iCs/>
          <w:kern w:val="1"/>
          <w:sz w:val="28"/>
          <w:szCs w:val="28"/>
          <w:vertAlign w:val="superscript"/>
          <w:lang w:val="en-US" w:eastAsia="ar-SA"/>
        </w:rPr>
        <w:t>I</w:t>
      </w:r>
      <w:r w:rsidRPr="00806FEE">
        <w:rPr>
          <w:rFonts w:ascii="Times New Roman" w:eastAsia="Arial Unicode MS" w:hAnsi="Times New Roman" w:cs="Times New Roman"/>
          <w:b/>
          <w:iCs/>
          <w:kern w:val="1"/>
          <w:sz w:val="28"/>
          <w:szCs w:val="28"/>
          <w:lang w:eastAsia="ar-SA"/>
        </w:rPr>
        <w:t>) 1 класс- 4 классы:</w:t>
      </w:r>
    </w:p>
    <w:p w:rsidR="00806FEE" w:rsidRPr="00806FEE" w:rsidRDefault="00806FEE" w:rsidP="00806FEE">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воспитание положительного отношения к своему национальному языку и культуре; </w:t>
      </w:r>
    </w:p>
    <w:p w:rsidR="00806FEE" w:rsidRPr="00806FEE" w:rsidRDefault="00806FEE" w:rsidP="00806FEE">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формирование чувства причастности к коллективным делам; </w:t>
      </w:r>
    </w:p>
    <w:p w:rsidR="00806FEE" w:rsidRPr="00806FEE" w:rsidRDefault="00806FEE" w:rsidP="00806FEE">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развитие навыков осуществления сотрудничества с педагогами, сверстниками, родителями, старшими детьми в решении общих проблем; </w:t>
      </w:r>
    </w:p>
    <w:p w:rsidR="00806FEE" w:rsidRPr="00806FEE" w:rsidRDefault="00806FEE" w:rsidP="00806FEE">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укрепление доверия к другим людям; </w:t>
      </w:r>
    </w:p>
    <w:p w:rsidR="00806FEE" w:rsidRPr="00806FEE" w:rsidRDefault="00806FEE" w:rsidP="00806FEE">
      <w:pPr>
        <w:widowControl w:val="0"/>
        <w:tabs>
          <w:tab w:val="left" w:pos="1080"/>
        </w:tabs>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развитие доброжелательности и эмоциональной отзывчивости, понимания других людей и сопереживания им.</w:t>
      </w:r>
    </w:p>
    <w:p w:rsidR="00806FEE" w:rsidRPr="00806FEE" w:rsidRDefault="00806FEE" w:rsidP="00806FEE">
      <w:pPr>
        <w:widowControl w:val="0"/>
        <w:tabs>
          <w:tab w:val="left" w:pos="720"/>
          <w:tab w:val="left" w:pos="1080"/>
          <w:tab w:val="left" w:pos="1440"/>
        </w:tabs>
        <w:overflowPunct w:val="0"/>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lastRenderedPageBreak/>
        <w:t>V-IX классы</w:t>
      </w:r>
      <w:r w:rsidRPr="00806FEE">
        <w:rPr>
          <w:rFonts w:ascii="Times New Roman" w:eastAsia="Arial Unicode MS" w:hAnsi="Times New Roman" w:cs="Times New Roman"/>
          <w:kern w:val="1"/>
          <w:sz w:val="28"/>
          <w:szCs w:val="28"/>
          <w:lang w:eastAsia="ar-SA"/>
        </w:rPr>
        <w:t>:</w:t>
      </w:r>
    </w:p>
    <w:p w:rsidR="00806FEE" w:rsidRPr="00806FEE" w:rsidRDefault="00806FEE" w:rsidP="00806FEE">
      <w:pPr>
        <w:widowControl w:val="0"/>
        <w:tabs>
          <w:tab w:val="left" w:pos="1080"/>
        </w:tabs>
        <w:overflowPunct w:val="0"/>
        <w:autoSpaceDE w:val="0"/>
        <w:spacing w:after="0" w:line="240" w:lineRule="auto"/>
        <w:ind w:firstLine="709"/>
        <w:jc w:val="both"/>
        <w:rPr>
          <w:rFonts w:ascii="Times New Roman" w:eastAsia="Arial Unicode MS" w:hAnsi="Times New Roman" w:cs="Times New Roman"/>
          <w:color w:val="00000A"/>
          <w:spacing w:val="2"/>
          <w:kern w:val="1"/>
          <w:sz w:val="28"/>
          <w:szCs w:val="28"/>
          <w:lang w:eastAsia="ar-SA"/>
        </w:rPr>
      </w:pPr>
      <w:r w:rsidRPr="00806FEE">
        <w:rPr>
          <w:rFonts w:ascii="Times New Roman" w:eastAsia="Arial Unicode MS" w:hAnsi="Times New Roman" w:cs="Times New Roman"/>
          <w:kern w:val="1"/>
          <w:sz w:val="28"/>
          <w:szCs w:val="28"/>
          <w:lang w:eastAsia="ar-SA"/>
        </w:rPr>
        <w:t>пробуждение чувства патриотизма и веры в Россию и свой народ;</w:t>
      </w:r>
    </w:p>
    <w:p w:rsidR="00806FEE" w:rsidRPr="00806FEE" w:rsidRDefault="00806FEE" w:rsidP="00806FEE">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spacing w:val="2"/>
          <w:kern w:val="1"/>
          <w:sz w:val="28"/>
          <w:szCs w:val="28"/>
          <w:lang w:eastAsia="ar-SA"/>
        </w:rPr>
        <w:t xml:space="preserve">формирование ценностного отношения к своему национальному языку </w:t>
      </w:r>
      <w:r w:rsidRPr="00806FEE">
        <w:rPr>
          <w:rFonts w:ascii="Times New Roman" w:eastAsia="Arial Unicode MS" w:hAnsi="Times New Roman" w:cs="Times New Roman"/>
          <w:color w:val="00000A"/>
          <w:kern w:val="1"/>
          <w:sz w:val="28"/>
          <w:szCs w:val="28"/>
          <w:lang w:eastAsia="ar-SA"/>
        </w:rPr>
        <w:t>и культуре;</w:t>
      </w:r>
    </w:p>
    <w:p w:rsidR="00806FEE" w:rsidRPr="00806FEE" w:rsidRDefault="00806FEE" w:rsidP="00806FEE">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формирование чувства личной ответственности за свои дела и поступки;</w:t>
      </w:r>
    </w:p>
    <w:p w:rsidR="00806FEE" w:rsidRPr="00806FEE" w:rsidRDefault="00806FEE" w:rsidP="00806FEE">
      <w:pPr>
        <w:widowControl w:val="0"/>
        <w:tabs>
          <w:tab w:val="left" w:pos="1080"/>
        </w:tabs>
        <w:overflowPunct w:val="0"/>
        <w:autoSpaceDE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lang w:eastAsia="ar-SA"/>
        </w:rPr>
        <w:t>проявление интереса к общественным явлениям и событиям;</w:t>
      </w:r>
    </w:p>
    <w:p w:rsidR="00806FEE" w:rsidRPr="00806FEE" w:rsidRDefault="00806FEE" w:rsidP="00806FEE">
      <w:pPr>
        <w:widowControl w:val="0"/>
        <w:tabs>
          <w:tab w:val="left" w:pos="1080"/>
        </w:tabs>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color w:val="00000A"/>
          <w:kern w:val="1"/>
          <w:sz w:val="28"/>
          <w:szCs w:val="28"/>
          <w:lang w:eastAsia="ar-SA"/>
        </w:rPr>
        <w:t>формирование начальных представлений о народах России, их единстве многообразии.</w:t>
      </w:r>
    </w:p>
    <w:p w:rsidR="00806FEE" w:rsidRPr="00806FEE" w:rsidRDefault="00806FEE" w:rsidP="00806FEE">
      <w:pPr>
        <w:widowControl w:val="0"/>
        <w:suppressAutoHyphens/>
        <w:overflowPunct w:val="0"/>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X-XII классы:</w:t>
      </w:r>
    </w:p>
    <w:p w:rsidR="00806FEE" w:rsidRPr="00806FEE" w:rsidRDefault="00806FEE" w:rsidP="00806FEE">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формирование основ российской гражданской идентичности </w:t>
      </w:r>
      <w:r w:rsidRPr="00806FEE">
        <w:rPr>
          <w:rFonts w:ascii="Times New Roman" w:eastAsia="Arial Unicode MS" w:hAnsi="Times New Roman" w:cs="Calibri"/>
          <w:color w:val="00000A"/>
          <w:kern w:val="1"/>
          <w:sz w:val="28"/>
          <w:szCs w:val="28"/>
          <w:lang w:eastAsia="ar-SA"/>
        </w:rPr>
        <w:t>―</w:t>
      </w:r>
      <w:r w:rsidRPr="00806FEE">
        <w:rPr>
          <w:rFonts w:ascii="Times New Roman" w:eastAsia="Arial Unicode MS" w:hAnsi="Times New Roman" w:cs="Times New Roman"/>
          <w:kern w:val="1"/>
          <w:sz w:val="28"/>
          <w:szCs w:val="28"/>
          <w:lang w:eastAsia="ar-SA"/>
        </w:rPr>
        <w:t xml:space="preserve"> усвоенного, осознанного и принимаемого самим обучающимся образа себя как гражданина России;</w:t>
      </w:r>
    </w:p>
    <w:p w:rsidR="00806FEE" w:rsidRPr="00806FEE" w:rsidRDefault="00806FEE" w:rsidP="00806FEE">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806FEE" w:rsidRPr="00806FEE" w:rsidRDefault="00806FEE" w:rsidP="00806FEE">
      <w:pPr>
        <w:widowControl w:val="0"/>
        <w:tabs>
          <w:tab w:val="left" w:pos="1080"/>
        </w:tabs>
        <w:overflowPunct w:val="0"/>
        <w:autoSpaceDE w:val="0"/>
        <w:spacing w:after="0" w:line="240" w:lineRule="auto"/>
        <w:ind w:firstLine="709"/>
        <w:jc w:val="both"/>
        <w:rPr>
          <w:rFonts w:ascii="Times New Roman" w:eastAsia="Arial Unicode MS" w:hAnsi="Times New Roman" w:cs="Times New Roman"/>
          <w:iCs/>
          <w:kern w:val="1"/>
          <w:sz w:val="28"/>
          <w:szCs w:val="28"/>
          <w:lang w:eastAsia="ar-SA"/>
        </w:rPr>
      </w:pPr>
      <w:r w:rsidRPr="00806FEE">
        <w:rPr>
          <w:rFonts w:ascii="Times New Roman" w:eastAsia="Arial Unicode MS" w:hAnsi="Times New Roman" w:cs="Times New Roman"/>
          <w:kern w:val="1"/>
          <w:sz w:val="28"/>
          <w:szCs w:val="28"/>
          <w:lang w:eastAsia="ar-SA"/>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iCs/>
          <w:kern w:val="1"/>
          <w:sz w:val="28"/>
          <w:szCs w:val="28"/>
          <w:lang w:eastAsia="ar-SA"/>
        </w:rPr>
      </w:pPr>
      <w:r w:rsidRPr="00806FEE">
        <w:rPr>
          <w:rFonts w:ascii="Times New Roman" w:eastAsia="Arial Unicode MS" w:hAnsi="Times New Roman" w:cs="Times New Roman"/>
          <w:color w:val="00000A"/>
          <w:kern w:val="1"/>
          <w:sz w:val="28"/>
          <w:szCs w:val="28"/>
          <w:lang w:eastAsia="ar-SA"/>
        </w:rPr>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p>
    <w:p w:rsidR="00806FEE" w:rsidRPr="00806FEE" w:rsidRDefault="00806FEE" w:rsidP="00806FEE">
      <w:pPr>
        <w:widowControl w:val="0"/>
        <w:suppressAutoHyphens/>
        <w:overflowPunct w:val="0"/>
        <w:autoSpaceDE w:val="0"/>
        <w:spacing w:after="0" w:line="240" w:lineRule="auto"/>
        <w:ind w:firstLine="709"/>
        <w:jc w:val="center"/>
        <w:rPr>
          <w:rFonts w:ascii="Times New Roman" w:eastAsia="Arial Unicode MS" w:hAnsi="Times New Roman" w:cs="Times New Roman"/>
          <w:b/>
          <w:iCs/>
          <w:kern w:val="1"/>
          <w:sz w:val="28"/>
          <w:szCs w:val="28"/>
          <w:lang w:eastAsia="ar-SA"/>
        </w:rPr>
      </w:pPr>
      <w:r w:rsidRPr="00806FEE">
        <w:rPr>
          <w:rFonts w:ascii="Times New Roman" w:eastAsia="Arial Unicode MS" w:hAnsi="Times New Roman" w:cs="Times New Roman"/>
          <w:iCs/>
          <w:kern w:val="1"/>
          <w:sz w:val="28"/>
          <w:szCs w:val="28"/>
          <w:lang w:eastAsia="ar-SA"/>
        </w:rPr>
        <w:t>В области формирования</w:t>
      </w:r>
      <w:r w:rsidRPr="00806FEE">
        <w:rPr>
          <w:rFonts w:ascii="Times New Roman" w:eastAsia="Arial Unicode MS" w:hAnsi="Times New Roman" w:cs="Times New Roman"/>
          <w:b/>
          <w:i/>
          <w:iCs/>
          <w:kern w:val="1"/>
          <w:sz w:val="28"/>
          <w:szCs w:val="28"/>
          <w:lang w:eastAsia="ar-SA"/>
        </w:rPr>
        <w:t xml:space="preserve"> семейной культуры </w:t>
      </w:r>
      <w:r w:rsidRPr="00806FEE">
        <w:rPr>
          <w:rFonts w:ascii="Times New Roman" w:eastAsia="Arial Unicode MS" w:hAnsi="Times New Roman" w:cs="Times New Roman"/>
          <w:iCs/>
          <w:kern w:val="1"/>
          <w:sz w:val="28"/>
          <w:szCs w:val="28"/>
          <w:lang w:eastAsia="ar-SA"/>
        </w:rPr>
        <w:t>―</w:t>
      </w:r>
    </w:p>
    <w:p w:rsidR="00806FEE" w:rsidRPr="00806FEE" w:rsidRDefault="00806FEE" w:rsidP="00806FEE">
      <w:pPr>
        <w:widowControl w:val="0"/>
        <w:suppressAutoHyphens/>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iCs/>
          <w:kern w:val="1"/>
          <w:sz w:val="28"/>
          <w:szCs w:val="28"/>
          <w:lang w:eastAsia="ar-SA"/>
        </w:rPr>
        <w:t>(1</w:t>
      </w:r>
      <w:r w:rsidRPr="00806FEE">
        <w:rPr>
          <w:rFonts w:ascii="Times New Roman" w:eastAsia="Arial Unicode MS" w:hAnsi="Times New Roman" w:cs="Times New Roman"/>
          <w:b/>
          <w:iCs/>
          <w:kern w:val="1"/>
          <w:sz w:val="28"/>
          <w:szCs w:val="28"/>
          <w:vertAlign w:val="superscript"/>
          <w:lang w:val="en-US" w:eastAsia="ar-SA"/>
        </w:rPr>
        <w:t>I</w:t>
      </w:r>
      <w:r w:rsidRPr="00806FEE">
        <w:rPr>
          <w:rFonts w:ascii="Times New Roman" w:eastAsia="Arial Unicode MS" w:hAnsi="Times New Roman" w:cs="Times New Roman"/>
          <w:b/>
          <w:iCs/>
          <w:kern w:val="1"/>
          <w:sz w:val="28"/>
          <w:szCs w:val="28"/>
          <w:lang w:eastAsia="ar-SA"/>
        </w:rPr>
        <w:t>) 1 класс- 4 классы:</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формирование уважительного отношения к родителям, осознанного, заботливого отношения к старшим и младшим;</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 xml:space="preserve">формирование положительного отношения к семейным традициям и устоям. </w:t>
      </w:r>
    </w:p>
    <w:p w:rsidR="00806FEE" w:rsidRPr="00806FEE" w:rsidRDefault="00806FEE" w:rsidP="00806FE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V-IX классы:</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формирование представления о семейных ценностях, гендерных семейных ролях и уважения к ним;</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 xml:space="preserve">активное участие в сохранении и укреплении положительных семейных традиций. </w:t>
      </w:r>
    </w:p>
    <w:p w:rsidR="00806FEE" w:rsidRPr="00806FEE" w:rsidRDefault="00806FEE" w:rsidP="00806FE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X-XII классы:</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формирование отношения к семье как основе российского общества;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знакомство </w:t>
      </w:r>
      <w:proofErr w:type="gramStart"/>
      <w:r w:rsidRPr="00806FEE">
        <w:rPr>
          <w:rFonts w:ascii="Times New Roman" w:eastAsia="Arial Unicode MS" w:hAnsi="Times New Roman" w:cs="Times New Roman"/>
          <w:kern w:val="1"/>
          <w:sz w:val="28"/>
          <w:szCs w:val="28"/>
          <w:lang w:eastAsia="ar-SA"/>
        </w:rPr>
        <w:t>обучающихся</w:t>
      </w:r>
      <w:proofErr w:type="gramEnd"/>
      <w:r w:rsidRPr="00806FEE">
        <w:rPr>
          <w:rFonts w:ascii="Times New Roman" w:eastAsia="Arial Unicode MS" w:hAnsi="Times New Roman" w:cs="Times New Roman"/>
          <w:kern w:val="1"/>
          <w:sz w:val="28"/>
          <w:szCs w:val="28"/>
          <w:lang w:eastAsia="ar-SA"/>
        </w:rPr>
        <w:t xml:space="preserve"> с культурно-историческими и этническими традициями российской семьи.</w:t>
      </w:r>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b/>
          <w:bCs/>
          <w:kern w:val="1"/>
          <w:sz w:val="28"/>
          <w:szCs w:val="28"/>
          <w:lang w:eastAsia="ar-SA"/>
        </w:rPr>
      </w:pPr>
      <w:r w:rsidRPr="00806FEE">
        <w:rPr>
          <w:rFonts w:ascii="Times New Roman" w:eastAsia="Arial Unicode MS" w:hAnsi="Times New Roman" w:cs="Times New Roman"/>
          <w:kern w:val="1"/>
          <w:sz w:val="28"/>
          <w:szCs w:val="28"/>
          <w:lang w:eastAsia="ar-SA"/>
        </w:rPr>
        <w:t>Организация может конкретизировать общие задачи духовно-нравственного развития обучающихся с учётом национальных и ре</w:t>
      </w:r>
      <w:r w:rsidRPr="00806FEE">
        <w:rPr>
          <w:rFonts w:ascii="Times New Roman" w:eastAsia="Arial Unicode MS" w:hAnsi="Times New Roman" w:cs="Times New Roman"/>
          <w:kern w:val="1"/>
          <w:sz w:val="28"/>
          <w:szCs w:val="28"/>
          <w:lang w:eastAsia="ar-SA"/>
        </w:rPr>
        <w:softHyphen/>
        <w:t>ги</w:t>
      </w:r>
      <w:r w:rsidRPr="00806FEE">
        <w:rPr>
          <w:rFonts w:ascii="Times New Roman" w:eastAsia="Arial Unicode MS" w:hAnsi="Times New Roman" w:cs="Times New Roman"/>
          <w:kern w:val="1"/>
          <w:sz w:val="28"/>
          <w:szCs w:val="28"/>
          <w:lang w:eastAsia="ar-SA"/>
        </w:rPr>
        <w:softHyphen/>
        <w:t>о</w:t>
      </w:r>
      <w:r w:rsidRPr="00806FEE">
        <w:rPr>
          <w:rFonts w:ascii="Times New Roman" w:eastAsia="Arial Unicode MS" w:hAnsi="Times New Roman" w:cs="Times New Roman"/>
          <w:kern w:val="1"/>
          <w:sz w:val="28"/>
          <w:szCs w:val="28"/>
          <w:lang w:eastAsia="ar-SA"/>
        </w:rPr>
        <w:softHyphen/>
        <w:t>наль</w:t>
      </w:r>
      <w:r w:rsidRPr="00806FEE">
        <w:rPr>
          <w:rFonts w:ascii="Times New Roman" w:eastAsia="Arial Unicode MS" w:hAnsi="Times New Roman" w:cs="Times New Roman"/>
          <w:kern w:val="1"/>
          <w:sz w:val="28"/>
          <w:szCs w:val="28"/>
          <w:lang w:eastAsia="ar-SA"/>
        </w:rPr>
        <w:softHyphen/>
        <w:t>ных условий, осо</w:t>
      </w:r>
      <w:r w:rsidRPr="00806FEE">
        <w:rPr>
          <w:rFonts w:ascii="Times New Roman" w:eastAsia="Arial Unicode MS" w:hAnsi="Times New Roman" w:cs="Times New Roman"/>
          <w:kern w:val="1"/>
          <w:sz w:val="28"/>
          <w:szCs w:val="28"/>
          <w:lang w:eastAsia="ar-SA"/>
        </w:rPr>
        <w:softHyphen/>
        <w:t>бе</w:t>
      </w:r>
      <w:r w:rsidRPr="00806FEE">
        <w:rPr>
          <w:rFonts w:ascii="Times New Roman" w:eastAsia="Arial Unicode MS" w:hAnsi="Times New Roman" w:cs="Times New Roman"/>
          <w:kern w:val="1"/>
          <w:sz w:val="28"/>
          <w:szCs w:val="28"/>
          <w:lang w:eastAsia="ar-SA"/>
        </w:rPr>
        <w:softHyphen/>
        <w:t>н</w:t>
      </w:r>
      <w:r w:rsidRPr="00806FEE">
        <w:rPr>
          <w:rFonts w:ascii="Times New Roman" w:eastAsia="Arial Unicode MS" w:hAnsi="Times New Roman" w:cs="Times New Roman"/>
          <w:kern w:val="1"/>
          <w:sz w:val="28"/>
          <w:szCs w:val="28"/>
          <w:lang w:eastAsia="ar-SA"/>
        </w:rPr>
        <w:softHyphen/>
        <w:t>ностей организации образовательного процесса, а та</w:t>
      </w:r>
      <w:r w:rsidRPr="00806FEE">
        <w:rPr>
          <w:rFonts w:ascii="Times New Roman" w:eastAsia="Arial Unicode MS" w:hAnsi="Times New Roman" w:cs="Times New Roman"/>
          <w:kern w:val="1"/>
          <w:sz w:val="28"/>
          <w:szCs w:val="28"/>
          <w:lang w:eastAsia="ar-SA"/>
        </w:rPr>
        <w:softHyphen/>
        <w:t>к</w:t>
      </w:r>
      <w:r w:rsidRPr="00806FEE">
        <w:rPr>
          <w:rFonts w:ascii="Times New Roman" w:eastAsia="Arial Unicode MS" w:hAnsi="Times New Roman" w:cs="Times New Roman"/>
          <w:kern w:val="1"/>
          <w:sz w:val="28"/>
          <w:szCs w:val="28"/>
          <w:lang w:eastAsia="ar-SA"/>
        </w:rPr>
        <w:softHyphen/>
        <w:t>же потребностей обучающихся и их ро</w:t>
      </w:r>
      <w:r w:rsidRPr="00806FEE">
        <w:rPr>
          <w:rFonts w:ascii="Times New Roman" w:eastAsia="Arial Unicode MS" w:hAnsi="Times New Roman" w:cs="Times New Roman"/>
          <w:kern w:val="1"/>
          <w:sz w:val="28"/>
          <w:szCs w:val="28"/>
          <w:lang w:eastAsia="ar-SA"/>
        </w:rPr>
        <w:softHyphen/>
        <w:t>дителей (законных представителей).</w:t>
      </w:r>
    </w:p>
    <w:p w:rsidR="00806FEE" w:rsidRPr="00806FEE" w:rsidRDefault="00806FEE" w:rsidP="00806FEE">
      <w:pPr>
        <w:widowControl w:val="0"/>
        <w:suppressAutoHyphens/>
        <w:overflowPunct w:val="0"/>
        <w:autoSpaceDE w:val="0"/>
        <w:spacing w:after="0" w:line="240" w:lineRule="auto"/>
        <w:ind w:firstLine="709"/>
        <w:jc w:val="center"/>
        <w:rPr>
          <w:rFonts w:ascii="Times New Roman" w:eastAsia="Arial Unicode MS" w:hAnsi="Times New Roman" w:cs="Times New Roman"/>
          <w:b/>
          <w:bCs/>
          <w:kern w:val="1"/>
          <w:sz w:val="28"/>
          <w:szCs w:val="28"/>
          <w:lang w:eastAsia="ar-SA"/>
        </w:rPr>
      </w:pPr>
    </w:p>
    <w:p w:rsidR="00806FEE" w:rsidRPr="00806FEE" w:rsidRDefault="00806FEE" w:rsidP="00806FEE">
      <w:pPr>
        <w:widowControl w:val="0"/>
        <w:suppressAutoHyphens/>
        <w:overflowPunct w:val="0"/>
        <w:autoSpaceDE w:val="0"/>
        <w:spacing w:after="0" w:line="240" w:lineRule="auto"/>
        <w:ind w:firstLine="709"/>
        <w:jc w:val="center"/>
        <w:rPr>
          <w:rFonts w:ascii="Times New Roman" w:eastAsia="Arial Unicode MS" w:hAnsi="Times New Roman" w:cs="Times New Roman"/>
          <w:b/>
          <w:bCs/>
          <w:kern w:val="1"/>
          <w:sz w:val="28"/>
          <w:szCs w:val="28"/>
          <w:lang w:eastAsia="ar-SA"/>
        </w:rPr>
      </w:pPr>
      <w:r w:rsidRPr="00806FEE">
        <w:rPr>
          <w:rFonts w:ascii="Times New Roman" w:eastAsia="Arial Unicode MS" w:hAnsi="Times New Roman" w:cs="Times New Roman"/>
          <w:b/>
          <w:bCs/>
          <w:kern w:val="1"/>
          <w:sz w:val="28"/>
          <w:szCs w:val="28"/>
          <w:lang w:eastAsia="ar-SA"/>
        </w:rPr>
        <w:t>Основные направления духовно-нравственного развития</w:t>
      </w:r>
    </w:p>
    <w:p w:rsidR="00806FEE" w:rsidRPr="00806FEE" w:rsidRDefault="00806FEE" w:rsidP="00806FEE">
      <w:pPr>
        <w:widowControl w:val="0"/>
        <w:suppressAutoHyphens/>
        <w:overflowPunct w:val="0"/>
        <w:autoSpaceDE w:val="0"/>
        <w:spacing w:after="0" w:line="240" w:lineRule="auto"/>
        <w:ind w:firstLine="709"/>
        <w:jc w:val="center"/>
        <w:rPr>
          <w:rFonts w:ascii="Times New Roman" w:eastAsia="Arial Unicode MS" w:hAnsi="Times New Roman" w:cs="Times New Roman"/>
          <w:kern w:val="1"/>
          <w:sz w:val="28"/>
          <w:szCs w:val="28"/>
          <w:lang w:eastAsia="ar-SA"/>
        </w:rPr>
      </w:pPr>
      <w:proofErr w:type="gramStart"/>
      <w:r w:rsidRPr="00806FEE">
        <w:rPr>
          <w:rFonts w:ascii="Times New Roman" w:eastAsia="Arial Unicode MS" w:hAnsi="Times New Roman" w:cs="Times New Roman"/>
          <w:b/>
          <w:bCs/>
          <w:kern w:val="1"/>
          <w:sz w:val="28"/>
          <w:szCs w:val="28"/>
          <w:lang w:eastAsia="ar-SA"/>
        </w:rPr>
        <w:t>обучающихся</w:t>
      </w:r>
      <w:proofErr w:type="gramEnd"/>
      <w:r w:rsidRPr="00806FEE">
        <w:rPr>
          <w:rFonts w:ascii="Times New Roman" w:eastAsia="Arial Unicode MS" w:hAnsi="Times New Roman" w:cs="Times New Roman"/>
          <w:b/>
          <w:bCs/>
          <w:kern w:val="1"/>
          <w:sz w:val="28"/>
          <w:szCs w:val="28"/>
          <w:lang w:eastAsia="ar-SA"/>
        </w:rPr>
        <w:t xml:space="preserve"> с умственной отсталостью </w:t>
      </w:r>
      <w:r w:rsidRPr="00806FEE">
        <w:rPr>
          <w:rFonts w:ascii="Times New Roman" w:eastAsia="Arial Unicode MS" w:hAnsi="Times New Roman" w:cs="Times New Roman"/>
          <w:b/>
          <w:kern w:val="1"/>
          <w:sz w:val="28"/>
          <w:szCs w:val="28"/>
          <w:lang w:eastAsia="ar-SA"/>
        </w:rPr>
        <w:t>(интеллектуальными нарушениями)</w:t>
      </w:r>
    </w:p>
    <w:p w:rsidR="00806FEE" w:rsidRPr="00806FEE" w:rsidRDefault="00806FEE" w:rsidP="00806FEE">
      <w:pPr>
        <w:widowControl w:val="0"/>
        <w:suppressAutoHyphens/>
        <w:overflowPunct w:val="0"/>
        <w:autoSpaceDE w:val="0"/>
        <w:spacing w:after="0" w:line="240" w:lineRule="auto"/>
        <w:ind w:firstLine="709"/>
        <w:rPr>
          <w:rFonts w:ascii="Times New Roman" w:eastAsia="Arial Unicode MS" w:hAnsi="Times New Roman" w:cs="Times New Roman"/>
          <w:kern w:val="1"/>
          <w:sz w:val="28"/>
          <w:szCs w:val="28"/>
          <w:lang w:eastAsia="ar-SA"/>
        </w:rPr>
      </w:pPr>
      <w:proofErr w:type="gramStart"/>
      <w:r w:rsidRPr="00806FEE">
        <w:rPr>
          <w:rFonts w:ascii="Times New Roman" w:eastAsia="Arial Unicode MS" w:hAnsi="Times New Roman" w:cs="Times New Roman"/>
          <w:kern w:val="1"/>
          <w:sz w:val="28"/>
          <w:szCs w:val="28"/>
          <w:lang w:eastAsia="ar-SA"/>
        </w:rPr>
        <w:t>Общие задачи духовно-нравственного развития обу</w:t>
      </w:r>
      <w:r w:rsidRPr="00806FEE">
        <w:rPr>
          <w:rFonts w:ascii="Times New Roman" w:eastAsia="Arial Unicode MS" w:hAnsi="Times New Roman" w:cs="Times New Roman"/>
          <w:kern w:val="1"/>
          <w:sz w:val="28"/>
          <w:szCs w:val="28"/>
          <w:lang w:eastAsia="ar-SA"/>
        </w:rPr>
        <w:softHyphen/>
        <w:t>ча</w:t>
      </w:r>
      <w:r w:rsidRPr="00806FEE">
        <w:rPr>
          <w:rFonts w:ascii="Times New Roman" w:eastAsia="Arial Unicode MS" w:hAnsi="Times New Roman" w:cs="Times New Roman"/>
          <w:kern w:val="1"/>
          <w:sz w:val="28"/>
          <w:szCs w:val="28"/>
          <w:lang w:eastAsia="ar-SA"/>
        </w:rPr>
        <w:softHyphen/>
        <w:t>ю</w:t>
      </w:r>
      <w:r w:rsidRPr="00806FEE">
        <w:rPr>
          <w:rFonts w:ascii="Times New Roman" w:eastAsia="Arial Unicode MS" w:hAnsi="Times New Roman" w:cs="Times New Roman"/>
          <w:kern w:val="1"/>
          <w:sz w:val="28"/>
          <w:szCs w:val="28"/>
          <w:lang w:eastAsia="ar-SA"/>
        </w:rPr>
        <w:softHyphen/>
        <w:t>щи</w:t>
      </w:r>
      <w:r w:rsidRPr="00806FEE">
        <w:rPr>
          <w:rFonts w:ascii="Times New Roman" w:eastAsia="Arial Unicode MS" w:hAnsi="Times New Roman" w:cs="Times New Roman"/>
          <w:kern w:val="1"/>
          <w:sz w:val="28"/>
          <w:szCs w:val="28"/>
          <w:lang w:eastAsia="ar-SA"/>
        </w:rPr>
        <w:softHyphen/>
        <w:t>х</w:t>
      </w:r>
      <w:r w:rsidRPr="00806FEE">
        <w:rPr>
          <w:rFonts w:ascii="Times New Roman" w:eastAsia="Arial Unicode MS" w:hAnsi="Times New Roman" w:cs="Times New Roman"/>
          <w:kern w:val="1"/>
          <w:sz w:val="28"/>
          <w:szCs w:val="28"/>
          <w:lang w:eastAsia="ar-SA"/>
        </w:rPr>
        <w:softHyphen/>
        <w:t>ся с легкой умственной отсталостью (интеллектуальными нарушениями) классифицированы по направлениям, каждое из которых, будучи тесно свя</w:t>
      </w:r>
      <w:r w:rsidRPr="00806FEE">
        <w:rPr>
          <w:rFonts w:ascii="Times New Roman" w:eastAsia="Arial Unicode MS" w:hAnsi="Times New Roman" w:cs="Times New Roman"/>
          <w:kern w:val="1"/>
          <w:sz w:val="28"/>
          <w:szCs w:val="28"/>
          <w:lang w:eastAsia="ar-SA"/>
        </w:rPr>
        <w:softHyphen/>
        <w:t>занным с другими, раскрывает одну из существенных сторон духовно-нравственного развития личности гражданина России.</w:t>
      </w:r>
      <w:proofErr w:type="gramEnd"/>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sidRPr="00806FEE">
        <w:rPr>
          <w:rFonts w:ascii="Times New Roman" w:eastAsia="Arial Unicode MS" w:hAnsi="Times New Roman" w:cs="Times New Roman"/>
          <w:kern w:val="1"/>
          <w:sz w:val="28"/>
          <w:szCs w:val="28"/>
          <w:lang w:eastAsia="ar-SA"/>
        </w:rPr>
        <w:t>обучающимися</w:t>
      </w:r>
      <w:proofErr w:type="gramEnd"/>
      <w:r w:rsidRPr="00806FEE">
        <w:rPr>
          <w:rFonts w:ascii="Times New Roman" w:eastAsia="Arial Unicode MS" w:hAnsi="Times New Roman" w:cs="Times New Roman"/>
          <w:kern w:val="1"/>
          <w:sz w:val="28"/>
          <w:szCs w:val="28"/>
          <w:lang w:eastAsia="ar-SA"/>
        </w:rPr>
        <w:t xml:space="preserve"> на доступном для них уровне.</w:t>
      </w:r>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Организация духовно-нравственного развития </w:t>
      </w:r>
      <w:proofErr w:type="gramStart"/>
      <w:r w:rsidRPr="00806FEE">
        <w:rPr>
          <w:rFonts w:ascii="Times New Roman" w:eastAsia="Arial Unicode MS" w:hAnsi="Times New Roman" w:cs="Times New Roman"/>
          <w:kern w:val="1"/>
          <w:sz w:val="28"/>
          <w:szCs w:val="28"/>
          <w:lang w:eastAsia="ar-SA"/>
        </w:rPr>
        <w:t>обучающихся</w:t>
      </w:r>
      <w:proofErr w:type="gramEnd"/>
      <w:r w:rsidRPr="00806FEE">
        <w:rPr>
          <w:rFonts w:ascii="Times New Roman" w:eastAsia="Arial Unicode MS" w:hAnsi="Times New Roman" w:cs="Times New Roman"/>
          <w:kern w:val="1"/>
          <w:sz w:val="28"/>
          <w:szCs w:val="28"/>
          <w:lang w:eastAsia="ar-SA"/>
        </w:rPr>
        <w:t xml:space="preserve"> осуществляется по следующим направлениям:</w:t>
      </w:r>
    </w:p>
    <w:p w:rsidR="00806FEE" w:rsidRPr="00806FEE" w:rsidRDefault="00806FEE" w:rsidP="00806FEE">
      <w:pPr>
        <w:widowControl w:val="0"/>
        <w:tabs>
          <w:tab w:val="left" w:pos="1800"/>
        </w:tab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воспитание гражданственности, патриотизма, уважения к правам, свободам и обязанностям человека. </w:t>
      </w:r>
    </w:p>
    <w:p w:rsidR="00806FEE" w:rsidRPr="00806FEE" w:rsidRDefault="00806FEE" w:rsidP="00806FEE">
      <w:pPr>
        <w:widowControl w:val="0"/>
        <w:tabs>
          <w:tab w:val="left" w:pos="1800"/>
        </w:tabs>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воспитание нравственных чувств, этического сознания и духовно-нравственного поведения. </w:t>
      </w:r>
    </w:p>
    <w:p w:rsidR="00806FEE" w:rsidRPr="00806FEE" w:rsidRDefault="00806FEE" w:rsidP="00806FEE">
      <w:pPr>
        <w:widowControl w:val="0"/>
        <w:tabs>
          <w:tab w:val="left" w:pos="1800"/>
        </w:tabs>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воспитание трудолюбия, творческого отношения к учению, труду, жизни.</w:t>
      </w:r>
    </w:p>
    <w:p w:rsidR="00806FEE" w:rsidRPr="00806FEE" w:rsidRDefault="00806FEE" w:rsidP="00806FEE">
      <w:pPr>
        <w:widowControl w:val="0"/>
        <w:tabs>
          <w:tab w:val="left" w:pos="1800"/>
        </w:tab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воспитание ценностного отношения к </w:t>
      </w:r>
      <w:proofErr w:type="gramStart"/>
      <w:r w:rsidRPr="00806FEE">
        <w:rPr>
          <w:rFonts w:ascii="Times New Roman" w:eastAsia="Arial Unicode MS" w:hAnsi="Times New Roman" w:cs="Times New Roman"/>
          <w:kern w:val="1"/>
          <w:sz w:val="28"/>
          <w:szCs w:val="28"/>
          <w:lang w:eastAsia="ar-SA"/>
        </w:rPr>
        <w:t>прекрасному</w:t>
      </w:r>
      <w:proofErr w:type="gramEnd"/>
      <w:r w:rsidRPr="00806FEE">
        <w:rPr>
          <w:rFonts w:ascii="Times New Roman" w:eastAsia="Arial Unicode MS" w:hAnsi="Times New Roman" w:cs="Times New Roman"/>
          <w:kern w:val="1"/>
          <w:sz w:val="28"/>
          <w:szCs w:val="28"/>
          <w:lang w:eastAsia="ar-SA"/>
        </w:rPr>
        <w:t xml:space="preserve">, формирование представлений об эстетических идеалах и ценностях (эстетическое воспитание). </w:t>
      </w:r>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В основе реализации программы духовно-нравственного развития положен </w:t>
      </w:r>
      <w:r w:rsidRPr="00806FEE">
        <w:rPr>
          <w:rFonts w:ascii="Times New Roman" w:eastAsia="Arial Unicode MS" w:hAnsi="Times New Roman" w:cs="Times New Roman"/>
          <w:b/>
          <w:kern w:val="1"/>
          <w:sz w:val="28"/>
          <w:szCs w:val="28"/>
          <w:lang w:eastAsia="ar-SA"/>
        </w:rPr>
        <w:t>п</w:t>
      </w:r>
      <w:r w:rsidRPr="00806FEE">
        <w:rPr>
          <w:rFonts w:ascii="Times New Roman" w:eastAsia="Arial Unicode MS" w:hAnsi="Times New Roman" w:cs="Times New Roman"/>
          <w:b/>
          <w:bCs/>
          <w:kern w:val="1"/>
          <w:sz w:val="28"/>
          <w:szCs w:val="28"/>
          <w:lang w:eastAsia="ar-SA"/>
        </w:rPr>
        <w:t>ринцип системно-</w:t>
      </w:r>
      <w:proofErr w:type="spellStart"/>
      <w:r w:rsidRPr="00806FEE">
        <w:rPr>
          <w:rFonts w:ascii="Times New Roman" w:eastAsia="Arial Unicode MS" w:hAnsi="Times New Roman" w:cs="Times New Roman"/>
          <w:b/>
          <w:bCs/>
          <w:kern w:val="1"/>
          <w:sz w:val="28"/>
          <w:szCs w:val="28"/>
          <w:lang w:eastAsia="ar-SA"/>
        </w:rPr>
        <w:t>деятельностной</w:t>
      </w:r>
      <w:proofErr w:type="spellEnd"/>
      <w:r w:rsidRPr="00806FEE">
        <w:rPr>
          <w:rFonts w:ascii="Times New Roman" w:eastAsia="Arial Unicode MS" w:hAnsi="Times New Roman" w:cs="Times New Roman"/>
          <w:b/>
          <w:bCs/>
          <w:kern w:val="1"/>
          <w:sz w:val="28"/>
          <w:szCs w:val="28"/>
          <w:lang w:eastAsia="ar-SA"/>
        </w:rPr>
        <w:t xml:space="preserve"> организации воспитания. </w:t>
      </w:r>
      <w:proofErr w:type="gramStart"/>
      <w:r w:rsidRPr="00806FEE">
        <w:rPr>
          <w:rFonts w:ascii="Times New Roman" w:eastAsia="Arial Unicode MS" w:hAnsi="Times New Roman" w:cs="Times New Roman"/>
          <w:bCs/>
          <w:kern w:val="1"/>
          <w:sz w:val="28"/>
          <w:szCs w:val="28"/>
          <w:lang w:eastAsia="ar-SA"/>
        </w:rPr>
        <w:t>Он пред</w:t>
      </w:r>
      <w:r w:rsidRPr="00806FEE">
        <w:rPr>
          <w:rFonts w:ascii="Times New Roman" w:eastAsia="Arial Unicode MS" w:hAnsi="Times New Roman" w:cs="Times New Roman"/>
          <w:bCs/>
          <w:kern w:val="1"/>
          <w:sz w:val="28"/>
          <w:szCs w:val="28"/>
          <w:lang w:eastAsia="ar-SA"/>
        </w:rPr>
        <w:softHyphen/>
        <w:t>полагает, что в</w:t>
      </w:r>
      <w:r w:rsidRPr="00806FEE">
        <w:rPr>
          <w:rFonts w:ascii="Times New Roman" w:eastAsia="Arial Unicode MS" w:hAnsi="Times New Roman" w:cs="Times New Roman"/>
          <w:kern w:val="1"/>
          <w:sz w:val="28"/>
          <w:szCs w:val="28"/>
          <w:lang w:eastAsia="ar-SA"/>
        </w:rPr>
        <w:t>оспитание, направленное на духовно-нравственное</w:t>
      </w:r>
      <w:r w:rsidRPr="00806FEE">
        <w:rPr>
          <w:rFonts w:ascii="Times New Roman" w:eastAsia="Arial Unicode MS" w:hAnsi="Times New Roman" w:cs="Times New Roman"/>
          <w:b/>
          <w:bCs/>
          <w:kern w:val="1"/>
          <w:sz w:val="28"/>
          <w:szCs w:val="28"/>
          <w:lang w:eastAsia="ar-SA"/>
        </w:rPr>
        <w:t xml:space="preserve"> </w:t>
      </w:r>
      <w:r w:rsidRPr="00806FEE">
        <w:rPr>
          <w:rFonts w:ascii="Times New Roman" w:eastAsia="Arial Unicode MS" w:hAnsi="Times New Roman" w:cs="Times New Roman"/>
          <w:kern w:val="1"/>
          <w:sz w:val="28"/>
          <w:szCs w:val="28"/>
          <w:lang w:eastAsia="ar-SA"/>
        </w:rPr>
        <w:t>развитие обу</w:t>
      </w:r>
      <w:r w:rsidRPr="00806FEE">
        <w:rPr>
          <w:rFonts w:ascii="Times New Roman" w:eastAsia="Arial Unicode MS" w:hAnsi="Times New Roman" w:cs="Times New Roman"/>
          <w:kern w:val="1"/>
          <w:sz w:val="28"/>
          <w:szCs w:val="28"/>
          <w:lang w:eastAsia="ar-SA"/>
        </w:rPr>
        <w:softHyphen/>
        <w:t>ча</w:t>
      </w:r>
      <w:r w:rsidRPr="00806FEE">
        <w:rPr>
          <w:rFonts w:ascii="Times New Roman" w:eastAsia="Arial Unicode MS" w:hAnsi="Times New Roman" w:cs="Times New Roman"/>
          <w:kern w:val="1"/>
          <w:sz w:val="28"/>
          <w:szCs w:val="28"/>
          <w:lang w:eastAsia="ar-SA"/>
        </w:rPr>
        <w:softHyphen/>
        <w:t>ю</w:t>
      </w:r>
      <w:r w:rsidRPr="00806FEE">
        <w:rPr>
          <w:rFonts w:ascii="Times New Roman" w:eastAsia="Arial Unicode MS" w:hAnsi="Times New Roman" w:cs="Times New Roman"/>
          <w:kern w:val="1"/>
          <w:sz w:val="28"/>
          <w:szCs w:val="28"/>
          <w:lang w:eastAsia="ar-SA"/>
        </w:rPr>
        <w:softHyphen/>
        <w:t>щихся с умственной отсталостью (интеллектуальными нарушениями) и поддерживаемое всем укладом школьной жизни, включает в себя ор</w:t>
      </w:r>
      <w:r w:rsidRPr="00806FEE">
        <w:rPr>
          <w:rFonts w:ascii="Times New Roman" w:eastAsia="Arial Unicode MS" w:hAnsi="Times New Roman" w:cs="Times New Roman"/>
          <w:kern w:val="1"/>
          <w:sz w:val="28"/>
          <w:szCs w:val="28"/>
          <w:lang w:eastAsia="ar-SA"/>
        </w:rPr>
        <w:softHyphen/>
        <w:t xml:space="preserve">ганизацию учебной, </w:t>
      </w:r>
      <w:proofErr w:type="spellStart"/>
      <w:r w:rsidRPr="00806FEE">
        <w:rPr>
          <w:rFonts w:ascii="Times New Roman" w:eastAsia="Arial Unicode MS" w:hAnsi="Times New Roman" w:cs="Times New Roman"/>
          <w:kern w:val="1"/>
          <w:sz w:val="28"/>
          <w:szCs w:val="28"/>
          <w:lang w:eastAsia="ar-SA"/>
        </w:rPr>
        <w:t>внеучебной</w:t>
      </w:r>
      <w:proofErr w:type="spellEnd"/>
      <w:r w:rsidRPr="00806FEE">
        <w:rPr>
          <w:rFonts w:ascii="Times New Roman" w:eastAsia="Arial Unicode MS" w:hAnsi="Times New Roman" w:cs="Times New Roman"/>
          <w:kern w:val="1"/>
          <w:sz w:val="28"/>
          <w:szCs w:val="28"/>
          <w:lang w:eastAsia="ar-SA"/>
        </w:rPr>
        <w:t xml:space="preserve">, общественно значимой деятельности школьников. </w:t>
      </w:r>
      <w:proofErr w:type="gramEnd"/>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Содержание различных видов деятельности обу</w:t>
      </w:r>
      <w:r w:rsidRPr="00806FEE">
        <w:rPr>
          <w:rFonts w:ascii="Times New Roman" w:eastAsia="Arial Unicode MS" w:hAnsi="Times New Roman" w:cs="Times New Roman"/>
          <w:kern w:val="1"/>
          <w:sz w:val="28"/>
          <w:szCs w:val="28"/>
          <w:lang w:eastAsia="ar-SA"/>
        </w:rPr>
        <w:softHyphen/>
        <w:t>ча</w:t>
      </w:r>
      <w:r w:rsidRPr="00806FEE">
        <w:rPr>
          <w:rFonts w:ascii="Times New Roman" w:eastAsia="Arial Unicode MS" w:hAnsi="Times New Roman" w:cs="Times New Roman"/>
          <w:kern w:val="1"/>
          <w:sz w:val="28"/>
          <w:szCs w:val="28"/>
          <w:lang w:eastAsia="ar-SA"/>
        </w:rPr>
        <w:softHyphen/>
        <w:t>ю</w:t>
      </w:r>
      <w:r w:rsidRPr="00806FEE">
        <w:rPr>
          <w:rFonts w:ascii="Times New Roman" w:eastAsia="Arial Unicode MS" w:hAnsi="Times New Roman" w:cs="Times New Roman"/>
          <w:kern w:val="1"/>
          <w:sz w:val="28"/>
          <w:szCs w:val="28"/>
          <w:lang w:eastAsia="ar-SA"/>
        </w:rPr>
        <w:softHyphen/>
        <w:t>щихся с умственной от</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та</w:t>
      </w:r>
      <w:r w:rsidRPr="00806FEE">
        <w:rPr>
          <w:rFonts w:ascii="Times New Roman" w:eastAsia="Arial Unicode MS" w:hAnsi="Times New Roman" w:cs="Times New Roman"/>
          <w:kern w:val="1"/>
          <w:sz w:val="28"/>
          <w:szCs w:val="28"/>
          <w:lang w:eastAsia="ar-SA"/>
        </w:rPr>
        <w:softHyphen/>
        <w:t>ло</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тью (интеллектуальными нарушениями) должно интегрировать в себя и предполагать фор</w:t>
      </w:r>
      <w:r w:rsidRPr="00806FEE">
        <w:rPr>
          <w:rFonts w:ascii="Times New Roman" w:eastAsia="Arial Unicode MS" w:hAnsi="Times New Roman" w:cs="Times New Roman"/>
          <w:kern w:val="1"/>
          <w:sz w:val="28"/>
          <w:szCs w:val="28"/>
          <w:lang w:eastAsia="ar-SA"/>
        </w:rPr>
        <w:softHyphen/>
        <w:t>ми</w:t>
      </w:r>
      <w:r w:rsidRPr="00806FEE">
        <w:rPr>
          <w:rFonts w:ascii="Times New Roman" w:eastAsia="Arial Unicode MS" w:hAnsi="Times New Roman" w:cs="Times New Roman"/>
          <w:kern w:val="1"/>
          <w:sz w:val="28"/>
          <w:szCs w:val="28"/>
          <w:lang w:eastAsia="ar-SA"/>
        </w:rPr>
        <w:softHyphen/>
        <w:t>рование за</w:t>
      </w:r>
      <w:r w:rsidRPr="00806FEE">
        <w:rPr>
          <w:rFonts w:ascii="Times New Roman" w:eastAsia="Arial Unicode MS" w:hAnsi="Times New Roman" w:cs="Times New Roman"/>
          <w:kern w:val="1"/>
          <w:sz w:val="28"/>
          <w:szCs w:val="28"/>
          <w:lang w:eastAsia="ar-SA"/>
        </w:rPr>
        <w:softHyphen/>
        <w:t>ло</w:t>
      </w:r>
      <w:r w:rsidRPr="00806FEE">
        <w:rPr>
          <w:rFonts w:ascii="Times New Roman" w:eastAsia="Arial Unicode MS" w:hAnsi="Times New Roman" w:cs="Times New Roman"/>
          <w:kern w:val="1"/>
          <w:sz w:val="28"/>
          <w:szCs w:val="28"/>
          <w:lang w:eastAsia="ar-SA"/>
        </w:rPr>
        <w:softHyphen/>
        <w:t>жен</w:t>
      </w:r>
      <w:r w:rsidRPr="00806FEE">
        <w:rPr>
          <w:rFonts w:ascii="Times New Roman" w:eastAsia="Arial Unicode MS" w:hAnsi="Times New Roman" w:cs="Times New Roman"/>
          <w:kern w:val="1"/>
          <w:sz w:val="28"/>
          <w:szCs w:val="28"/>
          <w:lang w:eastAsia="ar-SA"/>
        </w:rPr>
        <w:softHyphen/>
        <w:t>ных в программе духовно-нравственного развития общественных иде</w:t>
      </w:r>
      <w:r w:rsidRPr="00806FEE">
        <w:rPr>
          <w:rFonts w:ascii="Times New Roman" w:eastAsia="Arial Unicode MS" w:hAnsi="Times New Roman" w:cs="Times New Roman"/>
          <w:kern w:val="1"/>
          <w:sz w:val="28"/>
          <w:szCs w:val="28"/>
          <w:lang w:eastAsia="ar-SA"/>
        </w:rPr>
        <w:softHyphen/>
        <w:t>а</w:t>
      </w:r>
      <w:r w:rsidRPr="00806FEE">
        <w:rPr>
          <w:rFonts w:ascii="Times New Roman" w:eastAsia="Arial Unicode MS" w:hAnsi="Times New Roman" w:cs="Times New Roman"/>
          <w:kern w:val="1"/>
          <w:sz w:val="28"/>
          <w:szCs w:val="28"/>
          <w:lang w:eastAsia="ar-SA"/>
        </w:rPr>
        <w:softHyphen/>
        <w:t>лов и це</w:t>
      </w:r>
      <w:r w:rsidRPr="00806FEE">
        <w:rPr>
          <w:rFonts w:ascii="Times New Roman" w:eastAsia="Arial Unicode MS" w:hAnsi="Times New Roman" w:cs="Times New Roman"/>
          <w:kern w:val="1"/>
          <w:sz w:val="28"/>
          <w:szCs w:val="28"/>
          <w:lang w:eastAsia="ar-SA"/>
        </w:rPr>
        <w:softHyphen/>
        <w:t>н</w:t>
      </w:r>
      <w:r w:rsidRPr="00806FEE">
        <w:rPr>
          <w:rFonts w:ascii="Times New Roman" w:eastAsia="Arial Unicode MS" w:hAnsi="Times New Roman" w:cs="Times New Roman"/>
          <w:kern w:val="1"/>
          <w:sz w:val="28"/>
          <w:szCs w:val="28"/>
          <w:lang w:eastAsia="ar-SA"/>
        </w:rPr>
        <w:softHyphen/>
        <w:t>но</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 xml:space="preserve">тей.  </w:t>
      </w:r>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Для </w:t>
      </w:r>
      <w:proofErr w:type="gramStart"/>
      <w:r w:rsidRPr="00806FEE">
        <w:rPr>
          <w:rFonts w:ascii="Times New Roman" w:eastAsia="Arial Unicode MS" w:hAnsi="Times New Roman" w:cs="Times New Roman"/>
          <w:kern w:val="1"/>
          <w:sz w:val="28"/>
          <w:szCs w:val="28"/>
          <w:lang w:eastAsia="ar-SA"/>
        </w:rPr>
        <w:t>обучающихся</w:t>
      </w:r>
      <w:proofErr w:type="gramEnd"/>
      <w:r w:rsidRPr="00806FEE">
        <w:rPr>
          <w:rFonts w:ascii="Times New Roman" w:eastAsia="Arial Unicode MS" w:hAnsi="Times New Roman" w:cs="Times New Roman"/>
          <w:kern w:val="1"/>
          <w:sz w:val="28"/>
          <w:szCs w:val="28"/>
          <w:lang w:eastAsia="ar-SA"/>
        </w:rPr>
        <w:t xml:space="preserve"> с умственной отсталостью (интеллектуальными нарушениями) сло</w:t>
      </w:r>
      <w:r w:rsidRPr="00806FEE">
        <w:rPr>
          <w:rFonts w:ascii="Times New Roman" w:eastAsia="Arial Unicode MS" w:hAnsi="Times New Roman" w:cs="Times New Roman"/>
          <w:kern w:val="1"/>
          <w:sz w:val="28"/>
          <w:szCs w:val="28"/>
          <w:lang w:eastAsia="ar-SA"/>
        </w:rPr>
        <w:softHyphen/>
        <w:t>ва учителя, поступки, ценности и оценки имеют нравственное значение, учащиеся ис</w:t>
      </w:r>
      <w:r w:rsidRPr="00806FEE">
        <w:rPr>
          <w:rFonts w:ascii="Times New Roman" w:eastAsia="Arial Unicode MS" w:hAnsi="Times New Roman" w:cs="Times New Roman"/>
          <w:kern w:val="1"/>
          <w:sz w:val="28"/>
          <w:szCs w:val="28"/>
          <w:lang w:eastAsia="ar-SA"/>
        </w:rPr>
        <w:softHyphen/>
        <w:t>пы</w:t>
      </w:r>
      <w:r w:rsidRPr="00806FEE">
        <w:rPr>
          <w:rFonts w:ascii="Times New Roman" w:eastAsia="Arial Unicode MS" w:hAnsi="Times New Roman" w:cs="Times New Roman"/>
          <w:kern w:val="1"/>
          <w:sz w:val="28"/>
          <w:szCs w:val="28"/>
          <w:lang w:eastAsia="ar-SA"/>
        </w:rPr>
        <w:softHyphen/>
        <w:t>тывают большое доверие к учителю. Именно педагог не только словами, но и всем сво</w:t>
      </w:r>
      <w:r w:rsidRPr="00806FEE">
        <w:rPr>
          <w:rFonts w:ascii="Times New Roman" w:eastAsia="Arial Unicode MS" w:hAnsi="Times New Roman" w:cs="Times New Roman"/>
          <w:kern w:val="1"/>
          <w:sz w:val="28"/>
          <w:szCs w:val="28"/>
          <w:lang w:eastAsia="ar-SA"/>
        </w:rPr>
        <w:softHyphen/>
        <w:t>им поведением, своей личностью формирует устойчивые представления ребёнка о спра</w:t>
      </w:r>
      <w:r w:rsidRPr="00806FEE">
        <w:rPr>
          <w:rFonts w:ascii="Times New Roman" w:eastAsia="Arial Unicode MS" w:hAnsi="Times New Roman" w:cs="Times New Roman"/>
          <w:kern w:val="1"/>
          <w:sz w:val="28"/>
          <w:szCs w:val="28"/>
          <w:lang w:eastAsia="ar-SA"/>
        </w:rPr>
        <w:softHyphen/>
      </w:r>
      <w:r w:rsidRPr="00806FEE">
        <w:rPr>
          <w:rFonts w:ascii="Times New Roman" w:eastAsia="Arial Unicode MS" w:hAnsi="Times New Roman" w:cs="Times New Roman"/>
          <w:kern w:val="1"/>
          <w:sz w:val="28"/>
          <w:szCs w:val="28"/>
          <w:lang w:eastAsia="ar-SA"/>
        </w:rPr>
        <w:lastRenderedPageBreak/>
        <w:t>ве</w:t>
      </w:r>
      <w:r w:rsidRPr="00806FEE">
        <w:rPr>
          <w:rFonts w:ascii="Times New Roman" w:eastAsia="Arial Unicode MS" w:hAnsi="Times New Roman" w:cs="Times New Roman"/>
          <w:kern w:val="1"/>
          <w:sz w:val="28"/>
          <w:szCs w:val="28"/>
          <w:lang w:eastAsia="ar-SA"/>
        </w:rPr>
        <w:softHyphen/>
        <w:t>д</w:t>
      </w:r>
      <w:r w:rsidRPr="00806FEE">
        <w:rPr>
          <w:rFonts w:ascii="Times New Roman" w:eastAsia="Arial Unicode MS" w:hAnsi="Times New Roman" w:cs="Times New Roman"/>
          <w:kern w:val="1"/>
          <w:sz w:val="28"/>
          <w:szCs w:val="28"/>
          <w:lang w:eastAsia="ar-SA"/>
        </w:rPr>
        <w:softHyphen/>
        <w:t>ли</w:t>
      </w:r>
      <w:r w:rsidRPr="00806FEE">
        <w:rPr>
          <w:rFonts w:ascii="Times New Roman" w:eastAsia="Arial Unicode MS" w:hAnsi="Times New Roman" w:cs="Times New Roman"/>
          <w:kern w:val="1"/>
          <w:sz w:val="28"/>
          <w:szCs w:val="28"/>
          <w:lang w:eastAsia="ar-SA"/>
        </w:rPr>
        <w:softHyphen/>
        <w:t>вости, человечности, нравственности, об отношениях между людьми. Характер отно</w:t>
      </w:r>
      <w:r w:rsidRPr="00806FEE">
        <w:rPr>
          <w:rFonts w:ascii="Times New Roman" w:eastAsia="Arial Unicode MS" w:hAnsi="Times New Roman" w:cs="Times New Roman"/>
          <w:kern w:val="1"/>
          <w:sz w:val="28"/>
          <w:szCs w:val="28"/>
          <w:lang w:eastAsia="ar-SA"/>
        </w:rPr>
        <w:softHyphen/>
        <w:t>ше</w:t>
      </w:r>
      <w:r w:rsidRPr="00806FEE">
        <w:rPr>
          <w:rFonts w:ascii="Times New Roman" w:eastAsia="Arial Unicode MS" w:hAnsi="Times New Roman" w:cs="Times New Roman"/>
          <w:kern w:val="1"/>
          <w:sz w:val="28"/>
          <w:szCs w:val="28"/>
          <w:lang w:eastAsia="ar-SA"/>
        </w:rPr>
        <w:softHyphen/>
        <w:t>ний между педагогом и детьми во многом определяет качество духовно-нравственного раз</w:t>
      </w:r>
      <w:r w:rsidRPr="00806FEE">
        <w:rPr>
          <w:rFonts w:ascii="Times New Roman" w:eastAsia="Arial Unicode MS" w:hAnsi="Times New Roman" w:cs="Times New Roman"/>
          <w:kern w:val="1"/>
          <w:sz w:val="28"/>
          <w:szCs w:val="28"/>
          <w:lang w:eastAsia="ar-SA"/>
        </w:rPr>
        <w:softHyphen/>
        <w:t>вития детей.</w:t>
      </w:r>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Родители (законные представители), так же как и педагог, подают ребён</w:t>
      </w:r>
      <w:r w:rsidRPr="00806FEE">
        <w:rPr>
          <w:rFonts w:ascii="Times New Roman" w:eastAsia="Arial Unicode MS" w:hAnsi="Times New Roman" w:cs="Times New Roman"/>
          <w:kern w:val="1"/>
          <w:sz w:val="28"/>
          <w:szCs w:val="28"/>
          <w:lang w:eastAsia="ar-SA"/>
        </w:rPr>
        <w:softHyphen/>
        <w:t>ку первый при</w:t>
      </w:r>
      <w:r w:rsidRPr="00806FEE">
        <w:rPr>
          <w:rFonts w:ascii="Times New Roman" w:eastAsia="Arial Unicode MS" w:hAnsi="Times New Roman" w:cs="Times New Roman"/>
          <w:kern w:val="1"/>
          <w:sz w:val="28"/>
          <w:szCs w:val="28"/>
          <w:lang w:eastAsia="ar-SA"/>
        </w:rPr>
        <w:softHyphen/>
        <w:t>мер нравственности. Пример окружающих имеет огромное зна</w:t>
      </w:r>
      <w:r w:rsidRPr="00806FEE">
        <w:rPr>
          <w:rFonts w:ascii="Times New Roman" w:eastAsia="Arial Unicode MS" w:hAnsi="Times New Roman" w:cs="Times New Roman"/>
          <w:kern w:val="1"/>
          <w:sz w:val="28"/>
          <w:szCs w:val="28"/>
          <w:lang w:eastAsia="ar-SA"/>
        </w:rPr>
        <w:softHyphen/>
        <w:t>чение в нравственном ра</w:t>
      </w:r>
      <w:r w:rsidRPr="00806FEE">
        <w:rPr>
          <w:rFonts w:ascii="Times New Roman" w:eastAsia="Arial Unicode MS" w:hAnsi="Times New Roman" w:cs="Times New Roman"/>
          <w:kern w:val="1"/>
          <w:sz w:val="28"/>
          <w:szCs w:val="28"/>
          <w:lang w:eastAsia="ar-SA"/>
        </w:rPr>
        <w:softHyphen/>
        <w:t xml:space="preserve">звитии личности </w:t>
      </w:r>
      <w:proofErr w:type="gramStart"/>
      <w:r w:rsidRPr="00806FEE">
        <w:rPr>
          <w:rFonts w:ascii="Times New Roman" w:eastAsia="Arial Unicode MS" w:hAnsi="Times New Roman" w:cs="Times New Roman"/>
          <w:kern w:val="1"/>
          <w:sz w:val="28"/>
          <w:szCs w:val="28"/>
          <w:lang w:eastAsia="ar-SA"/>
        </w:rPr>
        <w:t>обучающегося</w:t>
      </w:r>
      <w:proofErr w:type="gramEnd"/>
      <w:r w:rsidRPr="00806FEE">
        <w:rPr>
          <w:rFonts w:ascii="Times New Roman" w:eastAsia="Arial Unicode MS" w:hAnsi="Times New Roman" w:cs="Times New Roman"/>
          <w:kern w:val="1"/>
          <w:sz w:val="28"/>
          <w:szCs w:val="28"/>
          <w:lang w:eastAsia="ar-SA"/>
        </w:rPr>
        <w:t xml:space="preserve"> с умственной отсталостью (интеллектуальными на</w:t>
      </w:r>
      <w:r w:rsidRPr="00806FEE">
        <w:rPr>
          <w:rFonts w:ascii="Times New Roman" w:eastAsia="Arial Unicode MS" w:hAnsi="Times New Roman" w:cs="Times New Roman"/>
          <w:kern w:val="1"/>
          <w:sz w:val="28"/>
          <w:szCs w:val="28"/>
          <w:lang w:eastAsia="ar-SA"/>
        </w:rPr>
        <w:softHyphen/>
        <w:t>ру</w:t>
      </w:r>
      <w:r w:rsidRPr="00806FEE">
        <w:rPr>
          <w:rFonts w:ascii="Times New Roman" w:eastAsia="Arial Unicode MS" w:hAnsi="Times New Roman" w:cs="Times New Roman"/>
          <w:kern w:val="1"/>
          <w:sz w:val="28"/>
          <w:szCs w:val="28"/>
          <w:lang w:eastAsia="ar-SA"/>
        </w:rPr>
        <w:softHyphen/>
        <w:t>ше</w:t>
      </w:r>
      <w:r w:rsidRPr="00806FEE">
        <w:rPr>
          <w:rFonts w:ascii="Times New Roman" w:eastAsia="Arial Unicode MS" w:hAnsi="Times New Roman" w:cs="Times New Roman"/>
          <w:kern w:val="1"/>
          <w:sz w:val="28"/>
          <w:szCs w:val="28"/>
          <w:lang w:eastAsia="ar-SA"/>
        </w:rPr>
        <w:softHyphen/>
        <w:t>ниями).</w:t>
      </w:r>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Наполнение всего уклада жизни обучающихся обеспечивается также мно</w:t>
      </w:r>
      <w:r w:rsidRPr="00806FEE">
        <w:rPr>
          <w:rFonts w:ascii="Times New Roman" w:eastAsia="Arial Unicode MS" w:hAnsi="Times New Roman" w:cs="Times New Roman"/>
          <w:kern w:val="1"/>
          <w:sz w:val="28"/>
          <w:szCs w:val="28"/>
          <w:lang w:eastAsia="ar-SA"/>
        </w:rPr>
        <w:softHyphen/>
        <w:t>же</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w:t>
      </w:r>
      <w:r w:rsidRPr="00806FEE">
        <w:rPr>
          <w:rFonts w:ascii="Times New Roman" w:eastAsia="Arial Unicode MS" w:hAnsi="Times New Roman" w:cs="Times New Roman"/>
          <w:kern w:val="1"/>
          <w:sz w:val="28"/>
          <w:szCs w:val="28"/>
          <w:lang w:eastAsia="ar-SA"/>
        </w:rPr>
        <w:softHyphen/>
        <w:t>вом при</w:t>
      </w:r>
      <w:r w:rsidRPr="00806FEE">
        <w:rPr>
          <w:rFonts w:ascii="Times New Roman" w:eastAsia="Arial Unicode MS" w:hAnsi="Times New Roman" w:cs="Times New Roman"/>
          <w:kern w:val="1"/>
          <w:sz w:val="28"/>
          <w:szCs w:val="28"/>
          <w:lang w:eastAsia="ar-SA"/>
        </w:rPr>
        <w:softHyphen/>
        <w:t>меров духовно-нравственного поведения, которые широко пред</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та</w:t>
      </w:r>
      <w:r w:rsidRPr="00806FEE">
        <w:rPr>
          <w:rFonts w:ascii="Times New Roman" w:eastAsia="Arial Unicode MS" w:hAnsi="Times New Roman" w:cs="Times New Roman"/>
          <w:kern w:val="1"/>
          <w:sz w:val="28"/>
          <w:szCs w:val="28"/>
          <w:lang w:eastAsia="ar-SA"/>
        </w:rPr>
        <w:softHyphen/>
        <w:t>в</w:t>
      </w:r>
      <w:r w:rsidRPr="00806FEE">
        <w:rPr>
          <w:rFonts w:ascii="Times New Roman" w:eastAsia="Arial Unicode MS" w:hAnsi="Times New Roman" w:cs="Times New Roman"/>
          <w:kern w:val="1"/>
          <w:sz w:val="28"/>
          <w:szCs w:val="28"/>
          <w:lang w:eastAsia="ar-SA"/>
        </w:rPr>
        <w:softHyphen/>
        <w:t>лены в оте</w:t>
      </w:r>
      <w:r w:rsidRPr="00806FEE">
        <w:rPr>
          <w:rFonts w:ascii="Times New Roman" w:eastAsia="Arial Unicode MS" w:hAnsi="Times New Roman" w:cs="Times New Roman"/>
          <w:kern w:val="1"/>
          <w:sz w:val="28"/>
          <w:szCs w:val="28"/>
          <w:lang w:eastAsia="ar-SA"/>
        </w:rPr>
        <w:softHyphen/>
        <w:t>че</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w:t>
      </w:r>
      <w:r w:rsidRPr="00806FEE">
        <w:rPr>
          <w:rFonts w:ascii="Times New Roman" w:eastAsia="Arial Unicode MS" w:hAnsi="Times New Roman" w:cs="Times New Roman"/>
          <w:kern w:val="1"/>
          <w:sz w:val="28"/>
          <w:szCs w:val="28"/>
          <w:lang w:eastAsia="ar-SA"/>
        </w:rPr>
        <w:softHyphen/>
        <w:t>ве</w:t>
      </w:r>
      <w:r w:rsidRPr="00806FEE">
        <w:rPr>
          <w:rFonts w:ascii="Times New Roman" w:eastAsia="Arial Unicode MS" w:hAnsi="Times New Roman" w:cs="Times New Roman"/>
          <w:kern w:val="1"/>
          <w:sz w:val="28"/>
          <w:szCs w:val="28"/>
          <w:lang w:eastAsia="ar-SA"/>
        </w:rPr>
        <w:softHyphen/>
        <w:t>н</w:t>
      </w:r>
      <w:r w:rsidRPr="00806FEE">
        <w:rPr>
          <w:rFonts w:ascii="Times New Roman" w:eastAsia="Arial Unicode MS" w:hAnsi="Times New Roman" w:cs="Times New Roman"/>
          <w:kern w:val="1"/>
          <w:sz w:val="28"/>
          <w:szCs w:val="28"/>
          <w:lang w:eastAsia="ar-SA"/>
        </w:rPr>
        <w:softHyphen/>
        <w:t>ной и мировой истории, истории и культуре традиционных ре</w:t>
      </w:r>
      <w:r w:rsidRPr="00806FEE">
        <w:rPr>
          <w:rFonts w:ascii="Times New Roman" w:eastAsia="Arial Unicode MS" w:hAnsi="Times New Roman" w:cs="Times New Roman"/>
          <w:kern w:val="1"/>
          <w:sz w:val="28"/>
          <w:szCs w:val="28"/>
          <w:lang w:eastAsia="ar-SA"/>
        </w:rPr>
        <w:softHyphen/>
        <w:t>ли</w:t>
      </w:r>
      <w:r w:rsidRPr="00806FEE">
        <w:rPr>
          <w:rFonts w:ascii="Times New Roman" w:eastAsia="Arial Unicode MS" w:hAnsi="Times New Roman" w:cs="Times New Roman"/>
          <w:kern w:val="1"/>
          <w:sz w:val="28"/>
          <w:szCs w:val="28"/>
          <w:lang w:eastAsia="ar-SA"/>
        </w:rPr>
        <w:softHyphen/>
        <w:t>гий, истории и духовно-нра</w:t>
      </w:r>
      <w:r w:rsidRPr="00806FEE">
        <w:rPr>
          <w:rFonts w:ascii="Times New Roman" w:eastAsia="Arial Unicode MS" w:hAnsi="Times New Roman" w:cs="Times New Roman"/>
          <w:kern w:val="1"/>
          <w:sz w:val="28"/>
          <w:szCs w:val="28"/>
          <w:lang w:eastAsia="ar-SA"/>
        </w:rPr>
        <w:softHyphen/>
        <w:t>вственной культуре народов Российской Фе</w:t>
      </w:r>
      <w:r w:rsidRPr="00806FEE">
        <w:rPr>
          <w:rFonts w:ascii="Times New Roman" w:eastAsia="Arial Unicode MS" w:hAnsi="Times New Roman" w:cs="Times New Roman"/>
          <w:kern w:val="1"/>
          <w:sz w:val="28"/>
          <w:szCs w:val="28"/>
          <w:lang w:eastAsia="ar-SA"/>
        </w:rPr>
        <w:softHyphen/>
        <w:t>де</w:t>
      </w:r>
      <w:r w:rsidRPr="00806FEE">
        <w:rPr>
          <w:rFonts w:ascii="Times New Roman" w:eastAsia="Arial Unicode MS" w:hAnsi="Times New Roman" w:cs="Times New Roman"/>
          <w:kern w:val="1"/>
          <w:sz w:val="28"/>
          <w:szCs w:val="28"/>
          <w:lang w:eastAsia="ar-SA"/>
        </w:rPr>
        <w:softHyphen/>
        <w:t>ра</w:t>
      </w:r>
      <w:r w:rsidRPr="00806FEE">
        <w:rPr>
          <w:rFonts w:ascii="Times New Roman" w:eastAsia="Arial Unicode MS" w:hAnsi="Times New Roman" w:cs="Times New Roman"/>
          <w:kern w:val="1"/>
          <w:sz w:val="28"/>
          <w:szCs w:val="28"/>
          <w:lang w:eastAsia="ar-SA"/>
        </w:rPr>
        <w:softHyphen/>
        <w:t>ции, литературе и различных видах ис</w:t>
      </w:r>
      <w:r w:rsidRPr="00806FEE">
        <w:rPr>
          <w:rFonts w:ascii="Times New Roman" w:eastAsia="Arial Unicode MS" w:hAnsi="Times New Roman" w:cs="Times New Roman"/>
          <w:kern w:val="1"/>
          <w:sz w:val="28"/>
          <w:szCs w:val="28"/>
          <w:lang w:eastAsia="ar-SA"/>
        </w:rPr>
        <w:softHyphen/>
        <w:t>ку</w:t>
      </w:r>
      <w:r w:rsidRPr="00806FEE">
        <w:rPr>
          <w:rFonts w:ascii="Times New Roman" w:eastAsia="Arial Unicode MS" w:hAnsi="Times New Roman" w:cs="Times New Roman"/>
          <w:kern w:val="1"/>
          <w:sz w:val="28"/>
          <w:szCs w:val="28"/>
          <w:lang w:eastAsia="ar-SA"/>
        </w:rPr>
        <w:softHyphen/>
        <w:t>сства, сказках, легендах и ми</w:t>
      </w:r>
      <w:r w:rsidRPr="00806FEE">
        <w:rPr>
          <w:rFonts w:ascii="Times New Roman" w:eastAsia="Arial Unicode MS" w:hAnsi="Times New Roman" w:cs="Times New Roman"/>
          <w:kern w:val="1"/>
          <w:sz w:val="28"/>
          <w:szCs w:val="28"/>
          <w:lang w:eastAsia="ar-SA"/>
        </w:rPr>
        <w:softHyphen/>
        <w:t>фах. Важно использовать и примеры реального нра</w:t>
      </w:r>
      <w:r w:rsidRPr="00806FEE">
        <w:rPr>
          <w:rFonts w:ascii="Times New Roman" w:eastAsia="Arial Unicode MS" w:hAnsi="Times New Roman" w:cs="Times New Roman"/>
          <w:kern w:val="1"/>
          <w:sz w:val="28"/>
          <w:szCs w:val="28"/>
          <w:lang w:eastAsia="ar-SA"/>
        </w:rPr>
        <w:softHyphen/>
        <w:t>в</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w:t>
      </w:r>
      <w:r w:rsidRPr="00806FEE">
        <w:rPr>
          <w:rFonts w:ascii="Times New Roman" w:eastAsia="Arial Unicode MS" w:hAnsi="Times New Roman" w:cs="Times New Roman"/>
          <w:kern w:val="1"/>
          <w:sz w:val="28"/>
          <w:szCs w:val="28"/>
          <w:lang w:eastAsia="ar-SA"/>
        </w:rPr>
        <w:softHyphen/>
        <w:t>ве</w:t>
      </w:r>
      <w:r w:rsidRPr="00806FEE">
        <w:rPr>
          <w:rFonts w:ascii="Times New Roman" w:eastAsia="Arial Unicode MS" w:hAnsi="Times New Roman" w:cs="Times New Roman"/>
          <w:kern w:val="1"/>
          <w:sz w:val="28"/>
          <w:szCs w:val="28"/>
          <w:lang w:eastAsia="ar-SA"/>
        </w:rPr>
        <w:softHyphen/>
        <w:t>н</w:t>
      </w:r>
      <w:r w:rsidRPr="00806FEE">
        <w:rPr>
          <w:rFonts w:ascii="Times New Roman" w:eastAsia="Arial Unicode MS" w:hAnsi="Times New Roman" w:cs="Times New Roman"/>
          <w:kern w:val="1"/>
          <w:sz w:val="28"/>
          <w:szCs w:val="28"/>
          <w:lang w:eastAsia="ar-SA"/>
        </w:rPr>
        <w:softHyphen/>
        <w:t>но</w:t>
      </w:r>
      <w:r w:rsidRPr="00806FEE">
        <w:rPr>
          <w:rFonts w:ascii="Times New Roman" w:eastAsia="Arial Unicode MS" w:hAnsi="Times New Roman" w:cs="Times New Roman"/>
          <w:kern w:val="1"/>
          <w:sz w:val="28"/>
          <w:szCs w:val="28"/>
          <w:lang w:eastAsia="ar-SA"/>
        </w:rPr>
        <w:softHyphen/>
        <w:t>го поведения, ко</w:t>
      </w:r>
      <w:r w:rsidRPr="00806FEE">
        <w:rPr>
          <w:rFonts w:ascii="Times New Roman" w:eastAsia="Arial Unicode MS" w:hAnsi="Times New Roman" w:cs="Times New Roman"/>
          <w:kern w:val="1"/>
          <w:sz w:val="28"/>
          <w:szCs w:val="28"/>
          <w:lang w:eastAsia="ar-SA"/>
        </w:rPr>
        <w:softHyphen/>
        <w:t>то</w:t>
      </w:r>
      <w:r w:rsidRPr="00806FEE">
        <w:rPr>
          <w:rFonts w:ascii="Times New Roman" w:eastAsia="Arial Unicode MS" w:hAnsi="Times New Roman" w:cs="Times New Roman"/>
          <w:kern w:val="1"/>
          <w:sz w:val="28"/>
          <w:szCs w:val="28"/>
          <w:lang w:eastAsia="ar-SA"/>
        </w:rPr>
        <w:softHyphen/>
        <w:t>рые могут активно противодействовать тем образцам циничного, амо</w:t>
      </w:r>
      <w:r w:rsidRPr="00806FEE">
        <w:rPr>
          <w:rFonts w:ascii="Times New Roman" w:eastAsia="Arial Unicode MS" w:hAnsi="Times New Roman" w:cs="Times New Roman"/>
          <w:kern w:val="1"/>
          <w:sz w:val="28"/>
          <w:szCs w:val="28"/>
          <w:lang w:eastAsia="ar-SA"/>
        </w:rPr>
        <w:softHyphen/>
        <w:t>раль</w:t>
      </w:r>
      <w:r w:rsidRPr="00806FEE">
        <w:rPr>
          <w:rFonts w:ascii="Times New Roman" w:eastAsia="Arial Unicode MS" w:hAnsi="Times New Roman" w:cs="Times New Roman"/>
          <w:kern w:val="1"/>
          <w:sz w:val="28"/>
          <w:szCs w:val="28"/>
          <w:lang w:eastAsia="ar-SA"/>
        </w:rPr>
        <w:softHyphen/>
        <w:t>но</w:t>
      </w:r>
      <w:r w:rsidRPr="00806FEE">
        <w:rPr>
          <w:rFonts w:ascii="Times New Roman" w:eastAsia="Arial Unicode MS" w:hAnsi="Times New Roman" w:cs="Times New Roman"/>
          <w:kern w:val="1"/>
          <w:sz w:val="28"/>
          <w:szCs w:val="28"/>
          <w:lang w:eastAsia="ar-SA"/>
        </w:rPr>
        <w:softHyphen/>
        <w:t>го, откровенно разрушительного поведения, которые в большом количестве и при</w:t>
      </w:r>
      <w:r w:rsidRPr="00806FEE">
        <w:rPr>
          <w:rFonts w:ascii="Times New Roman" w:eastAsia="Arial Unicode MS" w:hAnsi="Times New Roman" w:cs="Times New Roman"/>
          <w:kern w:val="1"/>
          <w:sz w:val="28"/>
          <w:szCs w:val="28"/>
          <w:lang w:eastAsia="ar-SA"/>
        </w:rPr>
        <w:softHyphen/>
        <w:t>в</w:t>
      </w:r>
      <w:r w:rsidRPr="00806FEE">
        <w:rPr>
          <w:rFonts w:ascii="Times New Roman" w:eastAsia="Arial Unicode MS" w:hAnsi="Times New Roman" w:cs="Times New Roman"/>
          <w:kern w:val="1"/>
          <w:sz w:val="28"/>
          <w:szCs w:val="28"/>
          <w:lang w:eastAsia="ar-SA"/>
        </w:rPr>
        <w:softHyphen/>
        <w:t>ле</w:t>
      </w:r>
      <w:r w:rsidRPr="00806FEE">
        <w:rPr>
          <w:rFonts w:ascii="Times New Roman" w:eastAsia="Arial Unicode MS" w:hAnsi="Times New Roman" w:cs="Times New Roman"/>
          <w:kern w:val="1"/>
          <w:sz w:val="28"/>
          <w:szCs w:val="28"/>
          <w:lang w:eastAsia="ar-SA"/>
        </w:rPr>
        <w:softHyphen/>
        <w:t>кательной форме обрушивают на детское сознание компьютерные игры, телевидение и дру</w:t>
      </w:r>
      <w:r w:rsidRPr="00806FEE">
        <w:rPr>
          <w:rFonts w:ascii="Times New Roman" w:eastAsia="Arial Unicode MS" w:hAnsi="Times New Roman" w:cs="Times New Roman"/>
          <w:kern w:val="1"/>
          <w:sz w:val="28"/>
          <w:szCs w:val="28"/>
          <w:lang w:eastAsia="ar-SA"/>
        </w:rPr>
        <w:softHyphen/>
        <w:t xml:space="preserve">гие источники информации. </w:t>
      </w:r>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b/>
          <w:bCs/>
          <w:i/>
          <w:iCs/>
          <w:kern w:val="1"/>
          <w:sz w:val="28"/>
          <w:szCs w:val="28"/>
          <w:lang w:eastAsia="ar-SA"/>
        </w:rPr>
      </w:pPr>
      <w:r w:rsidRPr="00806FEE">
        <w:rPr>
          <w:rFonts w:ascii="Times New Roman" w:eastAsia="Arial Unicode MS" w:hAnsi="Times New Roman" w:cs="Times New Roman"/>
          <w:kern w:val="1"/>
          <w:sz w:val="28"/>
          <w:szCs w:val="28"/>
          <w:lang w:eastAsia="ar-SA"/>
        </w:rPr>
        <w:t>Нравственное развитие обучающихся с умственной отсталостью (интел</w:t>
      </w:r>
      <w:r w:rsidRPr="00806FEE">
        <w:rPr>
          <w:rFonts w:ascii="Times New Roman" w:eastAsia="Arial Unicode MS" w:hAnsi="Times New Roman" w:cs="Times New Roman"/>
          <w:kern w:val="1"/>
          <w:sz w:val="28"/>
          <w:szCs w:val="28"/>
          <w:lang w:eastAsia="ar-SA"/>
        </w:rPr>
        <w:softHyphen/>
        <w:t>лек</w:t>
      </w:r>
      <w:r w:rsidRPr="00806FEE">
        <w:rPr>
          <w:rFonts w:ascii="Times New Roman" w:eastAsia="Arial Unicode MS" w:hAnsi="Times New Roman" w:cs="Times New Roman"/>
          <w:kern w:val="1"/>
          <w:sz w:val="28"/>
          <w:szCs w:val="28"/>
          <w:lang w:eastAsia="ar-SA"/>
        </w:rPr>
        <w:softHyphen/>
        <w:t>ту</w:t>
      </w:r>
      <w:r w:rsidRPr="00806FEE">
        <w:rPr>
          <w:rFonts w:ascii="Times New Roman" w:eastAsia="Arial Unicode MS" w:hAnsi="Times New Roman" w:cs="Times New Roman"/>
          <w:kern w:val="1"/>
          <w:sz w:val="28"/>
          <w:szCs w:val="28"/>
          <w:lang w:eastAsia="ar-SA"/>
        </w:rPr>
        <w:softHyphen/>
        <w:t>аль</w:t>
      </w:r>
      <w:r w:rsidRPr="00806FEE">
        <w:rPr>
          <w:rFonts w:ascii="Times New Roman" w:eastAsia="Arial Unicode MS" w:hAnsi="Times New Roman" w:cs="Times New Roman"/>
          <w:kern w:val="1"/>
          <w:sz w:val="28"/>
          <w:szCs w:val="28"/>
          <w:lang w:eastAsia="ar-SA"/>
        </w:rPr>
        <w:softHyphen/>
        <w:t>ны</w:t>
      </w:r>
      <w:r w:rsidRPr="00806FEE">
        <w:rPr>
          <w:rFonts w:ascii="Times New Roman" w:eastAsia="Arial Unicode MS" w:hAnsi="Times New Roman" w:cs="Times New Roman"/>
          <w:kern w:val="1"/>
          <w:sz w:val="28"/>
          <w:szCs w:val="28"/>
          <w:lang w:eastAsia="ar-SA"/>
        </w:rPr>
        <w:softHyphen/>
        <w:t>ми нарушениями) лежит в ос</w:t>
      </w:r>
      <w:r w:rsidRPr="00806FEE">
        <w:rPr>
          <w:rFonts w:ascii="Times New Roman" w:eastAsia="Arial Unicode MS" w:hAnsi="Times New Roman" w:cs="Times New Roman"/>
          <w:kern w:val="1"/>
          <w:sz w:val="28"/>
          <w:szCs w:val="28"/>
          <w:lang w:eastAsia="ar-SA"/>
        </w:rPr>
        <w:softHyphen/>
        <w:t>но</w:t>
      </w:r>
      <w:r w:rsidRPr="00806FEE">
        <w:rPr>
          <w:rFonts w:ascii="Times New Roman" w:eastAsia="Arial Unicode MS" w:hAnsi="Times New Roman" w:cs="Times New Roman"/>
          <w:kern w:val="1"/>
          <w:sz w:val="28"/>
          <w:szCs w:val="28"/>
          <w:lang w:eastAsia="ar-SA"/>
        </w:rPr>
        <w:softHyphen/>
        <w:t>ве их «вра</w:t>
      </w:r>
      <w:r w:rsidRPr="00806FEE">
        <w:rPr>
          <w:rFonts w:ascii="Times New Roman" w:eastAsia="Arial Unicode MS" w:hAnsi="Times New Roman" w:cs="Times New Roman"/>
          <w:kern w:val="1"/>
          <w:sz w:val="28"/>
          <w:szCs w:val="28"/>
          <w:lang w:eastAsia="ar-SA"/>
        </w:rPr>
        <w:softHyphen/>
        <w:t>стания в человеческую культуру», подлинной со</w:t>
      </w:r>
      <w:r w:rsidRPr="00806FEE">
        <w:rPr>
          <w:rFonts w:ascii="Times New Roman" w:eastAsia="Arial Unicode MS" w:hAnsi="Times New Roman" w:cs="Times New Roman"/>
          <w:kern w:val="1"/>
          <w:sz w:val="28"/>
          <w:szCs w:val="28"/>
          <w:lang w:eastAsia="ar-SA"/>
        </w:rPr>
        <w:softHyphen/>
        <w:t>ци</w:t>
      </w:r>
      <w:r w:rsidRPr="00806FEE">
        <w:rPr>
          <w:rFonts w:ascii="Times New Roman" w:eastAsia="Arial Unicode MS" w:hAnsi="Times New Roman" w:cs="Times New Roman"/>
          <w:kern w:val="1"/>
          <w:sz w:val="28"/>
          <w:szCs w:val="28"/>
          <w:lang w:eastAsia="ar-SA"/>
        </w:rPr>
        <w:softHyphen/>
        <w:t>ализации и ин</w:t>
      </w:r>
      <w:r w:rsidRPr="00806FEE">
        <w:rPr>
          <w:rFonts w:ascii="Times New Roman" w:eastAsia="Arial Unicode MS" w:hAnsi="Times New Roman" w:cs="Times New Roman"/>
          <w:kern w:val="1"/>
          <w:sz w:val="28"/>
          <w:szCs w:val="28"/>
          <w:lang w:eastAsia="ar-SA"/>
        </w:rPr>
        <w:softHyphen/>
        <w:t>теграции в общество, при</w:t>
      </w:r>
      <w:r w:rsidRPr="00806FEE">
        <w:rPr>
          <w:rFonts w:ascii="Times New Roman" w:eastAsia="Arial Unicode MS" w:hAnsi="Times New Roman" w:cs="Times New Roman"/>
          <w:kern w:val="1"/>
          <w:sz w:val="28"/>
          <w:szCs w:val="28"/>
          <w:lang w:eastAsia="ar-SA"/>
        </w:rPr>
        <w:softHyphen/>
        <w:t>звано способствовать преодолению изоляции про</w:t>
      </w:r>
      <w:r w:rsidRPr="00806FEE">
        <w:rPr>
          <w:rFonts w:ascii="Times New Roman" w:eastAsia="Arial Unicode MS" w:hAnsi="Times New Roman" w:cs="Times New Roman"/>
          <w:kern w:val="1"/>
          <w:sz w:val="28"/>
          <w:szCs w:val="28"/>
          <w:lang w:eastAsia="ar-SA"/>
        </w:rPr>
        <w:softHyphen/>
        <w:t>блемного детства. Для этого не</w:t>
      </w:r>
      <w:r w:rsidRPr="00806FEE">
        <w:rPr>
          <w:rFonts w:ascii="Times New Roman" w:eastAsia="Arial Unicode MS" w:hAnsi="Times New Roman" w:cs="Times New Roman"/>
          <w:kern w:val="1"/>
          <w:sz w:val="28"/>
          <w:szCs w:val="28"/>
          <w:lang w:eastAsia="ar-SA"/>
        </w:rPr>
        <w:softHyphen/>
        <w:t>об</w:t>
      </w:r>
      <w:r w:rsidRPr="00806FEE">
        <w:rPr>
          <w:rFonts w:ascii="Times New Roman" w:eastAsia="Arial Unicode MS" w:hAnsi="Times New Roman" w:cs="Times New Roman"/>
          <w:kern w:val="1"/>
          <w:sz w:val="28"/>
          <w:szCs w:val="28"/>
          <w:lang w:eastAsia="ar-SA"/>
        </w:rPr>
        <w:softHyphen/>
        <w:t>хо</w:t>
      </w:r>
      <w:r w:rsidRPr="00806FEE">
        <w:rPr>
          <w:rFonts w:ascii="Times New Roman" w:eastAsia="Arial Unicode MS" w:hAnsi="Times New Roman" w:cs="Times New Roman"/>
          <w:kern w:val="1"/>
          <w:sz w:val="28"/>
          <w:szCs w:val="28"/>
          <w:lang w:eastAsia="ar-SA"/>
        </w:rPr>
        <w:softHyphen/>
        <w:t>ди</w:t>
      </w:r>
      <w:r w:rsidRPr="00806FEE">
        <w:rPr>
          <w:rFonts w:ascii="Times New Roman" w:eastAsia="Arial Unicode MS" w:hAnsi="Times New Roman" w:cs="Times New Roman"/>
          <w:kern w:val="1"/>
          <w:sz w:val="28"/>
          <w:szCs w:val="28"/>
          <w:lang w:eastAsia="ar-SA"/>
        </w:rPr>
        <w:softHyphen/>
        <w:t>мо формировать и стимулировать стре</w:t>
      </w:r>
      <w:r w:rsidRPr="00806FEE">
        <w:rPr>
          <w:rFonts w:ascii="Times New Roman" w:eastAsia="Arial Unicode MS" w:hAnsi="Times New Roman" w:cs="Times New Roman"/>
          <w:kern w:val="1"/>
          <w:sz w:val="28"/>
          <w:szCs w:val="28"/>
          <w:lang w:eastAsia="ar-SA"/>
        </w:rPr>
        <w:softHyphen/>
        <w:t>мление ре</w:t>
      </w:r>
      <w:r w:rsidRPr="00806FEE">
        <w:rPr>
          <w:rFonts w:ascii="Times New Roman" w:eastAsia="Arial Unicode MS" w:hAnsi="Times New Roman" w:cs="Times New Roman"/>
          <w:kern w:val="1"/>
          <w:sz w:val="28"/>
          <w:szCs w:val="28"/>
          <w:lang w:eastAsia="ar-SA"/>
        </w:rPr>
        <w:softHyphen/>
        <w:t>бён</w:t>
      </w:r>
      <w:r w:rsidRPr="00806FEE">
        <w:rPr>
          <w:rFonts w:ascii="Times New Roman" w:eastAsia="Arial Unicode MS" w:hAnsi="Times New Roman" w:cs="Times New Roman"/>
          <w:kern w:val="1"/>
          <w:sz w:val="28"/>
          <w:szCs w:val="28"/>
          <w:lang w:eastAsia="ar-SA"/>
        </w:rPr>
        <w:softHyphen/>
        <w:t>ка включиться в посильное решение про</w:t>
      </w:r>
      <w:r w:rsidRPr="00806FEE">
        <w:rPr>
          <w:rFonts w:ascii="Times New Roman" w:eastAsia="Arial Unicode MS" w:hAnsi="Times New Roman" w:cs="Times New Roman"/>
          <w:kern w:val="1"/>
          <w:sz w:val="28"/>
          <w:szCs w:val="28"/>
          <w:lang w:eastAsia="ar-SA"/>
        </w:rPr>
        <w:softHyphen/>
        <w:t>блем школьного кол</w:t>
      </w:r>
      <w:r w:rsidRPr="00806FEE">
        <w:rPr>
          <w:rFonts w:ascii="Times New Roman" w:eastAsia="Arial Unicode MS" w:hAnsi="Times New Roman" w:cs="Times New Roman"/>
          <w:kern w:val="1"/>
          <w:sz w:val="28"/>
          <w:szCs w:val="28"/>
          <w:lang w:eastAsia="ar-SA"/>
        </w:rPr>
        <w:softHyphen/>
        <w:t>лектива, своей семьи, села, го</w:t>
      </w:r>
      <w:r w:rsidRPr="00806FEE">
        <w:rPr>
          <w:rFonts w:ascii="Times New Roman" w:eastAsia="Arial Unicode MS" w:hAnsi="Times New Roman" w:cs="Times New Roman"/>
          <w:kern w:val="1"/>
          <w:sz w:val="28"/>
          <w:szCs w:val="28"/>
          <w:lang w:eastAsia="ar-SA"/>
        </w:rPr>
        <w:softHyphen/>
        <w:t>рода, микрорайона, участвовать в со</w:t>
      </w:r>
      <w:r w:rsidRPr="00806FEE">
        <w:rPr>
          <w:rFonts w:ascii="Times New Roman" w:eastAsia="Arial Unicode MS" w:hAnsi="Times New Roman" w:cs="Times New Roman"/>
          <w:kern w:val="1"/>
          <w:sz w:val="28"/>
          <w:szCs w:val="28"/>
          <w:lang w:eastAsia="ar-SA"/>
        </w:rPr>
        <w:softHyphen/>
        <w:t>в</w:t>
      </w:r>
      <w:r w:rsidRPr="00806FEE">
        <w:rPr>
          <w:rFonts w:ascii="Times New Roman" w:eastAsia="Arial Unicode MS" w:hAnsi="Times New Roman" w:cs="Times New Roman"/>
          <w:kern w:val="1"/>
          <w:sz w:val="28"/>
          <w:szCs w:val="28"/>
          <w:lang w:eastAsia="ar-SA"/>
        </w:rPr>
        <w:softHyphen/>
        <w:t>мес</w:t>
      </w:r>
      <w:r w:rsidRPr="00806FEE">
        <w:rPr>
          <w:rFonts w:ascii="Times New Roman" w:eastAsia="Arial Unicode MS" w:hAnsi="Times New Roman" w:cs="Times New Roman"/>
          <w:kern w:val="1"/>
          <w:sz w:val="28"/>
          <w:szCs w:val="28"/>
          <w:lang w:eastAsia="ar-SA"/>
        </w:rPr>
        <w:softHyphen/>
        <w:t>т</w:t>
      </w:r>
      <w:r w:rsidRPr="00806FEE">
        <w:rPr>
          <w:rFonts w:ascii="Times New Roman" w:eastAsia="Arial Unicode MS" w:hAnsi="Times New Roman" w:cs="Times New Roman"/>
          <w:kern w:val="1"/>
          <w:sz w:val="28"/>
          <w:szCs w:val="28"/>
          <w:lang w:eastAsia="ar-SA"/>
        </w:rPr>
        <w:softHyphen/>
        <w:t>ной общественно полезной деятельности детей и взрослых.</w:t>
      </w:r>
    </w:p>
    <w:p w:rsidR="00806FEE" w:rsidRPr="00806FEE" w:rsidRDefault="00806FEE" w:rsidP="00806FEE">
      <w:pPr>
        <w:widowControl w:val="0"/>
        <w:suppressAutoHyphens/>
        <w:overflowPunct w:val="0"/>
        <w:autoSpaceDE w:val="0"/>
        <w:spacing w:after="0" w:line="240" w:lineRule="auto"/>
        <w:jc w:val="center"/>
        <w:rPr>
          <w:rFonts w:ascii="Times New Roman" w:eastAsia="Arial Unicode MS" w:hAnsi="Times New Roman" w:cs="Times New Roman"/>
          <w:b/>
          <w:bCs/>
          <w:i/>
          <w:iCs/>
          <w:kern w:val="1"/>
          <w:sz w:val="28"/>
          <w:szCs w:val="28"/>
          <w:lang w:eastAsia="ar-SA"/>
        </w:rPr>
      </w:pPr>
      <w:r w:rsidRPr="00806FEE">
        <w:rPr>
          <w:rFonts w:ascii="Times New Roman" w:eastAsia="Arial Unicode MS" w:hAnsi="Times New Roman" w:cs="Times New Roman"/>
          <w:b/>
          <w:bCs/>
          <w:i/>
          <w:iCs/>
          <w:kern w:val="1"/>
          <w:sz w:val="28"/>
          <w:szCs w:val="28"/>
          <w:lang w:eastAsia="ar-SA"/>
        </w:rPr>
        <w:t>Воспитание гражданственности, патриотизма, уважения</w:t>
      </w:r>
    </w:p>
    <w:p w:rsidR="00806FEE" w:rsidRPr="00806FEE" w:rsidRDefault="00806FEE" w:rsidP="00806FEE">
      <w:pPr>
        <w:widowControl w:val="0"/>
        <w:suppressAutoHyphens/>
        <w:overflowPunct w:val="0"/>
        <w:autoSpaceDE w:val="0"/>
        <w:spacing w:after="0" w:line="240" w:lineRule="auto"/>
        <w:jc w:val="center"/>
        <w:rPr>
          <w:rFonts w:ascii="Times New Roman" w:eastAsia="Arial Unicode MS" w:hAnsi="Times New Roman" w:cs="Times New Roman"/>
          <w:b/>
          <w:iCs/>
          <w:kern w:val="1"/>
          <w:sz w:val="28"/>
          <w:szCs w:val="28"/>
          <w:lang w:eastAsia="ar-SA"/>
        </w:rPr>
      </w:pPr>
      <w:r w:rsidRPr="00806FEE">
        <w:rPr>
          <w:rFonts w:ascii="Times New Roman" w:eastAsia="Arial Unicode MS" w:hAnsi="Times New Roman" w:cs="Times New Roman"/>
          <w:b/>
          <w:bCs/>
          <w:i/>
          <w:iCs/>
          <w:kern w:val="1"/>
          <w:sz w:val="28"/>
          <w:szCs w:val="28"/>
          <w:lang w:eastAsia="ar-SA"/>
        </w:rPr>
        <w:t>к правам, свободам и обязанностям человека ―</w:t>
      </w:r>
    </w:p>
    <w:p w:rsidR="00806FEE" w:rsidRPr="00806FEE" w:rsidRDefault="00806FEE" w:rsidP="00806FEE">
      <w:pPr>
        <w:widowControl w:val="0"/>
        <w:suppressAutoHyphens/>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iCs/>
          <w:kern w:val="1"/>
          <w:sz w:val="28"/>
          <w:szCs w:val="28"/>
          <w:lang w:eastAsia="ar-SA"/>
        </w:rPr>
        <w:t>(</w:t>
      </w:r>
      <w:r w:rsidRPr="00806FEE">
        <w:rPr>
          <w:rFonts w:ascii="Times New Roman" w:eastAsia="Arial Unicode MS" w:hAnsi="Times New Roman" w:cs="Times New Roman"/>
          <w:b/>
          <w:iCs/>
          <w:kern w:val="1"/>
          <w:sz w:val="28"/>
          <w:szCs w:val="28"/>
          <w:lang w:val="en-US" w:eastAsia="ar-SA"/>
        </w:rPr>
        <w:t>I</w:t>
      </w:r>
      <w:r w:rsidRPr="00806FEE">
        <w:rPr>
          <w:rFonts w:ascii="Times New Roman" w:eastAsia="Arial Unicode MS" w:hAnsi="Times New Roman" w:cs="Times New Roman"/>
          <w:b/>
          <w:iCs/>
          <w:kern w:val="1"/>
          <w:sz w:val="28"/>
          <w:szCs w:val="28"/>
          <w:vertAlign w:val="superscript"/>
          <w:lang w:eastAsia="ar-SA"/>
        </w:rPr>
        <w:t>1</w:t>
      </w:r>
      <w:r w:rsidRPr="00806FEE">
        <w:rPr>
          <w:rFonts w:ascii="Times New Roman" w:eastAsia="Arial Unicode MS" w:hAnsi="Times New Roman" w:cs="Times New Roman"/>
          <w:b/>
          <w:iCs/>
          <w:kern w:val="1"/>
          <w:sz w:val="28"/>
          <w:szCs w:val="28"/>
          <w:lang w:eastAsia="ar-SA"/>
        </w:rPr>
        <w:t xml:space="preserve">) </w:t>
      </w:r>
      <w:r w:rsidRPr="00806FEE">
        <w:rPr>
          <w:rFonts w:ascii="Times New Roman" w:eastAsia="Arial Unicode MS" w:hAnsi="Times New Roman" w:cs="Times New Roman"/>
          <w:b/>
          <w:iCs/>
          <w:kern w:val="1"/>
          <w:sz w:val="28"/>
          <w:szCs w:val="28"/>
          <w:lang w:val="en-US" w:eastAsia="ar-SA"/>
        </w:rPr>
        <w:t>I</w:t>
      </w:r>
      <w:r w:rsidRPr="00806FEE">
        <w:rPr>
          <w:rFonts w:ascii="Times New Roman" w:eastAsia="Arial Unicode MS" w:hAnsi="Times New Roman" w:cs="Times New Roman"/>
          <w:b/>
          <w:iCs/>
          <w:kern w:val="1"/>
          <w:sz w:val="28"/>
          <w:szCs w:val="28"/>
          <w:lang w:eastAsia="ar-SA"/>
        </w:rPr>
        <w:t xml:space="preserve"> класс-</w:t>
      </w:r>
      <w:proofErr w:type="gramStart"/>
      <w:r w:rsidRPr="00806FEE">
        <w:rPr>
          <w:rFonts w:ascii="Times New Roman" w:eastAsia="Arial Unicode MS" w:hAnsi="Times New Roman" w:cs="Times New Roman"/>
          <w:b/>
          <w:iCs/>
          <w:kern w:val="1"/>
          <w:sz w:val="28"/>
          <w:szCs w:val="28"/>
          <w:lang w:val="en-US" w:eastAsia="ar-SA"/>
        </w:rPr>
        <w:t>IV</w:t>
      </w:r>
      <w:proofErr w:type="gramEnd"/>
      <w:r w:rsidRPr="00806FEE">
        <w:rPr>
          <w:rFonts w:ascii="Times New Roman" w:eastAsia="Arial Unicode MS" w:hAnsi="Times New Roman" w:cs="Times New Roman"/>
          <w:b/>
          <w:iCs/>
          <w:kern w:val="1"/>
          <w:sz w:val="28"/>
          <w:szCs w:val="28"/>
          <w:lang w:eastAsia="ar-SA"/>
        </w:rPr>
        <w:t xml:space="preserve"> классы:</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любовь к </w:t>
      </w:r>
      <w:proofErr w:type="gramStart"/>
      <w:r w:rsidRPr="00806FEE">
        <w:rPr>
          <w:rFonts w:ascii="Times New Roman" w:eastAsia="Arial Unicode MS" w:hAnsi="Times New Roman" w:cs="Times New Roman"/>
          <w:kern w:val="1"/>
          <w:sz w:val="28"/>
          <w:szCs w:val="28"/>
          <w:lang w:eastAsia="ar-SA"/>
        </w:rPr>
        <w:t>близким</w:t>
      </w:r>
      <w:proofErr w:type="gramEnd"/>
      <w:r w:rsidRPr="00806FEE">
        <w:rPr>
          <w:rFonts w:ascii="Times New Roman" w:eastAsia="Arial Unicode MS" w:hAnsi="Times New Roman" w:cs="Times New Roman"/>
          <w:kern w:val="1"/>
          <w:sz w:val="28"/>
          <w:szCs w:val="28"/>
          <w:lang w:eastAsia="ar-SA"/>
        </w:rPr>
        <w:t xml:space="preserve">, к своей школе, своему селу, городу, народу, России;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элементарные представления о своей «малой» Родине, ее людях, о ближайшем окружении и о себе;</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стремление активно участвовать в делах класса, школы, семьи, своего села, города;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уважение к защитникам Родины;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положительное отношение к своему национальному языку и культуре;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элементарные представления о национальных героях и важнейших событиях истории Росс</w:t>
      </w:r>
      <w:proofErr w:type="gramStart"/>
      <w:r w:rsidRPr="00806FEE">
        <w:rPr>
          <w:rFonts w:ascii="Times New Roman" w:eastAsia="Arial Unicode MS" w:hAnsi="Times New Roman" w:cs="Times New Roman"/>
          <w:kern w:val="1"/>
          <w:sz w:val="28"/>
          <w:szCs w:val="28"/>
          <w:lang w:eastAsia="ar-SA"/>
        </w:rPr>
        <w:t>ии и её</w:t>
      </w:r>
      <w:proofErr w:type="gramEnd"/>
      <w:r w:rsidRPr="00806FEE">
        <w:rPr>
          <w:rFonts w:ascii="Times New Roman" w:eastAsia="Arial Unicode MS" w:hAnsi="Times New Roman" w:cs="Times New Roman"/>
          <w:kern w:val="1"/>
          <w:sz w:val="28"/>
          <w:szCs w:val="28"/>
          <w:lang w:eastAsia="ar-SA"/>
        </w:rPr>
        <w:t xml:space="preserve"> народов;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умение отвечать за свои поступки;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негативное отношение к нарушениям порядка в классе, дома, на улице, к невыполнению человеком своих обязанностей.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lastRenderedPageBreak/>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806FEE" w:rsidRPr="00806FEE" w:rsidRDefault="00806FEE" w:rsidP="00806FE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V-IX классы:</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интерес к общественным явлениям, понимание активной роли человека в обществе;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уважительное отношение к русскому языку как государственному;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начальные представления о народах России, о единстве народов нашей страны.</w:t>
      </w:r>
    </w:p>
    <w:p w:rsidR="00806FEE" w:rsidRPr="00806FEE" w:rsidRDefault="00806FEE" w:rsidP="00806FE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X-XII классы:</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элементарные представления об институтах гражданского общества, о возможностях участия граждан в общественном управлении;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элементарные представления о правах и обязанностях гражданина России.</w:t>
      </w:r>
    </w:p>
    <w:p w:rsidR="00806FEE" w:rsidRPr="00806FEE" w:rsidRDefault="00806FEE" w:rsidP="00806FEE">
      <w:pPr>
        <w:widowControl w:val="0"/>
        <w:suppressAutoHyphens/>
        <w:overflowPunct w:val="0"/>
        <w:autoSpaceDE w:val="0"/>
        <w:spacing w:after="0" w:line="240" w:lineRule="auto"/>
        <w:jc w:val="center"/>
        <w:rPr>
          <w:rFonts w:ascii="Times New Roman" w:eastAsia="Arial Unicode MS" w:hAnsi="Times New Roman" w:cs="Times New Roman"/>
          <w:b/>
          <w:iCs/>
          <w:kern w:val="1"/>
          <w:sz w:val="28"/>
          <w:szCs w:val="28"/>
          <w:lang w:eastAsia="ar-SA"/>
        </w:rPr>
      </w:pPr>
      <w:r w:rsidRPr="00806FEE">
        <w:rPr>
          <w:rFonts w:ascii="Times New Roman" w:eastAsia="Arial Unicode MS" w:hAnsi="Times New Roman" w:cs="Times New Roman"/>
          <w:b/>
          <w:bCs/>
          <w:i/>
          <w:iCs/>
          <w:kern w:val="1"/>
          <w:sz w:val="28"/>
          <w:szCs w:val="28"/>
          <w:lang w:eastAsia="ar-SA"/>
        </w:rPr>
        <w:t>Воспитание нравственных чувств и этического сознания ―</w:t>
      </w:r>
    </w:p>
    <w:p w:rsidR="00806FEE" w:rsidRPr="00806FEE" w:rsidRDefault="00806FEE" w:rsidP="00806FEE">
      <w:pPr>
        <w:widowControl w:val="0"/>
        <w:suppressAutoHyphens/>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iCs/>
          <w:kern w:val="1"/>
          <w:sz w:val="28"/>
          <w:szCs w:val="28"/>
          <w:lang w:eastAsia="ar-SA"/>
        </w:rPr>
        <w:t>(1</w:t>
      </w:r>
      <w:r w:rsidRPr="00806FEE">
        <w:rPr>
          <w:rFonts w:ascii="Times New Roman" w:eastAsia="Arial Unicode MS" w:hAnsi="Times New Roman" w:cs="Times New Roman"/>
          <w:b/>
          <w:iCs/>
          <w:kern w:val="1"/>
          <w:sz w:val="28"/>
          <w:szCs w:val="28"/>
          <w:vertAlign w:val="superscript"/>
          <w:lang w:val="en-US" w:eastAsia="ar-SA"/>
        </w:rPr>
        <w:t>I</w:t>
      </w:r>
      <w:r w:rsidRPr="00806FEE">
        <w:rPr>
          <w:rFonts w:ascii="Times New Roman" w:eastAsia="Arial Unicode MS" w:hAnsi="Times New Roman" w:cs="Times New Roman"/>
          <w:b/>
          <w:iCs/>
          <w:kern w:val="1"/>
          <w:sz w:val="28"/>
          <w:szCs w:val="28"/>
          <w:lang w:eastAsia="ar-SA"/>
        </w:rPr>
        <w:t>) 1 класс-</w:t>
      </w:r>
      <w:proofErr w:type="gramStart"/>
      <w:r w:rsidRPr="00806FEE">
        <w:rPr>
          <w:rFonts w:ascii="Times New Roman" w:eastAsia="Arial Unicode MS" w:hAnsi="Times New Roman" w:cs="Times New Roman"/>
          <w:b/>
          <w:iCs/>
          <w:kern w:val="1"/>
          <w:sz w:val="28"/>
          <w:szCs w:val="28"/>
          <w:lang w:val="en-US" w:eastAsia="ar-SA"/>
        </w:rPr>
        <w:t>IV</w:t>
      </w:r>
      <w:proofErr w:type="gramEnd"/>
      <w:r w:rsidRPr="00806FEE">
        <w:rPr>
          <w:rFonts w:ascii="Times New Roman" w:eastAsia="Arial Unicode MS" w:hAnsi="Times New Roman" w:cs="Times New Roman"/>
          <w:b/>
          <w:iCs/>
          <w:kern w:val="1"/>
          <w:sz w:val="28"/>
          <w:szCs w:val="28"/>
          <w:lang w:eastAsia="ar-SA"/>
        </w:rPr>
        <w:t xml:space="preserve"> классы:</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различение хороших и плохих поступков; способность признаться в проступке и проанализировать его;</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представления о том, что такое «хорошо» и что такое «плохо», касающиеся жизни в семье и в обществе;</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уважительное отношение к родителям, старшим, доброжелательное отношение к сверстникам и младшим;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установление дружеских взаимоотношений в коллективе, основанных на взаимопомощи и взаимной поддержке;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бережное, гуманное отношение ко всему живому;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представления о недопустимости плохих поступков;</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знание правил этики, культуры речи (о недопустимости грубого, не</w:t>
      </w:r>
      <w:r w:rsidRPr="00806FEE">
        <w:rPr>
          <w:rFonts w:ascii="Times New Roman" w:eastAsia="Arial Unicode MS" w:hAnsi="Times New Roman" w:cs="Times New Roman"/>
          <w:kern w:val="1"/>
          <w:sz w:val="28"/>
          <w:szCs w:val="28"/>
          <w:lang w:eastAsia="ar-SA"/>
        </w:rPr>
        <w:softHyphen/>
        <w:t>ве</w:t>
      </w:r>
      <w:r w:rsidRPr="00806FEE">
        <w:rPr>
          <w:rFonts w:ascii="Times New Roman" w:eastAsia="Arial Unicode MS" w:hAnsi="Times New Roman" w:cs="Times New Roman"/>
          <w:kern w:val="1"/>
          <w:sz w:val="28"/>
          <w:szCs w:val="28"/>
          <w:lang w:eastAsia="ar-SA"/>
        </w:rPr>
        <w:softHyphen/>
        <w:t>ж</w:t>
      </w:r>
      <w:r w:rsidRPr="00806FEE">
        <w:rPr>
          <w:rFonts w:ascii="Times New Roman" w:eastAsia="Arial Unicode MS" w:hAnsi="Times New Roman" w:cs="Times New Roman"/>
          <w:kern w:val="1"/>
          <w:sz w:val="28"/>
          <w:szCs w:val="28"/>
          <w:lang w:eastAsia="ar-SA"/>
        </w:rPr>
        <w:softHyphen/>
        <w:t>ли</w:t>
      </w:r>
      <w:r w:rsidRPr="00806FEE">
        <w:rPr>
          <w:rFonts w:ascii="Times New Roman" w:eastAsia="Arial Unicode MS" w:hAnsi="Times New Roman" w:cs="Times New Roman"/>
          <w:kern w:val="1"/>
          <w:sz w:val="28"/>
          <w:szCs w:val="28"/>
          <w:lang w:eastAsia="ar-SA"/>
        </w:rPr>
        <w:softHyphen/>
        <w:t>вого обращения, использования грубых и нецензурных слов и выражений).</w:t>
      </w:r>
    </w:p>
    <w:p w:rsidR="00806FEE" w:rsidRPr="00806FEE" w:rsidRDefault="00806FEE" w:rsidP="00806FE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V-IX классы:</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стремление недопущения совершения плохих поступков, умение признаться в проступке и проанализировать его;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представления о правилах этики, культуре речи</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lastRenderedPageBreak/>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806FEE" w:rsidRPr="00806FEE" w:rsidRDefault="00806FEE" w:rsidP="00806FE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X-XII классы:</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первоначальные представления о базовых национальных российских ценностях;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элементарные представления о роли традиционных религий в развитии Российского государства, в истории и культуре нашей страны;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b/>
          <w:bCs/>
          <w:i/>
          <w:iCs/>
          <w:kern w:val="1"/>
          <w:sz w:val="28"/>
          <w:szCs w:val="28"/>
          <w:lang w:eastAsia="ar-SA"/>
        </w:rPr>
      </w:pPr>
      <w:r w:rsidRPr="00806FEE">
        <w:rPr>
          <w:rFonts w:ascii="Times New Roman" w:eastAsia="Arial Unicode MS" w:hAnsi="Times New Roman" w:cs="Times New Roman"/>
          <w:kern w:val="1"/>
          <w:sz w:val="28"/>
          <w:szCs w:val="28"/>
          <w:lang w:eastAsia="ar-SA"/>
        </w:rPr>
        <w:t xml:space="preserve">применение усвоенных этических норм и правил в повседневном общении; взаимодействии со сверстниками и взрослыми. </w:t>
      </w:r>
    </w:p>
    <w:p w:rsidR="00806FEE" w:rsidRPr="00806FEE" w:rsidRDefault="00806FEE" w:rsidP="00806FEE">
      <w:pPr>
        <w:widowControl w:val="0"/>
        <w:suppressAutoHyphens/>
        <w:overflowPunct w:val="0"/>
        <w:autoSpaceDE w:val="0"/>
        <w:spacing w:after="0" w:line="240" w:lineRule="auto"/>
        <w:jc w:val="center"/>
        <w:rPr>
          <w:rFonts w:ascii="Times New Roman" w:eastAsia="Arial Unicode MS" w:hAnsi="Times New Roman" w:cs="Times New Roman"/>
          <w:b/>
          <w:iCs/>
          <w:kern w:val="1"/>
          <w:sz w:val="28"/>
          <w:szCs w:val="28"/>
          <w:lang w:eastAsia="ar-SA"/>
        </w:rPr>
      </w:pPr>
      <w:r w:rsidRPr="00806FEE">
        <w:rPr>
          <w:rFonts w:ascii="Times New Roman" w:eastAsia="Arial Unicode MS" w:hAnsi="Times New Roman" w:cs="Times New Roman"/>
          <w:b/>
          <w:bCs/>
          <w:i/>
          <w:iCs/>
          <w:kern w:val="1"/>
          <w:sz w:val="28"/>
          <w:szCs w:val="28"/>
          <w:lang w:eastAsia="ar-SA"/>
        </w:rPr>
        <w:t>Воспитание трудолюбия, активного отношения к учению, труду, жизни</w:t>
      </w:r>
    </w:p>
    <w:p w:rsidR="00806FEE" w:rsidRPr="00806FEE" w:rsidRDefault="00806FEE" w:rsidP="00806FEE">
      <w:pPr>
        <w:widowControl w:val="0"/>
        <w:suppressAutoHyphens/>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iCs/>
          <w:kern w:val="1"/>
          <w:sz w:val="28"/>
          <w:szCs w:val="28"/>
          <w:lang w:eastAsia="ar-SA"/>
        </w:rPr>
        <w:t>(</w:t>
      </w:r>
      <w:r w:rsidRPr="00806FEE">
        <w:rPr>
          <w:rFonts w:ascii="Times New Roman" w:eastAsia="Arial Unicode MS" w:hAnsi="Times New Roman" w:cs="Times New Roman"/>
          <w:b/>
          <w:iCs/>
          <w:kern w:val="1"/>
          <w:sz w:val="28"/>
          <w:szCs w:val="28"/>
          <w:lang w:val="en-US" w:eastAsia="ar-SA"/>
        </w:rPr>
        <w:t>I</w:t>
      </w:r>
      <w:r w:rsidRPr="00806FEE">
        <w:rPr>
          <w:rFonts w:ascii="Times New Roman" w:eastAsia="Arial Unicode MS" w:hAnsi="Times New Roman" w:cs="Times New Roman"/>
          <w:b/>
          <w:iCs/>
          <w:kern w:val="1"/>
          <w:sz w:val="28"/>
          <w:szCs w:val="28"/>
          <w:vertAlign w:val="superscript"/>
          <w:lang w:eastAsia="ar-SA"/>
        </w:rPr>
        <w:t>1</w:t>
      </w:r>
      <w:r w:rsidRPr="00806FEE">
        <w:rPr>
          <w:rFonts w:ascii="Times New Roman" w:eastAsia="Arial Unicode MS" w:hAnsi="Times New Roman" w:cs="Times New Roman"/>
          <w:b/>
          <w:iCs/>
          <w:kern w:val="1"/>
          <w:sz w:val="28"/>
          <w:szCs w:val="28"/>
          <w:lang w:eastAsia="ar-SA"/>
        </w:rPr>
        <w:t xml:space="preserve">) </w:t>
      </w:r>
      <w:r w:rsidRPr="00806FEE">
        <w:rPr>
          <w:rFonts w:ascii="Times New Roman" w:eastAsia="Arial Unicode MS" w:hAnsi="Times New Roman" w:cs="Times New Roman"/>
          <w:b/>
          <w:iCs/>
          <w:kern w:val="1"/>
          <w:sz w:val="28"/>
          <w:szCs w:val="28"/>
          <w:lang w:val="en-US" w:eastAsia="ar-SA"/>
        </w:rPr>
        <w:t>I</w:t>
      </w:r>
      <w:r w:rsidRPr="00806FEE">
        <w:rPr>
          <w:rFonts w:ascii="Times New Roman" w:eastAsia="Arial Unicode MS" w:hAnsi="Times New Roman" w:cs="Times New Roman"/>
          <w:b/>
          <w:iCs/>
          <w:kern w:val="1"/>
          <w:sz w:val="28"/>
          <w:szCs w:val="28"/>
          <w:lang w:eastAsia="ar-SA"/>
        </w:rPr>
        <w:t xml:space="preserve"> класс-</w:t>
      </w:r>
      <w:proofErr w:type="gramStart"/>
      <w:r w:rsidRPr="00806FEE">
        <w:rPr>
          <w:rFonts w:ascii="Times New Roman" w:eastAsia="Arial Unicode MS" w:hAnsi="Times New Roman" w:cs="Times New Roman"/>
          <w:b/>
          <w:iCs/>
          <w:kern w:val="1"/>
          <w:sz w:val="28"/>
          <w:szCs w:val="28"/>
          <w:lang w:val="en-US" w:eastAsia="ar-SA"/>
        </w:rPr>
        <w:t>IV</w:t>
      </w:r>
      <w:proofErr w:type="gramEnd"/>
      <w:r w:rsidRPr="00806FEE">
        <w:rPr>
          <w:rFonts w:ascii="Times New Roman" w:eastAsia="Arial Unicode MS" w:hAnsi="Times New Roman" w:cs="Times New Roman"/>
          <w:b/>
          <w:iCs/>
          <w:kern w:val="1"/>
          <w:sz w:val="28"/>
          <w:szCs w:val="28"/>
          <w:lang w:eastAsia="ar-SA"/>
        </w:rPr>
        <w:t xml:space="preserve"> классы:</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первоначальные представления о нравственных основах учёбы, ведущей роли образования, труда в жизни человека и общества;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уважение к труду и творчеству близких, товарищей по классу и школе;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первоначальные навыки коллективной работы, в том числе при выполнении коллективных заданий,  общественно-полезной деятельности;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 xml:space="preserve">соблюдение порядка на рабочем месте. </w:t>
      </w:r>
    </w:p>
    <w:p w:rsidR="00806FEE" w:rsidRPr="00806FEE" w:rsidRDefault="00806FEE" w:rsidP="00806FE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V-IX классы:</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элементарные представления об основных профессиях;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уважение к труду и творчеству старших и младших товарищей, сверстников;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проявление дисциплинированности, последовательности и настойчивости в выполнении учебных и учебно-трудовых заданий;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бережное отношение к результатам своего труда, труда других людей, к школьному имуществу, учебникам, личным вещам;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организация рабочего места в соответствии с предстоящим видом деятельности;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 xml:space="preserve">отрицательное отношение к лени и небрежности в труде и учёбе, небережливому отношению к результатам труда людей. </w:t>
      </w:r>
    </w:p>
    <w:p w:rsidR="00806FEE" w:rsidRPr="00806FEE" w:rsidRDefault="00806FEE" w:rsidP="00806FE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X-XII классы:</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lastRenderedPageBreak/>
        <w:t xml:space="preserve">элементарные представления о роли знаний, науки, современного производства в жизни человека и общества;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b/>
          <w:bCs/>
          <w:i/>
          <w:iCs/>
          <w:kern w:val="1"/>
          <w:sz w:val="28"/>
          <w:szCs w:val="28"/>
          <w:lang w:eastAsia="ar-SA"/>
        </w:rPr>
      </w:pPr>
      <w:r w:rsidRPr="00806FEE">
        <w:rPr>
          <w:rFonts w:ascii="Times New Roman" w:eastAsia="Arial Unicode MS" w:hAnsi="Times New Roman" w:cs="Times New Roman"/>
          <w:kern w:val="1"/>
          <w:sz w:val="28"/>
          <w:szCs w:val="28"/>
          <w:lang w:eastAsia="ar-SA"/>
        </w:rPr>
        <w:t>представления о нравственных основах учёбы, ведущей роли об</w:t>
      </w:r>
      <w:r w:rsidRPr="00806FEE">
        <w:rPr>
          <w:rFonts w:ascii="Times New Roman" w:eastAsia="Arial Unicode MS" w:hAnsi="Times New Roman" w:cs="Times New Roman"/>
          <w:kern w:val="1"/>
          <w:sz w:val="28"/>
          <w:szCs w:val="28"/>
          <w:lang w:eastAsia="ar-SA"/>
        </w:rPr>
        <w:softHyphen/>
        <w:t>ра</w:t>
      </w:r>
      <w:r w:rsidRPr="00806FEE">
        <w:rPr>
          <w:rFonts w:ascii="Times New Roman" w:eastAsia="Arial Unicode MS" w:hAnsi="Times New Roman" w:cs="Times New Roman"/>
          <w:kern w:val="1"/>
          <w:sz w:val="28"/>
          <w:szCs w:val="28"/>
          <w:lang w:eastAsia="ar-SA"/>
        </w:rPr>
        <w:softHyphen/>
        <w:t>зо</w:t>
      </w:r>
      <w:r w:rsidRPr="00806FEE">
        <w:rPr>
          <w:rFonts w:ascii="Times New Roman" w:eastAsia="Arial Unicode MS" w:hAnsi="Times New Roman" w:cs="Times New Roman"/>
          <w:kern w:val="1"/>
          <w:sz w:val="28"/>
          <w:szCs w:val="28"/>
          <w:lang w:eastAsia="ar-SA"/>
        </w:rPr>
        <w:softHyphen/>
        <w:t>ва</w:t>
      </w:r>
      <w:r w:rsidRPr="00806FEE">
        <w:rPr>
          <w:rFonts w:ascii="Times New Roman" w:eastAsia="Arial Unicode MS" w:hAnsi="Times New Roman" w:cs="Times New Roman"/>
          <w:kern w:val="1"/>
          <w:sz w:val="28"/>
          <w:szCs w:val="28"/>
          <w:lang w:eastAsia="ar-SA"/>
        </w:rPr>
        <w:softHyphen/>
        <w:t xml:space="preserve">ния, труда и значении трудовой деятельности в жизни человека и общества. </w:t>
      </w:r>
    </w:p>
    <w:p w:rsidR="00806FEE" w:rsidRPr="00806FEE" w:rsidRDefault="00806FEE" w:rsidP="00806FEE">
      <w:pPr>
        <w:widowControl w:val="0"/>
        <w:suppressAutoHyphens/>
        <w:overflowPunct w:val="0"/>
        <w:autoSpaceDE w:val="0"/>
        <w:spacing w:after="0" w:line="240" w:lineRule="auto"/>
        <w:ind w:firstLine="709"/>
        <w:jc w:val="center"/>
        <w:rPr>
          <w:rFonts w:ascii="Times New Roman" w:eastAsia="Arial Unicode MS" w:hAnsi="Times New Roman" w:cs="Times New Roman"/>
          <w:b/>
          <w:iCs/>
          <w:kern w:val="1"/>
          <w:sz w:val="28"/>
          <w:szCs w:val="28"/>
          <w:lang w:eastAsia="ar-SA"/>
        </w:rPr>
      </w:pPr>
      <w:r w:rsidRPr="00806FEE">
        <w:rPr>
          <w:rFonts w:ascii="Times New Roman" w:eastAsia="Arial Unicode MS" w:hAnsi="Times New Roman" w:cs="Times New Roman"/>
          <w:b/>
          <w:bCs/>
          <w:i/>
          <w:iCs/>
          <w:kern w:val="1"/>
          <w:sz w:val="28"/>
          <w:szCs w:val="28"/>
          <w:lang w:eastAsia="ar-SA"/>
        </w:rPr>
        <w:t xml:space="preserve">Воспитание ценностного отношения к </w:t>
      </w:r>
      <w:proofErr w:type="gramStart"/>
      <w:r w:rsidRPr="00806FEE">
        <w:rPr>
          <w:rFonts w:ascii="Times New Roman" w:eastAsia="Arial Unicode MS" w:hAnsi="Times New Roman" w:cs="Times New Roman"/>
          <w:b/>
          <w:bCs/>
          <w:i/>
          <w:iCs/>
          <w:kern w:val="1"/>
          <w:sz w:val="28"/>
          <w:szCs w:val="28"/>
          <w:lang w:eastAsia="ar-SA"/>
        </w:rPr>
        <w:t>прекрасному</w:t>
      </w:r>
      <w:proofErr w:type="gramEnd"/>
      <w:r w:rsidRPr="00806FEE">
        <w:rPr>
          <w:rFonts w:ascii="Times New Roman" w:eastAsia="Arial Unicode MS" w:hAnsi="Times New Roman" w:cs="Times New Roman"/>
          <w:b/>
          <w:bCs/>
          <w:i/>
          <w:iCs/>
          <w:kern w:val="1"/>
          <w:sz w:val="28"/>
          <w:szCs w:val="28"/>
          <w:lang w:eastAsia="ar-SA"/>
        </w:rPr>
        <w:t>, формирование представлений об эстетических идеалах и ценностях (эстетическое воспитание) ―</w:t>
      </w:r>
    </w:p>
    <w:p w:rsidR="00806FEE" w:rsidRPr="00806FEE" w:rsidRDefault="00806FEE" w:rsidP="00806FEE">
      <w:pPr>
        <w:widowControl w:val="0"/>
        <w:suppressAutoHyphens/>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iCs/>
          <w:kern w:val="1"/>
          <w:sz w:val="28"/>
          <w:szCs w:val="28"/>
          <w:lang w:eastAsia="ar-SA"/>
        </w:rPr>
        <w:t>(</w:t>
      </w:r>
      <w:r w:rsidRPr="00806FEE">
        <w:rPr>
          <w:rFonts w:ascii="Times New Roman" w:eastAsia="Arial Unicode MS" w:hAnsi="Times New Roman" w:cs="Times New Roman"/>
          <w:b/>
          <w:iCs/>
          <w:kern w:val="1"/>
          <w:sz w:val="28"/>
          <w:szCs w:val="28"/>
          <w:lang w:val="en-US" w:eastAsia="ar-SA"/>
        </w:rPr>
        <w:t>I</w:t>
      </w:r>
      <w:r w:rsidRPr="00806FEE">
        <w:rPr>
          <w:rFonts w:ascii="Times New Roman" w:eastAsia="Arial Unicode MS" w:hAnsi="Times New Roman" w:cs="Times New Roman"/>
          <w:b/>
          <w:iCs/>
          <w:kern w:val="1"/>
          <w:sz w:val="28"/>
          <w:szCs w:val="28"/>
          <w:vertAlign w:val="superscript"/>
          <w:lang w:eastAsia="ar-SA"/>
        </w:rPr>
        <w:t>1</w:t>
      </w:r>
      <w:r w:rsidRPr="00806FEE">
        <w:rPr>
          <w:rFonts w:ascii="Times New Roman" w:eastAsia="Arial Unicode MS" w:hAnsi="Times New Roman" w:cs="Times New Roman"/>
          <w:b/>
          <w:iCs/>
          <w:kern w:val="1"/>
          <w:sz w:val="28"/>
          <w:szCs w:val="28"/>
          <w:lang w:eastAsia="ar-SA"/>
        </w:rPr>
        <w:t xml:space="preserve">) </w:t>
      </w:r>
      <w:r w:rsidRPr="00806FEE">
        <w:rPr>
          <w:rFonts w:ascii="Times New Roman" w:eastAsia="Arial Unicode MS" w:hAnsi="Times New Roman" w:cs="Times New Roman"/>
          <w:b/>
          <w:iCs/>
          <w:kern w:val="1"/>
          <w:sz w:val="28"/>
          <w:szCs w:val="28"/>
          <w:lang w:val="en-US" w:eastAsia="ar-SA"/>
        </w:rPr>
        <w:t>I</w:t>
      </w:r>
      <w:r w:rsidRPr="00806FEE">
        <w:rPr>
          <w:rFonts w:ascii="Times New Roman" w:eastAsia="Arial Unicode MS" w:hAnsi="Times New Roman" w:cs="Times New Roman"/>
          <w:b/>
          <w:iCs/>
          <w:kern w:val="1"/>
          <w:sz w:val="28"/>
          <w:szCs w:val="28"/>
          <w:lang w:eastAsia="ar-SA"/>
        </w:rPr>
        <w:t xml:space="preserve"> класс-</w:t>
      </w:r>
      <w:proofErr w:type="gramStart"/>
      <w:r w:rsidRPr="00806FEE">
        <w:rPr>
          <w:rFonts w:ascii="Times New Roman" w:eastAsia="Arial Unicode MS" w:hAnsi="Times New Roman" w:cs="Times New Roman"/>
          <w:b/>
          <w:iCs/>
          <w:kern w:val="1"/>
          <w:sz w:val="28"/>
          <w:szCs w:val="28"/>
          <w:lang w:val="en-US" w:eastAsia="ar-SA"/>
        </w:rPr>
        <w:t>IV</w:t>
      </w:r>
      <w:proofErr w:type="gramEnd"/>
      <w:r w:rsidRPr="00806FEE">
        <w:rPr>
          <w:rFonts w:ascii="Times New Roman" w:eastAsia="Arial Unicode MS" w:hAnsi="Times New Roman" w:cs="Times New Roman"/>
          <w:b/>
          <w:iCs/>
          <w:kern w:val="1"/>
          <w:sz w:val="28"/>
          <w:szCs w:val="28"/>
          <w:lang w:eastAsia="ar-SA"/>
        </w:rPr>
        <w:t xml:space="preserve"> классы:</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различение </w:t>
      </w:r>
      <w:proofErr w:type="gramStart"/>
      <w:r w:rsidRPr="00806FEE">
        <w:rPr>
          <w:rFonts w:ascii="Times New Roman" w:eastAsia="Arial Unicode MS" w:hAnsi="Times New Roman" w:cs="Times New Roman"/>
          <w:kern w:val="1"/>
          <w:sz w:val="28"/>
          <w:szCs w:val="28"/>
          <w:lang w:eastAsia="ar-SA"/>
        </w:rPr>
        <w:t>красивого</w:t>
      </w:r>
      <w:proofErr w:type="gramEnd"/>
      <w:r w:rsidRPr="00806FEE">
        <w:rPr>
          <w:rFonts w:ascii="Times New Roman" w:eastAsia="Arial Unicode MS" w:hAnsi="Times New Roman" w:cs="Times New Roman"/>
          <w:kern w:val="1"/>
          <w:sz w:val="28"/>
          <w:szCs w:val="28"/>
          <w:lang w:eastAsia="ar-SA"/>
        </w:rPr>
        <w:t xml:space="preserve"> и некрасивого, прекрасного и безобразного;</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формирование элементарных представлений о красоте;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формирование умения видеть красоту природы и человека;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интерес к продуктам художественного творчества;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представления и положительное отношение к аккуратности и опрятности;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 xml:space="preserve">представления и отрицательное отношение к некрасивым поступкам и неряшливости. </w:t>
      </w:r>
    </w:p>
    <w:p w:rsidR="00806FEE" w:rsidRPr="00806FEE" w:rsidRDefault="00806FEE" w:rsidP="00806FE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V-IX классы</w:t>
      </w:r>
      <w:r w:rsidRPr="00806FEE">
        <w:rPr>
          <w:rFonts w:ascii="Times New Roman" w:eastAsia="Arial Unicode MS" w:hAnsi="Times New Roman" w:cs="Times New Roman"/>
          <w:kern w:val="1"/>
          <w:sz w:val="28"/>
          <w:szCs w:val="28"/>
          <w:lang w:eastAsia="ar-SA"/>
        </w:rPr>
        <w:t>:</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формирование элементарных представлений о душевной и физической красоте человека;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формирование умения видеть красоту природы, труда и творчества;</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развитие стремления создавать прекрасное (делать «красиво»);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закрепление интереса к чтению, произведениям искусства, детским спектаклям, концертам, выставкам, музыке;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стремление к опрятному внешнему виду;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отрицательное отношение к некрасивым поступкам и неряшливости.</w:t>
      </w:r>
    </w:p>
    <w:p w:rsidR="00806FEE" w:rsidRPr="00806FEE" w:rsidRDefault="00806FEE" w:rsidP="00806FE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X-XII классы:</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lang w:eastAsia="ar-SA"/>
        </w:rPr>
        <w:t>формирование элементарных представлений о душевной и физической красоте человека;</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color w:val="000000"/>
          <w:kern w:val="1"/>
          <w:sz w:val="28"/>
          <w:szCs w:val="28"/>
          <w:lang w:eastAsia="ar-SA"/>
        </w:rPr>
      </w:pPr>
      <w:r w:rsidRPr="00806FEE">
        <w:rPr>
          <w:rFonts w:ascii="Times New Roman" w:eastAsia="Times New Roman" w:hAnsi="Times New Roman" w:cs="Times New Roman"/>
          <w:color w:val="000000"/>
          <w:kern w:val="1"/>
          <w:sz w:val="28"/>
          <w:szCs w:val="28"/>
          <w:lang w:eastAsia="ar-SA"/>
        </w:rPr>
        <w:t xml:space="preserve">формирование эстетических идеалов, чувства прекрасного; </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b/>
          <w:bCs/>
          <w:kern w:val="1"/>
          <w:sz w:val="28"/>
          <w:szCs w:val="28"/>
          <w:lang w:eastAsia="ar-SA"/>
        </w:rPr>
      </w:pPr>
      <w:r w:rsidRPr="00806FEE">
        <w:rPr>
          <w:rFonts w:ascii="Times New Roman" w:eastAsia="Times New Roman" w:hAnsi="Times New Roman" w:cs="Times New Roman"/>
          <w:color w:val="000000"/>
          <w:kern w:val="1"/>
          <w:sz w:val="28"/>
          <w:szCs w:val="28"/>
          <w:lang w:eastAsia="ar-SA"/>
        </w:rPr>
        <w:t>формирование интереса к занятиям художественным творчеством.</w:t>
      </w:r>
    </w:p>
    <w:p w:rsidR="00806FEE" w:rsidRPr="00806FEE" w:rsidRDefault="00806FEE" w:rsidP="00806FEE">
      <w:pPr>
        <w:widowControl w:val="0"/>
        <w:suppressAutoHyphens/>
        <w:overflowPunct w:val="0"/>
        <w:autoSpaceDE w:val="0"/>
        <w:spacing w:after="0" w:line="240" w:lineRule="auto"/>
        <w:ind w:firstLine="709"/>
        <w:jc w:val="center"/>
        <w:rPr>
          <w:rFonts w:ascii="Times New Roman" w:eastAsia="Arial Unicode MS" w:hAnsi="Times New Roman" w:cs="Times New Roman"/>
          <w:b/>
          <w:bCs/>
          <w:kern w:val="1"/>
          <w:sz w:val="28"/>
          <w:szCs w:val="28"/>
          <w:lang w:eastAsia="ar-SA"/>
        </w:rPr>
      </w:pPr>
      <w:r w:rsidRPr="00806FEE">
        <w:rPr>
          <w:rFonts w:ascii="Times New Roman" w:eastAsia="Arial Unicode MS" w:hAnsi="Times New Roman" w:cs="Times New Roman"/>
          <w:b/>
          <w:bCs/>
          <w:kern w:val="1"/>
          <w:sz w:val="28"/>
          <w:szCs w:val="28"/>
          <w:lang w:eastAsia="ar-SA"/>
        </w:rPr>
        <w:t>Условия реализации основных направлений</w:t>
      </w:r>
    </w:p>
    <w:p w:rsidR="00806FEE" w:rsidRPr="00806FEE" w:rsidRDefault="00806FEE" w:rsidP="00806FEE">
      <w:pPr>
        <w:widowControl w:val="0"/>
        <w:suppressAutoHyphens/>
        <w:overflowPunct w:val="0"/>
        <w:autoSpaceDE w:val="0"/>
        <w:spacing w:after="0" w:line="240" w:lineRule="auto"/>
        <w:ind w:firstLine="709"/>
        <w:jc w:val="center"/>
        <w:rPr>
          <w:rFonts w:ascii="Times New Roman" w:eastAsia="Arial Unicode MS" w:hAnsi="Times New Roman" w:cs="Times New Roman"/>
          <w:bCs/>
          <w:kern w:val="1"/>
          <w:sz w:val="28"/>
          <w:szCs w:val="28"/>
          <w:lang w:eastAsia="ar-SA"/>
        </w:rPr>
      </w:pPr>
      <w:r w:rsidRPr="00806FEE">
        <w:rPr>
          <w:rFonts w:ascii="Times New Roman" w:eastAsia="Arial Unicode MS" w:hAnsi="Times New Roman" w:cs="Times New Roman"/>
          <w:b/>
          <w:bCs/>
          <w:kern w:val="1"/>
          <w:sz w:val="28"/>
          <w:szCs w:val="28"/>
          <w:lang w:eastAsia="ar-SA"/>
        </w:rPr>
        <w:t xml:space="preserve">духовно-нравственного развития </w:t>
      </w:r>
      <w:proofErr w:type="gramStart"/>
      <w:r w:rsidRPr="00806FEE">
        <w:rPr>
          <w:rFonts w:ascii="Times New Roman" w:eastAsia="Arial Unicode MS" w:hAnsi="Times New Roman" w:cs="Times New Roman"/>
          <w:b/>
          <w:bCs/>
          <w:kern w:val="1"/>
          <w:sz w:val="28"/>
          <w:szCs w:val="28"/>
          <w:lang w:eastAsia="ar-SA"/>
        </w:rPr>
        <w:t>обучающихся</w:t>
      </w:r>
      <w:proofErr w:type="gramEnd"/>
      <w:r w:rsidRPr="00806FEE">
        <w:rPr>
          <w:rFonts w:ascii="Times New Roman" w:eastAsia="Arial Unicode MS" w:hAnsi="Times New Roman" w:cs="Times New Roman"/>
          <w:b/>
          <w:bCs/>
          <w:kern w:val="1"/>
          <w:sz w:val="28"/>
          <w:szCs w:val="28"/>
          <w:lang w:eastAsia="ar-SA"/>
        </w:rPr>
        <w:t xml:space="preserve"> с умственной отсталостью </w:t>
      </w:r>
      <w:r w:rsidRPr="00806FEE">
        <w:rPr>
          <w:rFonts w:ascii="Times New Roman" w:eastAsia="Arial Unicode MS" w:hAnsi="Times New Roman" w:cs="Times New Roman"/>
          <w:b/>
          <w:kern w:val="1"/>
          <w:sz w:val="28"/>
          <w:szCs w:val="28"/>
          <w:lang w:eastAsia="ar-SA"/>
        </w:rPr>
        <w:t>(интеллектуальными нарушениями)</w:t>
      </w:r>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Cs/>
          <w:kern w:val="1"/>
          <w:sz w:val="28"/>
          <w:szCs w:val="28"/>
          <w:lang w:eastAsia="ar-SA"/>
        </w:rPr>
        <w:t>Направления коррекционно-воспитательной работы по духовно-н</w:t>
      </w:r>
      <w:r w:rsidRPr="00806FEE">
        <w:rPr>
          <w:rFonts w:ascii="Times New Roman" w:eastAsia="Arial Unicode MS" w:hAnsi="Times New Roman" w:cs="Times New Roman"/>
          <w:kern w:val="1"/>
          <w:sz w:val="28"/>
          <w:szCs w:val="28"/>
          <w:lang w:eastAsia="ar-SA"/>
        </w:rPr>
        <w:t>равственному раз</w:t>
      </w:r>
      <w:r w:rsidRPr="00806FEE">
        <w:rPr>
          <w:rFonts w:ascii="Times New Roman" w:eastAsia="Arial Unicode MS" w:hAnsi="Times New Roman" w:cs="Times New Roman"/>
          <w:kern w:val="1"/>
          <w:sz w:val="28"/>
          <w:szCs w:val="28"/>
          <w:lang w:eastAsia="ar-SA"/>
        </w:rPr>
        <w:softHyphen/>
        <w:t>ви</w:t>
      </w:r>
      <w:r w:rsidRPr="00806FEE">
        <w:rPr>
          <w:rFonts w:ascii="Times New Roman" w:eastAsia="Arial Unicode MS" w:hAnsi="Times New Roman" w:cs="Times New Roman"/>
          <w:kern w:val="1"/>
          <w:sz w:val="28"/>
          <w:szCs w:val="28"/>
          <w:lang w:eastAsia="ar-SA"/>
        </w:rPr>
        <w:softHyphen/>
        <w:t xml:space="preserve">тию обучающихся с умственной отсталостью (интеллектуальными нарушениями) </w:t>
      </w:r>
      <w:r w:rsidRPr="00806FEE">
        <w:rPr>
          <w:rFonts w:ascii="Times New Roman" w:eastAsia="Arial Unicode MS" w:hAnsi="Times New Roman" w:cs="Times New Roman"/>
          <w:bCs/>
          <w:kern w:val="1"/>
          <w:sz w:val="28"/>
          <w:szCs w:val="28"/>
          <w:lang w:eastAsia="ar-SA"/>
        </w:rPr>
        <w:t>ре</w:t>
      </w:r>
      <w:r w:rsidRPr="00806FEE">
        <w:rPr>
          <w:rFonts w:ascii="Times New Roman" w:eastAsia="Arial Unicode MS" w:hAnsi="Times New Roman" w:cs="Times New Roman"/>
          <w:bCs/>
          <w:kern w:val="1"/>
          <w:sz w:val="28"/>
          <w:szCs w:val="28"/>
          <w:lang w:eastAsia="ar-SA"/>
        </w:rPr>
        <w:softHyphen/>
        <w:t>а</w:t>
      </w:r>
      <w:r w:rsidRPr="00806FEE">
        <w:rPr>
          <w:rFonts w:ascii="Times New Roman" w:eastAsia="Arial Unicode MS" w:hAnsi="Times New Roman" w:cs="Times New Roman"/>
          <w:bCs/>
          <w:kern w:val="1"/>
          <w:sz w:val="28"/>
          <w:szCs w:val="28"/>
          <w:lang w:eastAsia="ar-SA"/>
        </w:rPr>
        <w:softHyphen/>
        <w:t>ли</w:t>
      </w:r>
      <w:r w:rsidRPr="00806FEE">
        <w:rPr>
          <w:rFonts w:ascii="Times New Roman" w:eastAsia="Arial Unicode MS" w:hAnsi="Times New Roman" w:cs="Times New Roman"/>
          <w:bCs/>
          <w:kern w:val="1"/>
          <w:sz w:val="28"/>
          <w:szCs w:val="28"/>
          <w:lang w:eastAsia="ar-SA"/>
        </w:rPr>
        <w:softHyphen/>
        <w:t xml:space="preserve">зуются как во внеурочной деятельности, так и в процессе </w:t>
      </w:r>
      <w:r w:rsidRPr="00806FEE">
        <w:rPr>
          <w:rFonts w:ascii="Times New Roman" w:eastAsia="Arial Unicode MS" w:hAnsi="Times New Roman" w:cs="Times New Roman"/>
          <w:kern w:val="1"/>
          <w:sz w:val="28"/>
          <w:szCs w:val="28"/>
          <w:lang w:eastAsia="ar-SA"/>
        </w:rPr>
        <w:t>изучения всех учебных пред</w:t>
      </w:r>
      <w:r w:rsidRPr="00806FEE">
        <w:rPr>
          <w:rFonts w:ascii="Times New Roman" w:eastAsia="Arial Unicode MS" w:hAnsi="Times New Roman" w:cs="Times New Roman"/>
          <w:kern w:val="1"/>
          <w:sz w:val="28"/>
          <w:szCs w:val="28"/>
          <w:lang w:eastAsia="ar-SA"/>
        </w:rPr>
        <w:softHyphen/>
        <w:t>ме</w:t>
      </w:r>
      <w:r w:rsidRPr="00806FEE">
        <w:rPr>
          <w:rFonts w:ascii="Times New Roman" w:eastAsia="Arial Unicode MS" w:hAnsi="Times New Roman" w:cs="Times New Roman"/>
          <w:kern w:val="1"/>
          <w:sz w:val="28"/>
          <w:szCs w:val="28"/>
          <w:lang w:eastAsia="ar-SA"/>
        </w:rPr>
        <w:softHyphen/>
        <w:t xml:space="preserve">тов.  </w:t>
      </w:r>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b/>
          <w:bCs/>
          <w:i/>
          <w:kern w:val="1"/>
          <w:sz w:val="28"/>
          <w:szCs w:val="28"/>
          <w:lang w:eastAsia="ar-SA"/>
        </w:rPr>
      </w:pPr>
      <w:r w:rsidRPr="00806FEE">
        <w:rPr>
          <w:rFonts w:ascii="Times New Roman" w:eastAsia="Arial Unicode MS" w:hAnsi="Times New Roman" w:cs="Times New Roman"/>
          <w:kern w:val="1"/>
          <w:sz w:val="28"/>
          <w:szCs w:val="28"/>
          <w:lang w:eastAsia="ar-SA"/>
        </w:rPr>
        <w:lastRenderedPageBreak/>
        <w:t>Содержание и используемые формы работы должны соответствовать возрастным осо</w:t>
      </w:r>
      <w:r w:rsidRPr="00806FEE">
        <w:rPr>
          <w:rFonts w:ascii="Times New Roman" w:eastAsia="Arial Unicode MS" w:hAnsi="Times New Roman" w:cs="Times New Roman"/>
          <w:kern w:val="1"/>
          <w:sz w:val="28"/>
          <w:szCs w:val="28"/>
          <w:lang w:eastAsia="ar-SA"/>
        </w:rPr>
        <w:softHyphen/>
        <w:t>бенностям обучающихся, уровню их интеллектуального развития, а также пре</w:t>
      </w:r>
      <w:r w:rsidRPr="00806FEE">
        <w:rPr>
          <w:rFonts w:ascii="Times New Roman" w:eastAsia="Arial Unicode MS" w:hAnsi="Times New Roman" w:cs="Times New Roman"/>
          <w:kern w:val="1"/>
          <w:sz w:val="28"/>
          <w:szCs w:val="28"/>
          <w:lang w:eastAsia="ar-SA"/>
        </w:rPr>
        <w:softHyphen/>
        <w:t>ду</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матривать учет психофизиологических особенностей и возможностей детей и подростков.</w:t>
      </w:r>
    </w:p>
    <w:p w:rsidR="00806FEE" w:rsidRPr="00806FEE" w:rsidRDefault="00806FEE" w:rsidP="00806FEE">
      <w:pPr>
        <w:widowControl w:val="0"/>
        <w:overflowPunct w:val="0"/>
        <w:autoSpaceDE w:val="0"/>
        <w:spacing w:after="0" w:line="240" w:lineRule="auto"/>
        <w:jc w:val="center"/>
        <w:rPr>
          <w:rFonts w:ascii="Times New Roman" w:eastAsia="Arial Unicode MS" w:hAnsi="Times New Roman" w:cs="Times New Roman"/>
          <w:b/>
          <w:bCs/>
          <w:i/>
          <w:kern w:val="1"/>
          <w:sz w:val="28"/>
          <w:szCs w:val="28"/>
          <w:lang w:eastAsia="ar-SA"/>
        </w:rPr>
      </w:pPr>
      <w:r w:rsidRPr="00806FEE">
        <w:rPr>
          <w:rFonts w:ascii="Times New Roman" w:eastAsia="Arial Unicode MS" w:hAnsi="Times New Roman" w:cs="Times New Roman"/>
          <w:b/>
          <w:bCs/>
          <w:i/>
          <w:kern w:val="1"/>
          <w:sz w:val="28"/>
          <w:szCs w:val="28"/>
          <w:lang w:eastAsia="ar-SA"/>
        </w:rPr>
        <w:t>1. Совместная деятельность общеобразовательной организации, семьи</w:t>
      </w:r>
    </w:p>
    <w:p w:rsidR="00806FEE" w:rsidRPr="00806FEE" w:rsidRDefault="00806FEE" w:rsidP="00806FEE">
      <w:pPr>
        <w:widowControl w:val="0"/>
        <w:overflowPunct w:val="0"/>
        <w:autoSpaceDE w:val="0"/>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bCs/>
          <w:i/>
          <w:kern w:val="1"/>
          <w:sz w:val="28"/>
          <w:szCs w:val="28"/>
          <w:lang w:eastAsia="ar-SA"/>
        </w:rPr>
        <w:t xml:space="preserve">и общественности по духовно-нравственному развитию </w:t>
      </w:r>
      <w:proofErr w:type="gramStart"/>
      <w:r w:rsidRPr="00806FEE">
        <w:rPr>
          <w:rFonts w:ascii="Times New Roman" w:eastAsia="Arial Unicode MS" w:hAnsi="Times New Roman" w:cs="Times New Roman"/>
          <w:b/>
          <w:bCs/>
          <w:i/>
          <w:kern w:val="1"/>
          <w:sz w:val="28"/>
          <w:szCs w:val="28"/>
          <w:lang w:eastAsia="ar-SA"/>
        </w:rPr>
        <w:t>обучающихся</w:t>
      </w:r>
      <w:proofErr w:type="gramEnd"/>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Духовно-нравственное развитие </w:t>
      </w:r>
      <w:proofErr w:type="gramStart"/>
      <w:r w:rsidRPr="00806FEE">
        <w:rPr>
          <w:rFonts w:ascii="Times New Roman" w:eastAsia="Arial Unicode MS" w:hAnsi="Times New Roman" w:cs="Times New Roman"/>
          <w:kern w:val="1"/>
          <w:sz w:val="28"/>
          <w:szCs w:val="28"/>
          <w:lang w:eastAsia="ar-SA"/>
        </w:rPr>
        <w:t>обучающихся</w:t>
      </w:r>
      <w:proofErr w:type="gramEnd"/>
      <w:r w:rsidRPr="00806FEE">
        <w:rPr>
          <w:rFonts w:ascii="Times New Roman" w:eastAsia="Arial Unicode MS" w:hAnsi="Times New Roman" w:cs="Times New Roman"/>
          <w:kern w:val="1"/>
          <w:sz w:val="28"/>
          <w:szCs w:val="28"/>
          <w:lang w:eastAsia="ar-SA"/>
        </w:rPr>
        <w:t xml:space="preserve"> с умственной отсталостью (инте</w:t>
      </w:r>
      <w:r w:rsidRPr="00806FEE">
        <w:rPr>
          <w:rFonts w:ascii="Times New Roman" w:eastAsia="Arial Unicode MS" w:hAnsi="Times New Roman" w:cs="Times New Roman"/>
          <w:kern w:val="1"/>
          <w:sz w:val="28"/>
          <w:szCs w:val="28"/>
          <w:lang w:eastAsia="ar-SA"/>
        </w:rPr>
        <w:softHyphen/>
        <w:t>л</w:t>
      </w:r>
      <w:r w:rsidRPr="00806FEE">
        <w:rPr>
          <w:rFonts w:ascii="Times New Roman" w:eastAsia="Arial Unicode MS" w:hAnsi="Times New Roman" w:cs="Times New Roman"/>
          <w:kern w:val="1"/>
          <w:sz w:val="28"/>
          <w:szCs w:val="28"/>
          <w:lang w:eastAsia="ar-SA"/>
        </w:rPr>
        <w:softHyphen/>
        <w:t>ле</w:t>
      </w:r>
      <w:r w:rsidRPr="00806FEE">
        <w:rPr>
          <w:rFonts w:ascii="Times New Roman" w:eastAsia="Arial Unicode MS" w:hAnsi="Times New Roman" w:cs="Times New Roman"/>
          <w:kern w:val="1"/>
          <w:sz w:val="28"/>
          <w:szCs w:val="28"/>
          <w:lang w:eastAsia="ar-SA"/>
        </w:rPr>
        <w:softHyphen/>
        <w:t>к</w:t>
      </w:r>
      <w:r w:rsidRPr="00806FEE">
        <w:rPr>
          <w:rFonts w:ascii="Times New Roman" w:eastAsia="Arial Unicode MS" w:hAnsi="Times New Roman" w:cs="Times New Roman"/>
          <w:kern w:val="1"/>
          <w:sz w:val="28"/>
          <w:szCs w:val="28"/>
          <w:lang w:eastAsia="ar-SA"/>
        </w:rPr>
        <w:softHyphen/>
        <w:t>туальными нарушениями) осу</w:t>
      </w:r>
      <w:r w:rsidRPr="00806FEE">
        <w:rPr>
          <w:rFonts w:ascii="Times New Roman" w:eastAsia="Arial Unicode MS" w:hAnsi="Times New Roman" w:cs="Times New Roman"/>
          <w:kern w:val="1"/>
          <w:sz w:val="28"/>
          <w:szCs w:val="28"/>
          <w:lang w:eastAsia="ar-SA"/>
        </w:rPr>
        <w:softHyphen/>
        <w:t>ще</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w:t>
      </w:r>
      <w:r w:rsidRPr="00806FEE">
        <w:rPr>
          <w:rFonts w:ascii="Times New Roman" w:eastAsia="Arial Unicode MS" w:hAnsi="Times New Roman" w:cs="Times New Roman"/>
          <w:kern w:val="1"/>
          <w:sz w:val="28"/>
          <w:szCs w:val="28"/>
          <w:lang w:eastAsia="ar-SA"/>
        </w:rPr>
        <w:softHyphen/>
        <w:t>в</w:t>
      </w:r>
      <w:r w:rsidRPr="00806FEE">
        <w:rPr>
          <w:rFonts w:ascii="Times New Roman" w:eastAsia="Arial Unicode MS" w:hAnsi="Times New Roman" w:cs="Times New Roman"/>
          <w:kern w:val="1"/>
          <w:sz w:val="28"/>
          <w:szCs w:val="28"/>
          <w:lang w:eastAsia="ar-SA"/>
        </w:rPr>
        <w:softHyphen/>
        <w:t>ля</w:t>
      </w:r>
      <w:r w:rsidRPr="00806FEE">
        <w:rPr>
          <w:rFonts w:ascii="Times New Roman" w:eastAsia="Arial Unicode MS" w:hAnsi="Times New Roman" w:cs="Times New Roman"/>
          <w:kern w:val="1"/>
          <w:sz w:val="28"/>
          <w:szCs w:val="28"/>
          <w:lang w:eastAsia="ar-SA"/>
        </w:rPr>
        <w:softHyphen/>
        <w:t>ют</w:t>
      </w:r>
      <w:r w:rsidRPr="00806FEE">
        <w:rPr>
          <w:rFonts w:ascii="Times New Roman" w:eastAsia="Arial Unicode MS" w:hAnsi="Times New Roman" w:cs="Times New Roman"/>
          <w:kern w:val="1"/>
          <w:sz w:val="28"/>
          <w:szCs w:val="28"/>
          <w:lang w:eastAsia="ar-SA"/>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806FEE">
        <w:rPr>
          <w:rFonts w:ascii="Times New Roman" w:eastAsia="Arial Unicode MS" w:hAnsi="Times New Roman" w:cs="Times New Roman"/>
          <w:kern w:val="1"/>
          <w:sz w:val="28"/>
          <w:szCs w:val="28"/>
          <w:lang w:eastAsia="ar-SA"/>
        </w:rPr>
        <w:softHyphen/>
        <w:t>га</w:t>
      </w:r>
      <w:r w:rsidRPr="00806FEE">
        <w:rPr>
          <w:rFonts w:ascii="Times New Roman" w:eastAsia="Arial Unicode MS" w:hAnsi="Times New Roman" w:cs="Times New Roman"/>
          <w:kern w:val="1"/>
          <w:sz w:val="28"/>
          <w:szCs w:val="28"/>
          <w:lang w:eastAsia="ar-SA"/>
        </w:rPr>
        <w:softHyphen/>
        <w:t>ни</w:t>
      </w:r>
      <w:r w:rsidRPr="00806FEE">
        <w:rPr>
          <w:rFonts w:ascii="Times New Roman" w:eastAsia="Arial Unicode MS" w:hAnsi="Times New Roman" w:cs="Times New Roman"/>
          <w:kern w:val="1"/>
          <w:sz w:val="28"/>
          <w:szCs w:val="28"/>
          <w:lang w:eastAsia="ar-SA"/>
        </w:rPr>
        <w:softHyphen/>
        <w:t>зации и семьи имеет решающее значение для осуществления духовно-нра</w:t>
      </w:r>
      <w:r w:rsidRPr="00806FEE">
        <w:rPr>
          <w:rFonts w:ascii="Times New Roman" w:eastAsia="Arial Unicode MS" w:hAnsi="Times New Roman" w:cs="Times New Roman"/>
          <w:kern w:val="1"/>
          <w:sz w:val="28"/>
          <w:szCs w:val="28"/>
          <w:lang w:eastAsia="ar-SA"/>
        </w:rPr>
        <w:softHyphen/>
        <w:t>в</w:t>
      </w:r>
      <w:r w:rsidRPr="00806FEE">
        <w:rPr>
          <w:rFonts w:ascii="Times New Roman" w:eastAsia="Arial Unicode MS" w:hAnsi="Times New Roman" w:cs="Times New Roman"/>
          <w:kern w:val="1"/>
          <w:sz w:val="28"/>
          <w:szCs w:val="28"/>
          <w:lang w:eastAsia="ar-SA"/>
        </w:rPr>
        <w:softHyphen/>
        <w:t>ственного уклада жизни обучающегося. В формировании такого уклада свои тра</w:t>
      </w:r>
      <w:r w:rsidRPr="00806FEE">
        <w:rPr>
          <w:rFonts w:ascii="Times New Roman" w:eastAsia="Arial Unicode MS" w:hAnsi="Times New Roman" w:cs="Times New Roman"/>
          <w:kern w:val="1"/>
          <w:sz w:val="28"/>
          <w:szCs w:val="28"/>
          <w:lang w:eastAsia="ar-SA"/>
        </w:rPr>
        <w:softHyphen/>
        <w:t>ди</w:t>
      </w:r>
      <w:r w:rsidRPr="00806FEE">
        <w:rPr>
          <w:rFonts w:ascii="Times New Roman" w:eastAsia="Arial Unicode MS" w:hAnsi="Times New Roman" w:cs="Times New Roman"/>
          <w:kern w:val="1"/>
          <w:sz w:val="28"/>
          <w:szCs w:val="28"/>
          <w:lang w:eastAsia="ar-SA"/>
        </w:rPr>
        <w:softHyphen/>
        <w:t>ци</w:t>
      </w:r>
      <w:r w:rsidRPr="00806FEE">
        <w:rPr>
          <w:rFonts w:ascii="Times New Roman" w:eastAsia="Arial Unicode MS" w:hAnsi="Times New Roman" w:cs="Times New Roman"/>
          <w:kern w:val="1"/>
          <w:sz w:val="28"/>
          <w:szCs w:val="28"/>
          <w:lang w:eastAsia="ar-SA"/>
        </w:rPr>
        <w:softHyphen/>
        <w:t>он</w:t>
      </w:r>
      <w:r w:rsidRPr="00806FEE">
        <w:rPr>
          <w:rFonts w:ascii="Times New Roman" w:eastAsia="Arial Unicode MS" w:hAnsi="Times New Roman" w:cs="Times New Roman"/>
          <w:kern w:val="1"/>
          <w:sz w:val="28"/>
          <w:szCs w:val="28"/>
          <w:lang w:eastAsia="ar-SA"/>
        </w:rPr>
        <w:softHyphen/>
        <w:t>ные позиции сохраняют организации дополнительного образования, куль</w:t>
      </w:r>
      <w:r w:rsidRPr="00806FEE">
        <w:rPr>
          <w:rFonts w:ascii="Times New Roman" w:eastAsia="Arial Unicode MS" w:hAnsi="Times New Roman" w:cs="Times New Roman"/>
          <w:kern w:val="1"/>
          <w:sz w:val="28"/>
          <w:szCs w:val="28"/>
          <w:lang w:eastAsia="ar-SA"/>
        </w:rPr>
        <w:softHyphen/>
        <w:t>туры и спорта.</w:t>
      </w:r>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806FEE">
        <w:rPr>
          <w:rFonts w:ascii="Times New Roman" w:eastAsia="Arial Unicode MS" w:hAnsi="Times New Roman" w:cs="Times New Roman"/>
          <w:kern w:val="1"/>
          <w:sz w:val="28"/>
          <w:szCs w:val="28"/>
          <w:lang w:eastAsia="ar-SA"/>
        </w:rPr>
        <w:softHyphen/>
        <w:t>и</w:t>
      </w:r>
      <w:r w:rsidRPr="00806FEE">
        <w:rPr>
          <w:rFonts w:ascii="Times New Roman" w:eastAsia="Arial Unicode MS" w:hAnsi="Times New Roman" w:cs="Times New Roman"/>
          <w:kern w:val="1"/>
          <w:sz w:val="28"/>
          <w:szCs w:val="28"/>
          <w:lang w:eastAsia="ar-SA"/>
        </w:rPr>
        <w:softHyphen/>
        <w:t>мо</w:t>
      </w:r>
      <w:r w:rsidRPr="00806FEE">
        <w:rPr>
          <w:rFonts w:ascii="Times New Roman" w:eastAsia="Arial Unicode MS" w:hAnsi="Times New Roman" w:cs="Times New Roman"/>
          <w:kern w:val="1"/>
          <w:sz w:val="28"/>
          <w:szCs w:val="28"/>
          <w:lang w:eastAsia="ar-SA"/>
        </w:rPr>
        <w:softHyphen/>
        <w:t>действия различных социальных субъектов при ведущей роли пе</w:t>
      </w:r>
      <w:r w:rsidRPr="00806FEE">
        <w:rPr>
          <w:rFonts w:ascii="Times New Roman" w:eastAsia="Arial Unicode MS" w:hAnsi="Times New Roman" w:cs="Times New Roman"/>
          <w:kern w:val="1"/>
          <w:sz w:val="28"/>
          <w:szCs w:val="28"/>
          <w:lang w:eastAsia="ar-SA"/>
        </w:rPr>
        <w:softHyphen/>
        <w:t>да</w:t>
      </w:r>
      <w:r w:rsidRPr="00806FEE">
        <w:rPr>
          <w:rFonts w:ascii="Times New Roman" w:eastAsia="Arial Unicode MS" w:hAnsi="Times New Roman" w:cs="Times New Roman"/>
          <w:kern w:val="1"/>
          <w:sz w:val="28"/>
          <w:szCs w:val="28"/>
          <w:lang w:eastAsia="ar-SA"/>
        </w:rPr>
        <w:softHyphen/>
        <w:t>го</w:t>
      </w:r>
      <w:r w:rsidRPr="00806FEE">
        <w:rPr>
          <w:rFonts w:ascii="Times New Roman" w:eastAsia="Arial Unicode MS" w:hAnsi="Times New Roman" w:cs="Times New Roman"/>
          <w:kern w:val="1"/>
          <w:sz w:val="28"/>
          <w:szCs w:val="28"/>
          <w:lang w:eastAsia="ar-SA"/>
        </w:rPr>
        <w:softHyphen/>
        <w:t>ги</w:t>
      </w:r>
      <w:r w:rsidRPr="00806FEE">
        <w:rPr>
          <w:rFonts w:ascii="Times New Roman" w:eastAsia="Arial Unicode MS" w:hAnsi="Times New Roman" w:cs="Times New Roman"/>
          <w:kern w:val="1"/>
          <w:sz w:val="28"/>
          <w:szCs w:val="28"/>
          <w:lang w:eastAsia="ar-SA"/>
        </w:rPr>
        <w:softHyphen/>
        <w:t>ческого коллектива общеобразовательной организации.</w:t>
      </w:r>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При разработке и осуществлении программы духовно-нравственного развития обу</w:t>
      </w:r>
      <w:r w:rsidRPr="00806FEE">
        <w:rPr>
          <w:rFonts w:ascii="Times New Roman" w:eastAsia="Arial Unicode MS" w:hAnsi="Times New Roman" w:cs="Times New Roman"/>
          <w:kern w:val="1"/>
          <w:sz w:val="28"/>
          <w:szCs w:val="28"/>
          <w:lang w:eastAsia="ar-SA"/>
        </w:rPr>
        <w:softHyphen/>
        <w:t>ча</w:t>
      </w:r>
      <w:r w:rsidRPr="00806FEE">
        <w:rPr>
          <w:rFonts w:ascii="Times New Roman" w:eastAsia="Arial Unicode MS" w:hAnsi="Times New Roman" w:cs="Times New Roman"/>
          <w:kern w:val="1"/>
          <w:sz w:val="28"/>
          <w:szCs w:val="28"/>
          <w:lang w:eastAsia="ar-SA"/>
        </w:rPr>
        <w:softHyphen/>
        <w:t>ющихся Организация может взаимодействовать, в том числе на си</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тем</w:t>
      </w:r>
      <w:r w:rsidRPr="00806FEE">
        <w:rPr>
          <w:rFonts w:ascii="Times New Roman" w:eastAsia="Arial Unicode MS" w:hAnsi="Times New Roman" w:cs="Times New Roman"/>
          <w:kern w:val="1"/>
          <w:sz w:val="28"/>
          <w:szCs w:val="28"/>
          <w:lang w:eastAsia="ar-SA"/>
        </w:rPr>
        <w:softHyphen/>
        <w:t>ной основе, с традиционными религиозными организациями, общественными орга</w:t>
      </w:r>
      <w:r w:rsidRPr="00806FEE">
        <w:rPr>
          <w:rFonts w:ascii="Times New Roman" w:eastAsia="Arial Unicode MS" w:hAnsi="Times New Roman" w:cs="Times New Roman"/>
          <w:kern w:val="1"/>
          <w:sz w:val="28"/>
          <w:szCs w:val="28"/>
          <w:lang w:eastAsia="ar-SA"/>
        </w:rPr>
        <w:softHyphen/>
        <w:t>ни</w:t>
      </w:r>
      <w:r w:rsidRPr="00806FEE">
        <w:rPr>
          <w:rFonts w:ascii="Times New Roman" w:eastAsia="Arial Unicode MS" w:hAnsi="Times New Roman" w:cs="Times New Roman"/>
          <w:kern w:val="1"/>
          <w:sz w:val="28"/>
          <w:szCs w:val="28"/>
          <w:lang w:eastAsia="ar-SA"/>
        </w:rPr>
        <w:softHyphen/>
        <w:t>за</w:t>
      </w:r>
      <w:r w:rsidRPr="00806FEE">
        <w:rPr>
          <w:rFonts w:ascii="Times New Roman" w:eastAsia="Arial Unicode MS" w:hAnsi="Times New Roman" w:cs="Times New Roman"/>
          <w:kern w:val="1"/>
          <w:sz w:val="28"/>
          <w:szCs w:val="28"/>
          <w:lang w:eastAsia="ar-SA"/>
        </w:rPr>
        <w:softHyphen/>
        <w:t>циями и объединениями граждан ― с патриотической, культурной, экологической и иной направленностью, детско-юно</w:t>
      </w:r>
      <w:r w:rsidRPr="00806FEE">
        <w:rPr>
          <w:rFonts w:ascii="Times New Roman" w:eastAsia="Arial Unicode MS" w:hAnsi="Times New Roman" w:cs="Times New Roman"/>
          <w:kern w:val="1"/>
          <w:sz w:val="28"/>
          <w:szCs w:val="28"/>
          <w:lang w:eastAsia="ar-SA"/>
        </w:rPr>
        <w:softHyphen/>
        <w:t>ше</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ки</w:t>
      </w:r>
      <w:r w:rsidRPr="00806FEE">
        <w:rPr>
          <w:rFonts w:ascii="Times New Roman" w:eastAsia="Arial Unicode MS" w:hAnsi="Times New Roman" w:cs="Times New Roman"/>
          <w:kern w:val="1"/>
          <w:sz w:val="28"/>
          <w:szCs w:val="28"/>
          <w:lang w:eastAsia="ar-SA"/>
        </w:rPr>
        <w:softHyphen/>
        <w:t>ми и молодёжными движениями, организациями, объединениями, раз</w:t>
      </w:r>
      <w:r w:rsidRPr="00806FEE">
        <w:rPr>
          <w:rFonts w:ascii="Times New Roman" w:eastAsia="Arial Unicode MS" w:hAnsi="Times New Roman" w:cs="Times New Roman"/>
          <w:kern w:val="1"/>
          <w:sz w:val="28"/>
          <w:szCs w:val="28"/>
          <w:lang w:eastAsia="ar-SA"/>
        </w:rPr>
        <w:softHyphen/>
        <w:t>де</w:t>
      </w:r>
      <w:r w:rsidRPr="00806FEE">
        <w:rPr>
          <w:rFonts w:ascii="Times New Roman" w:eastAsia="Arial Unicode MS" w:hAnsi="Times New Roman" w:cs="Times New Roman"/>
          <w:kern w:val="1"/>
          <w:sz w:val="28"/>
          <w:szCs w:val="28"/>
          <w:lang w:eastAsia="ar-SA"/>
        </w:rPr>
        <w:softHyphen/>
        <w:t>ля</w:t>
      </w:r>
      <w:r w:rsidRPr="00806FEE">
        <w:rPr>
          <w:rFonts w:ascii="Times New Roman" w:eastAsia="Arial Unicode MS" w:hAnsi="Times New Roman" w:cs="Times New Roman"/>
          <w:kern w:val="1"/>
          <w:sz w:val="28"/>
          <w:szCs w:val="28"/>
          <w:lang w:eastAsia="ar-SA"/>
        </w:rPr>
        <w:softHyphen/>
        <w:t>ю</w:t>
      </w:r>
      <w:r w:rsidRPr="00806FEE">
        <w:rPr>
          <w:rFonts w:ascii="Times New Roman" w:eastAsia="Arial Unicode MS" w:hAnsi="Times New Roman" w:cs="Times New Roman"/>
          <w:kern w:val="1"/>
          <w:sz w:val="28"/>
          <w:szCs w:val="28"/>
          <w:lang w:eastAsia="ar-SA"/>
        </w:rPr>
        <w:softHyphen/>
        <w:t>щи</w:t>
      </w:r>
      <w:r w:rsidRPr="00806FEE">
        <w:rPr>
          <w:rFonts w:ascii="Times New Roman" w:eastAsia="Arial Unicode MS" w:hAnsi="Times New Roman" w:cs="Times New Roman"/>
          <w:kern w:val="1"/>
          <w:sz w:val="28"/>
          <w:szCs w:val="28"/>
          <w:lang w:eastAsia="ar-SA"/>
        </w:rPr>
        <w:softHyphen/>
        <w:t>ми в своей деятельности базовые национальные ценности. При этом могут быть использованы различные формы взаимодействия:</w:t>
      </w:r>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участие представителей общественных организаций и объединений, а так</w:t>
      </w:r>
      <w:r w:rsidRPr="00806FEE">
        <w:rPr>
          <w:rFonts w:ascii="Times New Roman" w:eastAsia="Arial Unicode MS" w:hAnsi="Times New Roman" w:cs="Times New Roman"/>
          <w:kern w:val="1"/>
          <w:sz w:val="28"/>
          <w:szCs w:val="28"/>
          <w:lang w:eastAsia="ar-SA"/>
        </w:rPr>
        <w:softHyphen/>
        <w:t>же традиционных религиозных организаций с согласия обучающихся и их ро</w:t>
      </w:r>
      <w:r w:rsidRPr="00806FEE">
        <w:rPr>
          <w:rFonts w:ascii="Times New Roman" w:eastAsia="Arial Unicode MS" w:hAnsi="Times New Roman" w:cs="Times New Roman"/>
          <w:kern w:val="1"/>
          <w:sz w:val="28"/>
          <w:szCs w:val="28"/>
          <w:lang w:eastAsia="ar-SA"/>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806FEE" w:rsidRPr="00806FEE" w:rsidRDefault="00806FEE" w:rsidP="00806FEE">
      <w:pPr>
        <w:widowControl w:val="0"/>
        <w:tabs>
          <w:tab w:val="left" w:pos="900"/>
        </w:tab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реализация педагогической работы указанных организаций и объединений с </w:t>
      </w:r>
      <w:proofErr w:type="gramStart"/>
      <w:r w:rsidRPr="00806FEE">
        <w:rPr>
          <w:rFonts w:ascii="Times New Roman" w:eastAsia="Arial Unicode MS" w:hAnsi="Times New Roman" w:cs="Times New Roman"/>
          <w:kern w:val="1"/>
          <w:sz w:val="28"/>
          <w:szCs w:val="28"/>
          <w:lang w:eastAsia="ar-SA"/>
        </w:rPr>
        <w:t>обучающимися</w:t>
      </w:r>
      <w:proofErr w:type="gramEnd"/>
      <w:r w:rsidRPr="00806FEE">
        <w:rPr>
          <w:rFonts w:ascii="Times New Roman" w:eastAsia="Arial Unicode MS" w:hAnsi="Times New Roman" w:cs="Times New Roman"/>
          <w:kern w:val="1"/>
          <w:sz w:val="28"/>
          <w:szCs w:val="28"/>
          <w:lang w:eastAsia="ar-SA"/>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806FEE" w:rsidRPr="00806FEE" w:rsidRDefault="00806FEE" w:rsidP="00806FEE">
      <w:pPr>
        <w:widowControl w:val="0"/>
        <w:tabs>
          <w:tab w:val="left" w:pos="900"/>
        </w:tabs>
        <w:overflowPunct w:val="0"/>
        <w:autoSpaceDE w:val="0"/>
        <w:spacing w:after="0" w:line="240" w:lineRule="auto"/>
        <w:ind w:firstLine="709"/>
        <w:jc w:val="both"/>
        <w:rPr>
          <w:rFonts w:ascii="Times New Roman" w:eastAsia="Arial Unicode MS" w:hAnsi="Times New Roman" w:cs="Times New Roman"/>
          <w:b/>
          <w:bCs/>
          <w:i/>
          <w:kern w:val="1"/>
          <w:sz w:val="28"/>
          <w:szCs w:val="28"/>
          <w:lang w:eastAsia="ar-SA"/>
        </w:rPr>
      </w:pPr>
      <w:r w:rsidRPr="00806FEE">
        <w:rPr>
          <w:rFonts w:ascii="Times New Roman" w:eastAsia="Arial Unicode MS" w:hAnsi="Times New Roman" w:cs="Times New Roman"/>
          <w:kern w:val="1"/>
          <w:sz w:val="28"/>
          <w:szCs w:val="28"/>
          <w:lang w:eastAsia="ar-SA"/>
        </w:rPr>
        <w:t xml:space="preserve">проведение совместных мероприятий по направлениям духовно-нравственного развития в общеобразовательной организации. </w:t>
      </w:r>
    </w:p>
    <w:p w:rsidR="00806FEE" w:rsidRPr="00806FEE" w:rsidRDefault="00806FEE" w:rsidP="00806FEE">
      <w:pPr>
        <w:widowControl w:val="0"/>
        <w:suppressAutoHyphens/>
        <w:overflowPunct w:val="0"/>
        <w:autoSpaceDE w:val="0"/>
        <w:spacing w:after="0" w:line="240" w:lineRule="auto"/>
        <w:jc w:val="center"/>
        <w:rPr>
          <w:rFonts w:ascii="Times New Roman" w:eastAsia="Arial Unicode MS" w:hAnsi="Times New Roman" w:cs="Times New Roman"/>
          <w:b/>
          <w:bCs/>
          <w:i/>
          <w:kern w:val="1"/>
          <w:sz w:val="28"/>
          <w:szCs w:val="28"/>
          <w:lang w:eastAsia="ar-SA"/>
        </w:rPr>
      </w:pPr>
      <w:r w:rsidRPr="00806FEE">
        <w:rPr>
          <w:rFonts w:ascii="Times New Roman" w:eastAsia="Arial Unicode MS" w:hAnsi="Times New Roman" w:cs="Times New Roman"/>
          <w:b/>
          <w:bCs/>
          <w:i/>
          <w:kern w:val="1"/>
          <w:sz w:val="28"/>
          <w:szCs w:val="28"/>
          <w:lang w:eastAsia="ar-SA"/>
        </w:rPr>
        <w:t>2. Повышение педагогической культуры родителей</w:t>
      </w:r>
    </w:p>
    <w:p w:rsidR="00806FEE" w:rsidRPr="00806FEE" w:rsidRDefault="00806FEE" w:rsidP="00806FEE">
      <w:pPr>
        <w:widowControl w:val="0"/>
        <w:suppressAutoHyphens/>
        <w:overflowPunct w:val="0"/>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bCs/>
          <w:i/>
          <w:kern w:val="1"/>
          <w:sz w:val="28"/>
          <w:szCs w:val="28"/>
          <w:lang w:eastAsia="ar-SA"/>
        </w:rPr>
        <w:t>(законных представителей) обучающихся</w:t>
      </w:r>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Педагогическая культура родителей (законных представителей) обучающихся с ум</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w:t>
      </w:r>
      <w:r w:rsidRPr="00806FEE">
        <w:rPr>
          <w:rFonts w:ascii="Times New Roman" w:eastAsia="Arial Unicode MS" w:hAnsi="Times New Roman" w:cs="Times New Roman"/>
          <w:kern w:val="1"/>
          <w:sz w:val="28"/>
          <w:szCs w:val="28"/>
          <w:lang w:eastAsia="ar-SA"/>
        </w:rPr>
        <w:softHyphen/>
        <w:t xml:space="preserve">венной отсталостью </w:t>
      </w:r>
      <w:r w:rsidRPr="00806FEE">
        <w:rPr>
          <w:rFonts w:ascii="Times New Roman" w:eastAsia="Arial Unicode MS" w:hAnsi="Times New Roman" w:cs="Times New Roman"/>
          <w:kern w:val="1"/>
          <w:sz w:val="28"/>
          <w:szCs w:val="28"/>
          <w:lang w:eastAsia="ar-SA"/>
        </w:rPr>
        <w:lastRenderedPageBreak/>
        <w:t>(интеллектуальными нарушениями) — один из самых действенных фа</w:t>
      </w:r>
      <w:r w:rsidRPr="00806FEE">
        <w:rPr>
          <w:rFonts w:ascii="Times New Roman" w:eastAsia="Arial Unicode MS" w:hAnsi="Times New Roman" w:cs="Times New Roman"/>
          <w:kern w:val="1"/>
          <w:sz w:val="28"/>
          <w:szCs w:val="28"/>
          <w:lang w:eastAsia="ar-SA"/>
        </w:rPr>
        <w:softHyphen/>
        <w:t>к</w:t>
      </w:r>
      <w:r w:rsidRPr="00806FEE">
        <w:rPr>
          <w:rFonts w:ascii="Times New Roman" w:eastAsia="Arial Unicode MS" w:hAnsi="Times New Roman" w:cs="Times New Roman"/>
          <w:kern w:val="1"/>
          <w:sz w:val="28"/>
          <w:szCs w:val="28"/>
          <w:lang w:eastAsia="ar-SA"/>
        </w:rPr>
        <w:softHyphen/>
        <w:t>торов их духовно-нравственного развития. Повышение педагогической культуры ро</w:t>
      </w:r>
      <w:r w:rsidRPr="00806FEE">
        <w:rPr>
          <w:rFonts w:ascii="Times New Roman" w:eastAsia="Arial Unicode MS" w:hAnsi="Times New Roman" w:cs="Times New Roman"/>
          <w:kern w:val="1"/>
          <w:sz w:val="28"/>
          <w:szCs w:val="28"/>
          <w:lang w:eastAsia="ar-SA"/>
        </w:rPr>
        <w:softHyphen/>
        <w:t>ди</w:t>
      </w:r>
      <w:r w:rsidRPr="00806FEE">
        <w:rPr>
          <w:rFonts w:ascii="Times New Roman" w:eastAsia="Arial Unicode MS" w:hAnsi="Times New Roman" w:cs="Times New Roman"/>
          <w:kern w:val="1"/>
          <w:sz w:val="28"/>
          <w:szCs w:val="28"/>
          <w:lang w:eastAsia="ar-SA"/>
        </w:rPr>
        <w:softHyphen/>
        <w:t>те</w:t>
      </w:r>
      <w:r w:rsidRPr="00806FEE">
        <w:rPr>
          <w:rFonts w:ascii="Times New Roman" w:eastAsia="Arial Unicode MS" w:hAnsi="Times New Roman" w:cs="Times New Roman"/>
          <w:kern w:val="1"/>
          <w:sz w:val="28"/>
          <w:szCs w:val="28"/>
          <w:lang w:eastAsia="ar-SA"/>
        </w:rPr>
        <w:softHyphen/>
        <w:t>лей (законных представителей) рассматривается как одно из ключевых направлений ре</w:t>
      </w:r>
      <w:r w:rsidRPr="00806FEE">
        <w:rPr>
          <w:rFonts w:ascii="Times New Roman" w:eastAsia="Arial Unicode MS" w:hAnsi="Times New Roman" w:cs="Times New Roman"/>
          <w:kern w:val="1"/>
          <w:sz w:val="28"/>
          <w:szCs w:val="28"/>
          <w:lang w:eastAsia="ar-SA"/>
        </w:rPr>
        <w:softHyphen/>
        <w:t>а</w:t>
      </w:r>
      <w:r w:rsidRPr="00806FEE">
        <w:rPr>
          <w:rFonts w:ascii="Times New Roman" w:eastAsia="Arial Unicode MS" w:hAnsi="Times New Roman" w:cs="Times New Roman"/>
          <w:kern w:val="1"/>
          <w:sz w:val="28"/>
          <w:szCs w:val="28"/>
          <w:lang w:eastAsia="ar-SA"/>
        </w:rPr>
        <w:softHyphen/>
        <w:t>ли</w:t>
      </w:r>
      <w:r w:rsidRPr="00806FEE">
        <w:rPr>
          <w:rFonts w:ascii="Times New Roman" w:eastAsia="Arial Unicode MS" w:hAnsi="Times New Roman" w:cs="Times New Roman"/>
          <w:kern w:val="1"/>
          <w:sz w:val="28"/>
          <w:szCs w:val="28"/>
          <w:lang w:eastAsia="ar-SA"/>
        </w:rPr>
        <w:softHyphen/>
        <w:t xml:space="preserve">зации программы духовно-нравственного развития обучающихся.   </w:t>
      </w:r>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Система работы общеобразовательной организации по повышению пе</w:t>
      </w:r>
      <w:r w:rsidRPr="00806FEE">
        <w:rPr>
          <w:rFonts w:ascii="Times New Roman" w:eastAsia="Arial Unicode MS" w:hAnsi="Times New Roman" w:cs="Times New Roman"/>
          <w:kern w:val="1"/>
          <w:sz w:val="28"/>
          <w:szCs w:val="28"/>
          <w:lang w:eastAsia="ar-SA"/>
        </w:rPr>
        <w:softHyphen/>
        <w:t>да</w:t>
      </w:r>
      <w:r w:rsidRPr="00806FEE">
        <w:rPr>
          <w:rFonts w:ascii="Times New Roman" w:eastAsia="Arial Unicode MS" w:hAnsi="Times New Roman" w:cs="Times New Roman"/>
          <w:kern w:val="1"/>
          <w:sz w:val="28"/>
          <w:szCs w:val="28"/>
          <w:lang w:eastAsia="ar-SA"/>
        </w:rPr>
        <w:softHyphen/>
        <w:t>го</w:t>
      </w:r>
      <w:r w:rsidRPr="00806FEE">
        <w:rPr>
          <w:rFonts w:ascii="Times New Roman" w:eastAsia="Arial Unicode MS" w:hAnsi="Times New Roman" w:cs="Times New Roman"/>
          <w:kern w:val="1"/>
          <w:sz w:val="28"/>
          <w:szCs w:val="28"/>
          <w:lang w:eastAsia="ar-SA"/>
        </w:rPr>
        <w:softHyphen/>
        <w:t>ги</w:t>
      </w:r>
      <w:r w:rsidRPr="00806FEE">
        <w:rPr>
          <w:rFonts w:ascii="Times New Roman" w:eastAsia="Arial Unicode MS" w:hAnsi="Times New Roman" w:cs="Times New Roman"/>
          <w:kern w:val="1"/>
          <w:sz w:val="28"/>
          <w:szCs w:val="28"/>
          <w:lang w:eastAsia="ar-SA"/>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806FEE">
        <w:rPr>
          <w:rFonts w:ascii="Times New Roman" w:eastAsia="Arial Unicode MS" w:hAnsi="Times New Roman" w:cs="Times New Roman"/>
          <w:kern w:val="1"/>
          <w:sz w:val="28"/>
          <w:szCs w:val="28"/>
          <w:lang w:eastAsia="ar-SA"/>
        </w:rPr>
        <w:softHyphen/>
        <w:t>н</w:t>
      </w:r>
      <w:r w:rsidRPr="00806FEE">
        <w:rPr>
          <w:rFonts w:ascii="Times New Roman" w:eastAsia="Arial Unicode MS" w:hAnsi="Times New Roman" w:cs="Times New Roman"/>
          <w:kern w:val="1"/>
          <w:sz w:val="28"/>
          <w:szCs w:val="28"/>
          <w:lang w:eastAsia="ar-SA"/>
        </w:rPr>
        <w:softHyphen/>
        <w:t>ци</w:t>
      </w:r>
      <w:r w:rsidRPr="00806FEE">
        <w:rPr>
          <w:rFonts w:ascii="Times New Roman" w:eastAsia="Arial Unicode MS" w:hAnsi="Times New Roman" w:cs="Times New Roman"/>
          <w:kern w:val="1"/>
          <w:sz w:val="28"/>
          <w:szCs w:val="28"/>
          <w:lang w:eastAsia="ar-SA"/>
        </w:rPr>
        <w:softHyphen/>
        <w:t>пах:</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сочетание педагогического просвещения с педагогическим самообразованием родителей (законных представителей);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педагогическое внимание, уважение и требовательность к родителям (законным представителям);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содействие родителям (законным представителям) в решении индивидуальных проблем воспитания детей;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опора на положительный опыт семейного воспитания.  </w:t>
      </w:r>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w:t>
      </w:r>
      <w:proofErr w:type="gramStart"/>
      <w:r w:rsidRPr="00806FEE">
        <w:rPr>
          <w:rFonts w:ascii="Times New Roman" w:eastAsia="Arial Unicode MS" w:hAnsi="Times New Roman" w:cs="Times New Roman"/>
          <w:kern w:val="1"/>
          <w:sz w:val="28"/>
          <w:szCs w:val="28"/>
          <w:lang w:eastAsia="ar-SA"/>
        </w:rPr>
        <w:t>с</w:t>
      </w:r>
      <w:proofErr w:type="gramEnd"/>
      <w:r w:rsidRPr="00806FEE">
        <w:rPr>
          <w:rFonts w:ascii="Times New Roman" w:eastAsia="Arial Unicode MS" w:hAnsi="Times New Roman" w:cs="Times New Roman"/>
          <w:kern w:val="1"/>
          <w:sz w:val="28"/>
          <w:szCs w:val="28"/>
          <w:lang w:eastAsia="ar-SA"/>
        </w:rPr>
        <w:t xml:space="preserve"> обучающимися и подготавливать к ней.</w:t>
      </w:r>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b/>
          <w:bCs/>
          <w:kern w:val="1"/>
          <w:sz w:val="28"/>
          <w:szCs w:val="28"/>
          <w:lang w:eastAsia="ar-SA"/>
        </w:rPr>
      </w:pPr>
      <w:r w:rsidRPr="00806FEE">
        <w:rPr>
          <w:rFonts w:ascii="Times New Roman" w:eastAsia="Arial Unicode MS" w:hAnsi="Times New Roman" w:cs="Times New Roman"/>
          <w:kern w:val="1"/>
          <w:sz w:val="28"/>
          <w:szCs w:val="28"/>
          <w:lang w:eastAsia="ar-SA"/>
        </w:rPr>
        <w:t>В системе повышения педагогической культуры родителей (законных пред</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та</w:t>
      </w:r>
      <w:r w:rsidRPr="00806FEE">
        <w:rPr>
          <w:rFonts w:ascii="Times New Roman" w:eastAsia="Arial Unicode MS" w:hAnsi="Times New Roman" w:cs="Times New Roman"/>
          <w:kern w:val="1"/>
          <w:sz w:val="28"/>
          <w:szCs w:val="28"/>
          <w:lang w:eastAsia="ar-SA"/>
        </w:rPr>
        <w:softHyphen/>
        <w:t>ви</w:t>
      </w:r>
      <w:r w:rsidRPr="00806FEE">
        <w:rPr>
          <w:rFonts w:ascii="Times New Roman" w:eastAsia="Arial Unicode MS" w:hAnsi="Times New Roman" w:cs="Times New Roman"/>
          <w:kern w:val="1"/>
          <w:sz w:val="28"/>
          <w:szCs w:val="28"/>
          <w:lang w:eastAsia="ar-SA"/>
        </w:rPr>
        <w:softHyphen/>
        <w:t>те</w:t>
      </w:r>
      <w:r w:rsidRPr="00806FEE">
        <w:rPr>
          <w:rFonts w:ascii="Times New Roman" w:eastAsia="Arial Unicode MS" w:hAnsi="Times New Roman" w:cs="Times New Roman"/>
          <w:kern w:val="1"/>
          <w:sz w:val="28"/>
          <w:szCs w:val="28"/>
          <w:lang w:eastAsia="ar-SA"/>
        </w:rPr>
        <w:softHyphen/>
        <w:t>лей) могут быть использованы различные формы работы (родительское собрание, ро</w:t>
      </w:r>
      <w:r w:rsidRPr="00806FEE">
        <w:rPr>
          <w:rFonts w:ascii="Times New Roman" w:eastAsia="Arial Unicode MS" w:hAnsi="Times New Roman" w:cs="Times New Roman"/>
          <w:kern w:val="1"/>
          <w:sz w:val="28"/>
          <w:szCs w:val="28"/>
          <w:lang w:eastAsia="ar-SA"/>
        </w:rPr>
        <w:softHyphen/>
        <w:t>ди</w:t>
      </w:r>
      <w:r w:rsidRPr="00806FEE">
        <w:rPr>
          <w:rFonts w:ascii="Times New Roman" w:eastAsia="Arial Unicode MS" w:hAnsi="Times New Roman" w:cs="Times New Roman"/>
          <w:kern w:val="1"/>
          <w:sz w:val="28"/>
          <w:szCs w:val="28"/>
          <w:lang w:eastAsia="ar-SA"/>
        </w:rPr>
        <w:softHyphen/>
        <w:t>тельская конференция, организационно-</w:t>
      </w:r>
      <w:proofErr w:type="spellStart"/>
      <w:r w:rsidRPr="00806FEE">
        <w:rPr>
          <w:rFonts w:ascii="Times New Roman" w:eastAsia="Arial Unicode MS" w:hAnsi="Times New Roman" w:cs="Times New Roman"/>
          <w:kern w:val="1"/>
          <w:sz w:val="28"/>
          <w:szCs w:val="28"/>
          <w:lang w:eastAsia="ar-SA"/>
        </w:rPr>
        <w:t>деятельностная</w:t>
      </w:r>
      <w:proofErr w:type="spellEnd"/>
      <w:r w:rsidRPr="00806FEE">
        <w:rPr>
          <w:rFonts w:ascii="Times New Roman" w:eastAsia="Arial Unicode MS" w:hAnsi="Times New Roman" w:cs="Times New Roman"/>
          <w:kern w:val="1"/>
          <w:sz w:val="28"/>
          <w:szCs w:val="28"/>
          <w:lang w:eastAsia="ar-SA"/>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sidRPr="00806FEE">
        <w:rPr>
          <w:rFonts w:ascii="Times New Roman" w:eastAsia="Arial Unicode MS" w:hAnsi="Times New Roman" w:cs="Times New Roman"/>
          <w:kern w:val="1"/>
          <w:sz w:val="28"/>
          <w:szCs w:val="28"/>
          <w:lang w:eastAsia="ar-SA"/>
        </w:rPr>
        <w:t>др</w:t>
      </w:r>
      <w:proofErr w:type="spellEnd"/>
      <w:proofErr w:type="gramEnd"/>
      <w:r w:rsidRPr="00806FEE">
        <w:rPr>
          <w:rFonts w:ascii="Times New Roman" w:eastAsia="Arial Unicode MS" w:hAnsi="Times New Roman" w:cs="Times New Roman"/>
          <w:kern w:val="1"/>
          <w:sz w:val="28"/>
          <w:szCs w:val="28"/>
          <w:lang w:eastAsia="ar-SA"/>
        </w:rPr>
        <w:t>).</w:t>
      </w:r>
    </w:p>
    <w:p w:rsidR="00806FEE" w:rsidRPr="00806FEE" w:rsidRDefault="00806FEE" w:rsidP="00806FEE">
      <w:pPr>
        <w:widowControl w:val="0"/>
        <w:suppressAutoHyphens/>
        <w:overflowPunct w:val="0"/>
        <w:autoSpaceDE w:val="0"/>
        <w:spacing w:after="0" w:line="240" w:lineRule="auto"/>
        <w:ind w:firstLine="709"/>
        <w:jc w:val="center"/>
        <w:rPr>
          <w:rFonts w:ascii="Times New Roman" w:eastAsia="Arial Unicode MS" w:hAnsi="Times New Roman" w:cs="Times New Roman"/>
          <w:b/>
          <w:bCs/>
          <w:kern w:val="1"/>
          <w:sz w:val="28"/>
          <w:szCs w:val="28"/>
          <w:lang w:eastAsia="ar-SA"/>
        </w:rPr>
      </w:pPr>
      <w:r w:rsidRPr="00806FEE">
        <w:rPr>
          <w:rFonts w:ascii="Times New Roman" w:eastAsia="Arial Unicode MS" w:hAnsi="Times New Roman" w:cs="Times New Roman"/>
          <w:b/>
          <w:bCs/>
          <w:kern w:val="1"/>
          <w:sz w:val="28"/>
          <w:szCs w:val="28"/>
          <w:lang w:eastAsia="ar-SA"/>
        </w:rPr>
        <w:t>Планируемые результаты духовно-нравственного развития</w:t>
      </w:r>
    </w:p>
    <w:p w:rsidR="00806FEE" w:rsidRPr="00806FEE" w:rsidRDefault="00806FEE" w:rsidP="00806FEE">
      <w:pPr>
        <w:widowControl w:val="0"/>
        <w:suppressAutoHyphens/>
        <w:overflowPunct w:val="0"/>
        <w:autoSpaceDE w:val="0"/>
        <w:spacing w:after="0" w:line="240" w:lineRule="auto"/>
        <w:ind w:firstLine="709"/>
        <w:jc w:val="center"/>
        <w:rPr>
          <w:rFonts w:ascii="Times New Roman" w:eastAsia="Arial Unicode MS" w:hAnsi="Times New Roman" w:cs="Times New Roman"/>
          <w:b/>
          <w:kern w:val="1"/>
          <w:sz w:val="28"/>
          <w:szCs w:val="28"/>
          <w:lang w:eastAsia="ar-SA"/>
        </w:rPr>
      </w:pPr>
      <w:proofErr w:type="gramStart"/>
      <w:r w:rsidRPr="00806FEE">
        <w:rPr>
          <w:rFonts w:ascii="Times New Roman" w:eastAsia="Arial Unicode MS" w:hAnsi="Times New Roman" w:cs="Times New Roman"/>
          <w:b/>
          <w:bCs/>
          <w:kern w:val="1"/>
          <w:sz w:val="28"/>
          <w:szCs w:val="28"/>
          <w:lang w:eastAsia="ar-SA"/>
        </w:rPr>
        <w:t>обучающихся</w:t>
      </w:r>
      <w:proofErr w:type="gramEnd"/>
      <w:r w:rsidRPr="00806FEE">
        <w:rPr>
          <w:rFonts w:ascii="Times New Roman" w:eastAsia="Arial Unicode MS" w:hAnsi="Times New Roman" w:cs="Times New Roman"/>
          <w:b/>
          <w:bCs/>
          <w:kern w:val="1"/>
          <w:sz w:val="28"/>
          <w:szCs w:val="28"/>
          <w:lang w:eastAsia="ar-SA"/>
        </w:rPr>
        <w:t xml:space="preserve"> с умственной отсталостью </w:t>
      </w:r>
    </w:p>
    <w:p w:rsidR="00806FEE" w:rsidRPr="00806FEE" w:rsidRDefault="00806FEE" w:rsidP="00806FEE">
      <w:pPr>
        <w:widowControl w:val="0"/>
        <w:suppressAutoHyphens/>
        <w:overflowPunct w:val="0"/>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lastRenderedPageBreak/>
        <w:t>(интеллектуальными нарушениями)</w:t>
      </w:r>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 результате реализации программы духовно-нравственного развития должно обеспечиваться:</w:t>
      </w:r>
    </w:p>
    <w:p w:rsidR="00806FEE" w:rsidRPr="00806FEE" w:rsidRDefault="00806FEE" w:rsidP="00806FEE">
      <w:pPr>
        <w:widowControl w:val="0"/>
        <w:tabs>
          <w:tab w:val="left" w:pos="1080"/>
        </w:tabs>
        <w:suppressAutoHyphens/>
        <w:overflowPunct w:val="0"/>
        <w:autoSpaceDE w:val="0"/>
        <w:spacing w:after="0" w:line="240" w:lineRule="auto"/>
        <w:ind w:firstLine="1077"/>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приобретение </w:t>
      </w:r>
      <w:proofErr w:type="gramStart"/>
      <w:r w:rsidRPr="00806FEE">
        <w:rPr>
          <w:rFonts w:ascii="Times New Roman" w:eastAsia="Arial Unicode MS" w:hAnsi="Times New Roman" w:cs="Times New Roman"/>
          <w:kern w:val="1"/>
          <w:sz w:val="28"/>
          <w:szCs w:val="28"/>
          <w:lang w:eastAsia="ar-SA"/>
        </w:rPr>
        <w:t>обучающимися</w:t>
      </w:r>
      <w:proofErr w:type="gramEnd"/>
      <w:r w:rsidRPr="00806FEE">
        <w:rPr>
          <w:rFonts w:ascii="Times New Roman" w:eastAsia="Arial Unicode MS" w:hAnsi="Times New Roman" w:cs="Times New Roman"/>
          <w:kern w:val="1"/>
          <w:sz w:val="28"/>
          <w:szCs w:val="28"/>
          <w:lang w:eastAsia="ar-SA"/>
        </w:rPr>
        <w:t xml:space="preserve"> представлений и знаний (о Родине, о бли</w:t>
      </w:r>
      <w:r w:rsidRPr="00806FEE">
        <w:rPr>
          <w:rFonts w:ascii="Times New Roman" w:eastAsia="Arial Unicode MS" w:hAnsi="Times New Roman" w:cs="Times New Roman"/>
          <w:kern w:val="1"/>
          <w:sz w:val="28"/>
          <w:szCs w:val="28"/>
          <w:lang w:eastAsia="ar-SA"/>
        </w:rPr>
        <w:softHyphen/>
        <w:t>жайшем окружении и о себе, об общественных нормах, социально одо</w:t>
      </w:r>
      <w:r w:rsidRPr="00806FEE">
        <w:rPr>
          <w:rFonts w:ascii="Times New Roman" w:eastAsia="Arial Unicode MS" w:hAnsi="Times New Roman" w:cs="Times New Roman"/>
          <w:kern w:val="1"/>
          <w:sz w:val="28"/>
          <w:szCs w:val="28"/>
          <w:lang w:eastAsia="ar-SA"/>
        </w:rPr>
        <w:softHyphen/>
        <w:t>б</w:t>
      </w:r>
      <w:r w:rsidRPr="00806FEE">
        <w:rPr>
          <w:rFonts w:ascii="Times New Roman" w:eastAsia="Arial Unicode MS" w:hAnsi="Times New Roman" w:cs="Times New Roman"/>
          <w:kern w:val="1"/>
          <w:sz w:val="28"/>
          <w:szCs w:val="28"/>
          <w:lang w:eastAsia="ar-SA"/>
        </w:rPr>
        <w:softHyphen/>
        <w:t>ря</w:t>
      </w:r>
      <w:r w:rsidRPr="00806FEE">
        <w:rPr>
          <w:rFonts w:ascii="Times New Roman" w:eastAsia="Arial Unicode MS" w:hAnsi="Times New Roman" w:cs="Times New Roman"/>
          <w:kern w:val="1"/>
          <w:sz w:val="28"/>
          <w:szCs w:val="28"/>
          <w:lang w:eastAsia="ar-SA"/>
        </w:rPr>
        <w:softHyphen/>
        <w:t>емых и не одобряемых формах поведения в обществе и  т. п.), первичного по</w:t>
      </w:r>
      <w:r w:rsidRPr="00806FEE">
        <w:rPr>
          <w:rFonts w:ascii="Times New Roman" w:eastAsia="Arial Unicode MS" w:hAnsi="Times New Roman" w:cs="Times New Roman"/>
          <w:kern w:val="1"/>
          <w:sz w:val="28"/>
          <w:szCs w:val="28"/>
          <w:lang w:eastAsia="ar-SA"/>
        </w:rPr>
        <w:softHyphen/>
        <w:t>ни</w:t>
      </w:r>
      <w:r w:rsidRPr="00806FEE">
        <w:rPr>
          <w:rFonts w:ascii="Times New Roman" w:eastAsia="Arial Unicode MS" w:hAnsi="Times New Roman" w:cs="Times New Roman"/>
          <w:kern w:val="1"/>
          <w:sz w:val="28"/>
          <w:szCs w:val="28"/>
          <w:lang w:eastAsia="ar-SA"/>
        </w:rPr>
        <w:softHyphen/>
        <w:t xml:space="preserve">мания социальной реальности и повседневной жизни;  </w:t>
      </w:r>
    </w:p>
    <w:p w:rsidR="00806FEE" w:rsidRPr="00806FEE" w:rsidRDefault="00806FEE" w:rsidP="00806FEE">
      <w:pPr>
        <w:widowControl w:val="0"/>
        <w:tabs>
          <w:tab w:val="left" w:pos="1080"/>
          <w:tab w:val="left" w:pos="1440"/>
        </w:tabs>
        <w:suppressAutoHyphens/>
        <w:overflowPunct w:val="0"/>
        <w:autoSpaceDE w:val="0"/>
        <w:spacing w:after="0" w:line="240" w:lineRule="auto"/>
        <w:ind w:firstLine="1077"/>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переживание обучающимися опыта духовно-нравственного отношения к социальной реальности (на основе взаимодействия </w:t>
      </w:r>
      <w:proofErr w:type="gramStart"/>
      <w:r w:rsidRPr="00806FEE">
        <w:rPr>
          <w:rFonts w:ascii="Times New Roman" w:eastAsia="Arial Unicode MS" w:hAnsi="Times New Roman" w:cs="Times New Roman"/>
          <w:kern w:val="1"/>
          <w:sz w:val="28"/>
          <w:szCs w:val="28"/>
          <w:lang w:eastAsia="ar-SA"/>
        </w:rPr>
        <w:t>обучающихся</w:t>
      </w:r>
      <w:proofErr w:type="gramEnd"/>
      <w:r w:rsidRPr="00806FEE">
        <w:rPr>
          <w:rFonts w:ascii="Times New Roman" w:eastAsia="Arial Unicode MS" w:hAnsi="Times New Roman" w:cs="Times New Roman"/>
          <w:kern w:val="1"/>
          <w:sz w:val="28"/>
          <w:szCs w:val="28"/>
          <w:lang w:eastAsia="ar-SA"/>
        </w:rPr>
        <w:t xml:space="preserve"> между собой на уровне класса, общеобразовательной организации и за ее пределами); </w:t>
      </w:r>
    </w:p>
    <w:p w:rsidR="00806FEE" w:rsidRPr="00806FEE" w:rsidRDefault="00806FEE" w:rsidP="00806FEE">
      <w:pPr>
        <w:widowControl w:val="0"/>
        <w:tabs>
          <w:tab w:val="left" w:pos="1080"/>
        </w:tabs>
        <w:overflowPunct w:val="0"/>
        <w:autoSpaceDE w:val="0"/>
        <w:spacing w:after="0" w:line="240" w:lineRule="auto"/>
        <w:ind w:firstLine="1077"/>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приобретение </w:t>
      </w:r>
      <w:proofErr w:type="gramStart"/>
      <w:r w:rsidRPr="00806FEE">
        <w:rPr>
          <w:rFonts w:ascii="Times New Roman" w:eastAsia="Arial Unicode MS" w:hAnsi="Times New Roman" w:cs="Times New Roman"/>
          <w:kern w:val="1"/>
          <w:sz w:val="28"/>
          <w:szCs w:val="28"/>
          <w:lang w:eastAsia="ar-SA"/>
        </w:rPr>
        <w:t>обучающимся</w:t>
      </w:r>
      <w:proofErr w:type="gramEnd"/>
      <w:r w:rsidRPr="00806FEE">
        <w:rPr>
          <w:rFonts w:ascii="Times New Roman" w:eastAsia="Arial Unicode MS" w:hAnsi="Times New Roman" w:cs="Times New Roman"/>
          <w:kern w:val="1"/>
          <w:sz w:val="28"/>
          <w:szCs w:val="28"/>
          <w:lang w:eastAsia="ar-SA"/>
        </w:rPr>
        <w:t xml:space="preserve"> нравственных моделей поведения, ко</w:t>
      </w:r>
      <w:r w:rsidRPr="00806FEE">
        <w:rPr>
          <w:rFonts w:ascii="Times New Roman" w:eastAsia="Arial Unicode MS" w:hAnsi="Times New Roman" w:cs="Times New Roman"/>
          <w:kern w:val="1"/>
          <w:sz w:val="28"/>
          <w:szCs w:val="28"/>
          <w:lang w:eastAsia="ar-SA"/>
        </w:rPr>
        <w:softHyphen/>
        <w:t>то</w:t>
      </w:r>
      <w:r w:rsidRPr="00806FEE">
        <w:rPr>
          <w:rFonts w:ascii="Times New Roman" w:eastAsia="Arial Unicode MS" w:hAnsi="Times New Roman" w:cs="Times New Roman"/>
          <w:kern w:val="1"/>
          <w:sz w:val="28"/>
          <w:szCs w:val="28"/>
          <w:lang w:eastAsia="ar-SA"/>
        </w:rPr>
        <w:softHyphen/>
        <w:t xml:space="preserve">рые он усвоил вследствие участия в той или иной общественно значимой деятельности; </w:t>
      </w:r>
    </w:p>
    <w:p w:rsidR="00806FEE" w:rsidRPr="00806FEE" w:rsidRDefault="00806FEE" w:rsidP="00806FEE">
      <w:pPr>
        <w:widowControl w:val="0"/>
        <w:tabs>
          <w:tab w:val="left" w:pos="1080"/>
        </w:tabs>
        <w:overflowPunct w:val="0"/>
        <w:autoSpaceDE w:val="0"/>
        <w:spacing w:after="0" w:line="240" w:lineRule="auto"/>
        <w:ind w:firstLine="1077"/>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развитие обучающегося как личности, формирование его социальной компетентности, чувства патриотизма и т. д. </w:t>
      </w:r>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b/>
          <w:bCs/>
          <w:i/>
          <w:iCs/>
          <w:kern w:val="1"/>
          <w:sz w:val="28"/>
          <w:szCs w:val="28"/>
          <w:lang w:eastAsia="ar-SA"/>
        </w:rPr>
      </w:pPr>
      <w:r w:rsidRPr="00806FEE">
        <w:rPr>
          <w:rFonts w:ascii="Times New Roman" w:eastAsia="Arial Unicode MS" w:hAnsi="Times New Roman" w:cs="Times New Roman"/>
          <w:kern w:val="1"/>
          <w:sz w:val="28"/>
          <w:szCs w:val="28"/>
          <w:lang w:eastAsia="ar-SA"/>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806FEE" w:rsidRPr="00806FEE" w:rsidRDefault="00806FEE" w:rsidP="00806FEE">
      <w:pPr>
        <w:widowControl w:val="0"/>
        <w:suppressAutoHyphens/>
        <w:overflowPunct w:val="0"/>
        <w:autoSpaceDE w:val="0"/>
        <w:spacing w:after="0" w:line="240" w:lineRule="auto"/>
        <w:ind w:firstLine="709"/>
        <w:jc w:val="center"/>
        <w:rPr>
          <w:rFonts w:ascii="Times New Roman" w:eastAsia="Arial Unicode MS" w:hAnsi="Times New Roman" w:cs="Times New Roman"/>
          <w:b/>
          <w:bCs/>
          <w:i/>
          <w:iCs/>
          <w:kern w:val="1"/>
          <w:sz w:val="28"/>
          <w:szCs w:val="28"/>
          <w:lang w:eastAsia="ar-SA"/>
        </w:rPr>
      </w:pPr>
      <w:r w:rsidRPr="00806FEE">
        <w:rPr>
          <w:rFonts w:ascii="Times New Roman" w:eastAsia="Arial Unicode MS" w:hAnsi="Times New Roman" w:cs="Times New Roman"/>
          <w:b/>
          <w:bCs/>
          <w:i/>
          <w:iCs/>
          <w:kern w:val="1"/>
          <w:sz w:val="28"/>
          <w:szCs w:val="28"/>
          <w:lang w:eastAsia="ar-SA"/>
        </w:rPr>
        <w:t>Воспитание гражданственности, патриотизма, уважения</w:t>
      </w:r>
    </w:p>
    <w:p w:rsidR="00806FEE" w:rsidRPr="00806FEE" w:rsidRDefault="00806FEE" w:rsidP="00806FEE">
      <w:pPr>
        <w:widowControl w:val="0"/>
        <w:suppressAutoHyphens/>
        <w:overflowPunct w:val="0"/>
        <w:autoSpaceDE w:val="0"/>
        <w:spacing w:after="0" w:line="240" w:lineRule="auto"/>
        <w:ind w:firstLine="709"/>
        <w:jc w:val="center"/>
        <w:rPr>
          <w:rFonts w:ascii="Times New Roman" w:eastAsia="Arial Unicode MS" w:hAnsi="Times New Roman" w:cs="Times New Roman"/>
          <w:b/>
          <w:iCs/>
          <w:kern w:val="1"/>
          <w:sz w:val="28"/>
          <w:szCs w:val="28"/>
          <w:lang w:eastAsia="ar-SA"/>
        </w:rPr>
      </w:pPr>
      <w:r w:rsidRPr="00806FEE">
        <w:rPr>
          <w:rFonts w:ascii="Times New Roman" w:eastAsia="Arial Unicode MS" w:hAnsi="Times New Roman" w:cs="Times New Roman"/>
          <w:b/>
          <w:bCs/>
          <w:i/>
          <w:iCs/>
          <w:kern w:val="1"/>
          <w:sz w:val="28"/>
          <w:szCs w:val="28"/>
          <w:lang w:eastAsia="ar-SA"/>
        </w:rPr>
        <w:t>к правам, свободам и обязанностям человека ―</w:t>
      </w:r>
    </w:p>
    <w:p w:rsidR="00806FEE" w:rsidRPr="00806FEE" w:rsidRDefault="00806FEE" w:rsidP="00806FE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iCs/>
          <w:kern w:val="1"/>
          <w:sz w:val="28"/>
          <w:szCs w:val="28"/>
          <w:lang w:eastAsia="ar-SA"/>
        </w:rPr>
        <w:t>(</w:t>
      </w:r>
      <w:r w:rsidRPr="00806FEE">
        <w:rPr>
          <w:rFonts w:ascii="Times New Roman" w:eastAsia="Arial Unicode MS" w:hAnsi="Times New Roman" w:cs="Times New Roman"/>
          <w:b/>
          <w:iCs/>
          <w:kern w:val="1"/>
          <w:sz w:val="28"/>
          <w:szCs w:val="28"/>
          <w:lang w:val="en-US" w:eastAsia="ar-SA"/>
        </w:rPr>
        <w:t>I</w:t>
      </w:r>
      <w:r w:rsidRPr="00806FEE">
        <w:rPr>
          <w:rFonts w:ascii="Times New Roman" w:eastAsia="Arial Unicode MS" w:hAnsi="Times New Roman" w:cs="Times New Roman"/>
          <w:b/>
          <w:iCs/>
          <w:kern w:val="1"/>
          <w:sz w:val="28"/>
          <w:szCs w:val="28"/>
          <w:vertAlign w:val="superscript"/>
          <w:lang w:eastAsia="ar-SA"/>
        </w:rPr>
        <w:t>1</w:t>
      </w:r>
      <w:r w:rsidRPr="00806FEE">
        <w:rPr>
          <w:rFonts w:ascii="Times New Roman" w:eastAsia="Arial Unicode MS" w:hAnsi="Times New Roman" w:cs="Times New Roman"/>
          <w:b/>
          <w:iCs/>
          <w:kern w:val="1"/>
          <w:sz w:val="28"/>
          <w:szCs w:val="28"/>
          <w:lang w:eastAsia="ar-SA"/>
        </w:rPr>
        <w:t xml:space="preserve">) </w:t>
      </w:r>
      <w:r w:rsidRPr="00806FEE">
        <w:rPr>
          <w:rFonts w:ascii="Times New Roman" w:eastAsia="Arial Unicode MS" w:hAnsi="Times New Roman" w:cs="Times New Roman"/>
          <w:b/>
          <w:iCs/>
          <w:kern w:val="1"/>
          <w:sz w:val="28"/>
          <w:szCs w:val="28"/>
          <w:lang w:val="en-US" w:eastAsia="ar-SA"/>
        </w:rPr>
        <w:t>I</w:t>
      </w:r>
      <w:r w:rsidRPr="00806FEE">
        <w:rPr>
          <w:rFonts w:ascii="Times New Roman" w:eastAsia="Arial Unicode MS" w:hAnsi="Times New Roman" w:cs="Times New Roman"/>
          <w:b/>
          <w:iCs/>
          <w:kern w:val="1"/>
          <w:sz w:val="28"/>
          <w:szCs w:val="28"/>
          <w:lang w:eastAsia="ar-SA"/>
        </w:rPr>
        <w:t xml:space="preserve"> класс-</w:t>
      </w:r>
      <w:proofErr w:type="gramStart"/>
      <w:r w:rsidRPr="00806FEE">
        <w:rPr>
          <w:rFonts w:ascii="Times New Roman" w:eastAsia="Arial Unicode MS" w:hAnsi="Times New Roman" w:cs="Times New Roman"/>
          <w:b/>
          <w:iCs/>
          <w:kern w:val="1"/>
          <w:sz w:val="28"/>
          <w:szCs w:val="28"/>
          <w:lang w:val="en-US" w:eastAsia="ar-SA"/>
        </w:rPr>
        <w:t>IV</w:t>
      </w:r>
      <w:proofErr w:type="gramEnd"/>
      <w:r w:rsidRPr="00806FEE">
        <w:rPr>
          <w:rFonts w:ascii="Times New Roman" w:eastAsia="Arial Unicode MS" w:hAnsi="Times New Roman" w:cs="Times New Roman"/>
          <w:b/>
          <w:iCs/>
          <w:kern w:val="1"/>
          <w:sz w:val="28"/>
          <w:szCs w:val="28"/>
          <w:lang w:eastAsia="ar-SA"/>
        </w:rPr>
        <w:t xml:space="preserve"> классы:</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положительное отношение и любовь к </w:t>
      </w:r>
      <w:proofErr w:type="gramStart"/>
      <w:r w:rsidRPr="00806FEE">
        <w:rPr>
          <w:rFonts w:ascii="Times New Roman" w:eastAsia="Arial Unicode MS" w:hAnsi="Times New Roman" w:cs="Times New Roman"/>
          <w:kern w:val="1"/>
          <w:sz w:val="28"/>
          <w:szCs w:val="28"/>
          <w:lang w:eastAsia="ar-SA"/>
        </w:rPr>
        <w:t>близким</w:t>
      </w:r>
      <w:proofErr w:type="gramEnd"/>
      <w:r w:rsidRPr="00806FEE">
        <w:rPr>
          <w:rFonts w:ascii="Times New Roman" w:eastAsia="Arial Unicode MS" w:hAnsi="Times New Roman" w:cs="Times New Roman"/>
          <w:kern w:val="1"/>
          <w:sz w:val="28"/>
          <w:szCs w:val="28"/>
          <w:lang w:eastAsia="ar-SA"/>
        </w:rPr>
        <w:t xml:space="preserve">, к своей школе, своему селу, городу, народу, России;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 xml:space="preserve">опыт ролевого взаимодействия в классе, школе, семье.  </w:t>
      </w:r>
    </w:p>
    <w:p w:rsidR="00806FEE" w:rsidRPr="00806FEE" w:rsidRDefault="00806FEE" w:rsidP="00806FE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V-IX классы</w:t>
      </w:r>
      <w:r w:rsidRPr="00806FEE">
        <w:rPr>
          <w:rFonts w:ascii="Times New Roman" w:eastAsia="Arial Unicode MS" w:hAnsi="Times New Roman" w:cs="Times New Roman"/>
          <w:kern w:val="1"/>
          <w:sz w:val="28"/>
          <w:szCs w:val="28"/>
          <w:lang w:eastAsia="ar-SA"/>
        </w:rPr>
        <w:t>:</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lastRenderedPageBreak/>
        <w:t xml:space="preserve">опыт социальной коммуникации. </w:t>
      </w:r>
    </w:p>
    <w:p w:rsidR="00806FEE" w:rsidRPr="00806FEE" w:rsidRDefault="00806FEE" w:rsidP="00806FE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X-XII классы</w:t>
      </w:r>
      <w:r w:rsidRPr="00806FEE">
        <w:rPr>
          <w:rFonts w:ascii="Times New Roman" w:eastAsia="Arial Unicode MS" w:hAnsi="Times New Roman" w:cs="Times New Roman"/>
          <w:kern w:val="1"/>
          <w:sz w:val="28"/>
          <w:szCs w:val="28"/>
          <w:lang w:eastAsia="ar-SA"/>
        </w:rPr>
        <w:t>:</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первоначальный опыт постижения ценностей национальной истории и культуры;</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опыт реализации гражданской, патриотической позиции;</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b/>
          <w:bCs/>
          <w:i/>
          <w:kern w:val="1"/>
          <w:sz w:val="28"/>
          <w:szCs w:val="28"/>
          <w:lang w:eastAsia="ar-SA"/>
        </w:rPr>
      </w:pPr>
      <w:r w:rsidRPr="00806FEE">
        <w:rPr>
          <w:rFonts w:ascii="Times New Roman" w:eastAsia="Arial Unicode MS" w:hAnsi="Times New Roman" w:cs="Times New Roman"/>
          <w:kern w:val="1"/>
          <w:sz w:val="28"/>
          <w:szCs w:val="28"/>
          <w:lang w:eastAsia="ar-SA"/>
        </w:rPr>
        <w:t xml:space="preserve">представления о правах и обязанностях человека, гражданина, семьянина, товарища. </w:t>
      </w:r>
    </w:p>
    <w:p w:rsidR="00806FEE" w:rsidRPr="00806FEE" w:rsidRDefault="00806FEE" w:rsidP="00806FEE">
      <w:pPr>
        <w:widowControl w:val="0"/>
        <w:suppressAutoHyphens/>
        <w:autoSpaceDE w:val="0"/>
        <w:spacing w:after="0" w:line="240" w:lineRule="auto"/>
        <w:ind w:firstLine="709"/>
        <w:jc w:val="center"/>
        <w:rPr>
          <w:rFonts w:ascii="Times New Roman" w:eastAsia="Arial Unicode MS" w:hAnsi="Times New Roman" w:cs="Times New Roman"/>
          <w:b/>
          <w:iCs/>
          <w:kern w:val="1"/>
          <w:sz w:val="28"/>
          <w:szCs w:val="28"/>
          <w:lang w:eastAsia="ar-SA"/>
        </w:rPr>
      </w:pPr>
      <w:r w:rsidRPr="00806FEE">
        <w:rPr>
          <w:rFonts w:ascii="Times New Roman" w:eastAsia="Arial Unicode MS" w:hAnsi="Times New Roman" w:cs="Times New Roman"/>
          <w:b/>
          <w:bCs/>
          <w:i/>
          <w:kern w:val="1"/>
          <w:sz w:val="28"/>
          <w:szCs w:val="28"/>
          <w:lang w:eastAsia="ar-SA"/>
        </w:rPr>
        <w:t>Воспитание нравственных чувств и этического сознания</w:t>
      </w:r>
      <w:r w:rsidRPr="00806FEE">
        <w:rPr>
          <w:rFonts w:ascii="Times New Roman" w:eastAsia="Arial Unicode MS" w:hAnsi="Times New Roman" w:cs="Times New Roman"/>
          <w:iCs/>
          <w:kern w:val="1"/>
          <w:sz w:val="28"/>
          <w:szCs w:val="28"/>
          <w:lang w:eastAsia="ar-SA"/>
        </w:rPr>
        <w:t xml:space="preserve"> ―</w:t>
      </w:r>
    </w:p>
    <w:p w:rsidR="00806FEE" w:rsidRPr="00806FEE" w:rsidRDefault="00806FEE" w:rsidP="00806FE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iCs/>
          <w:kern w:val="1"/>
          <w:sz w:val="28"/>
          <w:szCs w:val="28"/>
          <w:lang w:eastAsia="ar-SA"/>
        </w:rPr>
        <w:t>(</w:t>
      </w:r>
      <w:r w:rsidRPr="00806FEE">
        <w:rPr>
          <w:rFonts w:ascii="Times New Roman" w:eastAsia="Arial Unicode MS" w:hAnsi="Times New Roman" w:cs="Times New Roman"/>
          <w:b/>
          <w:iCs/>
          <w:kern w:val="1"/>
          <w:sz w:val="28"/>
          <w:szCs w:val="28"/>
          <w:lang w:val="en-US" w:eastAsia="ar-SA"/>
        </w:rPr>
        <w:t>I</w:t>
      </w:r>
      <w:r w:rsidRPr="00806FEE">
        <w:rPr>
          <w:rFonts w:ascii="Times New Roman" w:eastAsia="Arial Unicode MS" w:hAnsi="Times New Roman" w:cs="Times New Roman"/>
          <w:b/>
          <w:iCs/>
          <w:kern w:val="1"/>
          <w:sz w:val="28"/>
          <w:szCs w:val="28"/>
          <w:vertAlign w:val="superscript"/>
          <w:lang w:eastAsia="ar-SA"/>
        </w:rPr>
        <w:t>1</w:t>
      </w:r>
      <w:r w:rsidRPr="00806FEE">
        <w:rPr>
          <w:rFonts w:ascii="Times New Roman" w:eastAsia="Arial Unicode MS" w:hAnsi="Times New Roman" w:cs="Times New Roman"/>
          <w:b/>
          <w:iCs/>
          <w:kern w:val="1"/>
          <w:sz w:val="28"/>
          <w:szCs w:val="28"/>
          <w:lang w:eastAsia="ar-SA"/>
        </w:rPr>
        <w:t>) 1 класс-</w:t>
      </w:r>
      <w:proofErr w:type="gramStart"/>
      <w:r w:rsidRPr="00806FEE">
        <w:rPr>
          <w:rFonts w:ascii="Times New Roman" w:eastAsia="Arial Unicode MS" w:hAnsi="Times New Roman" w:cs="Times New Roman"/>
          <w:b/>
          <w:iCs/>
          <w:kern w:val="1"/>
          <w:sz w:val="28"/>
          <w:szCs w:val="28"/>
          <w:lang w:val="en-US" w:eastAsia="ar-SA"/>
        </w:rPr>
        <w:t>IV</w:t>
      </w:r>
      <w:proofErr w:type="gramEnd"/>
      <w:r w:rsidRPr="00806FEE">
        <w:rPr>
          <w:rFonts w:ascii="Times New Roman" w:eastAsia="Arial Unicode MS" w:hAnsi="Times New Roman" w:cs="Times New Roman"/>
          <w:b/>
          <w:iCs/>
          <w:kern w:val="1"/>
          <w:sz w:val="28"/>
          <w:szCs w:val="28"/>
          <w:lang w:eastAsia="ar-SA"/>
        </w:rPr>
        <w:t xml:space="preserve"> классы:</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неравнодушие к жизненным проблемам других людей, сочувствие к человеку, находящемуся в трудной ситуации;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 xml:space="preserve">уважительное отношение к родителям (законным представителям), к старшим, заботливое отношение к младшим. </w:t>
      </w:r>
    </w:p>
    <w:p w:rsidR="00806FEE" w:rsidRPr="00806FEE" w:rsidRDefault="00806FEE" w:rsidP="00806FE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V-IX классы:</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знание традиций своей семьи и общеобразовательной организации, бережное отношение к ним.</w:t>
      </w:r>
    </w:p>
    <w:p w:rsidR="00806FEE" w:rsidRPr="00806FEE" w:rsidRDefault="00806FEE" w:rsidP="00806FEE">
      <w:pPr>
        <w:widowControl w:val="0"/>
        <w:tabs>
          <w:tab w:val="left" w:pos="1260"/>
        </w:tabs>
        <w:overflowPunct w:val="0"/>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X-XII классы:</w:t>
      </w:r>
      <w:r w:rsidRPr="00806FEE">
        <w:rPr>
          <w:rFonts w:ascii="Times New Roman" w:eastAsia="Arial Unicode MS" w:hAnsi="Times New Roman" w:cs="Times New Roman"/>
          <w:kern w:val="1"/>
          <w:sz w:val="28"/>
          <w:szCs w:val="28"/>
          <w:lang w:eastAsia="ar-SA"/>
        </w:rPr>
        <w:t xml:space="preserve"> </w:t>
      </w:r>
    </w:p>
    <w:p w:rsidR="00806FEE" w:rsidRPr="00806FEE" w:rsidRDefault="00806FEE" w:rsidP="00806FEE">
      <w:pPr>
        <w:widowControl w:val="0"/>
        <w:tabs>
          <w:tab w:val="left" w:pos="1260"/>
        </w:tab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нравственно-этический опыт взаимодействия со сверстниками, стар</w:t>
      </w:r>
      <w:r w:rsidRPr="00806FEE">
        <w:rPr>
          <w:rFonts w:ascii="Times New Roman" w:eastAsia="Arial Unicode MS" w:hAnsi="Times New Roman" w:cs="Times New Roman"/>
          <w:kern w:val="1"/>
          <w:sz w:val="28"/>
          <w:szCs w:val="28"/>
          <w:lang w:eastAsia="ar-SA"/>
        </w:rPr>
        <w:softHyphen/>
        <w:t>ши</w:t>
      </w:r>
      <w:r w:rsidRPr="00806FEE">
        <w:rPr>
          <w:rFonts w:ascii="Times New Roman" w:eastAsia="Arial Unicode MS" w:hAnsi="Times New Roman" w:cs="Times New Roman"/>
          <w:kern w:val="1"/>
          <w:sz w:val="28"/>
          <w:szCs w:val="28"/>
          <w:lang w:eastAsia="ar-SA"/>
        </w:rPr>
        <w:softHyphen/>
        <w:t>ми и младшими детьми, взрослыми в соответствии с общепринятыми нравстве</w:t>
      </w:r>
      <w:r w:rsidRPr="00806FEE">
        <w:rPr>
          <w:rFonts w:ascii="Times New Roman" w:eastAsia="Arial Unicode MS" w:hAnsi="Times New Roman" w:cs="Times New Roman"/>
          <w:kern w:val="1"/>
          <w:sz w:val="28"/>
          <w:szCs w:val="28"/>
          <w:lang w:eastAsia="ar-SA"/>
        </w:rPr>
        <w:softHyphen/>
        <w:t xml:space="preserve">нными нормами; </w:t>
      </w:r>
    </w:p>
    <w:p w:rsidR="00806FEE" w:rsidRPr="00806FEE" w:rsidRDefault="00806FEE" w:rsidP="00806FEE">
      <w:pPr>
        <w:widowControl w:val="0"/>
        <w:tabs>
          <w:tab w:val="left" w:pos="1260"/>
        </w:tabs>
        <w:overflowPunct w:val="0"/>
        <w:autoSpaceDE w:val="0"/>
        <w:spacing w:after="0" w:line="240" w:lineRule="auto"/>
        <w:ind w:firstLine="709"/>
        <w:jc w:val="both"/>
        <w:rPr>
          <w:rFonts w:ascii="Times New Roman" w:eastAsia="Arial Unicode MS" w:hAnsi="Times New Roman" w:cs="Times New Roman"/>
          <w:b/>
          <w:bCs/>
          <w:i/>
          <w:kern w:val="1"/>
          <w:sz w:val="28"/>
          <w:szCs w:val="28"/>
          <w:lang w:eastAsia="ar-SA"/>
        </w:rPr>
      </w:pPr>
      <w:r w:rsidRPr="00806FEE">
        <w:rPr>
          <w:rFonts w:ascii="Times New Roman" w:eastAsia="Arial Unicode MS" w:hAnsi="Times New Roman" w:cs="Times New Roman"/>
          <w:kern w:val="1"/>
          <w:sz w:val="28"/>
          <w:szCs w:val="28"/>
          <w:lang w:eastAsia="ar-SA"/>
        </w:rPr>
        <w:t>уважительное отношение к традиционным религиям.</w:t>
      </w:r>
    </w:p>
    <w:p w:rsidR="00806FEE" w:rsidRPr="00806FEE" w:rsidRDefault="00806FEE" w:rsidP="00806FEE">
      <w:pPr>
        <w:widowControl w:val="0"/>
        <w:suppressAutoHyphens/>
        <w:overflowPunct w:val="0"/>
        <w:autoSpaceDE w:val="0"/>
        <w:spacing w:after="0" w:line="240" w:lineRule="auto"/>
        <w:ind w:firstLine="709"/>
        <w:jc w:val="center"/>
        <w:rPr>
          <w:rFonts w:ascii="Times New Roman" w:eastAsia="Arial Unicode MS" w:hAnsi="Times New Roman" w:cs="Times New Roman"/>
          <w:b/>
          <w:iCs/>
          <w:kern w:val="1"/>
          <w:sz w:val="28"/>
          <w:szCs w:val="28"/>
          <w:lang w:eastAsia="ar-SA"/>
        </w:rPr>
      </w:pPr>
      <w:r w:rsidRPr="00806FEE">
        <w:rPr>
          <w:rFonts w:ascii="Times New Roman" w:eastAsia="Arial Unicode MS" w:hAnsi="Times New Roman" w:cs="Times New Roman"/>
          <w:b/>
          <w:bCs/>
          <w:i/>
          <w:kern w:val="1"/>
          <w:sz w:val="28"/>
          <w:szCs w:val="28"/>
          <w:lang w:eastAsia="ar-SA"/>
        </w:rPr>
        <w:t>Воспитание трудолюбия, творческого отношения к учению, труду, жизни ―</w:t>
      </w:r>
    </w:p>
    <w:p w:rsidR="00806FEE" w:rsidRPr="00806FEE" w:rsidRDefault="00806FEE" w:rsidP="00806FE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iCs/>
          <w:kern w:val="1"/>
          <w:sz w:val="28"/>
          <w:szCs w:val="28"/>
          <w:lang w:eastAsia="ar-SA"/>
        </w:rPr>
        <w:t>(</w:t>
      </w:r>
      <w:r w:rsidRPr="00806FEE">
        <w:rPr>
          <w:rFonts w:ascii="Times New Roman" w:eastAsia="Arial Unicode MS" w:hAnsi="Times New Roman" w:cs="Times New Roman"/>
          <w:b/>
          <w:iCs/>
          <w:kern w:val="1"/>
          <w:sz w:val="28"/>
          <w:szCs w:val="28"/>
          <w:lang w:val="en-US" w:eastAsia="ar-SA"/>
        </w:rPr>
        <w:t>I</w:t>
      </w:r>
      <w:r w:rsidRPr="00806FEE">
        <w:rPr>
          <w:rFonts w:ascii="Times New Roman" w:eastAsia="Arial Unicode MS" w:hAnsi="Times New Roman" w:cs="Times New Roman"/>
          <w:b/>
          <w:iCs/>
          <w:kern w:val="1"/>
          <w:sz w:val="28"/>
          <w:szCs w:val="28"/>
          <w:vertAlign w:val="superscript"/>
          <w:lang w:eastAsia="ar-SA"/>
        </w:rPr>
        <w:t>1</w:t>
      </w:r>
      <w:r w:rsidRPr="00806FEE">
        <w:rPr>
          <w:rFonts w:ascii="Times New Roman" w:eastAsia="Arial Unicode MS" w:hAnsi="Times New Roman" w:cs="Times New Roman"/>
          <w:b/>
          <w:iCs/>
          <w:kern w:val="1"/>
          <w:sz w:val="28"/>
          <w:szCs w:val="28"/>
          <w:lang w:eastAsia="ar-SA"/>
        </w:rPr>
        <w:t xml:space="preserve">) </w:t>
      </w:r>
      <w:r w:rsidRPr="00806FEE">
        <w:rPr>
          <w:rFonts w:ascii="Times New Roman" w:eastAsia="Arial Unicode MS" w:hAnsi="Times New Roman" w:cs="Times New Roman"/>
          <w:b/>
          <w:iCs/>
          <w:kern w:val="1"/>
          <w:sz w:val="28"/>
          <w:szCs w:val="28"/>
          <w:lang w:val="en-US" w:eastAsia="ar-SA"/>
        </w:rPr>
        <w:t>I</w:t>
      </w:r>
      <w:r w:rsidRPr="00806FEE">
        <w:rPr>
          <w:rFonts w:ascii="Times New Roman" w:eastAsia="Arial Unicode MS" w:hAnsi="Times New Roman" w:cs="Times New Roman"/>
          <w:b/>
          <w:iCs/>
          <w:kern w:val="1"/>
          <w:sz w:val="28"/>
          <w:szCs w:val="28"/>
          <w:lang w:eastAsia="ar-SA"/>
        </w:rPr>
        <w:t xml:space="preserve"> класс-</w:t>
      </w:r>
      <w:proofErr w:type="gramStart"/>
      <w:r w:rsidRPr="00806FEE">
        <w:rPr>
          <w:rFonts w:ascii="Times New Roman" w:eastAsia="Arial Unicode MS" w:hAnsi="Times New Roman" w:cs="Times New Roman"/>
          <w:b/>
          <w:iCs/>
          <w:kern w:val="1"/>
          <w:sz w:val="28"/>
          <w:szCs w:val="28"/>
          <w:lang w:val="en-US" w:eastAsia="ar-SA"/>
        </w:rPr>
        <w:t>IV</w:t>
      </w:r>
      <w:proofErr w:type="gramEnd"/>
      <w:r w:rsidRPr="00806FEE">
        <w:rPr>
          <w:rFonts w:ascii="Times New Roman" w:eastAsia="Arial Unicode MS" w:hAnsi="Times New Roman" w:cs="Times New Roman"/>
          <w:b/>
          <w:iCs/>
          <w:kern w:val="1"/>
          <w:sz w:val="28"/>
          <w:szCs w:val="28"/>
          <w:lang w:eastAsia="ar-SA"/>
        </w:rPr>
        <w:t xml:space="preserve"> классы:</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положительное отношение к учебному труду;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первоначальные навыки трудового сотрудничества со сверстниками, старшими детьми и взрослыми;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 xml:space="preserve">первоначальный опыт участия в различных видах общественно-полезной и личностно значимой деятельности. </w:t>
      </w:r>
    </w:p>
    <w:p w:rsidR="00806FEE" w:rsidRPr="00806FEE" w:rsidRDefault="00806FEE" w:rsidP="00806FE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lastRenderedPageBreak/>
        <w:t>V-IX классы</w:t>
      </w:r>
      <w:r w:rsidRPr="00806FEE">
        <w:rPr>
          <w:rFonts w:ascii="Times New Roman" w:eastAsia="Arial Unicode MS" w:hAnsi="Times New Roman" w:cs="Times New Roman"/>
          <w:kern w:val="1"/>
          <w:sz w:val="28"/>
          <w:szCs w:val="28"/>
          <w:lang w:eastAsia="ar-SA"/>
        </w:rPr>
        <w:t>:</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элементарные представления о различных профессиях;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осознание приоритета нравственных основ труда, творчества, создания нового;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 xml:space="preserve">потребность и начальные умения выражать себя в различных доступных видах деятельности. </w:t>
      </w:r>
    </w:p>
    <w:p w:rsidR="00806FEE" w:rsidRPr="00806FEE" w:rsidRDefault="00806FEE" w:rsidP="00806FE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X-XII классы</w:t>
      </w:r>
      <w:r w:rsidRPr="00806FEE">
        <w:rPr>
          <w:rFonts w:ascii="Times New Roman" w:eastAsia="Arial Unicode MS" w:hAnsi="Times New Roman" w:cs="Times New Roman"/>
          <w:kern w:val="1"/>
          <w:sz w:val="28"/>
          <w:szCs w:val="28"/>
          <w:lang w:eastAsia="ar-SA"/>
        </w:rPr>
        <w:t>:</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ценностное отношение к труду и творчеству, человеку труда, трудовым достижениям России и человечества, трудолюбие;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b/>
          <w:bCs/>
          <w:i/>
          <w:kern w:val="1"/>
          <w:sz w:val="28"/>
          <w:szCs w:val="28"/>
          <w:lang w:eastAsia="ar-SA"/>
        </w:rPr>
      </w:pPr>
      <w:r w:rsidRPr="00806FEE">
        <w:rPr>
          <w:rFonts w:ascii="Times New Roman" w:eastAsia="Arial Unicode MS" w:hAnsi="Times New Roman" w:cs="Times New Roman"/>
          <w:kern w:val="1"/>
          <w:sz w:val="28"/>
          <w:szCs w:val="28"/>
          <w:lang w:eastAsia="ar-SA"/>
        </w:rPr>
        <w:t xml:space="preserve">мотивация к самореализации в познавательной и практической, общественно-полезной деятельности. </w:t>
      </w:r>
    </w:p>
    <w:p w:rsidR="00806FEE" w:rsidRPr="00806FEE" w:rsidRDefault="00806FEE" w:rsidP="00806FEE">
      <w:pPr>
        <w:widowControl w:val="0"/>
        <w:suppressAutoHyphens/>
        <w:overflowPunct w:val="0"/>
        <w:autoSpaceDE w:val="0"/>
        <w:spacing w:after="0" w:line="240" w:lineRule="auto"/>
        <w:jc w:val="center"/>
        <w:rPr>
          <w:rFonts w:ascii="Times New Roman" w:eastAsia="Arial Unicode MS" w:hAnsi="Times New Roman" w:cs="Times New Roman"/>
          <w:b/>
          <w:bCs/>
          <w:i/>
          <w:kern w:val="1"/>
          <w:sz w:val="28"/>
          <w:szCs w:val="28"/>
          <w:lang w:eastAsia="ar-SA"/>
        </w:rPr>
      </w:pPr>
    </w:p>
    <w:p w:rsidR="00806FEE" w:rsidRPr="00806FEE" w:rsidRDefault="00806FEE" w:rsidP="00806FEE">
      <w:pPr>
        <w:widowControl w:val="0"/>
        <w:suppressAutoHyphens/>
        <w:overflowPunct w:val="0"/>
        <w:autoSpaceDE w:val="0"/>
        <w:spacing w:after="0" w:line="240" w:lineRule="auto"/>
        <w:jc w:val="center"/>
        <w:rPr>
          <w:rFonts w:ascii="Times New Roman" w:eastAsia="Arial Unicode MS" w:hAnsi="Times New Roman" w:cs="Times New Roman"/>
          <w:b/>
          <w:bCs/>
          <w:i/>
          <w:kern w:val="1"/>
          <w:sz w:val="28"/>
          <w:szCs w:val="28"/>
          <w:lang w:eastAsia="ar-SA"/>
        </w:rPr>
      </w:pPr>
      <w:r w:rsidRPr="00806FEE">
        <w:rPr>
          <w:rFonts w:ascii="Times New Roman" w:eastAsia="Arial Unicode MS" w:hAnsi="Times New Roman" w:cs="Times New Roman"/>
          <w:b/>
          <w:bCs/>
          <w:i/>
          <w:kern w:val="1"/>
          <w:sz w:val="28"/>
          <w:szCs w:val="28"/>
          <w:lang w:eastAsia="ar-SA"/>
        </w:rPr>
        <w:t xml:space="preserve">Воспитание ценностного отношения к </w:t>
      </w:r>
      <w:proofErr w:type="gramStart"/>
      <w:r w:rsidRPr="00806FEE">
        <w:rPr>
          <w:rFonts w:ascii="Times New Roman" w:eastAsia="Arial Unicode MS" w:hAnsi="Times New Roman" w:cs="Times New Roman"/>
          <w:b/>
          <w:bCs/>
          <w:i/>
          <w:kern w:val="1"/>
          <w:sz w:val="28"/>
          <w:szCs w:val="28"/>
          <w:lang w:eastAsia="ar-SA"/>
        </w:rPr>
        <w:t>прекрасному</w:t>
      </w:r>
      <w:proofErr w:type="gramEnd"/>
      <w:r w:rsidRPr="00806FEE">
        <w:rPr>
          <w:rFonts w:ascii="Times New Roman" w:eastAsia="Arial Unicode MS" w:hAnsi="Times New Roman" w:cs="Times New Roman"/>
          <w:b/>
          <w:bCs/>
          <w:i/>
          <w:kern w:val="1"/>
          <w:sz w:val="28"/>
          <w:szCs w:val="28"/>
          <w:lang w:eastAsia="ar-SA"/>
        </w:rPr>
        <w:t>,</w:t>
      </w:r>
    </w:p>
    <w:p w:rsidR="00806FEE" w:rsidRPr="00806FEE" w:rsidRDefault="00806FEE" w:rsidP="00806FEE">
      <w:pPr>
        <w:widowControl w:val="0"/>
        <w:suppressAutoHyphens/>
        <w:overflowPunct w:val="0"/>
        <w:autoSpaceDE w:val="0"/>
        <w:spacing w:after="0" w:line="240" w:lineRule="auto"/>
        <w:jc w:val="center"/>
        <w:rPr>
          <w:rFonts w:ascii="Times New Roman" w:eastAsia="Arial Unicode MS" w:hAnsi="Times New Roman" w:cs="Times New Roman"/>
          <w:b/>
          <w:bCs/>
          <w:i/>
          <w:kern w:val="1"/>
          <w:sz w:val="28"/>
          <w:szCs w:val="28"/>
          <w:lang w:eastAsia="ar-SA"/>
        </w:rPr>
      </w:pPr>
      <w:r w:rsidRPr="00806FEE">
        <w:rPr>
          <w:rFonts w:ascii="Times New Roman" w:eastAsia="Arial Unicode MS" w:hAnsi="Times New Roman" w:cs="Times New Roman"/>
          <w:b/>
          <w:bCs/>
          <w:i/>
          <w:kern w:val="1"/>
          <w:sz w:val="28"/>
          <w:szCs w:val="28"/>
          <w:lang w:eastAsia="ar-SA"/>
        </w:rPr>
        <w:t xml:space="preserve">формирование представлений об эстетических идеалах и ценностях </w:t>
      </w:r>
    </w:p>
    <w:p w:rsidR="00806FEE" w:rsidRPr="00806FEE" w:rsidRDefault="00806FEE" w:rsidP="00806FEE">
      <w:pPr>
        <w:widowControl w:val="0"/>
        <w:suppressAutoHyphens/>
        <w:overflowPunct w:val="0"/>
        <w:autoSpaceDE w:val="0"/>
        <w:spacing w:after="0" w:line="240" w:lineRule="auto"/>
        <w:jc w:val="center"/>
        <w:rPr>
          <w:rFonts w:ascii="Times New Roman" w:eastAsia="Arial Unicode MS" w:hAnsi="Times New Roman" w:cs="Times New Roman"/>
          <w:b/>
          <w:iCs/>
          <w:kern w:val="1"/>
          <w:sz w:val="28"/>
          <w:szCs w:val="28"/>
          <w:lang w:eastAsia="ar-SA"/>
        </w:rPr>
      </w:pPr>
      <w:r w:rsidRPr="00806FEE">
        <w:rPr>
          <w:rFonts w:ascii="Times New Roman" w:eastAsia="Arial Unicode MS" w:hAnsi="Times New Roman" w:cs="Times New Roman"/>
          <w:b/>
          <w:bCs/>
          <w:i/>
          <w:kern w:val="1"/>
          <w:sz w:val="28"/>
          <w:szCs w:val="28"/>
          <w:lang w:eastAsia="ar-SA"/>
        </w:rPr>
        <w:t>(эстетическое воспитание) ―</w:t>
      </w:r>
    </w:p>
    <w:p w:rsidR="00806FEE" w:rsidRPr="00806FEE" w:rsidRDefault="00806FEE" w:rsidP="00806FE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iCs/>
          <w:kern w:val="1"/>
          <w:sz w:val="28"/>
          <w:szCs w:val="28"/>
          <w:lang w:eastAsia="ar-SA"/>
        </w:rPr>
        <w:t>(</w:t>
      </w:r>
      <w:r w:rsidRPr="00806FEE">
        <w:rPr>
          <w:rFonts w:ascii="Times New Roman" w:eastAsia="Arial Unicode MS" w:hAnsi="Times New Roman" w:cs="Times New Roman"/>
          <w:b/>
          <w:iCs/>
          <w:kern w:val="1"/>
          <w:sz w:val="28"/>
          <w:szCs w:val="28"/>
          <w:lang w:val="en-US" w:eastAsia="ar-SA"/>
        </w:rPr>
        <w:t>I</w:t>
      </w:r>
      <w:r w:rsidRPr="00806FEE">
        <w:rPr>
          <w:rFonts w:ascii="Times New Roman" w:eastAsia="Arial Unicode MS" w:hAnsi="Times New Roman" w:cs="Times New Roman"/>
          <w:b/>
          <w:iCs/>
          <w:kern w:val="1"/>
          <w:sz w:val="28"/>
          <w:szCs w:val="28"/>
          <w:vertAlign w:val="superscript"/>
          <w:lang w:eastAsia="ar-SA"/>
        </w:rPr>
        <w:t>1</w:t>
      </w:r>
      <w:r w:rsidRPr="00806FEE">
        <w:rPr>
          <w:rFonts w:ascii="Times New Roman" w:eastAsia="Arial Unicode MS" w:hAnsi="Times New Roman" w:cs="Times New Roman"/>
          <w:b/>
          <w:iCs/>
          <w:kern w:val="1"/>
          <w:sz w:val="28"/>
          <w:szCs w:val="28"/>
          <w:lang w:eastAsia="ar-SA"/>
        </w:rPr>
        <w:t xml:space="preserve">) </w:t>
      </w:r>
      <w:r w:rsidRPr="00806FEE">
        <w:rPr>
          <w:rFonts w:ascii="Times New Roman" w:eastAsia="Arial Unicode MS" w:hAnsi="Times New Roman" w:cs="Times New Roman"/>
          <w:b/>
          <w:iCs/>
          <w:kern w:val="1"/>
          <w:sz w:val="28"/>
          <w:szCs w:val="28"/>
          <w:lang w:val="en-US" w:eastAsia="ar-SA"/>
        </w:rPr>
        <w:t>I</w:t>
      </w:r>
      <w:r w:rsidRPr="00806FEE">
        <w:rPr>
          <w:rFonts w:ascii="Times New Roman" w:eastAsia="Arial Unicode MS" w:hAnsi="Times New Roman" w:cs="Times New Roman"/>
          <w:b/>
          <w:iCs/>
          <w:kern w:val="1"/>
          <w:sz w:val="28"/>
          <w:szCs w:val="28"/>
          <w:lang w:eastAsia="ar-SA"/>
        </w:rPr>
        <w:t xml:space="preserve"> класс-</w:t>
      </w:r>
      <w:proofErr w:type="gramStart"/>
      <w:r w:rsidRPr="00806FEE">
        <w:rPr>
          <w:rFonts w:ascii="Times New Roman" w:eastAsia="Arial Unicode MS" w:hAnsi="Times New Roman" w:cs="Times New Roman"/>
          <w:b/>
          <w:iCs/>
          <w:kern w:val="1"/>
          <w:sz w:val="28"/>
          <w:szCs w:val="28"/>
          <w:lang w:val="en-US" w:eastAsia="ar-SA"/>
        </w:rPr>
        <w:t>IV</w:t>
      </w:r>
      <w:proofErr w:type="gramEnd"/>
      <w:r w:rsidRPr="00806FEE">
        <w:rPr>
          <w:rFonts w:ascii="Times New Roman" w:eastAsia="Arial Unicode MS" w:hAnsi="Times New Roman" w:cs="Times New Roman"/>
          <w:b/>
          <w:iCs/>
          <w:kern w:val="1"/>
          <w:sz w:val="28"/>
          <w:szCs w:val="28"/>
          <w:lang w:eastAsia="ar-SA"/>
        </w:rPr>
        <w:t xml:space="preserve"> классы:</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первоначальные умения видеть красоту в окружающем мире;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 xml:space="preserve">первоначальные умения видеть красоту в поведении, поступках людей. </w:t>
      </w:r>
    </w:p>
    <w:p w:rsidR="00806FEE" w:rsidRPr="00806FEE" w:rsidRDefault="00806FEE" w:rsidP="00806FE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V-IX классы</w:t>
      </w:r>
      <w:r w:rsidRPr="00806FEE">
        <w:rPr>
          <w:rFonts w:ascii="Times New Roman" w:eastAsia="Arial Unicode MS" w:hAnsi="Times New Roman" w:cs="Times New Roman"/>
          <w:kern w:val="1"/>
          <w:sz w:val="28"/>
          <w:szCs w:val="28"/>
          <w:lang w:eastAsia="ar-SA"/>
        </w:rPr>
        <w:t>:</w:t>
      </w:r>
    </w:p>
    <w:p w:rsidR="00806FEE" w:rsidRPr="00806FEE" w:rsidRDefault="00806FEE" w:rsidP="00806FEE">
      <w:pPr>
        <w:widowControl w:val="0"/>
        <w:tabs>
          <w:tab w:val="left" w:pos="720"/>
        </w:tab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элементарные представления об эстетических и художественных ценностях отечественной культуры.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kern w:val="1"/>
          <w:sz w:val="28"/>
          <w:szCs w:val="28"/>
          <w:lang w:eastAsia="ar-SA"/>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806FEE" w:rsidRPr="00806FEE" w:rsidRDefault="00806FEE" w:rsidP="00806FE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kern w:val="1"/>
          <w:sz w:val="28"/>
          <w:szCs w:val="28"/>
          <w:lang w:eastAsia="ar-SA"/>
        </w:rPr>
        <w:t>X-XII классы</w:t>
      </w:r>
      <w:r w:rsidRPr="00806FEE">
        <w:rPr>
          <w:rFonts w:ascii="Times New Roman" w:eastAsia="Arial Unicode MS" w:hAnsi="Times New Roman" w:cs="Times New Roman"/>
          <w:kern w:val="1"/>
          <w:sz w:val="28"/>
          <w:szCs w:val="28"/>
          <w:lang w:eastAsia="ar-SA"/>
        </w:rPr>
        <w:t>:</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опыт эмоционального постижения народного творчества, этнокультурных традиций, фольклора народов России; </w:t>
      </w:r>
    </w:p>
    <w:p w:rsidR="00806FEE" w:rsidRPr="00806FEE" w:rsidRDefault="00806FEE" w:rsidP="00806FEE">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формирование потребности и умения выражать себя в различных доступных видах деятельности; </w:t>
      </w:r>
    </w:p>
    <w:p w:rsidR="00806FEE" w:rsidRPr="00806FEE" w:rsidRDefault="00806FEE" w:rsidP="00806FEE">
      <w:pPr>
        <w:widowControl w:val="0"/>
        <w:tabs>
          <w:tab w:val="left" w:pos="180"/>
        </w:tab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мотивация к реализации эстетических ценностей в пространстве общеобразовательной организации и семьи. </w:t>
      </w:r>
    </w:p>
    <w:p w:rsidR="00806FEE" w:rsidRPr="00806FEE" w:rsidRDefault="00806FEE" w:rsidP="00806FEE">
      <w:pPr>
        <w:widowControl w:val="0"/>
        <w:tabs>
          <w:tab w:val="left" w:pos="0"/>
          <w:tab w:val="left" w:pos="180"/>
        </w:tabs>
        <w:suppressAutoHyphens/>
        <w:overflowPunct w:val="0"/>
        <w:autoSpaceDE w:val="0"/>
        <w:spacing w:after="0" w:line="240" w:lineRule="auto"/>
        <w:ind w:firstLine="709"/>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kern w:val="1"/>
          <w:sz w:val="28"/>
          <w:szCs w:val="28"/>
          <w:lang w:eastAsia="ar-SA"/>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806FEE" w:rsidRPr="00806FEE" w:rsidRDefault="00806FEE" w:rsidP="00806FEE">
      <w:pPr>
        <w:suppressAutoHyphens/>
        <w:spacing w:before="120" w:after="0" w:line="240" w:lineRule="auto"/>
        <w:ind w:firstLine="709"/>
        <w:jc w:val="center"/>
        <w:rPr>
          <w:rFonts w:ascii="Times New Roman" w:eastAsia="Arial Unicode MS" w:hAnsi="Times New Roman" w:cs="Times New Roman"/>
          <w:b/>
          <w:color w:val="00000A"/>
          <w:kern w:val="1"/>
          <w:sz w:val="28"/>
          <w:szCs w:val="28"/>
          <w:lang w:eastAsia="ar-SA"/>
        </w:rPr>
      </w:pPr>
    </w:p>
    <w:p w:rsidR="00806FEE" w:rsidRPr="00806FEE" w:rsidRDefault="00806FEE" w:rsidP="00806FEE">
      <w:pPr>
        <w:suppressAutoHyphens/>
        <w:spacing w:before="120" w:after="0" w:line="240" w:lineRule="auto"/>
        <w:ind w:firstLine="709"/>
        <w:jc w:val="center"/>
        <w:rPr>
          <w:rFonts w:ascii="Times New Roman" w:eastAsia="Arial Unicode MS" w:hAnsi="Times New Roman" w:cs="Times New Roman"/>
          <w:b/>
          <w:i/>
          <w:kern w:val="1"/>
          <w:sz w:val="28"/>
          <w:szCs w:val="28"/>
          <w:lang w:eastAsia="ar-SA"/>
        </w:rPr>
      </w:pPr>
      <w:r w:rsidRPr="00806FEE">
        <w:rPr>
          <w:rFonts w:ascii="Times New Roman" w:eastAsia="Arial Unicode MS" w:hAnsi="Times New Roman" w:cs="Times New Roman"/>
          <w:b/>
          <w:color w:val="00000A"/>
          <w:kern w:val="1"/>
          <w:sz w:val="28"/>
          <w:szCs w:val="28"/>
          <w:lang w:eastAsia="ar-SA"/>
        </w:rPr>
        <w:lastRenderedPageBreak/>
        <w:t>2.2.4. </w:t>
      </w:r>
      <w:r w:rsidRPr="00806FEE">
        <w:rPr>
          <w:rFonts w:ascii="Times New Roman" w:eastAsia="Arial Unicode MS" w:hAnsi="Times New Roman" w:cs="Times New Roman"/>
          <w:b/>
          <w:i/>
          <w:kern w:val="1"/>
          <w:sz w:val="28"/>
          <w:szCs w:val="28"/>
          <w:lang w:eastAsia="ar-SA"/>
        </w:rPr>
        <w:t>Программа формирования экологической культуры,</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i/>
          <w:kern w:val="1"/>
          <w:sz w:val="28"/>
          <w:szCs w:val="28"/>
          <w:lang w:eastAsia="ar-SA"/>
        </w:rPr>
        <w:t>здорового и безопасного образа жизни</w:t>
      </w:r>
    </w:p>
    <w:p w:rsidR="00806FEE" w:rsidRPr="00806FEE" w:rsidRDefault="00806FEE" w:rsidP="00806FEE">
      <w:pPr>
        <w:widowControl w:val="0"/>
        <w:tabs>
          <w:tab w:val="left" w:pos="6379"/>
        </w:tabs>
        <w:suppressAutoHyphens/>
        <w:overflowPunct w:val="0"/>
        <w:autoSpaceDE w:val="0"/>
        <w:spacing w:before="120"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806FEE" w:rsidRPr="00806FEE" w:rsidRDefault="00806FEE" w:rsidP="00806FEE">
      <w:pPr>
        <w:widowControl w:val="0"/>
        <w:tabs>
          <w:tab w:val="left" w:pos="6379"/>
        </w:tabs>
        <w:suppressAutoHyphens/>
        <w:overflowPunct w:val="0"/>
        <w:autoSpaceDE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Программа формирования экологической культуры разрабатывается </w:t>
      </w:r>
      <w:r w:rsidRPr="00806FEE">
        <w:rPr>
          <w:rFonts w:ascii="Times New Roman" w:eastAsia="Arial Unicode MS" w:hAnsi="Times New Roman" w:cs="Times New Roman"/>
          <w:color w:val="000000"/>
          <w:kern w:val="1"/>
          <w:sz w:val="28"/>
          <w:szCs w:val="28"/>
          <w:lang w:eastAsia="ar-SA"/>
        </w:rPr>
        <w:t>на ос</w:t>
      </w:r>
      <w:r w:rsidRPr="00806FEE">
        <w:rPr>
          <w:rFonts w:ascii="Times New Roman" w:eastAsia="Arial Unicode MS" w:hAnsi="Times New Roman" w:cs="Times New Roman"/>
          <w:color w:val="000000"/>
          <w:kern w:val="1"/>
          <w:sz w:val="28"/>
          <w:szCs w:val="28"/>
          <w:lang w:eastAsia="ar-SA"/>
        </w:rPr>
        <w:softHyphen/>
        <w:t>нове системно-</w:t>
      </w:r>
      <w:proofErr w:type="spellStart"/>
      <w:r w:rsidRPr="00806FEE">
        <w:rPr>
          <w:rFonts w:ascii="Times New Roman" w:eastAsia="Arial Unicode MS" w:hAnsi="Times New Roman" w:cs="Times New Roman"/>
          <w:color w:val="000000"/>
          <w:kern w:val="1"/>
          <w:sz w:val="28"/>
          <w:szCs w:val="28"/>
          <w:lang w:eastAsia="ar-SA"/>
        </w:rPr>
        <w:t>деятельностного</w:t>
      </w:r>
      <w:proofErr w:type="spellEnd"/>
      <w:r w:rsidRPr="00806FEE">
        <w:rPr>
          <w:rFonts w:ascii="Times New Roman" w:eastAsia="Arial Unicode MS" w:hAnsi="Times New Roman" w:cs="Times New Roman"/>
          <w:color w:val="000000"/>
          <w:kern w:val="1"/>
          <w:sz w:val="28"/>
          <w:szCs w:val="28"/>
          <w:lang w:eastAsia="ar-SA"/>
        </w:rPr>
        <w:t xml:space="preserve"> и культурно-исторического подходов,</w:t>
      </w:r>
      <w:r w:rsidRPr="00806FEE">
        <w:rPr>
          <w:rFonts w:ascii="Times New Roman" w:eastAsia="Arial Unicode MS" w:hAnsi="Times New Roman" w:cs="Times New Roman"/>
          <w:color w:val="00000A"/>
          <w:kern w:val="1"/>
          <w:sz w:val="28"/>
          <w:szCs w:val="28"/>
          <w:lang w:eastAsia="ar-SA"/>
        </w:rPr>
        <w:t xml:space="preserve"> с учё</w:t>
      </w:r>
      <w:r w:rsidRPr="00806FEE">
        <w:rPr>
          <w:rFonts w:ascii="Times New Roman" w:eastAsia="Arial Unicode MS" w:hAnsi="Times New Roman" w:cs="Times New Roman"/>
          <w:color w:val="00000A"/>
          <w:kern w:val="1"/>
          <w:sz w:val="28"/>
          <w:szCs w:val="28"/>
          <w:lang w:eastAsia="ar-SA"/>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sidRPr="00806FEE">
        <w:rPr>
          <w:rFonts w:ascii="Times New Roman" w:eastAsia="Arial Unicode MS" w:hAnsi="Times New Roman" w:cs="Times New Roman"/>
          <w:color w:val="00000A"/>
          <w:kern w:val="1"/>
          <w:sz w:val="28"/>
          <w:szCs w:val="28"/>
          <w:lang w:eastAsia="ar-SA"/>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w:t>
      </w:r>
      <w:r w:rsidRPr="00806FEE">
        <w:rPr>
          <w:rFonts w:ascii="Times New Roman" w:eastAsia="Arial Unicode MS" w:hAnsi="Times New Roman" w:cs="Times New Roman"/>
          <w:color w:val="00000A"/>
          <w:kern w:val="1"/>
          <w:sz w:val="28"/>
          <w:szCs w:val="28"/>
          <w:lang w:eastAsia="ar-SA"/>
        </w:rPr>
        <w:softHyphen/>
        <w:t>вен</w:t>
      </w:r>
      <w:r w:rsidRPr="00806FEE">
        <w:rPr>
          <w:rFonts w:ascii="Times New Roman" w:eastAsia="Arial Unicode MS" w:hAnsi="Times New Roman" w:cs="Times New Roman"/>
          <w:color w:val="00000A"/>
          <w:kern w:val="1"/>
          <w:sz w:val="28"/>
          <w:szCs w:val="28"/>
          <w:lang w:eastAsia="ar-SA"/>
        </w:rPr>
        <w:softHyphen/>
        <w:t xml:space="preserve">ными организациями.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Программа формирования экологической культуры, здорового и безопас</w:t>
      </w:r>
      <w:r w:rsidRPr="00806FEE">
        <w:rPr>
          <w:rFonts w:ascii="Times New Roman" w:eastAsia="Arial Unicode MS" w:hAnsi="Times New Roman" w:cs="Times New Roman"/>
          <w:color w:val="00000A"/>
          <w:kern w:val="1"/>
          <w:sz w:val="28"/>
          <w:szCs w:val="28"/>
          <w:lang w:eastAsia="ar-SA"/>
        </w:rPr>
        <w:softHyphen/>
        <w:t>ного образа жизни — комплексная программа формирования у обучающихся с умственной от</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та</w:t>
      </w:r>
      <w:r w:rsidRPr="00806FEE">
        <w:rPr>
          <w:rFonts w:ascii="Times New Roman" w:eastAsia="Arial Unicode MS" w:hAnsi="Times New Roman" w:cs="Times New Roman"/>
          <w:color w:val="00000A"/>
          <w:kern w:val="1"/>
          <w:sz w:val="28"/>
          <w:szCs w:val="28"/>
          <w:lang w:eastAsia="ar-SA"/>
        </w:rPr>
        <w:softHyphen/>
        <w:t>ло</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 xml:space="preserve">тью </w:t>
      </w:r>
      <w:r w:rsidRPr="00806FEE">
        <w:rPr>
          <w:rFonts w:ascii="Times New Roman" w:eastAsia="Arial Unicode MS" w:hAnsi="Times New Roman" w:cs="Times New Roman"/>
          <w:kern w:val="1"/>
          <w:sz w:val="28"/>
          <w:szCs w:val="28"/>
          <w:lang w:eastAsia="ar-SA"/>
        </w:rPr>
        <w:t xml:space="preserve">(интеллектуальными нарушениями) </w:t>
      </w:r>
      <w:r w:rsidRPr="00806FEE">
        <w:rPr>
          <w:rFonts w:ascii="Times New Roman" w:eastAsia="Arial Unicode MS" w:hAnsi="Times New Roman" w:cs="Times New Roman"/>
          <w:color w:val="00000A"/>
          <w:kern w:val="1"/>
          <w:sz w:val="28"/>
          <w:szCs w:val="28"/>
          <w:lang w:eastAsia="ar-SA"/>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806FEE">
        <w:rPr>
          <w:rFonts w:ascii="Times New Roman" w:eastAsia="Arial Unicode MS" w:hAnsi="Times New Roman" w:cs="Times New Roman"/>
          <w:color w:val="00000A"/>
          <w:kern w:val="1"/>
          <w:sz w:val="28"/>
          <w:szCs w:val="28"/>
          <w:lang w:eastAsia="ar-SA"/>
        </w:rPr>
        <w:softHyphen/>
        <w:t>со</w:t>
      </w:r>
      <w:r w:rsidRPr="00806FEE">
        <w:rPr>
          <w:rFonts w:ascii="Times New Roman" w:eastAsia="Arial Unicode MS" w:hAnsi="Times New Roman" w:cs="Times New Roman"/>
          <w:color w:val="00000A"/>
          <w:kern w:val="1"/>
          <w:sz w:val="28"/>
          <w:szCs w:val="28"/>
          <w:lang w:eastAsia="ar-SA"/>
        </w:rPr>
        <w:softHyphen/>
        <w:t>б</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w:t>
      </w:r>
      <w:r w:rsidRPr="00806FEE">
        <w:rPr>
          <w:rFonts w:ascii="Times New Roman" w:eastAsia="Arial Unicode MS" w:hAnsi="Times New Roman" w:cs="Times New Roman"/>
          <w:color w:val="00000A"/>
          <w:kern w:val="1"/>
          <w:sz w:val="28"/>
          <w:szCs w:val="28"/>
          <w:lang w:eastAsia="ar-SA"/>
        </w:rPr>
        <w:softHyphen/>
        <w:t>вующих познавательному и эмо</w:t>
      </w:r>
      <w:r w:rsidRPr="00806FEE">
        <w:rPr>
          <w:rFonts w:ascii="Times New Roman" w:eastAsia="Arial Unicode MS" w:hAnsi="Times New Roman" w:cs="Times New Roman"/>
          <w:color w:val="00000A"/>
          <w:kern w:val="1"/>
          <w:sz w:val="28"/>
          <w:szCs w:val="28"/>
          <w:lang w:eastAsia="ar-SA"/>
        </w:rPr>
        <w:softHyphen/>
        <w:t>циональному развитию ребёнка.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806FEE">
        <w:rPr>
          <w:rFonts w:ascii="Times New Roman" w:eastAsia="Arial Unicode MS" w:hAnsi="Times New Roman" w:cs="Times New Roman"/>
          <w:color w:val="000000"/>
          <w:kern w:val="1"/>
          <w:sz w:val="28"/>
          <w:szCs w:val="28"/>
          <w:lang w:eastAsia="ar-SA"/>
        </w:rPr>
        <w:t xml:space="preserve"> в его органичном единстве и разнообразии природы, народов, культур; овладе</w:t>
      </w:r>
      <w:r w:rsidRPr="00806FEE">
        <w:rPr>
          <w:rFonts w:ascii="Times New Roman" w:eastAsia="Arial Unicode MS" w:hAnsi="Times New Roman" w:cs="Times New Roman"/>
          <w:color w:val="00000A"/>
          <w:kern w:val="1"/>
          <w:sz w:val="28"/>
          <w:szCs w:val="28"/>
          <w:lang w:eastAsia="ar-SA"/>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Программа построена на основе общенациональных ценностей рос</w:t>
      </w:r>
      <w:r w:rsidRPr="00806FEE">
        <w:rPr>
          <w:rFonts w:ascii="Times New Roman" w:eastAsia="Arial Unicode MS" w:hAnsi="Times New Roman" w:cs="Times New Roman"/>
          <w:color w:val="00000A"/>
          <w:kern w:val="1"/>
          <w:sz w:val="28"/>
          <w:szCs w:val="28"/>
          <w:lang w:eastAsia="ar-SA"/>
        </w:rPr>
        <w:softHyphen/>
        <w:t>сий</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ко</w:t>
      </w:r>
      <w:r w:rsidRPr="00806FEE">
        <w:rPr>
          <w:rFonts w:ascii="Times New Roman" w:eastAsia="Arial Unicode MS" w:hAnsi="Times New Roman" w:cs="Times New Roman"/>
          <w:color w:val="00000A"/>
          <w:kern w:val="1"/>
          <w:sz w:val="28"/>
          <w:szCs w:val="28"/>
          <w:lang w:eastAsia="ar-SA"/>
        </w:rPr>
        <w:softHyphen/>
        <w:t>го об</w:t>
      </w:r>
      <w:r w:rsidRPr="00806FEE">
        <w:rPr>
          <w:rFonts w:ascii="Times New Roman" w:eastAsia="Arial Unicode MS" w:hAnsi="Times New Roman" w:cs="Times New Roman"/>
          <w:color w:val="00000A"/>
          <w:kern w:val="1"/>
          <w:sz w:val="28"/>
          <w:szCs w:val="28"/>
          <w:lang w:eastAsia="ar-SA"/>
        </w:rPr>
        <w:softHyphen/>
        <w:t>ще</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w:t>
      </w:r>
      <w:r w:rsidRPr="00806FEE">
        <w:rPr>
          <w:rFonts w:ascii="Times New Roman" w:eastAsia="Arial Unicode MS" w:hAnsi="Times New Roman" w:cs="Times New Roman"/>
          <w:color w:val="00000A"/>
          <w:kern w:val="1"/>
          <w:sz w:val="28"/>
          <w:szCs w:val="28"/>
          <w:lang w:eastAsia="ar-SA"/>
        </w:rPr>
        <w:softHyphen/>
        <w:t>ва, таких, как гражданственность, здоровье, природа, эко</w:t>
      </w:r>
      <w:r w:rsidRPr="00806FEE">
        <w:rPr>
          <w:rFonts w:ascii="Times New Roman" w:eastAsia="Arial Unicode MS" w:hAnsi="Times New Roman" w:cs="Times New Roman"/>
          <w:color w:val="00000A"/>
          <w:kern w:val="1"/>
          <w:sz w:val="28"/>
          <w:szCs w:val="28"/>
          <w:lang w:eastAsia="ar-SA"/>
        </w:rPr>
        <w:softHyphen/>
        <w:t>ло</w:t>
      </w:r>
      <w:r w:rsidRPr="00806FEE">
        <w:rPr>
          <w:rFonts w:ascii="Times New Roman" w:eastAsia="Arial Unicode MS" w:hAnsi="Times New Roman" w:cs="Times New Roman"/>
          <w:color w:val="00000A"/>
          <w:kern w:val="1"/>
          <w:sz w:val="28"/>
          <w:szCs w:val="28"/>
          <w:lang w:eastAsia="ar-SA"/>
        </w:rPr>
        <w:softHyphen/>
        <w:t>гическая культура, без</w:t>
      </w:r>
      <w:r w:rsidRPr="00806FEE">
        <w:rPr>
          <w:rFonts w:ascii="Times New Roman" w:eastAsia="Arial Unicode MS" w:hAnsi="Times New Roman" w:cs="Times New Roman"/>
          <w:color w:val="00000A"/>
          <w:kern w:val="1"/>
          <w:sz w:val="28"/>
          <w:szCs w:val="28"/>
          <w:lang w:eastAsia="ar-SA"/>
        </w:rPr>
        <w:softHyphen/>
        <w:t>опа</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 xml:space="preserve">ность человека и государства. Она направлена на развитие мотивации и </w:t>
      </w:r>
      <w:proofErr w:type="gramStart"/>
      <w:r w:rsidRPr="00806FEE">
        <w:rPr>
          <w:rFonts w:ascii="Times New Roman" w:eastAsia="Arial Unicode MS" w:hAnsi="Times New Roman" w:cs="Times New Roman"/>
          <w:color w:val="00000A"/>
          <w:kern w:val="1"/>
          <w:sz w:val="28"/>
          <w:szCs w:val="28"/>
          <w:lang w:eastAsia="ar-SA"/>
        </w:rPr>
        <w:t>готовности</w:t>
      </w:r>
      <w:proofErr w:type="gramEnd"/>
      <w:r w:rsidRPr="00806FEE">
        <w:rPr>
          <w:rFonts w:ascii="Times New Roman" w:eastAsia="Arial Unicode MS" w:hAnsi="Times New Roman" w:cs="Times New Roman"/>
          <w:color w:val="00000A"/>
          <w:kern w:val="1"/>
          <w:sz w:val="28"/>
          <w:szCs w:val="28"/>
          <w:lang w:eastAsia="ar-SA"/>
        </w:rPr>
        <w:t xml:space="preserve"> обу</w:t>
      </w:r>
      <w:r w:rsidRPr="00806FEE">
        <w:rPr>
          <w:rFonts w:ascii="Times New Roman" w:eastAsia="Arial Unicode MS" w:hAnsi="Times New Roman" w:cs="Times New Roman"/>
          <w:color w:val="00000A"/>
          <w:kern w:val="1"/>
          <w:sz w:val="28"/>
          <w:szCs w:val="28"/>
          <w:lang w:eastAsia="ar-SA"/>
        </w:rPr>
        <w:softHyphen/>
        <w:t>ча</w:t>
      </w:r>
      <w:r w:rsidRPr="00806FEE">
        <w:rPr>
          <w:rFonts w:ascii="Times New Roman" w:eastAsia="Arial Unicode MS" w:hAnsi="Times New Roman" w:cs="Times New Roman"/>
          <w:color w:val="00000A"/>
          <w:kern w:val="1"/>
          <w:sz w:val="28"/>
          <w:szCs w:val="28"/>
          <w:lang w:eastAsia="ar-SA"/>
        </w:rPr>
        <w:softHyphen/>
        <w:t>ю</w:t>
      </w:r>
      <w:r w:rsidRPr="00806FEE">
        <w:rPr>
          <w:rFonts w:ascii="Times New Roman" w:eastAsia="Arial Unicode MS" w:hAnsi="Times New Roman" w:cs="Times New Roman"/>
          <w:color w:val="00000A"/>
          <w:kern w:val="1"/>
          <w:sz w:val="28"/>
          <w:szCs w:val="28"/>
          <w:lang w:eastAsia="ar-SA"/>
        </w:rPr>
        <w:softHyphen/>
        <w:t xml:space="preserve">щихся с умственной отсталостью </w:t>
      </w:r>
      <w:r w:rsidRPr="00806FEE">
        <w:rPr>
          <w:rFonts w:ascii="Times New Roman" w:eastAsia="Arial Unicode MS" w:hAnsi="Times New Roman" w:cs="Times New Roman"/>
          <w:kern w:val="1"/>
          <w:sz w:val="28"/>
          <w:szCs w:val="28"/>
          <w:lang w:eastAsia="ar-SA"/>
        </w:rPr>
        <w:t xml:space="preserve">(интеллектуальными нарушениями) </w:t>
      </w:r>
      <w:r w:rsidRPr="00806FEE">
        <w:rPr>
          <w:rFonts w:ascii="Times New Roman" w:eastAsia="Arial Unicode MS" w:hAnsi="Times New Roman" w:cs="Times New Roman"/>
          <w:color w:val="00000A"/>
          <w:kern w:val="1"/>
          <w:sz w:val="28"/>
          <w:szCs w:val="28"/>
          <w:lang w:eastAsia="ar-SA"/>
        </w:rPr>
        <w:t>действовать пре</w:t>
      </w:r>
      <w:r w:rsidRPr="00806FEE">
        <w:rPr>
          <w:rFonts w:ascii="Times New Roman" w:eastAsia="Arial Unicode MS" w:hAnsi="Times New Roman" w:cs="Times New Roman"/>
          <w:color w:val="00000A"/>
          <w:kern w:val="1"/>
          <w:sz w:val="28"/>
          <w:szCs w:val="28"/>
          <w:lang w:eastAsia="ar-SA"/>
        </w:rPr>
        <w:softHyphen/>
        <w:t>ду</w:t>
      </w:r>
      <w:r w:rsidRPr="00806FEE">
        <w:rPr>
          <w:rFonts w:ascii="Times New Roman" w:eastAsia="Arial Unicode MS" w:hAnsi="Times New Roman" w:cs="Times New Roman"/>
          <w:color w:val="00000A"/>
          <w:kern w:val="1"/>
          <w:sz w:val="28"/>
          <w:szCs w:val="28"/>
          <w:lang w:eastAsia="ar-SA"/>
        </w:rPr>
        <w:softHyphen/>
        <w:t>смотрительно, придерживаться здорового и экологически безопасного образа жизни, це</w:t>
      </w:r>
      <w:r w:rsidRPr="00806FEE">
        <w:rPr>
          <w:rFonts w:ascii="Times New Roman" w:eastAsia="Arial Unicode MS" w:hAnsi="Times New Roman" w:cs="Times New Roman"/>
          <w:color w:val="00000A"/>
          <w:kern w:val="1"/>
          <w:sz w:val="28"/>
          <w:szCs w:val="28"/>
          <w:lang w:eastAsia="ar-SA"/>
        </w:rPr>
        <w:softHyphen/>
        <w:t>нить природу как источник духовного развития, информации, красоты, здоровья, ма</w:t>
      </w:r>
      <w:r w:rsidRPr="00806FEE">
        <w:rPr>
          <w:rFonts w:ascii="Times New Roman" w:eastAsia="Arial Unicode MS" w:hAnsi="Times New Roman" w:cs="Times New Roman"/>
          <w:color w:val="00000A"/>
          <w:kern w:val="1"/>
          <w:sz w:val="28"/>
          <w:szCs w:val="28"/>
          <w:lang w:eastAsia="ar-SA"/>
        </w:rPr>
        <w:softHyphen/>
        <w:t>те</w:t>
      </w:r>
      <w:r w:rsidRPr="00806FEE">
        <w:rPr>
          <w:rFonts w:ascii="Times New Roman" w:eastAsia="Arial Unicode MS" w:hAnsi="Times New Roman" w:cs="Times New Roman"/>
          <w:color w:val="00000A"/>
          <w:kern w:val="1"/>
          <w:sz w:val="28"/>
          <w:szCs w:val="28"/>
          <w:lang w:eastAsia="ar-SA"/>
        </w:rPr>
        <w:softHyphen/>
        <w:t>ри</w:t>
      </w:r>
      <w:r w:rsidRPr="00806FEE">
        <w:rPr>
          <w:rFonts w:ascii="Times New Roman" w:eastAsia="Arial Unicode MS" w:hAnsi="Times New Roman" w:cs="Times New Roman"/>
          <w:color w:val="00000A"/>
          <w:kern w:val="1"/>
          <w:sz w:val="28"/>
          <w:szCs w:val="28"/>
          <w:lang w:eastAsia="ar-SA"/>
        </w:rPr>
        <w:softHyphen/>
        <w:t>аль</w:t>
      </w:r>
      <w:r w:rsidRPr="00806FEE">
        <w:rPr>
          <w:rFonts w:ascii="Times New Roman" w:eastAsia="Arial Unicode MS" w:hAnsi="Times New Roman" w:cs="Times New Roman"/>
          <w:color w:val="00000A"/>
          <w:kern w:val="1"/>
          <w:sz w:val="28"/>
          <w:szCs w:val="28"/>
          <w:lang w:eastAsia="ar-SA"/>
        </w:rPr>
        <w:softHyphen/>
        <w:t>ного благополучия.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806FEE">
        <w:rPr>
          <w:rFonts w:ascii="Times New Roman" w:eastAsia="Arial Unicode MS" w:hAnsi="Times New Roman" w:cs="Times New Roman"/>
          <w:color w:val="00000A"/>
          <w:kern w:val="1"/>
          <w:sz w:val="28"/>
          <w:szCs w:val="28"/>
          <w:lang w:eastAsia="ar-SA"/>
        </w:rPr>
        <w:t>здоровьесберегающей</w:t>
      </w:r>
      <w:proofErr w:type="spellEnd"/>
      <w:r w:rsidRPr="00806FEE">
        <w:rPr>
          <w:rFonts w:ascii="Times New Roman" w:eastAsia="Arial Unicode MS" w:hAnsi="Times New Roman" w:cs="Times New Roman"/>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lastRenderedPageBreak/>
        <w:t>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Наиболее эффективным путём формирования экологической культуры, здо</w:t>
      </w:r>
      <w:r w:rsidRPr="00806FEE">
        <w:rPr>
          <w:rFonts w:ascii="Times New Roman" w:eastAsia="Arial Unicode MS" w:hAnsi="Times New Roman" w:cs="Times New Roman"/>
          <w:color w:val="00000A"/>
          <w:kern w:val="1"/>
          <w:sz w:val="28"/>
          <w:szCs w:val="28"/>
          <w:lang w:eastAsia="ar-SA"/>
        </w:rPr>
        <w:softHyphen/>
        <w:t>рового и без</w:t>
      </w:r>
      <w:r w:rsidRPr="00806FEE">
        <w:rPr>
          <w:rFonts w:ascii="Times New Roman" w:eastAsia="Arial Unicode MS" w:hAnsi="Times New Roman" w:cs="Times New Roman"/>
          <w:color w:val="00000A"/>
          <w:kern w:val="1"/>
          <w:sz w:val="28"/>
          <w:szCs w:val="28"/>
          <w:lang w:eastAsia="ar-SA"/>
        </w:rPr>
        <w:softHyphen/>
        <w:t>опасного образа жизни у обучающихся является направляемая и организуемая взро</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лы</w:t>
      </w:r>
      <w:r w:rsidRPr="00806FEE">
        <w:rPr>
          <w:rFonts w:ascii="Times New Roman" w:eastAsia="Arial Unicode MS" w:hAnsi="Times New Roman" w:cs="Times New Roman"/>
          <w:color w:val="00000A"/>
          <w:kern w:val="1"/>
          <w:sz w:val="28"/>
          <w:szCs w:val="28"/>
          <w:lang w:eastAsia="ar-SA"/>
        </w:rPr>
        <w:softHyphen/>
        <w:t>ми самостоятельная деятельность обучающихся, раз</w:t>
      </w:r>
      <w:r w:rsidRPr="00806FEE">
        <w:rPr>
          <w:rFonts w:ascii="Times New Roman" w:eastAsia="Arial Unicode MS" w:hAnsi="Times New Roman" w:cs="Times New Roman"/>
          <w:color w:val="00000A"/>
          <w:kern w:val="1"/>
          <w:sz w:val="28"/>
          <w:szCs w:val="28"/>
          <w:lang w:eastAsia="ar-SA"/>
        </w:rPr>
        <w:softHyphen/>
        <w:t>ви</w:t>
      </w:r>
      <w:r w:rsidRPr="00806FEE">
        <w:rPr>
          <w:rFonts w:ascii="Times New Roman" w:eastAsia="Arial Unicode MS" w:hAnsi="Times New Roman" w:cs="Times New Roman"/>
          <w:color w:val="00000A"/>
          <w:kern w:val="1"/>
          <w:sz w:val="28"/>
          <w:szCs w:val="28"/>
          <w:lang w:eastAsia="ar-SA"/>
        </w:rPr>
        <w:softHyphen/>
        <w:t>вающая способность понимать своё состояние, обеспечивающая усвоение спо</w:t>
      </w:r>
      <w:r w:rsidRPr="00806FEE">
        <w:rPr>
          <w:rFonts w:ascii="Times New Roman" w:eastAsia="Arial Unicode MS" w:hAnsi="Times New Roman" w:cs="Times New Roman"/>
          <w:color w:val="00000A"/>
          <w:kern w:val="1"/>
          <w:sz w:val="28"/>
          <w:szCs w:val="28"/>
          <w:lang w:eastAsia="ar-SA"/>
        </w:rPr>
        <w:softHyphen/>
        <w:t>собов рациональной организации режима дня, двигательной активности, пи</w:t>
      </w:r>
      <w:r w:rsidRPr="00806FEE">
        <w:rPr>
          <w:rFonts w:ascii="Times New Roman" w:eastAsia="Arial Unicode MS" w:hAnsi="Times New Roman" w:cs="Times New Roman"/>
          <w:color w:val="00000A"/>
          <w:kern w:val="1"/>
          <w:sz w:val="28"/>
          <w:szCs w:val="28"/>
          <w:lang w:eastAsia="ar-SA"/>
        </w:rPr>
        <w:softHyphen/>
        <w:t>тания, правил личной гигиены. Однако только знание основ здорового об</w:t>
      </w:r>
      <w:r w:rsidRPr="00806FEE">
        <w:rPr>
          <w:rFonts w:ascii="Times New Roman" w:eastAsia="Arial Unicode MS" w:hAnsi="Times New Roman" w:cs="Times New Roman"/>
          <w:color w:val="00000A"/>
          <w:kern w:val="1"/>
          <w:sz w:val="28"/>
          <w:szCs w:val="28"/>
          <w:lang w:eastAsia="ar-SA"/>
        </w:rPr>
        <w:softHyphen/>
        <w:t>ра</w:t>
      </w:r>
      <w:r w:rsidRPr="00806FEE">
        <w:rPr>
          <w:rFonts w:ascii="Times New Roman" w:eastAsia="Arial Unicode MS" w:hAnsi="Times New Roman" w:cs="Times New Roman"/>
          <w:color w:val="00000A"/>
          <w:kern w:val="1"/>
          <w:sz w:val="28"/>
          <w:szCs w:val="28"/>
          <w:lang w:eastAsia="ar-SA"/>
        </w:rPr>
        <w:softHyphen/>
        <w:t>за жизни не обеспечивает и не гарантирует их использования, если это не ста</w:t>
      </w:r>
      <w:r w:rsidRPr="00806FEE">
        <w:rPr>
          <w:rFonts w:ascii="Times New Roman" w:eastAsia="Arial Unicode MS" w:hAnsi="Times New Roman" w:cs="Times New Roman"/>
          <w:color w:val="00000A"/>
          <w:kern w:val="1"/>
          <w:sz w:val="28"/>
          <w:szCs w:val="28"/>
          <w:lang w:eastAsia="ar-SA"/>
        </w:rPr>
        <w:softHyphen/>
        <w:t xml:space="preserve">новится необходимым условием ежедневной жизни ребёнка в семье и социуме.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A"/>
          <w:kern w:val="1"/>
          <w:sz w:val="28"/>
          <w:szCs w:val="28"/>
          <w:lang w:eastAsia="ar-SA"/>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color w:val="000000"/>
          <w:kern w:val="1"/>
          <w:sz w:val="28"/>
          <w:szCs w:val="28"/>
          <w:lang w:eastAsia="ar-SA"/>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806FEE" w:rsidRPr="00806FEE" w:rsidRDefault="00806FEE" w:rsidP="00806FEE">
      <w:pPr>
        <w:tabs>
          <w:tab w:val="left" w:pos="720"/>
          <w:tab w:val="left" w:pos="1080"/>
        </w:tabs>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Целью программы</w:t>
      </w:r>
      <w:r w:rsidRPr="00806FEE">
        <w:rPr>
          <w:rFonts w:ascii="Times New Roman" w:eastAsia="Arial Unicode MS" w:hAnsi="Times New Roman" w:cs="Times New Roman"/>
          <w:b/>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806FEE" w:rsidRPr="00806FEE" w:rsidRDefault="00806FEE" w:rsidP="00806FEE">
      <w:pPr>
        <w:tabs>
          <w:tab w:val="left" w:pos="720"/>
          <w:tab w:val="left" w:pos="1080"/>
        </w:tabs>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Основные задачи программы:</w:t>
      </w:r>
    </w:p>
    <w:p w:rsidR="00806FEE" w:rsidRPr="00806FEE" w:rsidRDefault="00806FEE" w:rsidP="00806FEE">
      <w:pPr>
        <w:tabs>
          <w:tab w:val="left" w:pos="720"/>
          <w:tab w:val="left" w:pos="1080"/>
        </w:tabs>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806FEE" w:rsidRPr="00806FEE" w:rsidRDefault="00806FEE" w:rsidP="00806FEE">
      <w:pPr>
        <w:tabs>
          <w:tab w:val="left" w:pos="720"/>
          <w:tab w:val="left" w:pos="1080"/>
        </w:tabs>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формирование познавательного интереса и бережного отношения к природе; </w:t>
      </w:r>
    </w:p>
    <w:p w:rsidR="00806FEE" w:rsidRPr="00806FEE" w:rsidRDefault="00806FEE" w:rsidP="00806FEE">
      <w:pPr>
        <w:shd w:val="clear" w:color="auto" w:fill="FFFFFF"/>
        <w:suppressAutoHyphens/>
        <w:autoSpaceDE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0"/>
          <w:kern w:val="1"/>
          <w:sz w:val="28"/>
          <w:szCs w:val="28"/>
          <w:lang w:eastAsia="ar-SA"/>
        </w:rPr>
        <w:t>формирование представлений об основных компонентах культуры здоровья и здорового образа жизни;</w:t>
      </w:r>
    </w:p>
    <w:p w:rsidR="00806FEE" w:rsidRPr="00806FEE" w:rsidRDefault="00806FEE" w:rsidP="00806FEE">
      <w:pPr>
        <w:tabs>
          <w:tab w:val="left" w:pos="720"/>
          <w:tab w:val="left" w:pos="1080"/>
        </w:tabs>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A"/>
          <w:kern w:val="1"/>
          <w:sz w:val="28"/>
          <w:szCs w:val="28"/>
          <w:lang w:eastAsia="ar-SA"/>
        </w:rPr>
        <w:t>пробуждение в детях желания заботиться о своем здоровье (формирование за</w:t>
      </w:r>
      <w:r w:rsidRPr="00806FEE">
        <w:rPr>
          <w:rFonts w:ascii="Times New Roman" w:eastAsia="Arial Unicode MS" w:hAnsi="Times New Roman" w:cs="Times New Roman"/>
          <w:color w:val="00000A"/>
          <w:kern w:val="1"/>
          <w:sz w:val="28"/>
          <w:szCs w:val="28"/>
          <w:lang w:eastAsia="ar-SA"/>
        </w:rPr>
        <w:softHyphen/>
        <w:t>ин</w:t>
      </w:r>
      <w:r w:rsidRPr="00806FEE">
        <w:rPr>
          <w:rFonts w:ascii="Times New Roman" w:eastAsia="Arial Unicode MS" w:hAnsi="Times New Roman" w:cs="Times New Roman"/>
          <w:color w:val="00000A"/>
          <w:kern w:val="1"/>
          <w:sz w:val="28"/>
          <w:szCs w:val="28"/>
          <w:lang w:eastAsia="ar-SA"/>
        </w:rPr>
        <w:softHyphen/>
        <w:t>те</w:t>
      </w:r>
      <w:r w:rsidRPr="00806FEE">
        <w:rPr>
          <w:rFonts w:ascii="Times New Roman" w:eastAsia="Arial Unicode MS" w:hAnsi="Times New Roman" w:cs="Times New Roman"/>
          <w:color w:val="00000A"/>
          <w:kern w:val="1"/>
          <w:sz w:val="28"/>
          <w:szCs w:val="28"/>
          <w:lang w:eastAsia="ar-SA"/>
        </w:rPr>
        <w:softHyphen/>
        <w:t>ре</w:t>
      </w:r>
      <w:r w:rsidRPr="00806FEE">
        <w:rPr>
          <w:rFonts w:ascii="Times New Roman" w:eastAsia="Arial Unicode MS" w:hAnsi="Times New Roman" w:cs="Times New Roman"/>
          <w:color w:val="00000A"/>
          <w:kern w:val="1"/>
          <w:sz w:val="28"/>
          <w:szCs w:val="28"/>
          <w:lang w:eastAsia="ar-SA"/>
        </w:rPr>
        <w:softHyphen/>
        <w:t>сованного отношения к собственному здоровью) путем соблюдения правил здорового об</w:t>
      </w:r>
      <w:r w:rsidRPr="00806FEE">
        <w:rPr>
          <w:rFonts w:ascii="Times New Roman" w:eastAsia="Arial Unicode MS" w:hAnsi="Times New Roman" w:cs="Times New Roman"/>
          <w:color w:val="00000A"/>
          <w:kern w:val="1"/>
          <w:sz w:val="28"/>
          <w:szCs w:val="28"/>
          <w:lang w:eastAsia="ar-SA"/>
        </w:rPr>
        <w:softHyphen/>
        <w:t xml:space="preserve">раза жизни и организации </w:t>
      </w:r>
      <w:proofErr w:type="spellStart"/>
      <w:r w:rsidRPr="00806FEE">
        <w:rPr>
          <w:rFonts w:ascii="Times New Roman" w:eastAsia="Arial Unicode MS" w:hAnsi="Times New Roman" w:cs="Times New Roman"/>
          <w:color w:val="00000A"/>
          <w:kern w:val="1"/>
          <w:sz w:val="28"/>
          <w:szCs w:val="28"/>
          <w:lang w:eastAsia="ar-SA"/>
        </w:rPr>
        <w:t>здоровьесберегающего</w:t>
      </w:r>
      <w:proofErr w:type="spellEnd"/>
      <w:r w:rsidRPr="00806FEE">
        <w:rPr>
          <w:rFonts w:ascii="Times New Roman" w:eastAsia="Arial Unicode MS" w:hAnsi="Times New Roman" w:cs="Times New Roman"/>
          <w:color w:val="00000A"/>
          <w:kern w:val="1"/>
          <w:sz w:val="28"/>
          <w:szCs w:val="28"/>
          <w:lang w:eastAsia="ar-SA"/>
        </w:rPr>
        <w:t xml:space="preserve"> характера учебной деятельности и об</w:t>
      </w:r>
      <w:r w:rsidRPr="00806FEE">
        <w:rPr>
          <w:rFonts w:ascii="Times New Roman" w:eastAsia="Arial Unicode MS" w:hAnsi="Times New Roman" w:cs="Times New Roman"/>
          <w:color w:val="00000A"/>
          <w:kern w:val="1"/>
          <w:sz w:val="28"/>
          <w:szCs w:val="28"/>
          <w:lang w:eastAsia="ar-SA"/>
        </w:rPr>
        <w:softHyphen/>
        <w:t>ще</w:t>
      </w:r>
      <w:r w:rsidRPr="00806FEE">
        <w:rPr>
          <w:rFonts w:ascii="Times New Roman" w:eastAsia="Arial Unicode MS" w:hAnsi="Times New Roman" w:cs="Times New Roman"/>
          <w:color w:val="00000A"/>
          <w:kern w:val="1"/>
          <w:sz w:val="28"/>
          <w:szCs w:val="28"/>
          <w:lang w:eastAsia="ar-SA"/>
        </w:rPr>
        <w:softHyphen/>
        <w:t xml:space="preserve">ния; </w:t>
      </w:r>
    </w:p>
    <w:p w:rsidR="00806FEE" w:rsidRPr="00806FEE" w:rsidRDefault="00806FEE" w:rsidP="00806FEE">
      <w:pPr>
        <w:shd w:val="clear" w:color="auto" w:fill="FFFFFF"/>
        <w:suppressAutoHyphens/>
        <w:autoSpaceDE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0"/>
          <w:kern w:val="1"/>
          <w:sz w:val="28"/>
          <w:szCs w:val="28"/>
          <w:lang w:eastAsia="ar-SA"/>
        </w:rPr>
        <w:t>формирование представлений о рациональной организации режима дня, учебы и отдыха, двигательной активности</w:t>
      </w:r>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tabs>
          <w:tab w:val="left" w:pos="720"/>
          <w:tab w:val="left" w:pos="1080"/>
        </w:tabs>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формирование установок на использование здорового питания;</w:t>
      </w:r>
    </w:p>
    <w:p w:rsidR="00806FEE" w:rsidRPr="00806FEE" w:rsidRDefault="00806FEE" w:rsidP="00806FEE">
      <w:pPr>
        <w:tabs>
          <w:tab w:val="left" w:pos="720"/>
          <w:tab w:val="left" w:pos="1080"/>
        </w:tabs>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использование оптимальных двигательных режимов для обучающихся с учетом их возрастных, психофизических особенностей, </w:t>
      </w:r>
    </w:p>
    <w:p w:rsidR="00806FEE" w:rsidRPr="00806FEE" w:rsidRDefault="00806FEE" w:rsidP="00806FEE">
      <w:pPr>
        <w:tabs>
          <w:tab w:val="left" w:pos="720"/>
          <w:tab w:val="left" w:pos="1080"/>
        </w:tabs>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 xml:space="preserve">развитие потребности в занятиях физической культурой и спортом; </w:t>
      </w:r>
    </w:p>
    <w:p w:rsidR="00806FEE" w:rsidRPr="00806FEE" w:rsidRDefault="00806FEE" w:rsidP="00806FEE">
      <w:pPr>
        <w:tabs>
          <w:tab w:val="left" w:pos="720"/>
          <w:tab w:val="left" w:pos="1080"/>
        </w:tabs>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соблюдение </w:t>
      </w:r>
      <w:proofErr w:type="spellStart"/>
      <w:r w:rsidRPr="00806FEE">
        <w:rPr>
          <w:rFonts w:ascii="Times New Roman" w:eastAsia="Arial Unicode MS" w:hAnsi="Times New Roman" w:cs="Times New Roman"/>
          <w:color w:val="00000A"/>
          <w:kern w:val="1"/>
          <w:sz w:val="28"/>
          <w:szCs w:val="28"/>
          <w:lang w:eastAsia="ar-SA"/>
        </w:rPr>
        <w:t>здоровьесозидающих</w:t>
      </w:r>
      <w:proofErr w:type="spellEnd"/>
      <w:r w:rsidRPr="00806FEE">
        <w:rPr>
          <w:rFonts w:ascii="Times New Roman" w:eastAsia="Arial Unicode MS" w:hAnsi="Times New Roman" w:cs="Times New Roman"/>
          <w:color w:val="00000A"/>
          <w:kern w:val="1"/>
          <w:sz w:val="28"/>
          <w:szCs w:val="28"/>
          <w:lang w:eastAsia="ar-SA"/>
        </w:rPr>
        <w:t xml:space="preserve"> режимов дня; </w:t>
      </w:r>
    </w:p>
    <w:p w:rsidR="00806FEE" w:rsidRPr="00806FEE" w:rsidRDefault="00806FEE" w:rsidP="00806FEE">
      <w:pPr>
        <w:tabs>
          <w:tab w:val="left" w:pos="720"/>
          <w:tab w:val="left" w:pos="1080"/>
        </w:tabs>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развитие готовности самостоятельно поддерживать свое здоровье на основе использования навыков личной гигиены; </w:t>
      </w:r>
    </w:p>
    <w:p w:rsidR="00806FEE" w:rsidRPr="00806FEE" w:rsidRDefault="00806FEE" w:rsidP="00806FEE">
      <w:pPr>
        <w:tabs>
          <w:tab w:val="left" w:pos="720"/>
          <w:tab w:val="left" w:pos="1080"/>
        </w:tabs>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формирование негативного отношения к факторам риска здоровью </w:t>
      </w:r>
      <w:proofErr w:type="gramStart"/>
      <w:r w:rsidRPr="00806FEE">
        <w:rPr>
          <w:rFonts w:ascii="Times New Roman" w:eastAsia="Arial Unicode MS" w:hAnsi="Times New Roman" w:cs="Times New Roman"/>
          <w:color w:val="00000A"/>
          <w:kern w:val="1"/>
          <w:sz w:val="28"/>
          <w:szCs w:val="28"/>
          <w:lang w:eastAsia="ar-SA"/>
        </w:rPr>
        <w:t>обучающихся</w:t>
      </w:r>
      <w:proofErr w:type="gramEnd"/>
      <w:r w:rsidRPr="00806FEE">
        <w:rPr>
          <w:rFonts w:ascii="Times New Roman" w:eastAsia="Arial Unicode MS" w:hAnsi="Times New Roman" w:cs="Times New Roman"/>
          <w:color w:val="00000A"/>
          <w:kern w:val="1"/>
          <w:sz w:val="28"/>
          <w:szCs w:val="28"/>
          <w:lang w:eastAsia="ar-SA"/>
        </w:rPr>
        <w:t xml:space="preserve"> (сниженная двигательная активность, курение, алкоголь, наркотики и другие </w:t>
      </w:r>
      <w:proofErr w:type="spellStart"/>
      <w:r w:rsidRPr="00806FEE">
        <w:rPr>
          <w:rFonts w:ascii="Times New Roman" w:eastAsia="Arial Unicode MS" w:hAnsi="Times New Roman" w:cs="Times New Roman"/>
          <w:color w:val="00000A"/>
          <w:kern w:val="1"/>
          <w:sz w:val="28"/>
          <w:szCs w:val="28"/>
          <w:lang w:eastAsia="ar-SA"/>
        </w:rPr>
        <w:t>психоактивные</w:t>
      </w:r>
      <w:proofErr w:type="spellEnd"/>
      <w:r w:rsidRPr="00806FEE">
        <w:rPr>
          <w:rFonts w:ascii="Times New Roman" w:eastAsia="Arial Unicode MS" w:hAnsi="Times New Roman" w:cs="Times New Roman"/>
          <w:color w:val="00000A"/>
          <w:kern w:val="1"/>
          <w:sz w:val="28"/>
          <w:szCs w:val="28"/>
          <w:lang w:eastAsia="ar-SA"/>
        </w:rPr>
        <w:t xml:space="preserve"> вещества, инфекционные заболевания); </w:t>
      </w:r>
    </w:p>
    <w:p w:rsidR="00806FEE" w:rsidRPr="00806FEE" w:rsidRDefault="00806FEE" w:rsidP="00806FEE">
      <w:pPr>
        <w:tabs>
          <w:tab w:val="left" w:pos="720"/>
          <w:tab w:val="left" w:pos="1080"/>
        </w:tabs>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становление умений противостояния вовлечению в </w:t>
      </w:r>
      <w:proofErr w:type="spellStart"/>
      <w:r w:rsidRPr="00806FEE">
        <w:rPr>
          <w:rFonts w:ascii="Times New Roman" w:eastAsia="Arial Unicode MS" w:hAnsi="Times New Roman" w:cs="Times New Roman"/>
          <w:color w:val="00000A"/>
          <w:kern w:val="1"/>
          <w:sz w:val="28"/>
          <w:szCs w:val="28"/>
          <w:lang w:eastAsia="ar-SA"/>
        </w:rPr>
        <w:t>табакокурение</w:t>
      </w:r>
      <w:proofErr w:type="spellEnd"/>
      <w:r w:rsidRPr="00806FEE">
        <w:rPr>
          <w:rFonts w:ascii="Times New Roman" w:eastAsia="Arial Unicode MS" w:hAnsi="Times New Roman" w:cs="Times New Roman"/>
          <w:color w:val="00000A"/>
          <w:kern w:val="1"/>
          <w:sz w:val="28"/>
          <w:szCs w:val="28"/>
          <w:lang w:eastAsia="ar-SA"/>
        </w:rPr>
        <w:t>, употребление алкоголя, наркотических и сильнодействующих веществ;</w:t>
      </w:r>
    </w:p>
    <w:p w:rsidR="00806FEE" w:rsidRPr="00806FEE" w:rsidRDefault="00806FEE" w:rsidP="00806FEE">
      <w:pPr>
        <w:tabs>
          <w:tab w:val="left" w:pos="720"/>
          <w:tab w:val="left" w:pos="1080"/>
        </w:tabs>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806FEE" w:rsidRPr="00806FEE" w:rsidRDefault="00806FEE" w:rsidP="00806FEE">
      <w:pPr>
        <w:tabs>
          <w:tab w:val="left" w:pos="720"/>
          <w:tab w:val="left" w:pos="1080"/>
        </w:tabs>
        <w:suppressAutoHyphens/>
        <w:spacing w:after="0" w:line="240" w:lineRule="auto"/>
        <w:ind w:firstLine="709"/>
        <w:jc w:val="both"/>
        <w:rPr>
          <w:rFonts w:ascii="Calibri" w:eastAsia="Arial Unicode MS" w:hAnsi="Calibri" w:cs="Calibri"/>
          <w:b/>
          <w:i/>
          <w:color w:val="00000A"/>
          <w:kern w:val="1"/>
          <w:lang w:eastAsia="ar-SA"/>
        </w:rPr>
      </w:pPr>
      <w:r w:rsidRPr="00806FEE">
        <w:rPr>
          <w:rFonts w:ascii="Times New Roman" w:eastAsia="Arial Unicode MS" w:hAnsi="Times New Roman" w:cs="Times New Roman"/>
          <w:color w:val="00000A"/>
          <w:kern w:val="1"/>
          <w:sz w:val="28"/>
          <w:szCs w:val="28"/>
          <w:lang w:eastAsia="ar-SA"/>
        </w:rPr>
        <w:t>формирование умений безопасного поведения в окружающей среде и простейших умений поведения в экстремальных (чрезвычайных) ситуациях.</w:t>
      </w:r>
    </w:p>
    <w:p w:rsidR="00806FEE" w:rsidRPr="00806FEE" w:rsidRDefault="00806FEE" w:rsidP="00806FEE">
      <w:pPr>
        <w:spacing w:after="0" w:line="240" w:lineRule="auto"/>
        <w:ind w:firstLine="709"/>
        <w:jc w:val="center"/>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b/>
          <w:i/>
          <w:color w:val="000000"/>
          <w:kern w:val="1"/>
          <w:sz w:val="28"/>
          <w:szCs w:val="28"/>
          <w:lang w:eastAsia="ar-SA"/>
        </w:rPr>
        <w:t>Основные направления, формы реализации программы</w:t>
      </w:r>
    </w:p>
    <w:p w:rsidR="00806FEE" w:rsidRPr="00806FEE" w:rsidRDefault="00806FEE" w:rsidP="00806FEE">
      <w:pPr>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806FEE" w:rsidRPr="00806FEE" w:rsidRDefault="00806FEE" w:rsidP="00806FEE">
      <w:pPr>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 xml:space="preserve">1. Создание экологически безопасной, </w:t>
      </w:r>
      <w:proofErr w:type="spellStart"/>
      <w:r w:rsidRPr="00806FEE">
        <w:rPr>
          <w:rFonts w:ascii="Times New Roman" w:eastAsia="Arial Unicode MS" w:hAnsi="Times New Roman" w:cs="Times New Roman"/>
          <w:color w:val="000000"/>
          <w:kern w:val="1"/>
          <w:sz w:val="28"/>
          <w:szCs w:val="28"/>
          <w:lang w:eastAsia="ar-SA"/>
        </w:rPr>
        <w:t>здоровьесберегающей</w:t>
      </w:r>
      <w:proofErr w:type="spellEnd"/>
      <w:r w:rsidRPr="00806FEE">
        <w:rPr>
          <w:rFonts w:ascii="Times New Roman" w:eastAsia="Arial Unicode MS" w:hAnsi="Times New Roman" w:cs="Times New Roman"/>
          <w:color w:val="000000"/>
          <w:kern w:val="1"/>
          <w:sz w:val="28"/>
          <w:szCs w:val="28"/>
          <w:lang w:eastAsia="ar-SA"/>
        </w:rPr>
        <w:t xml:space="preserve"> инфраструктуры общеобразовательной организации.</w:t>
      </w:r>
    </w:p>
    <w:p w:rsidR="00806FEE" w:rsidRPr="00806FEE" w:rsidRDefault="00806FEE" w:rsidP="00806FEE">
      <w:pPr>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2. Реализация программы формирования экологической культуры и здорового образа жизни в урочной деятельности.</w:t>
      </w:r>
    </w:p>
    <w:p w:rsidR="00806FEE" w:rsidRPr="00806FEE" w:rsidRDefault="00806FEE" w:rsidP="00806FEE">
      <w:pPr>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3. Реализация программы формирования экологической культуры и здорового образа жизни во внеурочной деятельности.</w:t>
      </w:r>
    </w:p>
    <w:p w:rsidR="00806FEE" w:rsidRPr="00806FEE" w:rsidRDefault="00806FEE" w:rsidP="00806FEE">
      <w:pPr>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4. Работа с родителями (законными представителями).</w:t>
      </w:r>
    </w:p>
    <w:p w:rsidR="00806FEE" w:rsidRPr="00806FEE" w:rsidRDefault="00806FEE" w:rsidP="00806FEE">
      <w:pPr>
        <w:spacing w:after="0" w:line="240" w:lineRule="auto"/>
        <w:ind w:firstLine="709"/>
        <w:jc w:val="both"/>
        <w:rPr>
          <w:rFonts w:ascii="Times New Roman" w:eastAsia="Arial Unicode MS" w:hAnsi="Times New Roman" w:cs="Times New Roman"/>
          <w:caps/>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5. Просветительская и методическая работа со специалистами общеобразовательной организации.</w:t>
      </w:r>
    </w:p>
    <w:p w:rsidR="00806FEE" w:rsidRPr="00806FEE" w:rsidRDefault="00806FEE" w:rsidP="00806FEE">
      <w:pPr>
        <w:suppressAutoHyphens/>
        <w:spacing w:after="0" w:line="240" w:lineRule="auto"/>
        <w:ind w:firstLine="709"/>
        <w:jc w:val="both"/>
        <w:rPr>
          <w:rFonts w:ascii="Times New Roman" w:eastAsia="Times New Roman" w:hAnsi="Times New Roman" w:cs="Times New Roman"/>
          <w:sz w:val="28"/>
          <w:szCs w:val="28"/>
          <w:lang w:eastAsia="ar-SA"/>
        </w:rPr>
      </w:pPr>
      <w:r w:rsidRPr="00806FEE">
        <w:rPr>
          <w:rFonts w:ascii="Times New Roman" w:eastAsia="Times New Roman" w:hAnsi="Times New Roman" w:cs="Times New Roman"/>
          <w:sz w:val="28"/>
          <w:szCs w:val="28"/>
          <w:lang w:eastAsia="ar-SA"/>
        </w:rPr>
        <w:t xml:space="preserve"> Экологически безопасная, </w:t>
      </w:r>
      <w:proofErr w:type="spellStart"/>
      <w:r w:rsidRPr="00806FEE">
        <w:rPr>
          <w:rFonts w:ascii="Times New Roman" w:eastAsia="Times New Roman" w:hAnsi="Times New Roman" w:cs="Times New Roman"/>
          <w:sz w:val="28"/>
          <w:szCs w:val="28"/>
          <w:lang w:eastAsia="ar-SA"/>
        </w:rPr>
        <w:t>здоровьесберегающая</w:t>
      </w:r>
      <w:proofErr w:type="spellEnd"/>
      <w:r w:rsidRPr="00806FEE">
        <w:rPr>
          <w:rFonts w:ascii="Times New Roman" w:eastAsia="Times New Roman" w:hAnsi="Times New Roman" w:cs="Times New Roman"/>
          <w:sz w:val="28"/>
          <w:szCs w:val="28"/>
          <w:lang w:eastAsia="ar-SA"/>
        </w:rPr>
        <w:t xml:space="preserve"> инфраструктура общеобразовательной организации включает</w:t>
      </w:r>
      <w:r w:rsidRPr="00806FEE">
        <w:rPr>
          <w:rFonts w:ascii="Times New Roman" w:eastAsia="Times New Roman" w:hAnsi="Times New Roman" w:cs="Times New Roman"/>
          <w:i/>
          <w:sz w:val="28"/>
          <w:szCs w:val="28"/>
          <w:lang w:eastAsia="ar-SA"/>
        </w:rPr>
        <w:t>:</w:t>
      </w:r>
    </w:p>
    <w:p w:rsidR="00806FEE" w:rsidRPr="00806FEE" w:rsidRDefault="00806FEE" w:rsidP="00806FEE">
      <w:pPr>
        <w:suppressAutoHyphens/>
        <w:spacing w:after="0" w:line="240" w:lineRule="auto"/>
        <w:ind w:firstLine="709"/>
        <w:jc w:val="both"/>
        <w:rPr>
          <w:rFonts w:ascii="Times New Roman" w:eastAsia="Times New Roman" w:hAnsi="Times New Roman" w:cs="Times New Roman"/>
          <w:sz w:val="28"/>
          <w:szCs w:val="28"/>
          <w:lang w:eastAsia="ar-SA"/>
        </w:rPr>
      </w:pPr>
      <w:r w:rsidRPr="00806FEE">
        <w:rPr>
          <w:rFonts w:ascii="Times New Roman" w:eastAsia="Times New Roman" w:hAnsi="Times New Roman" w:cs="Times New Roman"/>
          <w:sz w:val="28"/>
          <w:szCs w:val="28"/>
          <w:lang w:eastAsia="ar-SA"/>
        </w:rPr>
        <w:t>•</w:t>
      </w:r>
      <w:r w:rsidRPr="00806FEE">
        <w:rPr>
          <w:rFonts w:ascii="Times New Roman" w:eastAsia="Times New Roman" w:hAnsi="Times New Roman" w:cs="Times New Roman"/>
          <w:sz w:val="28"/>
          <w:szCs w:val="28"/>
          <w:lang w:val="en-US" w:eastAsia="ar-SA"/>
        </w:rPr>
        <w:t> </w:t>
      </w:r>
      <w:r w:rsidRPr="00806FEE">
        <w:rPr>
          <w:rFonts w:ascii="Times New Roman" w:eastAsia="Times New Roman" w:hAnsi="Times New Roman" w:cs="Times New Roman"/>
          <w:sz w:val="28"/>
          <w:szCs w:val="28"/>
          <w:lang w:eastAsia="ar-SA"/>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806FEE" w:rsidRPr="00806FEE" w:rsidRDefault="00806FEE" w:rsidP="00806FEE">
      <w:pPr>
        <w:suppressAutoHyphens/>
        <w:spacing w:after="0" w:line="240" w:lineRule="auto"/>
        <w:ind w:firstLine="709"/>
        <w:jc w:val="both"/>
        <w:rPr>
          <w:rFonts w:ascii="Times New Roman" w:eastAsia="Times New Roman" w:hAnsi="Times New Roman" w:cs="Times New Roman"/>
          <w:sz w:val="28"/>
          <w:szCs w:val="28"/>
          <w:lang w:eastAsia="ar-SA"/>
        </w:rPr>
      </w:pPr>
      <w:r w:rsidRPr="00806FEE">
        <w:rPr>
          <w:rFonts w:ascii="Times New Roman" w:eastAsia="Times New Roman" w:hAnsi="Times New Roman" w:cs="Times New Roman"/>
          <w:sz w:val="28"/>
          <w:szCs w:val="28"/>
          <w:lang w:eastAsia="ar-SA"/>
        </w:rPr>
        <w:t>•</w:t>
      </w:r>
      <w:r w:rsidRPr="00806FEE">
        <w:rPr>
          <w:rFonts w:ascii="Times New Roman" w:eastAsia="Times New Roman" w:hAnsi="Times New Roman" w:cs="Times New Roman"/>
          <w:sz w:val="28"/>
          <w:szCs w:val="28"/>
          <w:lang w:val="en-US" w:eastAsia="ar-SA"/>
        </w:rPr>
        <w:t> </w:t>
      </w:r>
      <w:r w:rsidRPr="00806FEE">
        <w:rPr>
          <w:rFonts w:ascii="Times New Roman" w:eastAsia="Times New Roman" w:hAnsi="Times New Roman" w:cs="Times New Roman"/>
          <w:sz w:val="28"/>
          <w:szCs w:val="28"/>
          <w:lang w:eastAsia="ar-SA"/>
        </w:rPr>
        <w:t>наличие и необходимое оснащение помещений для питания обучающихся, а также для хранения и приготовления пищи;</w:t>
      </w:r>
    </w:p>
    <w:p w:rsidR="00806FEE" w:rsidRPr="00806FEE" w:rsidRDefault="00806FEE" w:rsidP="00806FEE">
      <w:pPr>
        <w:suppressAutoHyphens/>
        <w:spacing w:after="0" w:line="240" w:lineRule="auto"/>
        <w:ind w:firstLine="709"/>
        <w:jc w:val="both"/>
        <w:rPr>
          <w:rFonts w:ascii="Times New Roman" w:eastAsia="Times New Roman" w:hAnsi="Times New Roman" w:cs="Times New Roman"/>
          <w:sz w:val="28"/>
          <w:szCs w:val="28"/>
          <w:lang w:eastAsia="ar-SA"/>
        </w:rPr>
      </w:pPr>
      <w:r w:rsidRPr="00806FEE">
        <w:rPr>
          <w:rFonts w:ascii="Times New Roman" w:eastAsia="Times New Roman" w:hAnsi="Times New Roman" w:cs="Times New Roman"/>
          <w:sz w:val="28"/>
          <w:szCs w:val="28"/>
          <w:lang w:eastAsia="ar-SA"/>
        </w:rPr>
        <w:t>•</w:t>
      </w:r>
      <w:r w:rsidRPr="00806FEE">
        <w:rPr>
          <w:rFonts w:ascii="Times New Roman" w:eastAsia="Times New Roman" w:hAnsi="Times New Roman" w:cs="Times New Roman"/>
          <w:sz w:val="28"/>
          <w:szCs w:val="28"/>
          <w:lang w:val="en-US" w:eastAsia="ar-SA"/>
        </w:rPr>
        <w:t> </w:t>
      </w:r>
      <w:r w:rsidRPr="00806FEE">
        <w:rPr>
          <w:rFonts w:ascii="Times New Roman" w:eastAsia="Times New Roman" w:hAnsi="Times New Roman" w:cs="Times New Roman"/>
          <w:sz w:val="28"/>
          <w:szCs w:val="28"/>
          <w:lang w:eastAsia="ar-SA"/>
        </w:rPr>
        <w:t>организацию качественного горячего питания обучающихся, в том числе горячих завтраков;</w:t>
      </w:r>
    </w:p>
    <w:p w:rsidR="00806FEE" w:rsidRPr="00806FEE" w:rsidRDefault="00806FEE" w:rsidP="00806FEE">
      <w:pPr>
        <w:suppressAutoHyphens/>
        <w:spacing w:after="0" w:line="240" w:lineRule="auto"/>
        <w:ind w:firstLine="709"/>
        <w:jc w:val="both"/>
        <w:rPr>
          <w:rFonts w:ascii="Times New Roman" w:eastAsia="Times New Roman" w:hAnsi="Times New Roman" w:cs="Times New Roman"/>
          <w:sz w:val="28"/>
          <w:szCs w:val="28"/>
          <w:lang w:eastAsia="ar-SA"/>
        </w:rPr>
      </w:pPr>
      <w:r w:rsidRPr="00806FEE">
        <w:rPr>
          <w:rFonts w:ascii="Times New Roman" w:eastAsia="Times New Roman" w:hAnsi="Times New Roman" w:cs="Times New Roman"/>
          <w:sz w:val="28"/>
          <w:szCs w:val="28"/>
          <w:lang w:eastAsia="ar-SA"/>
        </w:rPr>
        <w:lastRenderedPageBreak/>
        <w:t>•</w:t>
      </w:r>
      <w:r w:rsidRPr="00806FEE">
        <w:rPr>
          <w:rFonts w:ascii="Times New Roman" w:eastAsia="Times New Roman" w:hAnsi="Times New Roman" w:cs="Times New Roman"/>
          <w:sz w:val="28"/>
          <w:szCs w:val="28"/>
          <w:lang w:val="en-US" w:eastAsia="ar-SA"/>
        </w:rPr>
        <w:t> </w:t>
      </w:r>
      <w:r w:rsidRPr="00806FEE">
        <w:rPr>
          <w:rFonts w:ascii="Times New Roman" w:eastAsia="Times New Roman" w:hAnsi="Times New Roman" w:cs="Times New Roman"/>
          <w:sz w:val="28"/>
          <w:szCs w:val="28"/>
          <w:lang w:eastAsia="ar-SA"/>
        </w:rPr>
        <w:t>оснащённость кабинетов, физкультурного зала, спортплощадок необходимым игровым и спортивным оборудованием и инвентарём;</w:t>
      </w:r>
    </w:p>
    <w:p w:rsidR="00806FEE" w:rsidRPr="00806FEE" w:rsidRDefault="00806FEE" w:rsidP="00806FEE">
      <w:pPr>
        <w:suppressAutoHyphens/>
        <w:spacing w:after="0" w:line="240" w:lineRule="auto"/>
        <w:ind w:firstLine="709"/>
        <w:jc w:val="both"/>
        <w:rPr>
          <w:rFonts w:ascii="Times New Roman" w:eastAsia="Times New Roman" w:hAnsi="Times New Roman" w:cs="Times New Roman"/>
          <w:sz w:val="28"/>
          <w:szCs w:val="28"/>
          <w:lang w:eastAsia="ar-SA"/>
        </w:rPr>
      </w:pPr>
      <w:r w:rsidRPr="00806FEE">
        <w:rPr>
          <w:rFonts w:ascii="Times New Roman" w:eastAsia="Times New Roman" w:hAnsi="Times New Roman" w:cs="Times New Roman"/>
          <w:sz w:val="28"/>
          <w:szCs w:val="28"/>
          <w:lang w:eastAsia="ar-SA"/>
        </w:rPr>
        <w:t>•</w:t>
      </w:r>
      <w:r w:rsidRPr="00806FEE">
        <w:rPr>
          <w:rFonts w:ascii="Times New Roman" w:eastAsia="Times New Roman" w:hAnsi="Times New Roman" w:cs="Times New Roman"/>
          <w:sz w:val="28"/>
          <w:szCs w:val="28"/>
          <w:lang w:val="en-US" w:eastAsia="ar-SA"/>
        </w:rPr>
        <w:t> </w:t>
      </w:r>
      <w:r w:rsidRPr="00806FEE">
        <w:rPr>
          <w:rFonts w:ascii="Times New Roman" w:eastAsia="Times New Roman" w:hAnsi="Times New Roman" w:cs="Times New Roman"/>
          <w:sz w:val="28"/>
          <w:szCs w:val="28"/>
          <w:lang w:eastAsia="ar-SA"/>
        </w:rPr>
        <w:t>наличие помещений для медицинского персонала;</w:t>
      </w:r>
    </w:p>
    <w:p w:rsidR="00806FEE" w:rsidRPr="00806FEE" w:rsidRDefault="00806FEE" w:rsidP="00806FEE">
      <w:pPr>
        <w:suppressAutoHyphens/>
        <w:spacing w:after="0" w:line="240" w:lineRule="auto"/>
        <w:ind w:firstLine="709"/>
        <w:jc w:val="both"/>
        <w:rPr>
          <w:rFonts w:ascii="Times New Roman" w:eastAsia="Times New Roman" w:hAnsi="Times New Roman" w:cs="Times New Roman"/>
          <w:sz w:val="28"/>
          <w:szCs w:val="28"/>
          <w:lang w:eastAsia="ar-SA"/>
        </w:rPr>
      </w:pPr>
      <w:r w:rsidRPr="00806FEE">
        <w:rPr>
          <w:rFonts w:ascii="Times New Roman" w:eastAsia="Times New Roman" w:hAnsi="Times New Roman" w:cs="Times New Roman"/>
          <w:sz w:val="28"/>
          <w:szCs w:val="28"/>
          <w:lang w:eastAsia="ar-SA"/>
        </w:rPr>
        <w:t>•</w:t>
      </w:r>
      <w:r w:rsidRPr="00806FEE">
        <w:rPr>
          <w:rFonts w:ascii="Times New Roman" w:eastAsia="Times New Roman" w:hAnsi="Times New Roman" w:cs="Times New Roman"/>
          <w:sz w:val="28"/>
          <w:szCs w:val="28"/>
          <w:lang w:val="en-US" w:eastAsia="ar-SA"/>
        </w:rPr>
        <w:t> </w:t>
      </w:r>
      <w:r w:rsidRPr="00806FEE">
        <w:rPr>
          <w:rFonts w:ascii="Times New Roman" w:eastAsia="Times New Roman" w:hAnsi="Times New Roman" w:cs="Times New Roman"/>
          <w:sz w:val="28"/>
          <w:szCs w:val="28"/>
          <w:lang w:eastAsia="ar-SA"/>
        </w:rPr>
        <w:t>наличие необходимого (в расчёте на количество обучающихся) и ква</w:t>
      </w:r>
      <w:r w:rsidRPr="00806FEE">
        <w:rPr>
          <w:rFonts w:ascii="Times New Roman" w:eastAsia="Times New Roman" w:hAnsi="Times New Roman" w:cs="Times New Roman"/>
          <w:sz w:val="28"/>
          <w:szCs w:val="28"/>
          <w:lang w:eastAsia="ar-SA"/>
        </w:rPr>
        <w:softHyphen/>
        <w:t>ли</w:t>
      </w:r>
      <w:r w:rsidRPr="00806FEE">
        <w:rPr>
          <w:rFonts w:ascii="Times New Roman" w:eastAsia="Times New Roman" w:hAnsi="Times New Roman" w:cs="Times New Roman"/>
          <w:sz w:val="28"/>
          <w:szCs w:val="28"/>
          <w:lang w:eastAsia="ar-SA"/>
        </w:rPr>
        <w:softHyphen/>
        <w:t>фи</w:t>
      </w:r>
      <w:r w:rsidRPr="00806FEE">
        <w:rPr>
          <w:rFonts w:ascii="Times New Roman" w:eastAsia="Times New Roman" w:hAnsi="Times New Roman" w:cs="Times New Roman"/>
          <w:sz w:val="28"/>
          <w:szCs w:val="28"/>
          <w:lang w:eastAsia="ar-SA"/>
        </w:rPr>
        <w:softHyphen/>
        <w:t>цированного состава специалистов, обеспечивающих оздоровительную ра</w:t>
      </w:r>
      <w:r w:rsidRPr="00806FEE">
        <w:rPr>
          <w:rFonts w:ascii="Times New Roman" w:eastAsia="Times New Roman" w:hAnsi="Times New Roman" w:cs="Times New Roman"/>
          <w:sz w:val="28"/>
          <w:szCs w:val="28"/>
          <w:lang w:eastAsia="ar-SA"/>
        </w:rPr>
        <w:softHyphen/>
        <w:t xml:space="preserve">боту с </w:t>
      </w:r>
      <w:proofErr w:type="gramStart"/>
      <w:r w:rsidRPr="00806FEE">
        <w:rPr>
          <w:rFonts w:ascii="Times New Roman" w:eastAsia="Times New Roman" w:hAnsi="Times New Roman" w:cs="Times New Roman"/>
          <w:sz w:val="28"/>
          <w:szCs w:val="28"/>
          <w:lang w:eastAsia="ar-SA"/>
        </w:rPr>
        <w:t>обучающимися</w:t>
      </w:r>
      <w:proofErr w:type="gramEnd"/>
      <w:r w:rsidRPr="00806FEE">
        <w:rPr>
          <w:rFonts w:ascii="Times New Roman" w:eastAsia="Times New Roman" w:hAnsi="Times New Roman" w:cs="Times New Roman"/>
          <w:sz w:val="28"/>
          <w:szCs w:val="28"/>
          <w:lang w:eastAsia="ar-SA"/>
        </w:rPr>
        <w:t xml:space="preserve"> (логопеды, учителя физической культуры, пси</w:t>
      </w:r>
      <w:r w:rsidRPr="00806FEE">
        <w:rPr>
          <w:rFonts w:ascii="Times New Roman" w:eastAsia="Times New Roman" w:hAnsi="Times New Roman" w:cs="Times New Roman"/>
          <w:sz w:val="28"/>
          <w:szCs w:val="28"/>
          <w:lang w:eastAsia="ar-SA"/>
        </w:rPr>
        <w:softHyphen/>
        <w:t>хо</w:t>
      </w:r>
      <w:r w:rsidRPr="00806FEE">
        <w:rPr>
          <w:rFonts w:ascii="Times New Roman" w:eastAsia="Times New Roman" w:hAnsi="Times New Roman" w:cs="Times New Roman"/>
          <w:sz w:val="28"/>
          <w:szCs w:val="28"/>
          <w:lang w:eastAsia="ar-SA"/>
        </w:rPr>
        <w:softHyphen/>
        <w:t>ло</w:t>
      </w:r>
      <w:r w:rsidRPr="00806FEE">
        <w:rPr>
          <w:rFonts w:ascii="Times New Roman" w:eastAsia="Times New Roman" w:hAnsi="Times New Roman" w:cs="Times New Roman"/>
          <w:sz w:val="28"/>
          <w:szCs w:val="28"/>
          <w:lang w:eastAsia="ar-SA"/>
        </w:rPr>
        <w:softHyphen/>
        <w:t>ги, медицинские работники).</w:t>
      </w:r>
    </w:p>
    <w:p w:rsidR="00806FEE" w:rsidRPr="00806FEE" w:rsidRDefault="00806FEE" w:rsidP="00806FEE">
      <w:pPr>
        <w:suppressAutoHyphens/>
        <w:spacing w:after="0" w:line="240" w:lineRule="auto"/>
        <w:ind w:firstLine="709"/>
        <w:jc w:val="both"/>
        <w:rPr>
          <w:rFonts w:ascii="Times New Roman" w:eastAsia="Times New Roman" w:hAnsi="Times New Roman" w:cs="Times New Roman"/>
          <w:i/>
          <w:sz w:val="28"/>
          <w:szCs w:val="28"/>
          <w:lang w:eastAsia="ar-SA"/>
        </w:rPr>
      </w:pPr>
      <w:r w:rsidRPr="00806FEE">
        <w:rPr>
          <w:rFonts w:ascii="Times New Roman" w:eastAsia="Times New Roman" w:hAnsi="Times New Roman" w:cs="Times New Roman"/>
          <w:sz w:val="28"/>
          <w:szCs w:val="28"/>
          <w:lang w:eastAsia="ar-SA"/>
        </w:rPr>
        <w:t>Ответственность и контроль за реализацию этого направления возлагаются на администрацию общеобразовательной организации.</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Реализация программы формирования экологической культуры</w:t>
      </w:r>
    </w:p>
    <w:p w:rsidR="00806FEE" w:rsidRPr="00806FEE" w:rsidRDefault="00806FEE" w:rsidP="00806FEE">
      <w:pPr>
        <w:suppressAutoHyphens/>
        <w:spacing w:after="0" w:line="240" w:lineRule="auto"/>
        <w:ind w:firstLine="709"/>
        <w:jc w:val="center"/>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i/>
          <w:color w:val="00000A"/>
          <w:kern w:val="1"/>
          <w:sz w:val="28"/>
          <w:szCs w:val="28"/>
          <w:lang w:eastAsia="ar-SA"/>
        </w:rPr>
        <w:t>и здорового образа жизни в урочной деятельности.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 xml:space="preserve">Программа реализуется на </w:t>
      </w:r>
      <w:proofErr w:type="spellStart"/>
      <w:r w:rsidRPr="00806FEE">
        <w:rPr>
          <w:rFonts w:ascii="Times New Roman" w:eastAsia="Arial Unicode MS" w:hAnsi="Times New Roman" w:cs="Times New Roman"/>
          <w:color w:val="000000"/>
          <w:kern w:val="1"/>
          <w:sz w:val="28"/>
          <w:szCs w:val="28"/>
          <w:lang w:eastAsia="ar-SA"/>
        </w:rPr>
        <w:t>межпредметной</w:t>
      </w:r>
      <w:proofErr w:type="spellEnd"/>
      <w:r w:rsidRPr="00806FEE">
        <w:rPr>
          <w:rFonts w:ascii="Times New Roman" w:eastAsia="Arial Unicode MS" w:hAnsi="Times New Roman" w:cs="Times New Roman"/>
          <w:color w:val="000000"/>
          <w:kern w:val="1"/>
          <w:sz w:val="28"/>
          <w:szCs w:val="28"/>
          <w:lang w:eastAsia="ar-SA"/>
        </w:rPr>
        <w:t xml:space="preserve"> основе путем интеграции в со</w:t>
      </w:r>
      <w:r w:rsidRPr="00806FEE">
        <w:rPr>
          <w:rFonts w:ascii="Times New Roman" w:eastAsia="Arial Unicode MS" w:hAnsi="Times New Roman" w:cs="Times New Roman"/>
          <w:color w:val="000000"/>
          <w:kern w:val="1"/>
          <w:sz w:val="28"/>
          <w:szCs w:val="28"/>
          <w:lang w:eastAsia="ar-SA"/>
        </w:rPr>
        <w:softHyphen/>
        <w:t>де</w:t>
      </w:r>
      <w:r w:rsidRPr="00806FEE">
        <w:rPr>
          <w:rFonts w:ascii="Times New Roman" w:eastAsia="Arial Unicode MS" w:hAnsi="Times New Roman" w:cs="Times New Roman"/>
          <w:color w:val="000000"/>
          <w:kern w:val="1"/>
          <w:sz w:val="28"/>
          <w:szCs w:val="28"/>
          <w:lang w:eastAsia="ar-SA"/>
        </w:rPr>
        <w:softHyphen/>
        <w:t>р</w:t>
      </w:r>
      <w:r w:rsidRPr="00806FEE">
        <w:rPr>
          <w:rFonts w:ascii="Times New Roman" w:eastAsia="Arial Unicode MS" w:hAnsi="Times New Roman" w:cs="Times New Roman"/>
          <w:color w:val="000000"/>
          <w:kern w:val="1"/>
          <w:sz w:val="28"/>
          <w:szCs w:val="28"/>
          <w:lang w:eastAsia="ar-SA"/>
        </w:rPr>
        <w:softHyphen/>
        <w:t>жание ба</w:t>
      </w:r>
      <w:r w:rsidRPr="00806FEE">
        <w:rPr>
          <w:rFonts w:ascii="Times New Roman" w:eastAsia="Arial Unicode MS" w:hAnsi="Times New Roman" w:cs="Times New Roman"/>
          <w:color w:val="000000"/>
          <w:kern w:val="1"/>
          <w:sz w:val="28"/>
          <w:szCs w:val="28"/>
          <w:lang w:eastAsia="ar-SA"/>
        </w:rPr>
        <w:softHyphen/>
        <w:t>зовых учебных предметов разделов и тем, способствующих фо</w:t>
      </w:r>
      <w:r w:rsidRPr="00806FEE">
        <w:rPr>
          <w:rFonts w:ascii="Times New Roman" w:eastAsia="Arial Unicode MS" w:hAnsi="Times New Roman" w:cs="Times New Roman"/>
          <w:color w:val="000000"/>
          <w:kern w:val="1"/>
          <w:sz w:val="28"/>
          <w:szCs w:val="28"/>
          <w:lang w:eastAsia="ar-SA"/>
        </w:rPr>
        <w:softHyphen/>
        <w:t>р</w:t>
      </w:r>
      <w:r w:rsidRPr="00806FEE">
        <w:rPr>
          <w:rFonts w:ascii="Times New Roman" w:eastAsia="Arial Unicode MS" w:hAnsi="Times New Roman" w:cs="Times New Roman"/>
          <w:color w:val="000000"/>
          <w:kern w:val="1"/>
          <w:sz w:val="28"/>
          <w:szCs w:val="28"/>
          <w:lang w:eastAsia="ar-SA"/>
        </w:rPr>
        <w:softHyphen/>
        <w:t>ми</w:t>
      </w:r>
      <w:r w:rsidRPr="00806FEE">
        <w:rPr>
          <w:rFonts w:ascii="Times New Roman" w:eastAsia="Arial Unicode MS" w:hAnsi="Times New Roman" w:cs="Times New Roman"/>
          <w:color w:val="000000"/>
          <w:kern w:val="1"/>
          <w:sz w:val="28"/>
          <w:szCs w:val="28"/>
          <w:lang w:eastAsia="ar-SA"/>
        </w:rPr>
        <w:softHyphen/>
        <w:t>рованию у обу</w:t>
      </w:r>
      <w:r w:rsidRPr="00806FEE">
        <w:rPr>
          <w:rFonts w:ascii="Times New Roman" w:eastAsia="Arial Unicode MS" w:hAnsi="Times New Roman" w:cs="Times New Roman"/>
          <w:color w:val="000000"/>
          <w:kern w:val="1"/>
          <w:sz w:val="28"/>
          <w:szCs w:val="28"/>
          <w:lang w:eastAsia="ar-SA"/>
        </w:rPr>
        <w:softHyphen/>
        <w:t>ча</w:t>
      </w:r>
      <w:r w:rsidRPr="00806FEE">
        <w:rPr>
          <w:rFonts w:ascii="Times New Roman" w:eastAsia="Arial Unicode MS" w:hAnsi="Times New Roman" w:cs="Times New Roman"/>
          <w:color w:val="000000"/>
          <w:kern w:val="1"/>
          <w:sz w:val="28"/>
          <w:szCs w:val="28"/>
          <w:lang w:eastAsia="ar-SA"/>
        </w:rPr>
        <w:softHyphen/>
        <w:t>ю</w:t>
      </w:r>
      <w:r w:rsidRPr="00806FEE">
        <w:rPr>
          <w:rFonts w:ascii="Times New Roman" w:eastAsia="Arial Unicode MS" w:hAnsi="Times New Roman" w:cs="Times New Roman"/>
          <w:color w:val="000000"/>
          <w:kern w:val="1"/>
          <w:sz w:val="28"/>
          <w:szCs w:val="28"/>
          <w:lang w:eastAsia="ar-SA"/>
        </w:rPr>
        <w:softHyphen/>
        <w:t>щи</w:t>
      </w:r>
      <w:r w:rsidRPr="00806FEE">
        <w:rPr>
          <w:rFonts w:ascii="Times New Roman" w:eastAsia="Arial Unicode MS" w:hAnsi="Times New Roman" w:cs="Times New Roman"/>
          <w:color w:val="000000"/>
          <w:kern w:val="1"/>
          <w:sz w:val="28"/>
          <w:szCs w:val="28"/>
          <w:lang w:eastAsia="ar-SA"/>
        </w:rPr>
        <w:softHyphen/>
        <w:t>хся с умственной отсталостью (интеллектуальными нарушениями) основ эко</w:t>
      </w:r>
      <w:r w:rsidRPr="00806FEE">
        <w:rPr>
          <w:rFonts w:ascii="Times New Roman" w:eastAsia="Arial Unicode MS" w:hAnsi="Times New Roman" w:cs="Times New Roman"/>
          <w:color w:val="000000"/>
          <w:kern w:val="1"/>
          <w:sz w:val="28"/>
          <w:szCs w:val="28"/>
          <w:lang w:eastAsia="ar-SA"/>
        </w:rPr>
        <w:softHyphen/>
        <w:t>ло</w:t>
      </w:r>
      <w:r w:rsidRPr="00806FEE">
        <w:rPr>
          <w:rFonts w:ascii="Times New Roman" w:eastAsia="Arial Unicode MS" w:hAnsi="Times New Roman" w:cs="Times New Roman"/>
          <w:color w:val="000000"/>
          <w:kern w:val="1"/>
          <w:sz w:val="28"/>
          <w:szCs w:val="28"/>
          <w:lang w:eastAsia="ar-SA"/>
        </w:rPr>
        <w:softHyphen/>
        <w:t>ги</w:t>
      </w:r>
      <w:r w:rsidRPr="00806FEE">
        <w:rPr>
          <w:rFonts w:ascii="Times New Roman" w:eastAsia="Arial Unicode MS" w:hAnsi="Times New Roman" w:cs="Times New Roman"/>
          <w:color w:val="000000"/>
          <w:kern w:val="1"/>
          <w:sz w:val="28"/>
          <w:szCs w:val="28"/>
          <w:lang w:eastAsia="ar-SA"/>
        </w:rPr>
        <w:softHyphen/>
        <w:t>че</w:t>
      </w:r>
      <w:r w:rsidRPr="00806FEE">
        <w:rPr>
          <w:rFonts w:ascii="Times New Roman" w:eastAsia="Arial Unicode MS" w:hAnsi="Times New Roman" w:cs="Times New Roman"/>
          <w:color w:val="000000"/>
          <w:kern w:val="1"/>
          <w:sz w:val="28"/>
          <w:szCs w:val="28"/>
          <w:lang w:eastAsia="ar-SA"/>
        </w:rPr>
        <w:softHyphen/>
        <w:t>с</w:t>
      </w:r>
      <w:r w:rsidRPr="00806FEE">
        <w:rPr>
          <w:rFonts w:ascii="Times New Roman" w:eastAsia="Arial Unicode MS" w:hAnsi="Times New Roman" w:cs="Times New Roman"/>
          <w:color w:val="000000"/>
          <w:kern w:val="1"/>
          <w:sz w:val="28"/>
          <w:szCs w:val="28"/>
          <w:lang w:eastAsia="ar-SA"/>
        </w:rPr>
        <w:softHyphen/>
        <w:t>кой культуры, установки на здоровый и без</w:t>
      </w:r>
      <w:r w:rsidRPr="00806FEE">
        <w:rPr>
          <w:rFonts w:ascii="Times New Roman" w:eastAsia="Arial Unicode MS" w:hAnsi="Times New Roman" w:cs="Times New Roman"/>
          <w:color w:val="000000"/>
          <w:kern w:val="1"/>
          <w:sz w:val="28"/>
          <w:szCs w:val="28"/>
          <w:lang w:eastAsia="ar-SA"/>
        </w:rPr>
        <w:softHyphen/>
        <w:t xml:space="preserve">опасный образ жизни. </w:t>
      </w:r>
      <w:proofErr w:type="gramStart"/>
      <w:r w:rsidRPr="00806FEE">
        <w:rPr>
          <w:rFonts w:ascii="Times New Roman" w:eastAsia="Arial Unicode MS" w:hAnsi="Times New Roman" w:cs="Times New Roman"/>
          <w:color w:val="000000"/>
          <w:kern w:val="1"/>
          <w:sz w:val="28"/>
          <w:szCs w:val="28"/>
          <w:lang w:eastAsia="ar-SA"/>
        </w:rPr>
        <w:t>Ведущая роль принадлежит таким учебным предметам как «Фи</w:t>
      </w:r>
      <w:r w:rsidRPr="00806FEE">
        <w:rPr>
          <w:rFonts w:ascii="Times New Roman" w:eastAsia="Arial Unicode MS" w:hAnsi="Times New Roman" w:cs="Times New Roman"/>
          <w:color w:val="000000"/>
          <w:kern w:val="1"/>
          <w:sz w:val="28"/>
          <w:szCs w:val="28"/>
          <w:lang w:eastAsia="ar-SA"/>
        </w:rPr>
        <w:softHyphen/>
        <w:t>зи</w:t>
      </w:r>
      <w:r w:rsidRPr="00806FEE">
        <w:rPr>
          <w:rFonts w:ascii="Times New Roman" w:eastAsia="Arial Unicode MS" w:hAnsi="Times New Roman" w:cs="Times New Roman"/>
          <w:color w:val="000000"/>
          <w:kern w:val="1"/>
          <w:sz w:val="28"/>
          <w:szCs w:val="28"/>
          <w:lang w:eastAsia="ar-SA"/>
        </w:rPr>
        <w:softHyphen/>
        <w:t>ческая культура», «Мир природы и человека», «Природоведение», «Биология», «Основы со</w:t>
      </w:r>
      <w:r w:rsidRPr="00806FEE">
        <w:rPr>
          <w:rFonts w:ascii="Times New Roman" w:eastAsia="Arial Unicode MS" w:hAnsi="Times New Roman" w:cs="Times New Roman"/>
          <w:color w:val="000000"/>
          <w:kern w:val="1"/>
          <w:sz w:val="28"/>
          <w:szCs w:val="28"/>
          <w:lang w:eastAsia="ar-SA"/>
        </w:rPr>
        <w:softHyphen/>
        <w:t>ци</w:t>
      </w:r>
      <w:r w:rsidRPr="00806FEE">
        <w:rPr>
          <w:rFonts w:ascii="Times New Roman" w:eastAsia="Arial Unicode MS" w:hAnsi="Times New Roman" w:cs="Times New Roman"/>
          <w:color w:val="000000"/>
          <w:kern w:val="1"/>
          <w:sz w:val="28"/>
          <w:szCs w:val="28"/>
          <w:lang w:eastAsia="ar-SA"/>
        </w:rPr>
        <w:softHyphen/>
        <w:t>аль</w:t>
      </w:r>
      <w:r w:rsidRPr="00806FEE">
        <w:rPr>
          <w:rFonts w:ascii="Times New Roman" w:eastAsia="Arial Unicode MS" w:hAnsi="Times New Roman" w:cs="Times New Roman"/>
          <w:color w:val="000000"/>
          <w:kern w:val="1"/>
          <w:sz w:val="28"/>
          <w:szCs w:val="28"/>
          <w:lang w:eastAsia="ar-SA"/>
        </w:rPr>
        <w:softHyphen/>
        <w:t>ной жизни», «География», а также «Ручной труд» и «Профильный труд».</w:t>
      </w:r>
      <w:proofErr w:type="gramEnd"/>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iCs/>
          <w:color w:val="000000"/>
          <w:spacing w:val="-4"/>
          <w:kern w:val="1"/>
          <w:sz w:val="28"/>
          <w:szCs w:val="28"/>
          <w:lang w:eastAsia="ar-SA"/>
        </w:rPr>
        <w:t>В результате</w:t>
      </w:r>
      <w:r w:rsidRPr="00806FEE">
        <w:rPr>
          <w:rFonts w:ascii="Times New Roman" w:eastAsia="Arial Unicode MS" w:hAnsi="Times New Roman" w:cs="Times New Roman"/>
          <w:color w:val="000000"/>
          <w:spacing w:val="-4"/>
          <w:kern w:val="1"/>
          <w:sz w:val="28"/>
          <w:szCs w:val="28"/>
          <w:lang w:eastAsia="ar-SA"/>
        </w:rPr>
        <w:t xml:space="preserve"> реализации программы у обучающихся будут</w:t>
      </w:r>
      <w:r w:rsidRPr="00806FEE">
        <w:rPr>
          <w:rFonts w:ascii="Times New Roman" w:eastAsia="Arial Unicode MS" w:hAnsi="Times New Roman" w:cs="Times New Roman"/>
          <w:color w:val="000000"/>
          <w:kern w:val="1"/>
          <w:sz w:val="28"/>
          <w:szCs w:val="28"/>
          <w:lang w:eastAsia="ar-SA"/>
        </w:rPr>
        <w:t xml:space="preserve"> сформированы практико-ориентированные умения и навыки, которые обеспечат им возможность в достижении жизненных компетенций: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 xml:space="preserve">элементарные </w:t>
      </w:r>
      <w:proofErr w:type="spellStart"/>
      <w:r w:rsidRPr="00806FEE">
        <w:rPr>
          <w:rFonts w:ascii="Times New Roman" w:eastAsia="Arial Unicode MS" w:hAnsi="Times New Roman" w:cs="Times New Roman"/>
          <w:color w:val="000000"/>
          <w:kern w:val="1"/>
          <w:sz w:val="28"/>
          <w:szCs w:val="28"/>
          <w:lang w:eastAsia="ar-SA"/>
        </w:rPr>
        <w:t>природосберегающие</w:t>
      </w:r>
      <w:proofErr w:type="spellEnd"/>
      <w:r w:rsidRPr="00806FEE">
        <w:rPr>
          <w:rFonts w:ascii="Times New Roman" w:eastAsia="Arial Unicode MS" w:hAnsi="Times New Roman" w:cs="Times New Roman"/>
          <w:color w:val="000000"/>
          <w:kern w:val="1"/>
          <w:sz w:val="28"/>
          <w:szCs w:val="28"/>
          <w:lang w:eastAsia="ar-SA"/>
        </w:rPr>
        <w:t xml:space="preserve"> умения и навыки: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0"/>
          <w:kern w:val="1"/>
          <w:sz w:val="28"/>
          <w:szCs w:val="28"/>
          <w:lang w:eastAsia="ar-SA"/>
        </w:rPr>
        <w:t xml:space="preserve">умения оценивать правильность поведения людей в природе; </w:t>
      </w:r>
      <w:proofErr w:type="gramStart"/>
      <w:r w:rsidRPr="00806FEE">
        <w:rPr>
          <w:rFonts w:ascii="Times New Roman" w:eastAsia="Arial Unicode MS" w:hAnsi="Times New Roman" w:cs="Times New Roman"/>
          <w:color w:val="00000A"/>
          <w:kern w:val="1"/>
          <w:sz w:val="28"/>
          <w:szCs w:val="28"/>
          <w:lang w:eastAsia="ar-SA"/>
        </w:rPr>
        <w:t>бережное</w:t>
      </w:r>
      <w:proofErr w:type="gramEnd"/>
      <w:r w:rsidRPr="00806FEE">
        <w:rPr>
          <w:rFonts w:ascii="Times New Roman" w:eastAsia="Arial Unicode MS" w:hAnsi="Times New Roman" w:cs="Times New Roman"/>
          <w:color w:val="00000A"/>
          <w:kern w:val="1"/>
          <w:sz w:val="28"/>
          <w:szCs w:val="28"/>
          <w:lang w:eastAsia="ar-SA"/>
        </w:rPr>
        <w:t xml:space="preserve"> отношения к природе, растениям и животным; элементарный опыт природоохранительной деятельности.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 xml:space="preserve">элементарные </w:t>
      </w:r>
      <w:proofErr w:type="spellStart"/>
      <w:r w:rsidRPr="00806FEE">
        <w:rPr>
          <w:rFonts w:ascii="Times New Roman" w:eastAsia="Arial Unicode MS" w:hAnsi="Times New Roman" w:cs="Times New Roman"/>
          <w:color w:val="000000"/>
          <w:kern w:val="1"/>
          <w:sz w:val="28"/>
          <w:szCs w:val="28"/>
          <w:lang w:eastAsia="ar-SA"/>
        </w:rPr>
        <w:t>здоровьесберегающие</w:t>
      </w:r>
      <w:proofErr w:type="spellEnd"/>
      <w:r w:rsidRPr="00806FEE">
        <w:rPr>
          <w:rFonts w:ascii="Times New Roman" w:eastAsia="Arial Unicode MS" w:hAnsi="Times New Roman" w:cs="Times New Roman"/>
          <w:color w:val="000000"/>
          <w:kern w:val="1"/>
          <w:sz w:val="28"/>
          <w:szCs w:val="28"/>
          <w:lang w:eastAsia="ar-SA"/>
        </w:rPr>
        <w:t xml:space="preserve"> умения и навыки: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 xml:space="preserve">навыки личной гигиены; активного образа жизни;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 xml:space="preserve">умения </w:t>
      </w:r>
      <w:r w:rsidRPr="00806FEE">
        <w:rPr>
          <w:rFonts w:ascii="Times New Roman" w:eastAsia="Arial Unicode MS" w:hAnsi="Times New Roman" w:cs="Times New Roman"/>
          <w:color w:val="00000A"/>
          <w:kern w:val="2"/>
          <w:sz w:val="28"/>
          <w:szCs w:val="28"/>
          <w:lang w:eastAsia="ar-SA"/>
        </w:rPr>
        <w:t xml:space="preserve">организовывать </w:t>
      </w:r>
      <w:proofErr w:type="spellStart"/>
      <w:r w:rsidRPr="00806FEE">
        <w:rPr>
          <w:rFonts w:ascii="Times New Roman" w:eastAsia="Arial Unicode MS" w:hAnsi="Times New Roman" w:cs="Times New Roman"/>
          <w:color w:val="00000A"/>
          <w:kern w:val="2"/>
          <w:sz w:val="28"/>
          <w:szCs w:val="28"/>
          <w:lang w:eastAsia="ar-SA"/>
        </w:rPr>
        <w:t>здоровьесберегающую</w:t>
      </w:r>
      <w:proofErr w:type="spellEnd"/>
      <w:r w:rsidRPr="00806FEE">
        <w:rPr>
          <w:rFonts w:ascii="Times New Roman" w:eastAsia="Arial Unicode MS" w:hAnsi="Times New Roman" w:cs="Times New Roman"/>
          <w:color w:val="00000A"/>
          <w:kern w:val="2"/>
          <w:sz w:val="28"/>
          <w:szCs w:val="28"/>
          <w:lang w:eastAsia="ar-SA"/>
        </w:rPr>
        <w:t xml:space="preserve"> жизнедеятельность: режим дня, утренняя зарядка, оздоровительные мероприятия, подвижные игры и т. д.</w:t>
      </w:r>
      <w:r w:rsidRPr="00806FEE">
        <w:rPr>
          <w:rFonts w:ascii="Times New Roman" w:eastAsia="Arial Unicode MS" w:hAnsi="Times New Roman" w:cs="Times New Roman"/>
          <w:color w:val="000000"/>
          <w:kern w:val="1"/>
          <w:sz w:val="28"/>
          <w:szCs w:val="28"/>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0"/>
          <w:kern w:val="1"/>
          <w:sz w:val="28"/>
          <w:szCs w:val="28"/>
          <w:lang w:eastAsia="ar-SA"/>
        </w:rPr>
        <w:t>умение оценивать правильность собственного поведения и поведения окружающих с позиций здорового образа жизни;</w:t>
      </w:r>
      <w:r w:rsidRPr="00806FEE">
        <w:rPr>
          <w:rFonts w:ascii="Times New Roman" w:eastAsia="Arial Unicode MS" w:hAnsi="Times New Roman" w:cs="Times New Roman"/>
          <w:color w:val="00000A"/>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bdr w:val="none" w:sz="0" w:space="0" w:color="auto" w:frame="1"/>
          <w:lang w:eastAsia="ar-SA"/>
        </w:rPr>
      </w:pPr>
      <w:r w:rsidRPr="00806FEE">
        <w:rPr>
          <w:rFonts w:ascii="Times New Roman" w:eastAsia="Arial Unicode MS" w:hAnsi="Times New Roman" w:cs="Times New Roman"/>
          <w:color w:val="000000"/>
          <w:kern w:val="1"/>
          <w:sz w:val="28"/>
          <w:szCs w:val="28"/>
          <w:lang w:eastAsia="ar-SA"/>
        </w:rPr>
        <w:t>умение соблюдать правила здорового питания</w:t>
      </w:r>
      <w:r w:rsidRPr="00806FEE">
        <w:rPr>
          <w:rFonts w:ascii="Times New Roman" w:eastAsia="Arial Unicode MS" w:hAnsi="Times New Roman" w:cs="Times New Roman"/>
          <w:color w:val="00000A"/>
          <w:kern w:val="1"/>
          <w:sz w:val="28"/>
          <w:szCs w:val="28"/>
          <w:lang w:eastAsia="ar-SA"/>
        </w:rPr>
        <w:t>:</w:t>
      </w:r>
      <w:r w:rsidRPr="00806FEE">
        <w:rPr>
          <w:rFonts w:ascii="Times New Roman" w:eastAsia="Arial Unicode MS" w:hAnsi="Times New Roman" w:cs="Times New Roman"/>
          <w:color w:val="333333"/>
          <w:kern w:val="1"/>
          <w:sz w:val="28"/>
          <w:szCs w:val="28"/>
          <w:bdr w:val="none" w:sz="0" w:space="0" w:color="auto" w:frame="1"/>
          <w:lang w:eastAsia="ar-SA"/>
        </w:rPr>
        <w:t xml:space="preserve"> навыков гигиены приготовления, </w:t>
      </w:r>
      <w:r w:rsidRPr="00806FEE">
        <w:rPr>
          <w:rFonts w:ascii="Times New Roman" w:eastAsia="Arial Unicode MS" w:hAnsi="Times New Roman" w:cs="Times New Roman"/>
          <w:kern w:val="1"/>
          <w:sz w:val="28"/>
          <w:szCs w:val="28"/>
          <w:bdr w:val="none" w:sz="0" w:space="0" w:color="auto" w:frame="1"/>
          <w:lang w:eastAsia="ar-SA"/>
        </w:rPr>
        <w:t xml:space="preserve">хранения и культуры приема пищи;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lastRenderedPageBreak/>
        <w:t xml:space="preserve">навыки противостояния вовлечению в </w:t>
      </w:r>
      <w:proofErr w:type="spellStart"/>
      <w:r w:rsidRPr="00806FEE">
        <w:rPr>
          <w:rFonts w:ascii="Times New Roman" w:eastAsia="Arial Unicode MS" w:hAnsi="Times New Roman" w:cs="Times New Roman"/>
          <w:kern w:val="1"/>
          <w:sz w:val="28"/>
          <w:szCs w:val="28"/>
          <w:lang w:eastAsia="ar-SA"/>
        </w:rPr>
        <w:t>табакокурение</w:t>
      </w:r>
      <w:proofErr w:type="spellEnd"/>
      <w:r w:rsidRPr="00806FEE">
        <w:rPr>
          <w:rFonts w:ascii="Times New Roman" w:eastAsia="Arial Unicode MS" w:hAnsi="Times New Roman" w:cs="Times New Roman"/>
          <w:kern w:val="1"/>
          <w:sz w:val="28"/>
          <w:szCs w:val="28"/>
          <w:lang w:eastAsia="ar-SA"/>
        </w:rPr>
        <w:t xml:space="preserve">, употребления алкоголя, наркотических и сильнодействующих веществ;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bdr w:val="none" w:sz="0" w:space="0" w:color="auto" w:frame="1"/>
          <w:lang w:eastAsia="ar-SA"/>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навыки и умения безопасного образа жизни: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333333"/>
          <w:kern w:val="1"/>
          <w:sz w:val="28"/>
          <w:szCs w:val="28"/>
          <w:bdr w:val="none" w:sz="0" w:space="0" w:color="auto" w:frame="1"/>
          <w:lang w:eastAsia="ar-SA"/>
        </w:rPr>
      </w:pPr>
      <w:r w:rsidRPr="00806FEE">
        <w:rPr>
          <w:rFonts w:ascii="Times New Roman" w:eastAsia="Arial Unicode MS" w:hAnsi="Times New Roman" w:cs="Times New Roman"/>
          <w:color w:val="000000"/>
          <w:kern w:val="1"/>
          <w:sz w:val="28"/>
          <w:szCs w:val="28"/>
          <w:lang w:eastAsia="ar-SA"/>
        </w:rPr>
        <w:t xml:space="preserve">навыки адекватного </w:t>
      </w:r>
      <w:r w:rsidRPr="00806FEE">
        <w:rPr>
          <w:rFonts w:ascii="Times New Roman" w:eastAsia="Arial Unicode MS" w:hAnsi="Times New Roman" w:cs="Times New Roman"/>
          <w:color w:val="333333"/>
          <w:kern w:val="1"/>
          <w:sz w:val="28"/>
          <w:szCs w:val="28"/>
          <w:bdr w:val="none" w:sz="0" w:space="0" w:color="auto" w:frame="1"/>
          <w:lang w:eastAsia="ar-SA"/>
        </w:rPr>
        <w:t>поведения</w:t>
      </w:r>
      <w:r w:rsidRPr="00806FEE">
        <w:rPr>
          <w:rFonts w:ascii="Times New Roman" w:eastAsia="Arial Unicode MS" w:hAnsi="Times New Roman" w:cs="Times New Roman"/>
          <w:color w:val="333333"/>
          <w:kern w:val="1"/>
          <w:sz w:val="28"/>
          <w:szCs w:val="28"/>
          <w:lang w:eastAsia="ar-SA"/>
        </w:rPr>
        <w:t xml:space="preserve"> </w:t>
      </w:r>
      <w:r w:rsidRPr="00806FEE">
        <w:rPr>
          <w:rFonts w:ascii="Times New Roman" w:eastAsia="Arial Unicode MS" w:hAnsi="Times New Roman" w:cs="Times New Roman"/>
          <w:color w:val="333333"/>
          <w:kern w:val="1"/>
          <w:sz w:val="28"/>
          <w:szCs w:val="28"/>
          <w:bdr w:val="none" w:sz="0" w:space="0" w:color="auto" w:frame="1"/>
          <w:lang w:eastAsia="ar-SA"/>
        </w:rPr>
        <w:t xml:space="preserve">в случае возникновения опасных ситуаций в школе, дома, на улице;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333333"/>
          <w:kern w:val="1"/>
          <w:sz w:val="28"/>
          <w:szCs w:val="28"/>
          <w:bdr w:val="none" w:sz="0" w:space="0" w:color="auto" w:frame="1"/>
          <w:lang w:eastAsia="ar-SA"/>
        </w:rPr>
        <w:t xml:space="preserve">умение </w:t>
      </w:r>
      <w:r w:rsidRPr="00806FEE">
        <w:rPr>
          <w:rFonts w:ascii="Times New Roman" w:eastAsia="Arial Unicode MS" w:hAnsi="Times New Roman" w:cs="Times New Roman"/>
          <w:color w:val="000000"/>
          <w:kern w:val="1"/>
          <w:sz w:val="28"/>
          <w:szCs w:val="28"/>
          <w:lang w:eastAsia="ar-SA"/>
        </w:rPr>
        <w:t xml:space="preserve">оценивать правильность поведения в быту;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 xml:space="preserve">умения соблюдать правила безопасного поведения с огнём, водой, газом, электричеством; </w:t>
      </w:r>
      <w:r w:rsidRPr="00806FEE">
        <w:rPr>
          <w:rFonts w:ascii="Times New Roman" w:eastAsia="Arial Unicode MS" w:hAnsi="Times New Roman" w:cs="Times New Roman"/>
          <w:color w:val="00000A"/>
          <w:kern w:val="1"/>
          <w:sz w:val="28"/>
          <w:szCs w:val="28"/>
          <w:lang w:eastAsia="ar-SA"/>
        </w:rPr>
        <w:t>безопасного использования учебных принадлежностей, инструментов;</w:t>
      </w:r>
      <w:r w:rsidRPr="00806FEE">
        <w:rPr>
          <w:rFonts w:ascii="Times New Roman" w:eastAsia="Arial Unicode MS" w:hAnsi="Times New Roman" w:cs="Times New Roman"/>
          <w:color w:val="000000"/>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 xml:space="preserve">навыки соблюдения правил дорожного движения и поведения на улице, пожарной безопасности;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 xml:space="preserve">навыки </w:t>
      </w:r>
      <w:r w:rsidRPr="00806FEE">
        <w:rPr>
          <w:rFonts w:ascii="Times New Roman" w:eastAsia="Arial Unicode MS" w:hAnsi="Times New Roman" w:cs="Times New Roman"/>
          <w:color w:val="00000A"/>
          <w:kern w:val="1"/>
          <w:sz w:val="28"/>
          <w:szCs w:val="28"/>
          <w:lang w:eastAsia="ar-SA"/>
        </w:rPr>
        <w:t xml:space="preserve">позитивного общения; </w:t>
      </w:r>
      <w:r w:rsidRPr="00806FEE">
        <w:rPr>
          <w:rFonts w:ascii="Times New Roman" w:eastAsia="Arial Unicode MS" w:hAnsi="Times New Roman" w:cs="Times New Roman"/>
          <w:color w:val="000000"/>
          <w:kern w:val="1"/>
          <w:sz w:val="28"/>
          <w:szCs w:val="28"/>
          <w:lang w:eastAsia="ar-SA"/>
        </w:rPr>
        <w:t xml:space="preserve"> соблюдение правил взаимоотношений с незнакомыми людьми; правил безопасного поведения в общественном транспорте.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0"/>
          <w:kern w:val="1"/>
          <w:sz w:val="28"/>
          <w:szCs w:val="28"/>
          <w:lang w:eastAsia="ar-SA"/>
        </w:rPr>
        <w:t xml:space="preserve">умения </w:t>
      </w:r>
      <w:r w:rsidRPr="00806FEE">
        <w:rPr>
          <w:rFonts w:ascii="Times New Roman" w:eastAsia="Arial Unicode MS" w:hAnsi="Times New Roman" w:cs="Times New Roman"/>
          <w:color w:val="00000A"/>
          <w:kern w:val="1"/>
          <w:sz w:val="28"/>
          <w:szCs w:val="28"/>
          <w:lang w:eastAsia="ar-SA"/>
        </w:rPr>
        <w:t>действовать в неблагоприятных погодных условиях</w:t>
      </w:r>
      <w:r w:rsidRPr="00806FEE">
        <w:rPr>
          <w:rFonts w:ascii="Times New Roman" w:eastAsia="Arial Unicode MS" w:hAnsi="Times New Roman" w:cs="Times New Roman"/>
          <w:color w:val="000000"/>
          <w:kern w:val="1"/>
          <w:sz w:val="28"/>
          <w:szCs w:val="28"/>
          <w:lang w:eastAsia="ar-SA"/>
        </w:rPr>
        <w:t xml:space="preserve"> (соблюдение правил поведения при грозе, в лесу, на водоёме и т.п.)</w:t>
      </w:r>
      <w:r w:rsidRPr="00806FEE">
        <w:rPr>
          <w:rFonts w:ascii="Times New Roman" w:eastAsia="Arial Unicode MS" w:hAnsi="Times New Roman" w:cs="Times New Roman"/>
          <w:color w:val="00000A"/>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умения оказывать первую медицинскую помощь (при травмах, ушибах,  порезах, ожогах, укусах насекомых, при отравлении пищевыми продуктами).</w:t>
      </w:r>
    </w:p>
    <w:p w:rsidR="00806FEE" w:rsidRPr="00806FEE" w:rsidRDefault="00806FEE" w:rsidP="00806FEE">
      <w:pPr>
        <w:spacing w:after="0" w:line="240" w:lineRule="auto"/>
        <w:ind w:firstLine="709"/>
        <w:jc w:val="center"/>
        <w:rPr>
          <w:rFonts w:ascii="Times New Roman" w:eastAsia="Arial Unicode MS" w:hAnsi="Times New Roman" w:cs="Times New Roman"/>
          <w:i/>
          <w:color w:val="000000"/>
          <w:kern w:val="1"/>
          <w:sz w:val="28"/>
          <w:szCs w:val="28"/>
          <w:lang w:eastAsia="ar-SA"/>
        </w:rPr>
      </w:pPr>
      <w:r w:rsidRPr="00806FEE">
        <w:rPr>
          <w:rFonts w:ascii="Times New Roman" w:eastAsia="Arial Unicode MS" w:hAnsi="Times New Roman" w:cs="Times New Roman"/>
          <w:i/>
          <w:color w:val="000000"/>
          <w:kern w:val="1"/>
          <w:sz w:val="28"/>
          <w:szCs w:val="28"/>
          <w:lang w:eastAsia="ar-SA"/>
        </w:rPr>
        <w:t>Реализация программы формирования экологической культуры</w:t>
      </w:r>
    </w:p>
    <w:p w:rsidR="00806FEE" w:rsidRPr="00806FEE" w:rsidRDefault="00806FEE" w:rsidP="00806FEE">
      <w:pPr>
        <w:spacing w:after="0" w:line="240" w:lineRule="auto"/>
        <w:ind w:firstLine="709"/>
        <w:jc w:val="center"/>
        <w:rPr>
          <w:rFonts w:ascii="Times New Roman" w:eastAsia="Arial Unicode MS" w:hAnsi="Times New Roman" w:cs="Times New Roman"/>
          <w:caps/>
          <w:color w:val="000000"/>
          <w:kern w:val="1"/>
          <w:sz w:val="28"/>
          <w:szCs w:val="28"/>
          <w:lang w:eastAsia="ar-SA"/>
        </w:rPr>
      </w:pPr>
      <w:r w:rsidRPr="00806FEE">
        <w:rPr>
          <w:rFonts w:ascii="Times New Roman" w:eastAsia="Arial Unicode MS" w:hAnsi="Times New Roman" w:cs="Times New Roman"/>
          <w:i/>
          <w:color w:val="000000"/>
          <w:kern w:val="1"/>
          <w:sz w:val="28"/>
          <w:szCs w:val="28"/>
          <w:lang w:eastAsia="ar-SA"/>
        </w:rPr>
        <w:t>и здорового образа жизни во внеурочной деятельности</w:t>
      </w:r>
    </w:p>
    <w:p w:rsidR="00806FEE" w:rsidRPr="00806FEE" w:rsidRDefault="00806FEE" w:rsidP="00806FEE">
      <w:pPr>
        <w:suppressAutoHyphens/>
        <w:spacing w:after="0" w:line="240" w:lineRule="auto"/>
        <w:ind w:firstLine="709"/>
        <w:jc w:val="both"/>
        <w:rPr>
          <w:rFonts w:ascii="Calibri" w:eastAsia="Arial Unicode MS" w:hAnsi="Calibri"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Формирование экологической культуры, здорового и безопасного об</w:t>
      </w:r>
      <w:r w:rsidRPr="00806FEE">
        <w:rPr>
          <w:rFonts w:ascii="Times New Roman" w:eastAsia="Arial Unicode MS" w:hAnsi="Times New Roman" w:cs="Times New Roman"/>
          <w:color w:val="00000A"/>
          <w:kern w:val="1"/>
          <w:sz w:val="28"/>
          <w:szCs w:val="28"/>
          <w:lang w:eastAsia="ar-SA"/>
        </w:rPr>
        <w:softHyphen/>
        <w:t>ра</w:t>
      </w:r>
      <w:r w:rsidRPr="00806FEE">
        <w:rPr>
          <w:rFonts w:ascii="Times New Roman" w:eastAsia="Arial Unicode MS" w:hAnsi="Times New Roman" w:cs="Times New Roman"/>
          <w:color w:val="00000A"/>
          <w:kern w:val="1"/>
          <w:sz w:val="28"/>
          <w:szCs w:val="28"/>
          <w:lang w:eastAsia="ar-SA"/>
        </w:rPr>
        <w:softHyphen/>
        <w:t>за жизни  осуществляется во внеурочной деятельности во всех направлениях (со</w:t>
      </w:r>
      <w:r w:rsidRPr="00806FEE">
        <w:rPr>
          <w:rFonts w:ascii="Times New Roman" w:eastAsia="Arial Unicode MS" w:hAnsi="Times New Roman" w:cs="Times New Roman"/>
          <w:color w:val="00000A"/>
          <w:kern w:val="1"/>
          <w:sz w:val="28"/>
          <w:szCs w:val="28"/>
          <w:lang w:eastAsia="ar-SA"/>
        </w:rPr>
        <w:softHyphen/>
        <w:t>циальном, духовно-нравственном, спортивно-оздоровительном, об</w:t>
      </w:r>
      <w:r w:rsidRPr="00806FEE">
        <w:rPr>
          <w:rFonts w:ascii="Times New Roman" w:eastAsia="Arial Unicode MS" w:hAnsi="Times New Roman" w:cs="Times New Roman"/>
          <w:color w:val="00000A"/>
          <w:kern w:val="1"/>
          <w:sz w:val="28"/>
          <w:szCs w:val="28"/>
          <w:lang w:eastAsia="ar-SA"/>
        </w:rPr>
        <w:softHyphen/>
        <w:t>ще</w:t>
      </w:r>
      <w:r w:rsidRPr="00806FEE">
        <w:rPr>
          <w:rFonts w:ascii="Times New Roman" w:eastAsia="Arial Unicode MS" w:hAnsi="Times New Roman" w:cs="Times New Roman"/>
          <w:color w:val="00000A"/>
          <w:kern w:val="1"/>
          <w:sz w:val="28"/>
          <w:szCs w:val="28"/>
          <w:lang w:eastAsia="ar-SA"/>
        </w:rPr>
        <w:softHyphen/>
        <w:t>куль</w:t>
      </w:r>
      <w:r w:rsidRPr="00806FEE">
        <w:rPr>
          <w:rFonts w:ascii="Times New Roman" w:eastAsia="Arial Unicode MS" w:hAnsi="Times New Roman" w:cs="Times New Roman"/>
          <w:color w:val="00000A"/>
          <w:kern w:val="1"/>
          <w:sz w:val="28"/>
          <w:szCs w:val="28"/>
          <w:lang w:eastAsia="ar-SA"/>
        </w:rPr>
        <w:softHyphen/>
        <w:t>ту</w:t>
      </w:r>
      <w:r w:rsidRPr="00806FEE">
        <w:rPr>
          <w:rFonts w:ascii="Times New Roman" w:eastAsia="Arial Unicode MS" w:hAnsi="Times New Roman" w:cs="Times New Roman"/>
          <w:color w:val="00000A"/>
          <w:kern w:val="1"/>
          <w:sz w:val="28"/>
          <w:szCs w:val="28"/>
          <w:lang w:eastAsia="ar-SA"/>
        </w:rPr>
        <w:softHyphen/>
        <w:t xml:space="preserve">рном). </w:t>
      </w:r>
      <w:proofErr w:type="gramStart"/>
      <w:r w:rsidRPr="00806FEE">
        <w:rPr>
          <w:rFonts w:ascii="Times New Roman" w:eastAsia="Arial Unicode MS" w:hAnsi="Times New Roman" w:cs="Times New Roman"/>
          <w:color w:val="00000A"/>
          <w:kern w:val="1"/>
          <w:sz w:val="28"/>
          <w:szCs w:val="28"/>
          <w:lang w:eastAsia="ar-SA"/>
        </w:rPr>
        <w:t>Приоритетными</w:t>
      </w:r>
      <w:proofErr w:type="gramEnd"/>
      <w:r w:rsidRPr="00806FEE">
        <w:rPr>
          <w:rFonts w:ascii="Times New Roman" w:eastAsia="Arial Unicode MS" w:hAnsi="Times New Roman" w:cs="Times New Roman"/>
          <w:color w:val="00000A"/>
          <w:kern w:val="1"/>
          <w:sz w:val="28"/>
          <w:szCs w:val="28"/>
          <w:lang w:eastAsia="ar-SA"/>
        </w:rPr>
        <w:t xml:space="preserve"> могут рассматриваться спортивно-оздоровительное и духовно-нравственное направления (особенно в части экологической состав</w:t>
      </w:r>
      <w:r w:rsidRPr="00806FEE">
        <w:rPr>
          <w:rFonts w:ascii="Times New Roman" w:eastAsia="Arial Unicode MS" w:hAnsi="Times New Roman" w:cs="Times New Roman"/>
          <w:color w:val="00000A"/>
          <w:kern w:val="1"/>
          <w:sz w:val="28"/>
          <w:szCs w:val="28"/>
          <w:lang w:eastAsia="ar-SA"/>
        </w:rPr>
        <w:softHyphen/>
        <w:t>ляющей).</w:t>
      </w:r>
    </w:p>
    <w:p w:rsidR="00806FEE" w:rsidRPr="00806FEE" w:rsidRDefault="00806FEE" w:rsidP="00806FEE">
      <w:pPr>
        <w:autoSpaceDE w:val="0"/>
        <w:spacing w:after="0" w:line="240" w:lineRule="auto"/>
        <w:ind w:firstLine="709"/>
        <w:jc w:val="both"/>
        <w:rPr>
          <w:rFonts w:ascii="Times New Roman" w:eastAsia="Times New Roman" w:hAnsi="Times New Roman" w:cs="Times New Roman"/>
          <w:kern w:val="1"/>
          <w:sz w:val="24"/>
          <w:szCs w:val="24"/>
          <w:lang w:eastAsia="ar-SA"/>
        </w:rPr>
      </w:pPr>
      <w:r w:rsidRPr="00806FEE">
        <w:rPr>
          <w:rFonts w:ascii="Times New Roman" w:eastAsia="Times New Roman" w:hAnsi="Times New Roman" w:cs="Times New Roman"/>
          <w:kern w:val="1"/>
          <w:sz w:val="28"/>
          <w:szCs w:val="28"/>
          <w:lang w:eastAsia="ar-SA"/>
        </w:rPr>
        <w:t>Спортивно-оздоровительная деятельность является важнейшим направле</w:t>
      </w:r>
      <w:r w:rsidRPr="00806FEE">
        <w:rPr>
          <w:rFonts w:ascii="Times New Roman" w:eastAsia="Times New Roman" w:hAnsi="Times New Roman" w:cs="Times New Roman"/>
          <w:kern w:val="1"/>
          <w:sz w:val="28"/>
          <w:szCs w:val="28"/>
          <w:lang w:eastAsia="ar-SA"/>
        </w:rPr>
        <w:softHyphen/>
        <w:t>нием внеуро</w:t>
      </w:r>
      <w:r w:rsidRPr="00806FEE">
        <w:rPr>
          <w:rFonts w:ascii="Times New Roman" w:eastAsia="Times New Roman" w:hAnsi="Times New Roman" w:cs="Times New Roman"/>
          <w:kern w:val="1"/>
          <w:sz w:val="28"/>
          <w:szCs w:val="28"/>
          <w:lang w:eastAsia="ar-SA"/>
        </w:rPr>
        <w:softHyphen/>
        <w:t>чной деятельности обучающихся с умственной отсталостью (интеллектуальными на</w:t>
      </w:r>
      <w:r w:rsidRPr="00806FEE">
        <w:rPr>
          <w:rFonts w:ascii="Times New Roman" w:eastAsia="Times New Roman" w:hAnsi="Times New Roman" w:cs="Times New Roman"/>
          <w:kern w:val="1"/>
          <w:sz w:val="28"/>
          <w:szCs w:val="28"/>
          <w:lang w:eastAsia="ar-SA"/>
        </w:rPr>
        <w:softHyphen/>
        <w:t>ру</w:t>
      </w:r>
      <w:r w:rsidRPr="00806FEE">
        <w:rPr>
          <w:rFonts w:ascii="Times New Roman" w:eastAsia="Times New Roman" w:hAnsi="Times New Roman" w:cs="Times New Roman"/>
          <w:kern w:val="1"/>
          <w:sz w:val="28"/>
          <w:szCs w:val="28"/>
          <w:lang w:eastAsia="ar-SA"/>
        </w:rPr>
        <w:softHyphen/>
        <w:t>ше</w:t>
      </w:r>
      <w:r w:rsidRPr="00806FEE">
        <w:rPr>
          <w:rFonts w:ascii="Times New Roman" w:eastAsia="Times New Roman" w:hAnsi="Times New Roman" w:cs="Times New Roman"/>
          <w:kern w:val="1"/>
          <w:sz w:val="28"/>
          <w:szCs w:val="28"/>
          <w:lang w:eastAsia="ar-SA"/>
        </w:rPr>
        <w:softHyphen/>
        <w:t xml:space="preserve">ниями), основная цель которой создание условий, </w:t>
      </w:r>
      <w:r w:rsidRPr="00806FEE">
        <w:rPr>
          <w:rFonts w:ascii="Times New Roman" w:eastAsia="Times New Roman" w:hAnsi="Times New Roman" w:cs="Times New Roman"/>
          <w:kern w:val="1"/>
          <w:sz w:val="28"/>
          <w:szCs w:val="28"/>
          <w:lang w:eastAsia="ar-SA"/>
        </w:rPr>
        <w:lastRenderedPageBreak/>
        <w:t>способствующих гармоничному фи</w:t>
      </w:r>
      <w:r w:rsidRPr="00806FEE">
        <w:rPr>
          <w:rFonts w:ascii="Times New Roman" w:eastAsia="Times New Roman" w:hAnsi="Times New Roman" w:cs="Times New Roman"/>
          <w:kern w:val="1"/>
          <w:sz w:val="28"/>
          <w:szCs w:val="28"/>
          <w:lang w:eastAsia="ar-SA"/>
        </w:rPr>
        <w:softHyphen/>
        <w:t>зи</w:t>
      </w:r>
      <w:r w:rsidRPr="00806FEE">
        <w:rPr>
          <w:rFonts w:ascii="Times New Roman" w:eastAsia="Times New Roman" w:hAnsi="Times New Roman" w:cs="Times New Roman"/>
          <w:kern w:val="1"/>
          <w:sz w:val="28"/>
          <w:szCs w:val="28"/>
          <w:lang w:eastAsia="ar-SA"/>
        </w:rPr>
        <w:softHyphen/>
        <w:t>чес</w:t>
      </w:r>
      <w:r w:rsidRPr="00806FEE">
        <w:rPr>
          <w:rFonts w:ascii="Times New Roman" w:eastAsia="Times New Roman" w:hAnsi="Times New Roman" w:cs="Times New Roman"/>
          <w:kern w:val="1"/>
          <w:sz w:val="28"/>
          <w:szCs w:val="28"/>
          <w:lang w:eastAsia="ar-SA"/>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806FEE">
        <w:rPr>
          <w:rFonts w:ascii="Times New Roman" w:eastAsia="Times New Roman" w:hAnsi="Times New Roman" w:cs="Times New Roman"/>
          <w:kern w:val="1"/>
          <w:sz w:val="28"/>
          <w:szCs w:val="28"/>
          <w:lang w:eastAsia="ar-SA"/>
        </w:rPr>
        <w:softHyphen/>
        <w:t>р</w:t>
      </w:r>
      <w:r w:rsidRPr="00806FEE">
        <w:rPr>
          <w:rFonts w:ascii="Times New Roman" w:eastAsia="Times New Roman" w:hAnsi="Times New Roman" w:cs="Times New Roman"/>
          <w:kern w:val="1"/>
          <w:sz w:val="28"/>
          <w:szCs w:val="28"/>
          <w:lang w:eastAsia="ar-SA"/>
        </w:rPr>
        <w:softHyphen/>
        <w:t>ми</w:t>
      </w:r>
      <w:r w:rsidRPr="00806FEE">
        <w:rPr>
          <w:rFonts w:ascii="Times New Roman" w:eastAsia="Times New Roman" w:hAnsi="Times New Roman" w:cs="Times New Roman"/>
          <w:kern w:val="1"/>
          <w:sz w:val="28"/>
          <w:szCs w:val="28"/>
          <w:lang w:eastAsia="ar-SA"/>
        </w:rPr>
        <w:softHyphen/>
        <w:t>ро</w:t>
      </w:r>
      <w:r w:rsidRPr="00806FEE">
        <w:rPr>
          <w:rFonts w:ascii="Times New Roman" w:eastAsia="Times New Roman" w:hAnsi="Times New Roman" w:cs="Times New Roman"/>
          <w:kern w:val="1"/>
          <w:sz w:val="28"/>
          <w:szCs w:val="28"/>
          <w:lang w:eastAsia="ar-SA"/>
        </w:rPr>
        <w:softHyphen/>
        <w:t>ванию культуры здорового и безопасного образа жизни.</w:t>
      </w:r>
      <w:r w:rsidRPr="00806FEE">
        <w:rPr>
          <w:rFonts w:ascii="Times New Roman" w:eastAsia="Times New Roman" w:hAnsi="Times New Roman" w:cs="Times New Roman"/>
          <w:color w:val="000000"/>
          <w:kern w:val="1"/>
          <w:sz w:val="28"/>
          <w:szCs w:val="28"/>
          <w:lang w:eastAsia="ar-SA"/>
        </w:rPr>
        <w:t xml:space="preserve"> Взаимодействие урочной и внеурочной деятельности в спортивно-оздоровительном направлении способствует усиле</w:t>
      </w:r>
      <w:r w:rsidRPr="00806FEE">
        <w:rPr>
          <w:rFonts w:ascii="Times New Roman" w:eastAsia="Times New Roman" w:hAnsi="Times New Roman" w:cs="Times New Roman"/>
          <w:color w:val="000000"/>
          <w:kern w:val="1"/>
          <w:sz w:val="28"/>
          <w:szCs w:val="28"/>
          <w:lang w:eastAsia="ar-SA"/>
        </w:rPr>
        <w:softHyphen/>
        <w:t>нию оздоровительного эффекта, достигаемого в ходе активного использования обучаю</w:t>
      </w:r>
      <w:r w:rsidRPr="00806FEE">
        <w:rPr>
          <w:rFonts w:ascii="Times New Roman" w:eastAsia="Times New Roman" w:hAnsi="Times New Roman" w:cs="Times New Roman"/>
          <w:color w:val="000000"/>
          <w:kern w:val="1"/>
          <w:sz w:val="28"/>
          <w:szCs w:val="28"/>
          <w:lang w:eastAsia="ar-SA"/>
        </w:rPr>
        <w:softHyphen/>
        <w:t>щи</w:t>
      </w:r>
      <w:r w:rsidRPr="00806FEE">
        <w:rPr>
          <w:rFonts w:ascii="Times New Roman" w:eastAsia="Times New Roman" w:hAnsi="Times New Roman" w:cs="Times New Roman"/>
          <w:color w:val="000000"/>
          <w:kern w:val="1"/>
          <w:sz w:val="28"/>
          <w:szCs w:val="28"/>
          <w:lang w:eastAsia="ar-SA"/>
        </w:rPr>
        <w:softHyphen/>
        <w:t xml:space="preserve">мися с умственной отсталостью </w:t>
      </w:r>
      <w:r w:rsidRPr="00806FEE">
        <w:rPr>
          <w:rFonts w:ascii="Times New Roman" w:eastAsia="Times New Roman" w:hAnsi="Times New Roman" w:cs="Times New Roman"/>
          <w:kern w:val="1"/>
          <w:sz w:val="28"/>
          <w:szCs w:val="28"/>
          <w:lang w:eastAsia="ar-SA"/>
        </w:rPr>
        <w:t xml:space="preserve">(интеллектуальными нарушениями) </w:t>
      </w:r>
      <w:r w:rsidRPr="00806FEE">
        <w:rPr>
          <w:rFonts w:ascii="Times New Roman" w:eastAsia="Times New Roman" w:hAnsi="Times New Roman" w:cs="Times New Roman"/>
          <w:color w:val="000000"/>
          <w:kern w:val="1"/>
          <w:sz w:val="28"/>
          <w:szCs w:val="28"/>
          <w:lang w:eastAsia="ar-SA"/>
        </w:rPr>
        <w:t>освоенных знаний, спо</w:t>
      </w:r>
      <w:r w:rsidRPr="00806FEE">
        <w:rPr>
          <w:rFonts w:ascii="Times New Roman" w:eastAsia="Times New Roman" w:hAnsi="Times New Roman" w:cs="Times New Roman"/>
          <w:color w:val="000000"/>
          <w:kern w:val="1"/>
          <w:sz w:val="28"/>
          <w:szCs w:val="28"/>
          <w:lang w:eastAsia="ar-SA"/>
        </w:rPr>
        <w:softHyphen/>
        <w:t>собов и физических упражнений в физкультурно-оздоровительных мероприятиях, режи</w:t>
      </w:r>
      <w:r w:rsidRPr="00806FEE">
        <w:rPr>
          <w:rFonts w:ascii="Times New Roman" w:eastAsia="Times New Roman" w:hAnsi="Times New Roman" w:cs="Times New Roman"/>
          <w:color w:val="000000"/>
          <w:kern w:val="1"/>
          <w:sz w:val="28"/>
          <w:szCs w:val="28"/>
          <w:lang w:eastAsia="ar-SA"/>
        </w:rPr>
        <w:softHyphen/>
        <w:t xml:space="preserve">ме дня, самостоятельных занятиях физическими упражнениями. </w:t>
      </w:r>
      <w:r w:rsidRPr="00806FEE">
        <w:rPr>
          <w:rFonts w:ascii="Times New Roman" w:eastAsia="Times New Roman" w:hAnsi="Times New Roman" w:cs="Times New Roman"/>
          <w:kern w:val="1"/>
          <w:sz w:val="28"/>
          <w:szCs w:val="28"/>
          <w:lang w:eastAsia="ar-SA"/>
        </w:rPr>
        <w:t>Образовательные орга</w:t>
      </w:r>
      <w:r w:rsidRPr="00806FEE">
        <w:rPr>
          <w:rFonts w:ascii="Times New Roman" w:eastAsia="Times New Roman" w:hAnsi="Times New Roman" w:cs="Times New Roman"/>
          <w:kern w:val="1"/>
          <w:sz w:val="28"/>
          <w:szCs w:val="28"/>
          <w:lang w:eastAsia="ar-SA"/>
        </w:rPr>
        <w:softHyphen/>
        <w:t>ни</w:t>
      </w:r>
      <w:r w:rsidRPr="00806FEE">
        <w:rPr>
          <w:rFonts w:ascii="Times New Roman" w:eastAsia="Times New Roman" w:hAnsi="Times New Roman" w:cs="Times New Roman"/>
          <w:kern w:val="1"/>
          <w:sz w:val="28"/>
          <w:szCs w:val="28"/>
          <w:lang w:eastAsia="ar-SA"/>
        </w:rPr>
        <w:softHyphen/>
        <w:t xml:space="preserve">зации </w:t>
      </w:r>
      <w:r w:rsidRPr="00806FEE">
        <w:rPr>
          <w:rFonts w:ascii="Times New Roman" w:eastAsia="Times New Roman" w:hAnsi="Times New Roman" w:cs="Times New Roman"/>
          <w:color w:val="000000"/>
          <w:kern w:val="1"/>
          <w:sz w:val="28"/>
          <w:szCs w:val="28"/>
          <w:lang w:eastAsia="ar-SA"/>
        </w:rPr>
        <w:t>должны предусмотреть:</w:t>
      </w:r>
      <w:r w:rsidRPr="00806FEE">
        <w:rPr>
          <w:rFonts w:ascii="Times New Roman" w:eastAsia="Times New Roman" w:hAnsi="Times New Roman" w:cs="Times New Roman"/>
          <w:kern w:val="1"/>
          <w:sz w:val="28"/>
          <w:szCs w:val="28"/>
          <w:lang w:eastAsia="ar-SA"/>
        </w:rPr>
        <w:t xml:space="preserve"> </w:t>
      </w:r>
    </w:p>
    <w:p w:rsidR="00806FEE" w:rsidRPr="00806FEE" w:rsidRDefault="00806FEE" w:rsidP="00806FEE">
      <w:pPr>
        <w:spacing w:after="0" w:line="240" w:lineRule="auto"/>
        <w:ind w:firstLine="709"/>
        <w:jc w:val="both"/>
        <w:rPr>
          <w:rFonts w:ascii="Times New Roman" w:eastAsia="Arial Unicode MS" w:hAnsi="Times New Roman" w:cs="Times New Roman"/>
          <w:caps/>
          <w:color w:val="000000"/>
          <w:kern w:val="1"/>
          <w:sz w:val="28"/>
          <w:szCs w:val="28"/>
          <w:lang w:eastAsia="ar-SA"/>
        </w:rPr>
      </w:pPr>
      <w:r w:rsidRPr="00806FEE">
        <w:rPr>
          <w:rFonts w:ascii="Times New Roman" w:eastAsia="Arial Unicode MS" w:hAnsi="Times New Roman" w:cs="Times New Roman"/>
          <w:caps/>
          <w:color w:val="000000"/>
          <w:kern w:val="1"/>
          <w:sz w:val="28"/>
          <w:szCs w:val="28"/>
          <w:lang w:eastAsia="ar-SA"/>
        </w:rPr>
        <w:t>―</w:t>
      </w:r>
      <w:r w:rsidRPr="00806FEE">
        <w:rPr>
          <w:rFonts w:ascii="Times New Roman" w:eastAsia="Arial Unicode MS" w:hAnsi="Times New Roman" w:cs="Times New Roman"/>
          <w:caps/>
          <w:color w:val="000000"/>
          <w:kern w:val="1"/>
          <w:sz w:val="28"/>
          <w:szCs w:val="28"/>
          <w:lang w:val="en-US" w:eastAsia="ar-SA"/>
        </w:rPr>
        <w:t> </w:t>
      </w:r>
      <w:r w:rsidRPr="00806FEE">
        <w:rPr>
          <w:rFonts w:ascii="Times New Roman" w:eastAsia="Arial Unicode MS" w:hAnsi="Times New Roman" w:cs="Times New Roman"/>
          <w:color w:val="000000"/>
          <w:kern w:val="1"/>
          <w:sz w:val="28"/>
          <w:szCs w:val="28"/>
          <w:lang w:eastAsia="ar-SA"/>
        </w:rPr>
        <w:t>организацию работы спортивных секций и создание условий для их эффективного функционирования;</w:t>
      </w:r>
    </w:p>
    <w:p w:rsidR="00806FEE" w:rsidRPr="00806FEE" w:rsidRDefault="00806FEE" w:rsidP="00806FEE">
      <w:pPr>
        <w:spacing w:after="0" w:line="240" w:lineRule="auto"/>
        <w:ind w:firstLine="709"/>
        <w:jc w:val="both"/>
        <w:rPr>
          <w:rFonts w:ascii="Times New Roman" w:eastAsia="Arial Unicode MS" w:hAnsi="Times New Roman" w:cs="Times New Roman"/>
          <w:caps/>
          <w:color w:val="000000"/>
          <w:kern w:val="1"/>
          <w:sz w:val="28"/>
          <w:szCs w:val="28"/>
          <w:lang w:eastAsia="ar-SA"/>
        </w:rPr>
      </w:pPr>
      <w:r w:rsidRPr="00806FEE">
        <w:rPr>
          <w:rFonts w:ascii="Times New Roman" w:eastAsia="Arial Unicode MS" w:hAnsi="Times New Roman" w:cs="Times New Roman"/>
          <w:caps/>
          <w:color w:val="000000"/>
          <w:kern w:val="1"/>
          <w:sz w:val="28"/>
          <w:szCs w:val="28"/>
          <w:lang w:eastAsia="ar-SA"/>
        </w:rPr>
        <w:t>―</w:t>
      </w:r>
      <w:r w:rsidRPr="00806FEE">
        <w:rPr>
          <w:rFonts w:ascii="Times New Roman" w:eastAsia="Arial Unicode MS" w:hAnsi="Times New Roman" w:cs="Times New Roman"/>
          <w:caps/>
          <w:color w:val="000000"/>
          <w:kern w:val="1"/>
          <w:sz w:val="28"/>
          <w:szCs w:val="28"/>
          <w:lang w:val="en-US" w:eastAsia="ar-SA"/>
        </w:rPr>
        <w:t> </w:t>
      </w:r>
      <w:r w:rsidRPr="00806FEE">
        <w:rPr>
          <w:rFonts w:ascii="Times New Roman" w:eastAsia="Arial Unicode MS" w:hAnsi="Times New Roman" w:cs="Times New Roman"/>
          <w:color w:val="000000"/>
          <w:kern w:val="1"/>
          <w:sz w:val="28"/>
          <w:szCs w:val="28"/>
          <w:lang w:eastAsia="ar-SA"/>
        </w:rPr>
        <w:t>регулярное проведение спортивно-оздоровительных мероприятий (дней спорта, соревнований, олимпиад, походов и т. п.).</w:t>
      </w:r>
    </w:p>
    <w:p w:rsidR="00806FEE" w:rsidRPr="00806FEE" w:rsidRDefault="00806FEE" w:rsidP="00806FEE">
      <w:pPr>
        <w:tabs>
          <w:tab w:val="left" w:pos="720"/>
          <w:tab w:val="left" w:pos="1080"/>
        </w:tabs>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w:t>
      </w:r>
      <w:r w:rsidRPr="00806FEE">
        <w:rPr>
          <w:rFonts w:ascii="Times New Roman" w:eastAsia="Arial Unicode MS" w:hAnsi="Times New Roman" w:cs="Times New Roman"/>
          <w:color w:val="00000A"/>
          <w:kern w:val="1"/>
          <w:sz w:val="28"/>
          <w:szCs w:val="28"/>
          <w:lang w:val="en-US" w:eastAsia="ar-SA"/>
        </w:rPr>
        <w:t> </w:t>
      </w:r>
      <w:r w:rsidRPr="00806FEE">
        <w:rPr>
          <w:rFonts w:ascii="Times New Roman" w:eastAsia="Arial Unicode MS" w:hAnsi="Times New Roman" w:cs="Times New Roman"/>
          <w:color w:val="00000A"/>
          <w:kern w:val="1"/>
          <w:sz w:val="28"/>
          <w:szCs w:val="28"/>
          <w:lang w:eastAsia="ar-SA"/>
        </w:rPr>
        <w:t>проведение просветительской работы с обучающимися с умственной от</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та</w:t>
      </w:r>
      <w:r w:rsidRPr="00806FEE">
        <w:rPr>
          <w:rFonts w:ascii="Times New Roman" w:eastAsia="Arial Unicode MS" w:hAnsi="Times New Roman" w:cs="Times New Roman"/>
          <w:color w:val="00000A"/>
          <w:kern w:val="1"/>
          <w:sz w:val="28"/>
          <w:szCs w:val="28"/>
          <w:lang w:eastAsia="ar-SA"/>
        </w:rPr>
        <w:softHyphen/>
        <w:t>ло</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 xml:space="preserve">тью </w:t>
      </w:r>
      <w:r w:rsidRPr="00806FEE">
        <w:rPr>
          <w:rFonts w:ascii="Times New Roman" w:eastAsia="Arial Unicode MS" w:hAnsi="Times New Roman" w:cs="Times New Roman"/>
          <w:kern w:val="1"/>
          <w:sz w:val="28"/>
          <w:szCs w:val="28"/>
          <w:lang w:eastAsia="ar-SA"/>
        </w:rPr>
        <w:t xml:space="preserve">(интеллектуальными нарушениями) </w:t>
      </w:r>
      <w:r w:rsidRPr="00806FEE">
        <w:rPr>
          <w:rFonts w:ascii="Times New Roman" w:eastAsia="Arial Unicode MS" w:hAnsi="Times New Roman" w:cs="Times New Roman"/>
          <w:color w:val="00000A"/>
          <w:kern w:val="1"/>
          <w:sz w:val="28"/>
          <w:szCs w:val="28"/>
          <w:lang w:eastAsia="ar-SA"/>
        </w:rPr>
        <w:t>(по вопросам сохранения и укрепления здоровья обучающихся, профилактике вредных привычек, заболеваний, травматизма и т.п.).</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Реализация дополнительных программ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 рамках указанных направлений внеурочной работы разрабатываются до</w:t>
      </w:r>
      <w:r w:rsidRPr="00806FEE">
        <w:rPr>
          <w:rFonts w:ascii="Times New Roman" w:eastAsia="Arial Unicode MS" w:hAnsi="Times New Roman" w:cs="Times New Roman"/>
          <w:color w:val="00000A"/>
          <w:kern w:val="1"/>
          <w:sz w:val="28"/>
          <w:szCs w:val="28"/>
          <w:lang w:eastAsia="ar-SA"/>
        </w:rPr>
        <w:softHyphen/>
        <w:t>пол</w:t>
      </w:r>
      <w:r w:rsidRPr="00806FEE">
        <w:rPr>
          <w:rFonts w:ascii="Times New Roman" w:eastAsia="Arial Unicode MS" w:hAnsi="Times New Roman" w:cs="Times New Roman"/>
          <w:color w:val="00000A"/>
          <w:kern w:val="1"/>
          <w:sz w:val="28"/>
          <w:szCs w:val="28"/>
          <w:lang w:eastAsia="ar-SA"/>
        </w:rPr>
        <w:softHyphen/>
        <w:t>ни</w:t>
      </w:r>
      <w:r w:rsidRPr="00806FEE">
        <w:rPr>
          <w:rFonts w:ascii="Times New Roman" w:eastAsia="Arial Unicode MS" w:hAnsi="Times New Roman" w:cs="Times New Roman"/>
          <w:color w:val="00000A"/>
          <w:kern w:val="1"/>
          <w:sz w:val="28"/>
          <w:szCs w:val="28"/>
          <w:lang w:eastAsia="ar-SA"/>
        </w:rPr>
        <w:softHyphen/>
        <w:t>тель</w:t>
      </w:r>
      <w:r w:rsidRPr="00806FEE">
        <w:rPr>
          <w:rFonts w:ascii="Times New Roman" w:eastAsia="Arial Unicode MS" w:hAnsi="Times New Roman" w:cs="Times New Roman"/>
          <w:color w:val="00000A"/>
          <w:kern w:val="1"/>
          <w:sz w:val="28"/>
          <w:szCs w:val="28"/>
          <w:lang w:eastAsia="ar-SA"/>
        </w:rPr>
        <w:softHyphen/>
        <w:t xml:space="preserve">ные программы экологического воспитания обучающихся с умственной отсталостью </w:t>
      </w:r>
      <w:r w:rsidRPr="00806FEE">
        <w:rPr>
          <w:rFonts w:ascii="Times New Roman" w:eastAsia="Arial Unicode MS" w:hAnsi="Times New Roman" w:cs="Times New Roman"/>
          <w:kern w:val="1"/>
          <w:sz w:val="28"/>
          <w:szCs w:val="28"/>
          <w:lang w:eastAsia="ar-SA"/>
        </w:rPr>
        <w:t>(ин</w:t>
      </w:r>
      <w:r w:rsidRPr="00806FEE">
        <w:rPr>
          <w:rFonts w:ascii="Times New Roman" w:eastAsia="Arial Unicode MS" w:hAnsi="Times New Roman" w:cs="Times New Roman"/>
          <w:kern w:val="1"/>
          <w:sz w:val="28"/>
          <w:szCs w:val="28"/>
          <w:lang w:eastAsia="ar-SA"/>
        </w:rPr>
        <w:softHyphen/>
        <w:t>те</w:t>
      </w:r>
      <w:r w:rsidRPr="00806FEE">
        <w:rPr>
          <w:rFonts w:ascii="Times New Roman" w:eastAsia="Arial Unicode MS" w:hAnsi="Times New Roman" w:cs="Times New Roman"/>
          <w:kern w:val="1"/>
          <w:sz w:val="28"/>
          <w:szCs w:val="28"/>
          <w:lang w:eastAsia="ar-SA"/>
        </w:rPr>
        <w:softHyphen/>
        <w:t>л</w:t>
      </w:r>
      <w:r w:rsidRPr="00806FEE">
        <w:rPr>
          <w:rFonts w:ascii="Times New Roman" w:eastAsia="Arial Unicode MS" w:hAnsi="Times New Roman" w:cs="Times New Roman"/>
          <w:kern w:val="1"/>
          <w:sz w:val="28"/>
          <w:szCs w:val="28"/>
          <w:lang w:eastAsia="ar-SA"/>
        </w:rPr>
        <w:softHyphen/>
        <w:t>ле</w:t>
      </w:r>
      <w:r w:rsidRPr="00806FEE">
        <w:rPr>
          <w:rFonts w:ascii="Times New Roman" w:eastAsia="Arial Unicode MS" w:hAnsi="Times New Roman" w:cs="Times New Roman"/>
          <w:kern w:val="1"/>
          <w:sz w:val="28"/>
          <w:szCs w:val="28"/>
          <w:lang w:eastAsia="ar-SA"/>
        </w:rPr>
        <w:softHyphen/>
        <w:t>к</w:t>
      </w:r>
      <w:r w:rsidRPr="00806FEE">
        <w:rPr>
          <w:rFonts w:ascii="Times New Roman" w:eastAsia="Arial Unicode MS" w:hAnsi="Times New Roman" w:cs="Times New Roman"/>
          <w:kern w:val="1"/>
          <w:sz w:val="28"/>
          <w:szCs w:val="28"/>
          <w:lang w:eastAsia="ar-SA"/>
        </w:rPr>
        <w:softHyphen/>
        <w:t xml:space="preserve">туальными нарушениями) </w:t>
      </w:r>
      <w:r w:rsidRPr="00806FEE">
        <w:rPr>
          <w:rFonts w:ascii="Times New Roman" w:eastAsia="Arial Unicode MS" w:hAnsi="Times New Roman" w:cs="Times New Roman"/>
          <w:color w:val="00000A"/>
          <w:kern w:val="1"/>
          <w:sz w:val="28"/>
          <w:szCs w:val="28"/>
          <w:lang w:eastAsia="ar-SA"/>
        </w:rPr>
        <w:t>и формирования основ безопасной жи</w:t>
      </w:r>
      <w:r w:rsidRPr="00806FEE">
        <w:rPr>
          <w:rFonts w:ascii="Times New Roman" w:eastAsia="Arial Unicode MS" w:hAnsi="Times New Roman" w:cs="Times New Roman"/>
          <w:color w:val="00000A"/>
          <w:kern w:val="1"/>
          <w:sz w:val="28"/>
          <w:szCs w:val="28"/>
          <w:lang w:eastAsia="ar-SA"/>
        </w:rPr>
        <w:softHyphen/>
        <w:t>з</w:t>
      </w:r>
      <w:r w:rsidRPr="00806FEE">
        <w:rPr>
          <w:rFonts w:ascii="Times New Roman" w:eastAsia="Arial Unicode MS" w:hAnsi="Times New Roman" w:cs="Times New Roman"/>
          <w:color w:val="00000A"/>
          <w:kern w:val="1"/>
          <w:sz w:val="28"/>
          <w:szCs w:val="28"/>
          <w:lang w:eastAsia="ar-SA"/>
        </w:rPr>
        <w:softHyphen/>
        <w:t>не</w:t>
      </w:r>
      <w:r w:rsidRPr="00806FEE">
        <w:rPr>
          <w:rFonts w:ascii="Times New Roman" w:eastAsia="Arial Unicode MS" w:hAnsi="Times New Roman" w:cs="Times New Roman"/>
          <w:color w:val="00000A"/>
          <w:kern w:val="1"/>
          <w:sz w:val="28"/>
          <w:szCs w:val="28"/>
          <w:lang w:eastAsia="ar-SA"/>
        </w:rPr>
        <w:softHyphen/>
        <w:t>де</w:t>
      </w:r>
      <w:r w:rsidRPr="00806FEE">
        <w:rPr>
          <w:rFonts w:ascii="Times New Roman" w:eastAsia="Arial Unicode MS" w:hAnsi="Times New Roman" w:cs="Times New Roman"/>
          <w:color w:val="00000A"/>
          <w:kern w:val="1"/>
          <w:sz w:val="28"/>
          <w:szCs w:val="28"/>
          <w:lang w:eastAsia="ar-SA"/>
        </w:rPr>
        <w:softHyphen/>
        <w:t>я</w:t>
      </w:r>
      <w:r w:rsidRPr="00806FEE">
        <w:rPr>
          <w:rFonts w:ascii="Times New Roman" w:eastAsia="Arial Unicode MS" w:hAnsi="Times New Roman" w:cs="Times New Roman"/>
          <w:color w:val="00000A"/>
          <w:kern w:val="1"/>
          <w:sz w:val="28"/>
          <w:szCs w:val="28"/>
          <w:lang w:eastAsia="ar-SA"/>
        </w:rPr>
        <w:softHyphen/>
        <w:t>тель</w:t>
      </w:r>
      <w:r w:rsidRPr="00806FEE">
        <w:rPr>
          <w:rFonts w:ascii="Times New Roman" w:eastAsia="Arial Unicode MS" w:hAnsi="Times New Roman" w:cs="Times New Roman"/>
          <w:color w:val="00000A"/>
          <w:kern w:val="1"/>
          <w:sz w:val="28"/>
          <w:szCs w:val="28"/>
          <w:lang w:eastAsia="ar-SA"/>
        </w:rPr>
        <w:softHyphen/>
        <w:t>но</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Во внеурочной деятельности экологическое воспитание осу</w:t>
      </w:r>
      <w:r w:rsidRPr="00806FEE">
        <w:rPr>
          <w:rFonts w:ascii="Times New Roman" w:eastAsia="Arial Unicode MS" w:hAnsi="Times New Roman" w:cs="Times New Roman"/>
          <w:color w:val="00000A"/>
          <w:kern w:val="1"/>
          <w:sz w:val="28"/>
          <w:szCs w:val="28"/>
          <w:lang w:eastAsia="ar-SA"/>
        </w:rPr>
        <w:softHyphen/>
        <w:t>ще</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w:t>
      </w:r>
      <w:r w:rsidRPr="00806FEE">
        <w:rPr>
          <w:rFonts w:ascii="Times New Roman" w:eastAsia="Arial Unicode MS" w:hAnsi="Times New Roman" w:cs="Times New Roman"/>
          <w:color w:val="00000A"/>
          <w:kern w:val="1"/>
          <w:sz w:val="28"/>
          <w:szCs w:val="28"/>
          <w:lang w:eastAsia="ar-SA"/>
        </w:rPr>
        <w:softHyphen/>
        <w:t>в</w:t>
      </w:r>
      <w:r w:rsidRPr="00806FEE">
        <w:rPr>
          <w:rFonts w:ascii="Times New Roman" w:eastAsia="Arial Unicode MS" w:hAnsi="Times New Roman" w:cs="Times New Roman"/>
          <w:color w:val="00000A"/>
          <w:kern w:val="1"/>
          <w:sz w:val="28"/>
          <w:szCs w:val="28"/>
          <w:lang w:eastAsia="ar-SA"/>
        </w:rPr>
        <w:softHyphen/>
        <w:t>ля</w:t>
      </w:r>
      <w:r w:rsidRPr="00806FEE">
        <w:rPr>
          <w:rFonts w:ascii="Times New Roman" w:eastAsia="Arial Unicode MS" w:hAnsi="Times New Roman" w:cs="Times New Roman"/>
          <w:color w:val="00000A"/>
          <w:kern w:val="1"/>
          <w:sz w:val="28"/>
          <w:szCs w:val="28"/>
          <w:lang w:eastAsia="ar-SA"/>
        </w:rPr>
        <w:softHyphen/>
        <w:t>ет</w:t>
      </w:r>
      <w:r w:rsidRPr="00806FEE">
        <w:rPr>
          <w:rFonts w:ascii="Times New Roman" w:eastAsia="Arial Unicode MS" w:hAnsi="Times New Roman" w:cs="Times New Roman"/>
          <w:color w:val="00000A"/>
          <w:kern w:val="1"/>
          <w:sz w:val="28"/>
          <w:szCs w:val="28"/>
          <w:lang w:eastAsia="ar-SA"/>
        </w:rPr>
        <w:softHyphen/>
        <w:t>ся в рамках духовно-нравственного воспитания. Экологическое воспитание направлено на фор</w:t>
      </w:r>
      <w:r w:rsidRPr="00806FEE">
        <w:rPr>
          <w:rFonts w:ascii="Times New Roman" w:eastAsia="Arial Unicode MS" w:hAnsi="Times New Roman" w:cs="Times New Roman"/>
          <w:color w:val="00000A"/>
          <w:kern w:val="1"/>
          <w:sz w:val="28"/>
          <w:szCs w:val="28"/>
          <w:lang w:eastAsia="ar-SA"/>
        </w:rPr>
        <w:softHyphen/>
        <w:t>ми</w:t>
      </w:r>
      <w:r w:rsidRPr="00806FEE">
        <w:rPr>
          <w:rFonts w:ascii="Times New Roman" w:eastAsia="Arial Unicode MS" w:hAnsi="Times New Roman" w:cs="Times New Roman"/>
          <w:color w:val="00000A"/>
          <w:kern w:val="1"/>
          <w:sz w:val="28"/>
          <w:szCs w:val="28"/>
          <w:lang w:eastAsia="ar-SA"/>
        </w:rPr>
        <w:softHyphen/>
        <w:t>ро</w:t>
      </w:r>
      <w:r w:rsidRPr="00806FEE">
        <w:rPr>
          <w:rFonts w:ascii="Times New Roman" w:eastAsia="Arial Unicode MS" w:hAnsi="Times New Roman" w:cs="Times New Roman"/>
          <w:color w:val="00000A"/>
          <w:kern w:val="1"/>
          <w:sz w:val="28"/>
          <w:szCs w:val="28"/>
          <w:lang w:eastAsia="ar-SA"/>
        </w:rPr>
        <w:softHyphen/>
        <w:t>ва</w:t>
      </w:r>
      <w:r w:rsidRPr="00806FEE">
        <w:rPr>
          <w:rFonts w:ascii="Times New Roman" w:eastAsia="Arial Unicode MS" w:hAnsi="Times New Roman" w:cs="Times New Roman"/>
          <w:color w:val="00000A"/>
          <w:kern w:val="1"/>
          <w:sz w:val="28"/>
          <w:szCs w:val="28"/>
          <w:lang w:eastAsia="ar-SA"/>
        </w:rPr>
        <w:softHyphen/>
        <w:t>ние элементарных экологических представлений, осознанного отношения к объектам ок</w:t>
      </w:r>
      <w:r w:rsidRPr="00806FEE">
        <w:rPr>
          <w:rFonts w:ascii="Times New Roman" w:eastAsia="Arial Unicode MS" w:hAnsi="Times New Roman" w:cs="Times New Roman"/>
          <w:color w:val="00000A"/>
          <w:kern w:val="1"/>
          <w:sz w:val="28"/>
          <w:szCs w:val="28"/>
          <w:lang w:eastAsia="ar-SA"/>
        </w:rPr>
        <w:softHyphen/>
        <w:t>ру</w:t>
      </w:r>
      <w:r w:rsidRPr="00806FEE">
        <w:rPr>
          <w:rFonts w:ascii="Times New Roman" w:eastAsia="Arial Unicode MS" w:hAnsi="Times New Roman" w:cs="Times New Roman"/>
          <w:color w:val="00000A"/>
          <w:kern w:val="1"/>
          <w:sz w:val="28"/>
          <w:szCs w:val="28"/>
          <w:lang w:eastAsia="ar-SA"/>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806FEE">
        <w:rPr>
          <w:rFonts w:ascii="Times New Roman" w:eastAsia="Arial Unicode MS" w:hAnsi="Times New Roman" w:cs="Times New Roman"/>
          <w:color w:val="00000A"/>
          <w:kern w:val="1"/>
          <w:sz w:val="28"/>
          <w:szCs w:val="28"/>
          <w:lang w:eastAsia="ar-SA"/>
        </w:rPr>
        <w:softHyphen/>
        <w:t>ма.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Формируемые ценности: природа, здоровье, экологическая культура, экологически безопасное поведение.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806FEE">
        <w:rPr>
          <w:rFonts w:ascii="Times New Roman" w:eastAsia="Arial Unicode MS" w:hAnsi="Times New Roman" w:cs="Times New Roman"/>
          <w:kern w:val="1"/>
          <w:sz w:val="28"/>
          <w:szCs w:val="28"/>
          <w:lang w:eastAsia="ar-SA"/>
        </w:rPr>
        <w:t>(интеллектуальными нарушениями)</w:t>
      </w:r>
      <w:r w:rsidRPr="00806FEE">
        <w:rPr>
          <w:rFonts w:ascii="Times New Roman" w:eastAsia="Arial Unicode MS" w:hAnsi="Times New Roman" w:cs="Times New Roman"/>
          <w:color w:val="00000A"/>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В содержании программ должно быть предусмотрено расширение представлений обучающихся с умственной отсталостью </w:t>
      </w:r>
      <w:r w:rsidRPr="00806FEE">
        <w:rPr>
          <w:rFonts w:ascii="Times New Roman" w:eastAsia="Arial Unicode MS" w:hAnsi="Times New Roman" w:cs="Times New Roman"/>
          <w:kern w:val="1"/>
          <w:sz w:val="28"/>
          <w:szCs w:val="28"/>
          <w:lang w:eastAsia="ar-SA"/>
        </w:rPr>
        <w:t xml:space="preserve">(интеллектуальными нарушениями) </w:t>
      </w:r>
      <w:r w:rsidRPr="00806FEE">
        <w:rPr>
          <w:rFonts w:ascii="Times New Roman" w:eastAsia="Arial Unicode MS" w:hAnsi="Times New Roman" w:cs="Times New Roman"/>
          <w:color w:val="00000A"/>
          <w:kern w:val="1"/>
          <w:sz w:val="28"/>
          <w:szCs w:val="28"/>
          <w:lang w:eastAsia="ar-SA"/>
        </w:rPr>
        <w:t xml:space="preserve">о здоровом образе жизни, ознакомление с правилами дорожного </w:t>
      </w:r>
      <w:r w:rsidRPr="00806FEE">
        <w:rPr>
          <w:rFonts w:ascii="Times New Roman" w:eastAsia="Arial Unicode MS" w:hAnsi="Times New Roman" w:cs="Times New Roman"/>
          <w:color w:val="00000A"/>
          <w:kern w:val="1"/>
          <w:sz w:val="28"/>
          <w:szCs w:val="28"/>
          <w:lang w:eastAsia="ar-SA"/>
        </w:rPr>
        <w:lastRenderedPageBreak/>
        <w:t>движения, безопасного поведения в быту, природе, в обществе, на улице,</w:t>
      </w:r>
      <w:r w:rsidRPr="00806FEE">
        <w:rPr>
          <w:rFonts w:ascii="Times New Roman" w:eastAsia="Arial Unicode MS" w:hAnsi="Times New Roman" w:cs="Times New Roman"/>
          <w:i/>
          <w:color w:val="333333"/>
          <w:kern w:val="1"/>
          <w:sz w:val="28"/>
          <w:szCs w:val="28"/>
          <w:lang w:eastAsia="ar-SA"/>
        </w:rPr>
        <w:t xml:space="preserve"> </w:t>
      </w:r>
      <w:r w:rsidRPr="00806FEE">
        <w:rPr>
          <w:rFonts w:ascii="Times New Roman" w:eastAsia="Arial Unicode MS" w:hAnsi="Times New Roman" w:cs="Times New Roman"/>
          <w:color w:val="333333"/>
          <w:kern w:val="1"/>
          <w:sz w:val="28"/>
          <w:szCs w:val="28"/>
          <w:lang w:eastAsia="ar-SA"/>
        </w:rPr>
        <w:t>в транспорте, а также в экстремальных ситуациях.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806FEE">
        <w:rPr>
          <w:rFonts w:ascii="Times New Roman" w:eastAsia="Arial Unicode MS" w:hAnsi="Times New Roman" w:cs="Times New Roman"/>
          <w:i/>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 xml:space="preserve">овладению обучающимися с умственной отсталостью </w:t>
      </w:r>
      <w:r w:rsidRPr="00806FEE">
        <w:rPr>
          <w:rFonts w:ascii="Times New Roman" w:eastAsia="Arial Unicode MS" w:hAnsi="Times New Roman" w:cs="Times New Roman"/>
          <w:kern w:val="1"/>
          <w:sz w:val="28"/>
          <w:szCs w:val="28"/>
          <w:lang w:eastAsia="ar-SA"/>
        </w:rPr>
        <w:t xml:space="preserve">(интеллектуальными нарушениями) </w:t>
      </w:r>
      <w:r w:rsidRPr="00806FEE">
        <w:rPr>
          <w:rFonts w:ascii="Times New Roman" w:eastAsia="Arial Unicode MS" w:hAnsi="Times New Roman" w:cs="Times New Roman"/>
          <w:color w:val="00000A"/>
          <w:kern w:val="1"/>
          <w:sz w:val="28"/>
          <w:szCs w:val="28"/>
          <w:lang w:eastAsia="ar-SA"/>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Содержательные приоритеты программ определяются на основании учета ин</w:t>
      </w:r>
      <w:r w:rsidRPr="00806FEE">
        <w:rPr>
          <w:rFonts w:ascii="Times New Roman" w:eastAsia="Arial Unicode MS" w:hAnsi="Times New Roman" w:cs="Times New Roman"/>
          <w:color w:val="00000A"/>
          <w:kern w:val="1"/>
          <w:sz w:val="28"/>
          <w:szCs w:val="28"/>
          <w:lang w:eastAsia="ar-SA"/>
        </w:rPr>
        <w:softHyphen/>
        <w:t>ди</w:t>
      </w:r>
      <w:r w:rsidRPr="00806FEE">
        <w:rPr>
          <w:rFonts w:ascii="Times New Roman" w:eastAsia="Arial Unicode MS" w:hAnsi="Times New Roman" w:cs="Times New Roman"/>
          <w:color w:val="00000A"/>
          <w:kern w:val="1"/>
          <w:sz w:val="28"/>
          <w:szCs w:val="28"/>
          <w:lang w:eastAsia="ar-SA"/>
        </w:rPr>
        <w:softHyphen/>
        <w:t>ви</w:t>
      </w:r>
      <w:r w:rsidRPr="00806FEE">
        <w:rPr>
          <w:rFonts w:ascii="Times New Roman" w:eastAsia="Arial Unicode MS" w:hAnsi="Times New Roman" w:cs="Times New Roman"/>
          <w:color w:val="00000A"/>
          <w:kern w:val="1"/>
          <w:sz w:val="28"/>
          <w:szCs w:val="28"/>
          <w:lang w:eastAsia="ar-SA"/>
        </w:rPr>
        <w:softHyphen/>
        <w:t>ду</w:t>
      </w:r>
      <w:r w:rsidRPr="00806FEE">
        <w:rPr>
          <w:rFonts w:ascii="Times New Roman" w:eastAsia="Arial Unicode MS" w:hAnsi="Times New Roman" w:cs="Times New Roman"/>
          <w:color w:val="00000A"/>
          <w:kern w:val="1"/>
          <w:sz w:val="28"/>
          <w:szCs w:val="28"/>
          <w:lang w:eastAsia="ar-SA"/>
        </w:rPr>
        <w:softHyphen/>
        <w:t>альных и возрастных особенностей обучающихся их потребностей, а также осо</w:t>
      </w:r>
      <w:r w:rsidRPr="00806FEE">
        <w:rPr>
          <w:rFonts w:ascii="Times New Roman" w:eastAsia="Arial Unicode MS" w:hAnsi="Times New Roman" w:cs="Times New Roman"/>
          <w:color w:val="00000A"/>
          <w:kern w:val="1"/>
          <w:sz w:val="28"/>
          <w:szCs w:val="28"/>
          <w:lang w:eastAsia="ar-SA"/>
        </w:rPr>
        <w:softHyphen/>
        <w:t>бен</w:t>
      </w:r>
      <w:r w:rsidRPr="00806FEE">
        <w:rPr>
          <w:rFonts w:ascii="Times New Roman" w:eastAsia="Arial Unicode MS" w:hAnsi="Times New Roman" w:cs="Times New Roman"/>
          <w:color w:val="00000A"/>
          <w:kern w:val="1"/>
          <w:sz w:val="28"/>
          <w:szCs w:val="28"/>
          <w:lang w:eastAsia="ar-SA"/>
        </w:rPr>
        <w:softHyphen/>
        <w:t>но</w:t>
      </w:r>
      <w:r w:rsidRPr="00806FEE">
        <w:rPr>
          <w:rFonts w:ascii="Times New Roman" w:eastAsia="Arial Unicode MS" w:hAnsi="Times New Roman" w:cs="Times New Roman"/>
          <w:color w:val="00000A"/>
          <w:kern w:val="1"/>
          <w:sz w:val="28"/>
          <w:szCs w:val="28"/>
          <w:lang w:eastAsia="ar-SA"/>
        </w:rPr>
        <w:softHyphen/>
        <w:t>стей региона проживания.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При реализации программы следует учитывать, что во внеурочной деятельности на пер</w:t>
      </w:r>
      <w:r w:rsidRPr="00806FEE">
        <w:rPr>
          <w:rFonts w:ascii="Times New Roman" w:eastAsia="Arial Unicode MS" w:hAnsi="Times New Roman" w:cs="Times New Roman"/>
          <w:color w:val="00000A"/>
          <w:kern w:val="1"/>
          <w:sz w:val="28"/>
          <w:szCs w:val="28"/>
          <w:lang w:eastAsia="ar-SA"/>
        </w:rPr>
        <w:softHyphen/>
        <w:t>вое место выдвигается опыт применения формируемых усилиями всех учебных пред</w:t>
      </w:r>
      <w:r w:rsidRPr="00806FEE">
        <w:rPr>
          <w:rFonts w:ascii="Times New Roman" w:eastAsia="Arial Unicode MS" w:hAnsi="Times New Roman" w:cs="Times New Roman"/>
          <w:color w:val="00000A"/>
          <w:kern w:val="1"/>
          <w:sz w:val="28"/>
          <w:szCs w:val="28"/>
          <w:lang w:eastAsia="ar-SA"/>
        </w:rPr>
        <w:softHyphen/>
        <w:t>ме</w:t>
      </w:r>
      <w:r w:rsidRPr="00806FEE">
        <w:rPr>
          <w:rFonts w:ascii="Times New Roman" w:eastAsia="Arial Unicode MS" w:hAnsi="Times New Roman" w:cs="Times New Roman"/>
          <w:color w:val="00000A"/>
          <w:kern w:val="1"/>
          <w:sz w:val="28"/>
          <w:szCs w:val="28"/>
          <w:lang w:eastAsia="ar-SA"/>
        </w:rPr>
        <w:softHyphen/>
        <w:t>тов базовых учебных действий, ценностных ориентаций и оценочных умений, со</w:t>
      </w:r>
      <w:r w:rsidRPr="00806FEE">
        <w:rPr>
          <w:rFonts w:ascii="Times New Roman" w:eastAsia="Arial Unicode MS" w:hAnsi="Times New Roman" w:cs="Times New Roman"/>
          <w:color w:val="00000A"/>
          <w:kern w:val="1"/>
          <w:sz w:val="28"/>
          <w:szCs w:val="28"/>
          <w:lang w:eastAsia="ar-SA"/>
        </w:rPr>
        <w:softHyphen/>
        <w:t>ци</w:t>
      </w:r>
      <w:r w:rsidRPr="00806FEE">
        <w:rPr>
          <w:rFonts w:ascii="Times New Roman" w:eastAsia="Arial Unicode MS" w:hAnsi="Times New Roman" w:cs="Times New Roman"/>
          <w:color w:val="00000A"/>
          <w:kern w:val="1"/>
          <w:sz w:val="28"/>
          <w:szCs w:val="28"/>
          <w:lang w:eastAsia="ar-SA"/>
        </w:rPr>
        <w:softHyphen/>
        <w:t>аль</w:t>
      </w:r>
      <w:r w:rsidRPr="00806FEE">
        <w:rPr>
          <w:rFonts w:ascii="Times New Roman" w:eastAsia="Arial Unicode MS" w:hAnsi="Times New Roman" w:cs="Times New Roman"/>
          <w:color w:val="00000A"/>
          <w:kern w:val="1"/>
          <w:sz w:val="28"/>
          <w:szCs w:val="28"/>
          <w:lang w:eastAsia="ar-SA"/>
        </w:rPr>
        <w:softHyphen/>
        <w:t>ных норм поведения, направленных на сохранение здоровья и обеспечение экологической без</w:t>
      </w:r>
      <w:r w:rsidRPr="00806FEE">
        <w:rPr>
          <w:rFonts w:ascii="Times New Roman" w:eastAsia="Arial Unicode MS" w:hAnsi="Times New Roman" w:cs="Times New Roman"/>
          <w:color w:val="00000A"/>
          <w:kern w:val="1"/>
          <w:sz w:val="28"/>
          <w:szCs w:val="28"/>
          <w:lang w:eastAsia="ar-SA"/>
        </w:rPr>
        <w:softHyphen/>
        <w:t>опасности человека и природы. В связи с этим необходимо продумать организацию си</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 xml:space="preserve">темы мероприятий, позволяющих обучающимся с умственной отсталостью </w:t>
      </w:r>
      <w:r w:rsidRPr="00806FEE">
        <w:rPr>
          <w:rFonts w:ascii="Times New Roman" w:eastAsia="Arial Unicode MS" w:hAnsi="Times New Roman" w:cs="Times New Roman"/>
          <w:kern w:val="1"/>
          <w:sz w:val="28"/>
          <w:szCs w:val="28"/>
          <w:lang w:eastAsia="ar-SA"/>
        </w:rPr>
        <w:t xml:space="preserve">(интеллектуальными нарушениями) </w:t>
      </w:r>
      <w:r w:rsidRPr="00806FEE">
        <w:rPr>
          <w:rFonts w:ascii="Times New Roman" w:eastAsia="Arial Unicode MS" w:hAnsi="Times New Roman" w:cs="Times New Roman"/>
          <w:color w:val="00000A"/>
          <w:kern w:val="1"/>
          <w:sz w:val="28"/>
          <w:szCs w:val="28"/>
          <w:lang w:eastAsia="ar-SA"/>
        </w:rPr>
        <w:t>использовать на практике полученные знания и усвоенные модели, нормы поведения в  типичных си</w:t>
      </w:r>
      <w:r w:rsidRPr="00806FEE">
        <w:rPr>
          <w:rFonts w:ascii="Times New Roman" w:eastAsia="Arial Unicode MS" w:hAnsi="Times New Roman" w:cs="Times New Roman"/>
          <w:color w:val="00000A"/>
          <w:kern w:val="1"/>
          <w:sz w:val="28"/>
          <w:szCs w:val="28"/>
          <w:lang w:eastAsia="ar-SA"/>
        </w:rPr>
        <w:softHyphen/>
        <w:t>ту</w:t>
      </w:r>
      <w:r w:rsidRPr="00806FEE">
        <w:rPr>
          <w:rFonts w:ascii="Times New Roman" w:eastAsia="Arial Unicode MS" w:hAnsi="Times New Roman" w:cs="Times New Roman"/>
          <w:color w:val="00000A"/>
          <w:kern w:val="1"/>
          <w:sz w:val="28"/>
          <w:szCs w:val="28"/>
          <w:lang w:eastAsia="ar-SA"/>
        </w:rPr>
        <w:softHyphen/>
        <w:t>а</w:t>
      </w:r>
      <w:r w:rsidRPr="00806FEE">
        <w:rPr>
          <w:rFonts w:ascii="Times New Roman" w:eastAsia="Arial Unicode MS" w:hAnsi="Times New Roman" w:cs="Times New Roman"/>
          <w:color w:val="00000A"/>
          <w:kern w:val="1"/>
          <w:sz w:val="28"/>
          <w:szCs w:val="28"/>
          <w:lang w:eastAsia="ar-SA"/>
        </w:rPr>
        <w:softHyphen/>
        <w:t>ци</w:t>
      </w:r>
      <w:r w:rsidRPr="00806FEE">
        <w:rPr>
          <w:rFonts w:ascii="Times New Roman" w:eastAsia="Arial Unicode MS" w:hAnsi="Times New Roman" w:cs="Times New Roman"/>
          <w:color w:val="00000A"/>
          <w:kern w:val="1"/>
          <w:sz w:val="28"/>
          <w:szCs w:val="28"/>
          <w:lang w:eastAsia="ar-SA"/>
        </w:rPr>
        <w:softHyphen/>
        <w:t>ях.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i/>
          <w:color w:val="00000A"/>
          <w:kern w:val="1"/>
          <w:sz w:val="28"/>
          <w:szCs w:val="28"/>
          <w:lang w:eastAsia="ar-SA"/>
        </w:rPr>
      </w:pPr>
      <w:proofErr w:type="gramStart"/>
      <w:r w:rsidRPr="00806FEE">
        <w:rPr>
          <w:rFonts w:ascii="Times New Roman" w:eastAsia="Arial Unicode MS" w:hAnsi="Times New Roman" w:cs="Times New Roman"/>
          <w:color w:val="00000A"/>
          <w:kern w:val="1"/>
          <w:sz w:val="28"/>
          <w:szCs w:val="28"/>
          <w:lang w:eastAsia="ar-SA"/>
        </w:rPr>
        <w:t>Формы организации внеурочной деятельности: спортивно-оздоровительные ме</w:t>
      </w:r>
      <w:r w:rsidRPr="00806FEE">
        <w:rPr>
          <w:rFonts w:ascii="Times New Roman" w:eastAsia="Arial Unicode MS" w:hAnsi="Times New Roman" w:cs="Times New Roman"/>
          <w:color w:val="00000A"/>
          <w:kern w:val="1"/>
          <w:sz w:val="28"/>
          <w:szCs w:val="28"/>
          <w:lang w:eastAsia="ar-SA"/>
        </w:rPr>
        <w:softHyphen/>
        <w:t>ро</w:t>
      </w:r>
      <w:r w:rsidRPr="00806FEE">
        <w:rPr>
          <w:rFonts w:ascii="Times New Roman" w:eastAsia="Arial Unicode MS" w:hAnsi="Times New Roman" w:cs="Times New Roman"/>
          <w:color w:val="00000A"/>
          <w:kern w:val="1"/>
          <w:sz w:val="28"/>
          <w:szCs w:val="28"/>
          <w:lang w:eastAsia="ar-SA"/>
        </w:rPr>
        <w:softHyphen/>
        <w:t>при</w:t>
      </w:r>
      <w:r w:rsidRPr="00806FEE">
        <w:rPr>
          <w:rFonts w:ascii="Times New Roman" w:eastAsia="Arial Unicode MS" w:hAnsi="Times New Roman" w:cs="Times New Roman"/>
          <w:color w:val="00000A"/>
          <w:kern w:val="1"/>
          <w:sz w:val="28"/>
          <w:szCs w:val="28"/>
          <w:lang w:eastAsia="ar-SA"/>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roofErr w:type="gramEnd"/>
    </w:p>
    <w:p w:rsidR="00806FEE" w:rsidRPr="00806FEE" w:rsidRDefault="00806FEE" w:rsidP="00806FEE">
      <w:pPr>
        <w:suppressAutoHyphens/>
        <w:spacing w:after="0" w:line="240" w:lineRule="auto"/>
        <w:ind w:firstLine="709"/>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Просветительская работа с родителями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806FEE">
        <w:rPr>
          <w:rFonts w:ascii="Times New Roman" w:eastAsia="Arial Unicode MS" w:hAnsi="Times New Roman" w:cs="Times New Roman"/>
          <w:color w:val="00000A"/>
          <w:kern w:val="1"/>
          <w:sz w:val="28"/>
          <w:szCs w:val="28"/>
          <w:lang w:eastAsia="ar-SA"/>
        </w:rPr>
        <w:softHyphen/>
        <w:t>ми</w:t>
      </w:r>
      <w:r w:rsidRPr="00806FEE">
        <w:rPr>
          <w:rFonts w:ascii="Times New Roman" w:eastAsia="Arial Unicode MS" w:hAnsi="Times New Roman" w:cs="Times New Roman"/>
          <w:color w:val="00000A"/>
          <w:kern w:val="1"/>
          <w:sz w:val="28"/>
          <w:szCs w:val="28"/>
          <w:lang w:eastAsia="ar-SA"/>
        </w:rPr>
        <w:softHyphen/>
        <w:t>ро</w:t>
      </w:r>
      <w:r w:rsidRPr="00806FEE">
        <w:rPr>
          <w:rFonts w:ascii="Times New Roman" w:eastAsia="Arial Unicode MS" w:hAnsi="Times New Roman" w:cs="Times New Roman"/>
          <w:color w:val="00000A"/>
          <w:kern w:val="1"/>
          <w:sz w:val="28"/>
          <w:szCs w:val="28"/>
          <w:lang w:eastAsia="ar-SA"/>
        </w:rPr>
        <w:softHyphen/>
        <w:t>ва</w:t>
      </w:r>
      <w:r w:rsidRPr="00806FEE">
        <w:rPr>
          <w:rFonts w:ascii="Times New Roman" w:eastAsia="Arial Unicode MS" w:hAnsi="Times New Roman" w:cs="Times New Roman"/>
          <w:color w:val="00000A"/>
          <w:kern w:val="1"/>
          <w:sz w:val="28"/>
          <w:szCs w:val="28"/>
          <w:lang w:eastAsia="ar-SA"/>
        </w:rPr>
        <w:softHyphen/>
        <w:t xml:space="preserve">ния безопасного образа жизни включает: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проведение родительских собраний, семинаров, лекций, тренингов, конференций, кру</w:t>
      </w:r>
      <w:r w:rsidRPr="00806FEE">
        <w:rPr>
          <w:rFonts w:ascii="Times New Roman" w:eastAsia="Arial Unicode MS" w:hAnsi="Times New Roman" w:cs="Times New Roman"/>
          <w:color w:val="00000A"/>
          <w:kern w:val="1"/>
          <w:sz w:val="28"/>
          <w:szCs w:val="28"/>
          <w:lang w:eastAsia="ar-SA"/>
        </w:rPr>
        <w:softHyphen/>
        <w:t>глых столов и т.п.;</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806FEE">
        <w:rPr>
          <w:rFonts w:ascii="Times New Roman" w:eastAsia="Arial Unicode MS" w:hAnsi="Times New Roman" w:cs="Times New Roman"/>
          <w:color w:val="00000A"/>
          <w:kern w:val="1"/>
          <w:sz w:val="28"/>
          <w:szCs w:val="28"/>
          <w:lang w:eastAsia="ar-SA"/>
        </w:rPr>
        <w:softHyphen/>
        <w:t>ре</w:t>
      </w:r>
      <w:r w:rsidRPr="00806FEE">
        <w:rPr>
          <w:rFonts w:ascii="Times New Roman" w:eastAsia="Arial Unicode MS" w:hAnsi="Times New Roman" w:cs="Times New Roman"/>
          <w:color w:val="00000A"/>
          <w:kern w:val="1"/>
          <w:sz w:val="28"/>
          <w:szCs w:val="28"/>
          <w:lang w:eastAsia="ar-SA"/>
        </w:rPr>
        <w:softHyphen/>
        <w:t>в</w:t>
      </w:r>
      <w:r w:rsidRPr="00806FEE">
        <w:rPr>
          <w:rFonts w:ascii="Times New Roman" w:eastAsia="Arial Unicode MS" w:hAnsi="Times New Roman" w:cs="Times New Roman"/>
          <w:color w:val="00000A"/>
          <w:kern w:val="1"/>
          <w:sz w:val="28"/>
          <w:szCs w:val="28"/>
          <w:lang w:eastAsia="ar-SA"/>
        </w:rPr>
        <w:softHyphen/>
        <w:t>но</w:t>
      </w:r>
      <w:r w:rsidRPr="00806FEE">
        <w:rPr>
          <w:rFonts w:ascii="Times New Roman" w:eastAsia="Arial Unicode MS" w:hAnsi="Times New Roman" w:cs="Times New Roman"/>
          <w:color w:val="00000A"/>
          <w:kern w:val="1"/>
          <w:sz w:val="28"/>
          <w:szCs w:val="28"/>
          <w:lang w:eastAsia="ar-SA"/>
        </w:rPr>
        <w:softHyphen/>
        <w:t>ва</w:t>
      </w:r>
      <w:r w:rsidRPr="00806FEE">
        <w:rPr>
          <w:rFonts w:ascii="Times New Roman" w:eastAsia="Arial Unicode MS" w:hAnsi="Times New Roman" w:cs="Times New Roman"/>
          <w:color w:val="00000A"/>
          <w:kern w:val="1"/>
          <w:sz w:val="28"/>
          <w:szCs w:val="28"/>
          <w:lang w:eastAsia="ar-SA"/>
        </w:rPr>
        <w:softHyphen/>
        <w:t>ний, дней здоровья, занятий по профилактике вредных привычек и т. п.</w:t>
      </w:r>
    </w:p>
    <w:p w:rsidR="00806FEE" w:rsidRPr="00806FEE" w:rsidRDefault="00806FEE" w:rsidP="00806FEE">
      <w:pPr>
        <w:suppressAutoHyphens/>
        <w:spacing w:after="0" w:line="240" w:lineRule="auto"/>
        <w:ind w:firstLine="709"/>
        <w:jc w:val="both"/>
        <w:rPr>
          <w:rFonts w:ascii="Calibri" w:eastAsia="Arial Unicode MS" w:hAnsi="Calibri" w:cs="Times New Roman"/>
          <w:color w:val="00000A"/>
          <w:kern w:val="1"/>
          <w:szCs w:val="20"/>
          <w:lang w:eastAsia="ar-SA"/>
        </w:rPr>
      </w:pPr>
      <w:r w:rsidRPr="00806FEE">
        <w:rPr>
          <w:rFonts w:ascii="Times New Roman" w:eastAsia="Arial Unicode MS" w:hAnsi="Times New Roman" w:cs="Times New Roman"/>
          <w:color w:val="00000A"/>
          <w:kern w:val="1"/>
          <w:sz w:val="28"/>
          <w:szCs w:val="28"/>
          <w:lang w:eastAsia="ar-SA"/>
        </w:rPr>
        <w:t>В содержательном плане просветительская работа направлена на ознакомление родителей широким кругом вопросов, связанных с осо</w:t>
      </w:r>
      <w:r w:rsidRPr="00806FEE">
        <w:rPr>
          <w:rFonts w:ascii="Times New Roman" w:eastAsia="Arial Unicode MS" w:hAnsi="Times New Roman" w:cs="Times New Roman"/>
          <w:color w:val="00000A"/>
          <w:kern w:val="1"/>
          <w:sz w:val="28"/>
          <w:szCs w:val="28"/>
          <w:lang w:eastAsia="ar-SA"/>
        </w:rPr>
        <w:softHyphen/>
        <w:t>бе</w:t>
      </w:r>
      <w:r w:rsidRPr="00806FEE">
        <w:rPr>
          <w:rFonts w:ascii="Times New Roman" w:eastAsia="Arial Unicode MS" w:hAnsi="Times New Roman" w:cs="Times New Roman"/>
          <w:color w:val="00000A"/>
          <w:kern w:val="1"/>
          <w:sz w:val="28"/>
          <w:szCs w:val="28"/>
          <w:lang w:eastAsia="ar-SA"/>
        </w:rPr>
        <w:softHyphen/>
        <w:t>н</w:t>
      </w:r>
      <w:r w:rsidRPr="00806FEE">
        <w:rPr>
          <w:rFonts w:ascii="Times New Roman" w:eastAsia="Arial Unicode MS" w:hAnsi="Times New Roman" w:cs="Times New Roman"/>
          <w:color w:val="00000A"/>
          <w:kern w:val="1"/>
          <w:sz w:val="28"/>
          <w:szCs w:val="28"/>
          <w:lang w:eastAsia="ar-SA"/>
        </w:rPr>
        <w:softHyphen/>
        <w:t>но</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тя</w:t>
      </w:r>
      <w:r w:rsidRPr="00806FEE">
        <w:rPr>
          <w:rFonts w:ascii="Times New Roman" w:eastAsia="Arial Unicode MS" w:hAnsi="Times New Roman" w:cs="Times New Roman"/>
          <w:color w:val="00000A"/>
          <w:kern w:val="1"/>
          <w:sz w:val="28"/>
          <w:szCs w:val="28"/>
          <w:lang w:eastAsia="ar-SA"/>
        </w:rPr>
        <w:softHyphen/>
        <w:t>ми психофизического развития детей, укреплением здоровья детей, со</w:t>
      </w:r>
      <w:r w:rsidRPr="00806FEE">
        <w:rPr>
          <w:rFonts w:ascii="Times New Roman" w:eastAsia="Arial Unicode MS" w:hAnsi="Times New Roman" w:cs="Times New Roman"/>
          <w:color w:val="00000A"/>
          <w:kern w:val="1"/>
          <w:sz w:val="28"/>
          <w:szCs w:val="28"/>
          <w:lang w:eastAsia="ar-SA"/>
        </w:rPr>
        <w:softHyphen/>
        <w:t>з</w:t>
      </w:r>
      <w:r w:rsidRPr="00806FEE">
        <w:rPr>
          <w:rFonts w:ascii="Times New Roman" w:eastAsia="Arial Unicode MS" w:hAnsi="Times New Roman" w:cs="Times New Roman"/>
          <w:color w:val="00000A"/>
          <w:kern w:val="1"/>
          <w:sz w:val="28"/>
          <w:szCs w:val="28"/>
          <w:lang w:eastAsia="ar-SA"/>
        </w:rPr>
        <w:softHyphen/>
        <w:t xml:space="preserve">данием </w:t>
      </w:r>
      <w:r w:rsidRPr="00806FEE">
        <w:rPr>
          <w:rFonts w:ascii="Times New Roman" w:eastAsia="Arial Unicode MS" w:hAnsi="Times New Roman" w:cs="Times New Roman"/>
          <w:color w:val="00000A"/>
          <w:kern w:val="1"/>
          <w:sz w:val="28"/>
          <w:szCs w:val="28"/>
          <w:lang w:eastAsia="ar-SA"/>
        </w:rPr>
        <w:lastRenderedPageBreak/>
        <w:t>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806FEE" w:rsidRPr="00806FEE" w:rsidRDefault="00806FEE" w:rsidP="00806FEE">
      <w:pPr>
        <w:widowControl w:val="0"/>
        <w:spacing w:after="0" w:line="240" w:lineRule="auto"/>
        <w:ind w:firstLine="709"/>
        <w:jc w:val="both"/>
        <w:rPr>
          <w:rFonts w:ascii="Times New Roman" w:eastAsia="Times New Roman" w:hAnsi="Times New Roman" w:cs="Times New Roman"/>
          <w:i/>
          <w:kern w:val="1"/>
          <w:sz w:val="28"/>
          <w:szCs w:val="28"/>
          <w:lang w:eastAsia="ar-SA"/>
        </w:rPr>
      </w:pPr>
      <w:r w:rsidRPr="00806FEE">
        <w:rPr>
          <w:rFonts w:ascii="Times New Roman" w:eastAsia="Times New Roman" w:hAnsi="Times New Roman" w:cs="Times New Roman"/>
          <w:kern w:val="1"/>
          <w:sz w:val="28"/>
          <w:szCs w:val="28"/>
          <w:lang w:eastAsia="ar-SA"/>
        </w:rPr>
        <w:t>Эффективность реализации этого направления зависит от деятельности админис</w:t>
      </w:r>
      <w:r w:rsidRPr="00806FEE">
        <w:rPr>
          <w:rFonts w:ascii="Times New Roman" w:eastAsia="Times New Roman" w:hAnsi="Times New Roman" w:cs="Times New Roman"/>
          <w:kern w:val="1"/>
          <w:sz w:val="28"/>
          <w:szCs w:val="28"/>
          <w:lang w:eastAsia="ar-SA"/>
        </w:rPr>
        <w:softHyphen/>
        <w:t>т</w:t>
      </w:r>
      <w:r w:rsidRPr="00806FEE">
        <w:rPr>
          <w:rFonts w:ascii="Times New Roman" w:eastAsia="Times New Roman" w:hAnsi="Times New Roman" w:cs="Times New Roman"/>
          <w:kern w:val="1"/>
          <w:sz w:val="28"/>
          <w:szCs w:val="28"/>
          <w:lang w:eastAsia="ar-SA"/>
        </w:rPr>
        <w:softHyphen/>
        <w:t>ра</w:t>
      </w:r>
      <w:r w:rsidRPr="00806FEE">
        <w:rPr>
          <w:rFonts w:ascii="Times New Roman" w:eastAsia="Times New Roman" w:hAnsi="Times New Roman" w:cs="Times New Roman"/>
          <w:kern w:val="1"/>
          <w:sz w:val="28"/>
          <w:szCs w:val="28"/>
          <w:lang w:eastAsia="ar-SA"/>
        </w:rPr>
        <w:softHyphen/>
        <w:t>ции общеобразовательной организации, всех специалистов, работающих в общеобразовательной ор</w:t>
      </w:r>
      <w:r w:rsidRPr="00806FEE">
        <w:rPr>
          <w:rFonts w:ascii="Times New Roman" w:eastAsia="Times New Roman" w:hAnsi="Times New Roman" w:cs="Times New Roman"/>
          <w:kern w:val="1"/>
          <w:sz w:val="28"/>
          <w:szCs w:val="28"/>
          <w:lang w:eastAsia="ar-SA"/>
        </w:rPr>
        <w:softHyphen/>
        <w:t>ганизации (педагогов-дефектологов, педагогов-психологов, медицинских работников и др.).</w:t>
      </w:r>
    </w:p>
    <w:p w:rsidR="00806FEE" w:rsidRPr="00806FEE" w:rsidRDefault="00806FEE" w:rsidP="00806FEE">
      <w:pPr>
        <w:widowControl w:val="0"/>
        <w:spacing w:after="0" w:line="240" w:lineRule="auto"/>
        <w:ind w:firstLine="709"/>
        <w:jc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i/>
          <w:kern w:val="1"/>
          <w:sz w:val="28"/>
          <w:szCs w:val="28"/>
          <w:lang w:eastAsia="ar-SA"/>
        </w:rPr>
        <w:t>Просветительская и методическая работа с педагогами и специалистами</w:t>
      </w:r>
    </w:p>
    <w:p w:rsidR="00806FEE" w:rsidRPr="00806FEE" w:rsidRDefault="00806FEE" w:rsidP="00806FEE">
      <w:pPr>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806FEE" w:rsidRPr="00806FEE" w:rsidRDefault="00806FEE" w:rsidP="00806FEE">
      <w:pPr>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806FEE" w:rsidRPr="00806FEE" w:rsidRDefault="00806FEE" w:rsidP="00806FEE">
      <w:pPr>
        <w:spacing w:after="0" w:line="240" w:lineRule="auto"/>
        <w:ind w:firstLine="709"/>
        <w:jc w:val="both"/>
        <w:rPr>
          <w:rFonts w:ascii="Times New Roman" w:eastAsia="Arial Unicode MS" w:hAnsi="Times New Roman" w:cs="Times New Roman"/>
          <w:caps/>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 приобретение для педагогов, специалистов и родителей (законных представителей) необходимой научно-методической литературы;</w:t>
      </w:r>
    </w:p>
    <w:p w:rsidR="00806FEE" w:rsidRPr="00806FEE" w:rsidRDefault="00806FEE" w:rsidP="00806FEE">
      <w:pPr>
        <w:widowControl w:val="0"/>
        <w:suppressAutoHyphens/>
        <w:overflowPunct w:val="0"/>
        <w:autoSpaceDE w:val="0"/>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привлечение педагогов, медицинских работников, психологов и ро</w:t>
      </w:r>
      <w:r w:rsidRPr="00806FEE">
        <w:rPr>
          <w:rFonts w:ascii="Times New Roman" w:eastAsia="Arial Unicode MS" w:hAnsi="Times New Roman" w:cs="Times New Roman"/>
          <w:color w:val="00000A"/>
          <w:kern w:val="1"/>
          <w:sz w:val="28"/>
          <w:szCs w:val="28"/>
          <w:lang w:eastAsia="ar-SA"/>
        </w:rPr>
        <w:softHyphen/>
        <w:t>ди</w:t>
      </w:r>
      <w:r w:rsidRPr="00806FEE">
        <w:rPr>
          <w:rFonts w:ascii="Times New Roman" w:eastAsia="Arial Unicode MS" w:hAnsi="Times New Roman" w:cs="Times New Roman"/>
          <w:color w:val="00000A"/>
          <w:kern w:val="1"/>
          <w:sz w:val="28"/>
          <w:szCs w:val="28"/>
          <w:lang w:eastAsia="ar-SA"/>
        </w:rPr>
        <w:softHyphen/>
        <w:t>те</w:t>
      </w:r>
      <w:r w:rsidRPr="00806FEE">
        <w:rPr>
          <w:rFonts w:ascii="Times New Roman" w:eastAsia="Arial Unicode MS" w:hAnsi="Times New Roman" w:cs="Times New Roman"/>
          <w:color w:val="00000A"/>
          <w:kern w:val="1"/>
          <w:sz w:val="28"/>
          <w:szCs w:val="28"/>
          <w:lang w:eastAsia="ar-SA"/>
        </w:rPr>
        <w:softHyphen/>
        <w:t>лей (законных представителей) к совместной работе по проведению при</w:t>
      </w:r>
      <w:r w:rsidRPr="00806FEE">
        <w:rPr>
          <w:rFonts w:ascii="Times New Roman" w:eastAsia="Arial Unicode MS" w:hAnsi="Times New Roman" w:cs="Times New Roman"/>
          <w:color w:val="00000A"/>
          <w:kern w:val="1"/>
          <w:sz w:val="28"/>
          <w:szCs w:val="28"/>
          <w:lang w:eastAsia="ar-SA"/>
        </w:rPr>
        <w:softHyphen/>
        <w:t>родоохранных, оздоровительных мероприятий и спортивных соревнований.</w:t>
      </w:r>
    </w:p>
    <w:p w:rsidR="00806FEE" w:rsidRPr="00806FEE" w:rsidRDefault="00806FEE" w:rsidP="00806FEE">
      <w:pPr>
        <w:widowControl w:val="0"/>
        <w:suppressAutoHyphens/>
        <w:overflowPunct w:val="0"/>
        <w:autoSpaceDE w:val="0"/>
        <w:spacing w:after="0" w:line="240" w:lineRule="auto"/>
        <w:ind w:firstLine="709"/>
        <w:jc w:val="center"/>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 xml:space="preserve">Планируемые результаты освоения программы формирования </w:t>
      </w:r>
    </w:p>
    <w:p w:rsidR="00806FEE" w:rsidRPr="00806FEE" w:rsidRDefault="00806FEE" w:rsidP="00806FEE">
      <w:pPr>
        <w:widowControl w:val="0"/>
        <w:suppressAutoHyphens/>
        <w:overflowPunct w:val="0"/>
        <w:autoSpaceDE w:val="0"/>
        <w:spacing w:after="0" w:line="240" w:lineRule="auto"/>
        <w:ind w:firstLine="709"/>
        <w:jc w:val="center"/>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экологической культуры, здорового и безопасного образа жизни</w:t>
      </w:r>
    </w:p>
    <w:p w:rsidR="00806FEE" w:rsidRPr="00806FEE" w:rsidRDefault="00806FEE" w:rsidP="00806FEE">
      <w:pPr>
        <w:widowControl w:val="0"/>
        <w:suppressAutoHyphens/>
        <w:autoSpaceDE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Важнейшие личностные результаты: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ценностное отношение к природе; </w:t>
      </w:r>
      <w:r w:rsidRPr="00806FEE">
        <w:rPr>
          <w:rFonts w:ascii="Times New Roman" w:eastAsia="Arial Unicode MS" w:hAnsi="Times New Roman" w:cs="Times New Roman"/>
          <w:color w:val="000000"/>
          <w:kern w:val="1"/>
          <w:sz w:val="28"/>
          <w:szCs w:val="28"/>
          <w:lang w:eastAsia="ar-SA"/>
        </w:rPr>
        <w:t>бережное отношение к живым организмам,  способность сочувствовать природе и её обитателям;</w:t>
      </w:r>
    </w:p>
    <w:p w:rsidR="00806FEE" w:rsidRPr="00806FEE" w:rsidRDefault="00806FEE" w:rsidP="00806FEE">
      <w:pPr>
        <w:tabs>
          <w:tab w:val="left" w:pos="720"/>
          <w:tab w:val="left" w:pos="1080"/>
        </w:tabs>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потребность в занятиях физической культурой и спортом; </w:t>
      </w:r>
    </w:p>
    <w:p w:rsidR="00806FEE" w:rsidRPr="00806FEE" w:rsidRDefault="00806FEE" w:rsidP="00806FEE">
      <w:pPr>
        <w:tabs>
          <w:tab w:val="left" w:pos="720"/>
          <w:tab w:val="left" w:pos="1080"/>
        </w:tabs>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негативное отношение к факторам риска здоровью (сниженная двигательная ак</w:t>
      </w:r>
      <w:r w:rsidRPr="00806FEE">
        <w:rPr>
          <w:rFonts w:ascii="Times New Roman" w:eastAsia="Arial Unicode MS" w:hAnsi="Times New Roman" w:cs="Times New Roman"/>
          <w:color w:val="00000A"/>
          <w:kern w:val="1"/>
          <w:sz w:val="28"/>
          <w:szCs w:val="28"/>
          <w:lang w:eastAsia="ar-SA"/>
        </w:rPr>
        <w:softHyphen/>
        <w:t>ти</w:t>
      </w:r>
      <w:r w:rsidRPr="00806FEE">
        <w:rPr>
          <w:rFonts w:ascii="Times New Roman" w:eastAsia="Arial Unicode MS" w:hAnsi="Times New Roman" w:cs="Times New Roman"/>
          <w:color w:val="00000A"/>
          <w:kern w:val="1"/>
          <w:sz w:val="28"/>
          <w:szCs w:val="28"/>
          <w:lang w:eastAsia="ar-SA"/>
        </w:rPr>
        <w:softHyphen/>
        <w:t>в</w:t>
      </w:r>
      <w:r w:rsidRPr="00806FEE">
        <w:rPr>
          <w:rFonts w:ascii="Times New Roman" w:eastAsia="Arial Unicode MS" w:hAnsi="Times New Roman" w:cs="Times New Roman"/>
          <w:color w:val="00000A"/>
          <w:kern w:val="1"/>
          <w:sz w:val="28"/>
          <w:szCs w:val="28"/>
          <w:lang w:eastAsia="ar-SA"/>
        </w:rPr>
        <w:softHyphen/>
        <w:t xml:space="preserve">ность, курение, алкоголь, наркотики и другие </w:t>
      </w:r>
      <w:proofErr w:type="spellStart"/>
      <w:r w:rsidRPr="00806FEE">
        <w:rPr>
          <w:rFonts w:ascii="Times New Roman" w:eastAsia="Arial Unicode MS" w:hAnsi="Times New Roman" w:cs="Times New Roman"/>
          <w:color w:val="00000A"/>
          <w:kern w:val="1"/>
          <w:sz w:val="28"/>
          <w:szCs w:val="28"/>
          <w:lang w:eastAsia="ar-SA"/>
        </w:rPr>
        <w:t>психоактивные</w:t>
      </w:r>
      <w:proofErr w:type="spellEnd"/>
      <w:r w:rsidRPr="00806FEE">
        <w:rPr>
          <w:rFonts w:ascii="Times New Roman" w:eastAsia="Arial Unicode MS" w:hAnsi="Times New Roman" w:cs="Times New Roman"/>
          <w:color w:val="00000A"/>
          <w:kern w:val="1"/>
          <w:sz w:val="28"/>
          <w:szCs w:val="28"/>
          <w:lang w:eastAsia="ar-SA"/>
        </w:rPr>
        <w:t xml:space="preserve"> вещества, инфекционные за</w:t>
      </w:r>
      <w:r w:rsidRPr="00806FEE">
        <w:rPr>
          <w:rFonts w:ascii="Times New Roman" w:eastAsia="Arial Unicode MS" w:hAnsi="Times New Roman" w:cs="Times New Roman"/>
          <w:color w:val="00000A"/>
          <w:kern w:val="1"/>
          <w:sz w:val="28"/>
          <w:szCs w:val="28"/>
          <w:lang w:eastAsia="ar-SA"/>
        </w:rPr>
        <w:softHyphen/>
        <w:t>бо</w:t>
      </w:r>
      <w:r w:rsidRPr="00806FEE">
        <w:rPr>
          <w:rFonts w:ascii="Times New Roman" w:eastAsia="Arial Unicode MS" w:hAnsi="Times New Roman" w:cs="Times New Roman"/>
          <w:color w:val="00000A"/>
          <w:kern w:val="1"/>
          <w:sz w:val="28"/>
          <w:szCs w:val="28"/>
          <w:lang w:eastAsia="ar-SA"/>
        </w:rPr>
        <w:softHyphen/>
        <w:t xml:space="preserve">левания); </w:t>
      </w:r>
    </w:p>
    <w:p w:rsidR="00806FEE" w:rsidRPr="00806FEE" w:rsidRDefault="00806FEE" w:rsidP="00806FEE">
      <w:pPr>
        <w:widowControl w:val="0"/>
        <w:tabs>
          <w:tab w:val="left" w:pos="720"/>
        </w:tabs>
        <w:suppressAutoHyphens/>
        <w:overflowPunct w:val="0"/>
        <w:autoSpaceDE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эмоционально-ценностное отношение к окружающей среде, осознание не</w:t>
      </w:r>
      <w:r w:rsidRPr="00806FEE">
        <w:rPr>
          <w:rFonts w:ascii="Times New Roman" w:eastAsia="Arial Unicode MS" w:hAnsi="Times New Roman" w:cs="Times New Roman"/>
          <w:color w:val="00000A"/>
          <w:kern w:val="1"/>
          <w:sz w:val="28"/>
          <w:szCs w:val="28"/>
          <w:lang w:eastAsia="ar-SA"/>
        </w:rPr>
        <w:softHyphen/>
        <w:t>об</w:t>
      </w:r>
      <w:r w:rsidRPr="00806FEE">
        <w:rPr>
          <w:rFonts w:ascii="Times New Roman" w:eastAsia="Arial Unicode MS" w:hAnsi="Times New Roman" w:cs="Times New Roman"/>
          <w:color w:val="00000A"/>
          <w:kern w:val="1"/>
          <w:sz w:val="28"/>
          <w:szCs w:val="28"/>
          <w:lang w:eastAsia="ar-SA"/>
        </w:rPr>
        <w:softHyphen/>
        <w:t>хо</w:t>
      </w:r>
      <w:r w:rsidRPr="00806FEE">
        <w:rPr>
          <w:rFonts w:ascii="Times New Roman" w:eastAsia="Arial Unicode MS" w:hAnsi="Times New Roman" w:cs="Times New Roman"/>
          <w:color w:val="00000A"/>
          <w:kern w:val="1"/>
          <w:sz w:val="28"/>
          <w:szCs w:val="28"/>
          <w:lang w:eastAsia="ar-SA"/>
        </w:rPr>
        <w:softHyphen/>
        <w:t>ди</w:t>
      </w:r>
      <w:r w:rsidRPr="00806FEE">
        <w:rPr>
          <w:rFonts w:ascii="Times New Roman" w:eastAsia="Arial Unicode MS" w:hAnsi="Times New Roman" w:cs="Times New Roman"/>
          <w:color w:val="00000A"/>
          <w:kern w:val="1"/>
          <w:sz w:val="28"/>
          <w:szCs w:val="28"/>
          <w:lang w:eastAsia="ar-SA"/>
        </w:rPr>
        <w:softHyphen/>
        <w:t>мо</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ти ее охраны;</w:t>
      </w:r>
    </w:p>
    <w:p w:rsidR="00806FEE" w:rsidRPr="00806FEE" w:rsidRDefault="00806FEE" w:rsidP="00806FEE">
      <w:pPr>
        <w:suppressAutoHyphens/>
        <w:spacing w:after="0" w:line="240" w:lineRule="auto"/>
        <w:ind w:firstLine="709"/>
        <w:jc w:val="both"/>
        <w:rPr>
          <w:rFonts w:ascii="Times New Roman" w:eastAsia="Times New Roman" w:hAnsi="Times New Roman" w:cs="Times New Roman"/>
          <w:bCs/>
          <w:sz w:val="28"/>
          <w:szCs w:val="28"/>
          <w:lang w:eastAsia="ar-SA"/>
        </w:rPr>
      </w:pPr>
      <w:r w:rsidRPr="00806FEE">
        <w:rPr>
          <w:rFonts w:ascii="Times New Roman" w:eastAsia="Times New Roman" w:hAnsi="Times New Roman" w:cs="Times New Roman"/>
          <w:sz w:val="28"/>
          <w:szCs w:val="28"/>
          <w:lang w:eastAsia="ar-SA"/>
        </w:rPr>
        <w:t xml:space="preserve">ценностное отношение к своему здоровью, здоровью близких и окружающих людей; </w:t>
      </w:r>
    </w:p>
    <w:p w:rsidR="00806FEE" w:rsidRPr="00806FEE" w:rsidRDefault="00806FEE" w:rsidP="00806FEE">
      <w:pPr>
        <w:suppressAutoHyphens/>
        <w:spacing w:after="0" w:line="240" w:lineRule="auto"/>
        <w:ind w:firstLine="709"/>
        <w:jc w:val="both"/>
        <w:rPr>
          <w:rFonts w:ascii="Times New Roman" w:eastAsia="Times New Roman" w:hAnsi="Times New Roman" w:cs="Times New Roman"/>
          <w:sz w:val="28"/>
          <w:szCs w:val="28"/>
          <w:lang w:eastAsia="ar-SA"/>
        </w:rPr>
      </w:pPr>
      <w:r w:rsidRPr="00806FEE">
        <w:rPr>
          <w:rFonts w:ascii="Times New Roman" w:eastAsia="Times New Roman" w:hAnsi="Times New Roman" w:cs="Times New Roman"/>
          <w:bCs/>
          <w:sz w:val="28"/>
          <w:szCs w:val="28"/>
          <w:lang w:eastAsia="ar-SA"/>
        </w:rPr>
        <w:t>элементарные представления об окружающем мире в совокупности его природных и социальных компонентов;</w:t>
      </w:r>
    </w:p>
    <w:p w:rsidR="00806FEE" w:rsidRPr="00806FEE" w:rsidRDefault="00806FEE" w:rsidP="00806FEE">
      <w:pPr>
        <w:tabs>
          <w:tab w:val="left" w:pos="720"/>
          <w:tab w:val="left" w:pos="1080"/>
        </w:tabs>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 установка на здоровый образ жизни и реализация ее в реальном поведении  и поступках; </w:t>
      </w:r>
    </w:p>
    <w:p w:rsidR="00806FEE" w:rsidRPr="00806FEE" w:rsidRDefault="00806FEE" w:rsidP="00806FEE">
      <w:pPr>
        <w:tabs>
          <w:tab w:val="left" w:pos="720"/>
          <w:tab w:val="left" w:pos="993"/>
          <w:tab w:val="left" w:pos="1080"/>
        </w:tabs>
        <w:suppressAutoHyphens/>
        <w:autoSpaceDE w:val="0"/>
        <w:spacing w:after="0" w:line="240" w:lineRule="auto"/>
        <w:ind w:firstLine="709"/>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стремление заботиться о своем здоровье; </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0"/>
          <w:kern w:val="1"/>
          <w:sz w:val="28"/>
          <w:szCs w:val="28"/>
          <w:lang w:eastAsia="ar-SA"/>
        </w:rPr>
        <w:lastRenderedPageBreak/>
        <w:t xml:space="preserve">готовность следовать социальным установкам экологически культурного </w:t>
      </w:r>
      <w:proofErr w:type="spellStart"/>
      <w:r w:rsidRPr="00806FEE">
        <w:rPr>
          <w:rFonts w:ascii="Times New Roman" w:eastAsia="Arial Unicode MS" w:hAnsi="Times New Roman" w:cs="Times New Roman"/>
          <w:color w:val="000000"/>
          <w:kern w:val="1"/>
          <w:sz w:val="28"/>
          <w:szCs w:val="28"/>
          <w:lang w:eastAsia="ar-SA"/>
        </w:rPr>
        <w:t>здо</w:t>
      </w:r>
      <w:r w:rsidRPr="00806FEE">
        <w:rPr>
          <w:rFonts w:ascii="Times New Roman" w:eastAsia="Arial Unicode MS" w:hAnsi="Times New Roman" w:cs="Times New Roman"/>
          <w:color w:val="000000"/>
          <w:kern w:val="1"/>
          <w:sz w:val="28"/>
          <w:szCs w:val="28"/>
          <w:lang w:eastAsia="ar-SA"/>
        </w:rPr>
        <w:softHyphen/>
        <w:t>ро</w:t>
      </w:r>
      <w:r w:rsidRPr="00806FEE">
        <w:rPr>
          <w:rFonts w:ascii="Times New Roman" w:eastAsia="Arial Unicode MS" w:hAnsi="Times New Roman" w:cs="Times New Roman"/>
          <w:color w:val="000000"/>
          <w:kern w:val="1"/>
          <w:sz w:val="28"/>
          <w:szCs w:val="28"/>
          <w:lang w:eastAsia="ar-SA"/>
        </w:rPr>
        <w:softHyphen/>
        <w:t>вье</w:t>
      </w:r>
      <w:r w:rsidRPr="00806FEE">
        <w:rPr>
          <w:rFonts w:ascii="Times New Roman" w:eastAsia="Arial Unicode MS" w:hAnsi="Times New Roman" w:cs="Times New Roman"/>
          <w:color w:val="000000"/>
          <w:kern w:val="1"/>
          <w:sz w:val="28"/>
          <w:szCs w:val="28"/>
          <w:lang w:eastAsia="ar-SA"/>
        </w:rPr>
        <w:softHyphen/>
        <w:t>с</w:t>
      </w:r>
      <w:r w:rsidRPr="00806FEE">
        <w:rPr>
          <w:rFonts w:ascii="Times New Roman" w:eastAsia="Arial Unicode MS" w:hAnsi="Times New Roman" w:cs="Times New Roman"/>
          <w:color w:val="000000"/>
          <w:kern w:val="1"/>
          <w:sz w:val="28"/>
          <w:szCs w:val="28"/>
          <w:lang w:eastAsia="ar-SA"/>
        </w:rPr>
        <w:softHyphen/>
        <w:t>бе</w:t>
      </w:r>
      <w:r w:rsidRPr="00806FEE">
        <w:rPr>
          <w:rFonts w:ascii="Times New Roman" w:eastAsia="Arial Unicode MS" w:hAnsi="Times New Roman" w:cs="Times New Roman"/>
          <w:color w:val="000000"/>
          <w:kern w:val="1"/>
          <w:sz w:val="28"/>
          <w:szCs w:val="28"/>
          <w:lang w:eastAsia="ar-SA"/>
        </w:rPr>
        <w:softHyphen/>
        <w:t>ре</w:t>
      </w:r>
      <w:r w:rsidRPr="00806FEE">
        <w:rPr>
          <w:rFonts w:ascii="Times New Roman" w:eastAsia="Arial Unicode MS" w:hAnsi="Times New Roman" w:cs="Times New Roman"/>
          <w:color w:val="000000"/>
          <w:kern w:val="1"/>
          <w:sz w:val="28"/>
          <w:szCs w:val="28"/>
          <w:lang w:eastAsia="ar-SA"/>
        </w:rPr>
        <w:softHyphen/>
        <w:t>гаюшего</w:t>
      </w:r>
      <w:proofErr w:type="spellEnd"/>
      <w:r w:rsidRPr="00806FEE">
        <w:rPr>
          <w:rFonts w:ascii="Times New Roman" w:eastAsia="Arial Unicode MS" w:hAnsi="Times New Roman" w:cs="Times New Roman"/>
          <w:color w:val="000000"/>
          <w:kern w:val="1"/>
          <w:sz w:val="28"/>
          <w:szCs w:val="28"/>
          <w:lang w:eastAsia="ar-SA"/>
        </w:rPr>
        <w:t>, безопасного поведения (в отношении к природе и людям);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готовность противостоять вовлечению в </w:t>
      </w:r>
      <w:proofErr w:type="spellStart"/>
      <w:r w:rsidRPr="00806FEE">
        <w:rPr>
          <w:rFonts w:ascii="Times New Roman" w:eastAsia="Arial Unicode MS" w:hAnsi="Times New Roman" w:cs="Times New Roman"/>
          <w:color w:val="00000A"/>
          <w:kern w:val="1"/>
          <w:sz w:val="28"/>
          <w:szCs w:val="28"/>
          <w:lang w:eastAsia="ar-SA"/>
        </w:rPr>
        <w:t>табакокурение</w:t>
      </w:r>
      <w:proofErr w:type="spellEnd"/>
      <w:r w:rsidRPr="00806FEE">
        <w:rPr>
          <w:rFonts w:ascii="Times New Roman" w:eastAsia="Arial Unicode MS" w:hAnsi="Times New Roman" w:cs="Times New Roman"/>
          <w:color w:val="00000A"/>
          <w:kern w:val="1"/>
          <w:sz w:val="28"/>
          <w:szCs w:val="28"/>
          <w:lang w:eastAsia="ar-SA"/>
        </w:rPr>
        <w:t>, употребление алкоголя, наркотических и сильнодействующих веществ;</w:t>
      </w:r>
    </w:p>
    <w:p w:rsidR="00806FEE" w:rsidRPr="00806FEE" w:rsidRDefault="00806FEE" w:rsidP="00806FEE">
      <w:pPr>
        <w:tabs>
          <w:tab w:val="left" w:pos="720"/>
          <w:tab w:val="left" w:pos="993"/>
          <w:tab w:val="left" w:pos="1080"/>
        </w:tabs>
        <w:suppressAutoHyphens/>
        <w:autoSpaceDE w:val="0"/>
        <w:spacing w:after="0" w:line="240" w:lineRule="auto"/>
        <w:ind w:firstLine="709"/>
        <w:jc w:val="both"/>
        <w:rPr>
          <w:rFonts w:ascii="Calibri" w:eastAsia="Arial Unicode MS" w:hAnsi="Calibri" w:cs="Calibr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готовность самостоятельно поддерживать свое здоровье на основе использования навыков личной гигиены;</w:t>
      </w:r>
    </w:p>
    <w:p w:rsidR="00806FEE" w:rsidRPr="00806FEE" w:rsidRDefault="00806FEE" w:rsidP="00806FEE">
      <w:pPr>
        <w:autoSpaceDE w:val="0"/>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 овладение умениями взаимодействия с людьми, работать в коллективе с выполнением различных социальных ролей; </w:t>
      </w:r>
    </w:p>
    <w:p w:rsidR="00806FEE" w:rsidRPr="00806FEE" w:rsidRDefault="00806FEE" w:rsidP="00806FEE">
      <w:pPr>
        <w:tabs>
          <w:tab w:val="left" w:pos="1080"/>
        </w:tabs>
        <w:suppressAutoHyphens/>
        <w:autoSpaceDE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освоение доступных способов изучения природы и общества (наблюдение, запись, измерение, опыт, сравнение, классификация и др.);</w:t>
      </w:r>
    </w:p>
    <w:p w:rsidR="00806FEE" w:rsidRPr="00806FEE" w:rsidRDefault="00806FEE" w:rsidP="00806FEE">
      <w:pPr>
        <w:tabs>
          <w:tab w:val="left" w:pos="1080"/>
        </w:tabs>
        <w:suppressAutoHyphens/>
        <w:autoSpaceDE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развитие навыков устанавливать и выявлять причинно-следственные связи в окружающем мире;</w:t>
      </w:r>
    </w:p>
    <w:p w:rsidR="00806FEE" w:rsidRPr="00806FEE" w:rsidRDefault="00806FEE" w:rsidP="00806FEE">
      <w:pPr>
        <w:tabs>
          <w:tab w:val="left" w:pos="720"/>
          <w:tab w:val="left" w:pos="993"/>
          <w:tab w:val="left" w:pos="1080"/>
        </w:tabs>
        <w:suppressAutoHyphens/>
        <w:autoSpaceDE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06FEE" w:rsidRPr="00806FEE" w:rsidRDefault="00806FEE" w:rsidP="00806FEE">
      <w:pPr>
        <w:spacing w:before="120" w:after="0" w:line="240" w:lineRule="auto"/>
        <w:ind w:firstLine="720"/>
        <w:jc w:val="center"/>
        <w:rPr>
          <w:rFonts w:ascii="Times New Roman" w:eastAsia="Arial Unicode MS" w:hAnsi="Times New Roman" w:cs="Times New Roman"/>
          <w:b/>
          <w:kern w:val="1"/>
          <w:sz w:val="28"/>
          <w:szCs w:val="28"/>
          <w:lang w:eastAsia="ar-SA"/>
        </w:rPr>
      </w:pPr>
      <w:bookmarkStart w:id="2" w:name="bookmark186"/>
      <w:r w:rsidRPr="00806FEE">
        <w:rPr>
          <w:rFonts w:ascii="Times New Roman" w:eastAsia="Arial Unicode MS" w:hAnsi="Times New Roman" w:cs="Times New Roman"/>
          <w:b/>
          <w:caps/>
          <w:color w:val="000000"/>
          <w:kern w:val="1"/>
          <w:sz w:val="28"/>
          <w:szCs w:val="28"/>
          <w:lang w:eastAsia="ar-SA"/>
        </w:rPr>
        <w:t>2.2.5. </w:t>
      </w:r>
      <w:r w:rsidRPr="00806FEE">
        <w:rPr>
          <w:rFonts w:ascii="Times New Roman" w:eastAsia="Arial Unicode MS" w:hAnsi="Times New Roman" w:cs="Times New Roman"/>
          <w:b/>
          <w:i/>
          <w:color w:val="000000"/>
          <w:kern w:val="1"/>
          <w:sz w:val="28"/>
          <w:szCs w:val="28"/>
          <w:lang w:eastAsia="ar-SA"/>
        </w:rPr>
        <w:t>Программа коррекционной работы</w:t>
      </w:r>
    </w:p>
    <w:p w:rsidR="00806FEE" w:rsidRPr="00806FEE" w:rsidRDefault="00806FEE" w:rsidP="00806FEE">
      <w:pPr>
        <w:spacing w:after="0" w:line="240" w:lineRule="auto"/>
        <w:ind w:firstLine="720"/>
        <w:jc w:val="center"/>
        <w:rPr>
          <w:rFonts w:ascii="Times New Roman" w:eastAsia="Arial Unicode MS" w:hAnsi="Times New Roman" w:cs="Times New Roman"/>
          <w:color w:val="0000FF"/>
          <w:kern w:val="1"/>
          <w:sz w:val="28"/>
          <w:szCs w:val="28"/>
          <w:lang w:eastAsia="ar-SA"/>
        </w:rPr>
      </w:pPr>
      <w:r w:rsidRPr="00806FEE">
        <w:rPr>
          <w:rFonts w:ascii="Times New Roman" w:eastAsia="Arial Unicode MS" w:hAnsi="Times New Roman" w:cs="Times New Roman"/>
          <w:b/>
          <w:kern w:val="1"/>
          <w:sz w:val="28"/>
          <w:szCs w:val="28"/>
          <w:lang w:eastAsia="ar-SA"/>
        </w:rPr>
        <w:t xml:space="preserve">Цель </w:t>
      </w:r>
      <w:bookmarkEnd w:id="2"/>
      <w:r w:rsidRPr="00806FEE">
        <w:rPr>
          <w:rFonts w:ascii="Times New Roman" w:eastAsia="Arial Unicode MS" w:hAnsi="Times New Roman" w:cs="Times New Roman"/>
          <w:b/>
          <w:kern w:val="1"/>
          <w:sz w:val="28"/>
          <w:szCs w:val="28"/>
          <w:lang w:eastAsia="ar-SA"/>
        </w:rPr>
        <w:t>коррекционной работы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Cs w:val="20"/>
          <w:lang w:eastAsia="ar-SA"/>
        </w:rPr>
      </w:pPr>
      <w:r w:rsidRPr="00806FEE">
        <w:rPr>
          <w:rFonts w:ascii="Times New Roman" w:eastAsia="Arial Unicode MS" w:hAnsi="Times New Roman" w:cs="Times New Roman"/>
          <w:kern w:val="1"/>
          <w:sz w:val="28"/>
          <w:szCs w:val="28"/>
          <w:lang w:eastAsia="ar-SA"/>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06FEE" w:rsidRPr="00806FEE" w:rsidRDefault="00806FEE" w:rsidP="00806FEE">
      <w:pPr>
        <w:spacing w:after="0" w:line="240" w:lineRule="auto"/>
        <w:ind w:firstLine="709"/>
        <w:jc w:val="both"/>
        <w:rPr>
          <w:rFonts w:ascii="Times New Roman" w:eastAsia="Arial Unicode MS" w:hAnsi="Times New Roman" w:cs="Times New Roman"/>
          <w:caps/>
          <w:strike/>
          <w:kern w:val="1"/>
          <w:sz w:val="28"/>
          <w:szCs w:val="28"/>
          <w:lang w:eastAsia="ar-SA"/>
        </w:rPr>
      </w:pPr>
      <w:r w:rsidRPr="00806FEE">
        <w:rPr>
          <w:rFonts w:ascii="Times New Roman" w:eastAsia="Arial Unicode MS" w:hAnsi="Times New Roman" w:cs="Times New Roman"/>
          <w:kern w:val="1"/>
          <w:sz w:val="28"/>
          <w:szCs w:val="28"/>
          <w:lang w:eastAsia="ar-SA"/>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06FEE" w:rsidRPr="00806FEE" w:rsidRDefault="00806FEE" w:rsidP="00806FEE">
      <w:pPr>
        <w:tabs>
          <w:tab w:val="left" w:pos="0"/>
        </w:tabs>
        <w:suppressAutoHyphens/>
        <w:spacing w:after="0" w:line="240" w:lineRule="auto"/>
        <w:ind w:firstLine="709"/>
        <w:jc w:val="center"/>
        <w:rPr>
          <w:rFonts w:ascii="Times New Roman" w:eastAsia="Arial Unicode MS" w:hAnsi="Times New Roman" w:cs="Times New Roman"/>
          <w:color w:val="00000A"/>
          <w:kern w:val="1"/>
          <w:sz w:val="28"/>
          <w:szCs w:val="28"/>
          <w:lang w:eastAsia="ar-SA"/>
        </w:rPr>
      </w:pPr>
      <w:bookmarkStart w:id="3" w:name="bookmark187"/>
      <w:r w:rsidRPr="00806FEE">
        <w:rPr>
          <w:rFonts w:ascii="Times New Roman" w:eastAsia="Arial Unicode MS" w:hAnsi="Times New Roman" w:cs="Times New Roman"/>
          <w:b/>
          <w:i/>
          <w:color w:val="00000A"/>
          <w:kern w:val="1"/>
          <w:sz w:val="28"/>
          <w:szCs w:val="28"/>
          <w:lang w:eastAsia="ar-SA"/>
        </w:rPr>
        <w:t>Задачи коррекционной работы:</w:t>
      </w:r>
      <w:bookmarkEnd w:id="3"/>
    </w:p>
    <w:p w:rsidR="00806FEE" w:rsidRPr="00806FEE" w:rsidRDefault="00806FEE" w:rsidP="00806FEE">
      <w:pPr>
        <w:tabs>
          <w:tab w:val="left" w:pos="720"/>
          <w:tab w:val="left" w:pos="1080"/>
        </w:tabs>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06FEE" w:rsidRPr="00806FEE" w:rsidRDefault="00806FEE" w:rsidP="00806FEE">
      <w:pPr>
        <w:tabs>
          <w:tab w:val="left" w:pos="720"/>
          <w:tab w:val="left" w:pos="1080"/>
        </w:tabs>
        <w:suppressAutoHyphens/>
        <w:spacing w:after="0" w:line="240" w:lineRule="auto"/>
        <w:ind w:firstLine="709"/>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осуществление индивидуально ориентированной психолого-медико-педа</w:t>
      </w:r>
      <w:r w:rsidRPr="00806FEE">
        <w:rPr>
          <w:rFonts w:ascii="Times New Roman" w:eastAsia="Arial Unicode MS" w:hAnsi="Times New Roman" w:cs="Times New Roman"/>
          <w:color w:val="00000A"/>
          <w:kern w:val="1"/>
          <w:sz w:val="28"/>
          <w:szCs w:val="28"/>
          <w:lang w:eastAsia="ar-SA"/>
        </w:rPr>
        <w:softHyphen/>
        <w:t>го</w:t>
      </w:r>
      <w:r w:rsidRPr="00806FEE">
        <w:rPr>
          <w:rFonts w:ascii="Times New Roman" w:eastAsia="Arial Unicode MS" w:hAnsi="Times New Roman" w:cs="Times New Roman"/>
          <w:color w:val="00000A"/>
          <w:kern w:val="1"/>
          <w:sz w:val="28"/>
          <w:szCs w:val="28"/>
          <w:lang w:eastAsia="ar-SA"/>
        </w:rPr>
        <w:softHyphen/>
        <w:t>ги</w:t>
      </w:r>
      <w:r w:rsidRPr="00806FEE">
        <w:rPr>
          <w:rFonts w:ascii="Times New Roman" w:eastAsia="Arial Unicode MS" w:hAnsi="Times New Roman" w:cs="Times New Roman"/>
          <w:color w:val="00000A"/>
          <w:kern w:val="1"/>
          <w:sz w:val="28"/>
          <w:szCs w:val="28"/>
          <w:lang w:eastAsia="ar-SA"/>
        </w:rPr>
        <w:softHyphen/>
        <w:t>че</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кой помощи детям с умственной отсталостью (интеллектуальными нарушениями) с учетом особенностей пси</w:t>
      </w:r>
      <w:r w:rsidRPr="00806FEE">
        <w:rPr>
          <w:rFonts w:ascii="Times New Roman" w:eastAsia="Arial Unicode MS" w:hAnsi="Times New Roman" w:cs="Times New Roman"/>
          <w:color w:val="00000A"/>
          <w:kern w:val="1"/>
          <w:sz w:val="28"/>
          <w:szCs w:val="28"/>
          <w:lang w:eastAsia="ar-SA"/>
        </w:rPr>
        <w:softHyphen/>
        <w:t>хо</w:t>
      </w:r>
      <w:r w:rsidRPr="00806FEE">
        <w:rPr>
          <w:rFonts w:ascii="Times New Roman" w:eastAsia="Arial Unicode MS" w:hAnsi="Times New Roman" w:cs="Times New Roman"/>
          <w:color w:val="00000A"/>
          <w:kern w:val="1"/>
          <w:sz w:val="28"/>
          <w:szCs w:val="28"/>
          <w:lang w:eastAsia="ar-SA"/>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06FEE" w:rsidRPr="00806FEE" w:rsidRDefault="00806FEE" w:rsidP="00806FEE">
      <w:pPr>
        <w:tabs>
          <w:tab w:val="left" w:pos="-180"/>
          <w:tab w:val="left" w:pos="0"/>
        </w:tabs>
        <w:suppressAutoHyphens/>
        <w:spacing w:after="0" w:line="240" w:lineRule="auto"/>
        <w:ind w:firstLine="709"/>
        <w:jc w:val="both"/>
        <w:rPr>
          <w:rFonts w:ascii="Calibri" w:eastAsia="Arial Unicode MS" w:hAnsi="Calibri"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 организация ин</w:t>
      </w:r>
      <w:r w:rsidRPr="00806FEE">
        <w:rPr>
          <w:rFonts w:ascii="Times New Roman" w:eastAsia="Arial Unicode MS" w:hAnsi="Times New Roman" w:cs="Times New Roman"/>
          <w:color w:val="00000A"/>
          <w:kern w:val="1"/>
          <w:sz w:val="28"/>
          <w:szCs w:val="28"/>
          <w:lang w:eastAsia="ar-SA"/>
        </w:rPr>
        <w:softHyphen/>
        <w:t>ди</w:t>
      </w:r>
      <w:r w:rsidRPr="00806FEE">
        <w:rPr>
          <w:rFonts w:ascii="Times New Roman" w:eastAsia="Arial Unicode MS" w:hAnsi="Times New Roman" w:cs="Times New Roman"/>
          <w:color w:val="00000A"/>
          <w:kern w:val="1"/>
          <w:sz w:val="28"/>
          <w:szCs w:val="28"/>
          <w:lang w:eastAsia="ar-SA"/>
        </w:rPr>
        <w:softHyphen/>
        <w:t>ви</w:t>
      </w:r>
      <w:r w:rsidRPr="00806FEE">
        <w:rPr>
          <w:rFonts w:ascii="Times New Roman" w:eastAsia="Arial Unicode MS" w:hAnsi="Times New Roman" w:cs="Times New Roman"/>
          <w:color w:val="00000A"/>
          <w:kern w:val="1"/>
          <w:sz w:val="28"/>
          <w:szCs w:val="28"/>
          <w:lang w:eastAsia="ar-SA"/>
        </w:rPr>
        <w:softHyphen/>
        <w:t>ду</w:t>
      </w:r>
      <w:r w:rsidRPr="00806FEE">
        <w:rPr>
          <w:rFonts w:ascii="Times New Roman" w:eastAsia="Arial Unicode MS" w:hAnsi="Times New Roman" w:cs="Times New Roman"/>
          <w:color w:val="00000A"/>
          <w:kern w:val="1"/>
          <w:sz w:val="28"/>
          <w:szCs w:val="28"/>
          <w:lang w:eastAsia="ar-SA"/>
        </w:rPr>
        <w:softHyphen/>
        <w:t>аль</w:t>
      </w:r>
      <w:r w:rsidRPr="00806FEE">
        <w:rPr>
          <w:rFonts w:ascii="Times New Roman" w:eastAsia="Arial Unicode MS" w:hAnsi="Times New Roman" w:cs="Times New Roman"/>
          <w:color w:val="00000A"/>
          <w:kern w:val="1"/>
          <w:sz w:val="28"/>
          <w:szCs w:val="28"/>
          <w:lang w:eastAsia="ar-SA"/>
        </w:rPr>
        <w:softHyphen/>
        <w:t>ных и групповых занятий для детей с учетом индивидуальных и типологических осо</w:t>
      </w:r>
      <w:r w:rsidRPr="00806FEE">
        <w:rPr>
          <w:rFonts w:ascii="Times New Roman" w:eastAsia="Arial Unicode MS" w:hAnsi="Times New Roman" w:cs="Times New Roman"/>
          <w:color w:val="00000A"/>
          <w:kern w:val="1"/>
          <w:sz w:val="28"/>
          <w:szCs w:val="28"/>
          <w:lang w:eastAsia="ar-SA"/>
        </w:rPr>
        <w:softHyphen/>
        <w:t>бе</w:t>
      </w:r>
      <w:r w:rsidRPr="00806FEE">
        <w:rPr>
          <w:rFonts w:ascii="Times New Roman" w:eastAsia="Arial Unicode MS" w:hAnsi="Times New Roman" w:cs="Times New Roman"/>
          <w:color w:val="00000A"/>
          <w:kern w:val="1"/>
          <w:sz w:val="28"/>
          <w:szCs w:val="28"/>
          <w:lang w:eastAsia="ar-SA"/>
        </w:rPr>
        <w:softHyphen/>
        <w:t xml:space="preserve">нностей психофизического развития и индивидуальных возможностей обучающихся, </w:t>
      </w:r>
      <w:r w:rsidRPr="00806FEE">
        <w:rPr>
          <w:rFonts w:ascii="Times New Roman" w:eastAsia="Arial Unicode MS" w:hAnsi="Times New Roman" w:cs="Times New Roman"/>
          <w:kern w:val="1"/>
          <w:sz w:val="28"/>
          <w:szCs w:val="28"/>
          <w:lang w:eastAsia="ar-SA"/>
        </w:rPr>
        <w:t>разработка и реализация индивидуальных учебных планов (при необходимости)</w:t>
      </w:r>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tabs>
          <w:tab w:val="left" w:pos="-180"/>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aps/>
          <w:color w:val="000000"/>
          <w:kern w:val="1"/>
          <w:sz w:val="28"/>
          <w:szCs w:val="28"/>
          <w:lang w:eastAsia="ar-SA"/>
        </w:rPr>
        <w:t>―</w:t>
      </w:r>
      <w:r w:rsidRPr="00806FEE">
        <w:rPr>
          <w:rFonts w:ascii="Times New Roman" w:eastAsia="Arial Unicode MS" w:hAnsi="Times New Roman" w:cs="Times New Roman"/>
          <w:kern w:val="1"/>
          <w:sz w:val="28"/>
          <w:szCs w:val="28"/>
          <w:lang w:eastAsia="ar-SA"/>
        </w:rPr>
        <w:t> реализация системы мероприятий по социальной адаптации обучающихся с умственной отсталостью (интеллектуальными нарушениями);</w:t>
      </w:r>
    </w:p>
    <w:p w:rsidR="00806FEE" w:rsidRPr="00806FEE" w:rsidRDefault="00806FEE" w:rsidP="00806FEE">
      <w:pPr>
        <w:tabs>
          <w:tab w:val="left" w:pos="-180"/>
          <w:tab w:val="left" w:pos="0"/>
        </w:tabs>
        <w:suppressAutoHyphens/>
        <w:spacing w:after="0" w:line="240" w:lineRule="auto"/>
        <w:ind w:firstLine="709"/>
        <w:jc w:val="both"/>
        <w:rPr>
          <w:rFonts w:ascii="Calibri" w:eastAsia="Arial Unicode MS" w:hAnsi="Calibri" w:cs="Calibri"/>
          <w:b/>
          <w:i/>
          <w:color w:val="00000A"/>
          <w:kern w:val="1"/>
          <w:lang w:eastAsia="ar-SA"/>
        </w:rPr>
      </w:pPr>
      <w:r w:rsidRPr="00806FEE">
        <w:rPr>
          <w:rFonts w:ascii="Times New Roman" w:eastAsia="Arial Unicode MS" w:hAnsi="Times New Roman" w:cs="Times New Roman"/>
          <w:color w:val="00000A"/>
          <w:kern w:val="1"/>
          <w:sz w:val="28"/>
          <w:szCs w:val="28"/>
          <w:lang w:eastAsia="ar-SA"/>
        </w:rPr>
        <w:t xml:space="preserve">― оказание родителям (законным представителям) </w:t>
      </w:r>
      <w:proofErr w:type="gramStart"/>
      <w:r w:rsidRPr="00806FEE">
        <w:rPr>
          <w:rFonts w:ascii="Times New Roman" w:eastAsia="Arial Unicode MS" w:hAnsi="Times New Roman" w:cs="Times New Roman"/>
          <w:color w:val="00000A"/>
          <w:kern w:val="1"/>
          <w:sz w:val="28"/>
          <w:szCs w:val="28"/>
          <w:lang w:eastAsia="ar-SA"/>
        </w:rPr>
        <w:t>обучающихся</w:t>
      </w:r>
      <w:proofErr w:type="gramEnd"/>
      <w:r w:rsidRPr="00806FEE">
        <w:rPr>
          <w:rFonts w:ascii="Times New Roman" w:eastAsia="Arial Unicode MS" w:hAnsi="Times New Roman" w:cs="Times New Roman"/>
          <w:color w:val="00000A"/>
          <w:kern w:val="1"/>
          <w:sz w:val="28"/>
          <w:szCs w:val="28"/>
          <w:lang w:eastAsia="ar-SA"/>
        </w:rPr>
        <w:t xml:space="preserve"> с умственной от</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та</w:t>
      </w:r>
      <w:r w:rsidRPr="00806FEE">
        <w:rPr>
          <w:rFonts w:ascii="Times New Roman" w:eastAsia="Arial Unicode MS" w:hAnsi="Times New Roman" w:cs="Times New Roman"/>
          <w:color w:val="00000A"/>
          <w:kern w:val="1"/>
          <w:sz w:val="28"/>
          <w:szCs w:val="28"/>
          <w:lang w:eastAsia="ar-SA"/>
        </w:rPr>
        <w:softHyphen/>
        <w:t>ло</w:t>
      </w:r>
      <w:r w:rsidRPr="00806FEE">
        <w:rPr>
          <w:rFonts w:ascii="Times New Roman" w:eastAsia="Arial Unicode MS" w:hAnsi="Times New Roman" w:cs="Times New Roman"/>
          <w:color w:val="00000A"/>
          <w:kern w:val="1"/>
          <w:sz w:val="28"/>
          <w:szCs w:val="28"/>
          <w:lang w:eastAsia="ar-SA"/>
        </w:rPr>
        <w:softHyphen/>
        <w:t xml:space="preserve">стью (интеллектуальными нарушениями) консультативной и методической помощи по </w:t>
      </w:r>
      <w:r w:rsidRPr="00806FEE">
        <w:rPr>
          <w:rFonts w:ascii="Times New Roman" w:eastAsia="Arial Unicode MS" w:hAnsi="Times New Roman" w:cs="Times New Roman"/>
          <w:kern w:val="1"/>
          <w:sz w:val="28"/>
          <w:szCs w:val="28"/>
          <w:lang w:eastAsia="ar-SA"/>
        </w:rPr>
        <w:t>психолого-педагогическим, со</w:t>
      </w:r>
      <w:r w:rsidRPr="00806FEE">
        <w:rPr>
          <w:rFonts w:ascii="Times New Roman" w:eastAsia="Arial Unicode MS" w:hAnsi="Times New Roman" w:cs="Times New Roman"/>
          <w:kern w:val="1"/>
          <w:sz w:val="28"/>
          <w:szCs w:val="28"/>
          <w:lang w:eastAsia="ar-SA"/>
        </w:rPr>
        <w:softHyphen/>
        <w:t>ци</w:t>
      </w:r>
      <w:r w:rsidRPr="00806FEE">
        <w:rPr>
          <w:rFonts w:ascii="Times New Roman" w:eastAsia="Arial Unicode MS" w:hAnsi="Times New Roman" w:cs="Times New Roman"/>
          <w:kern w:val="1"/>
          <w:sz w:val="28"/>
          <w:szCs w:val="28"/>
          <w:lang w:eastAsia="ar-SA"/>
        </w:rPr>
        <w:softHyphen/>
        <w:t>аль</w:t>
      </w:r>
      <w:r w:rsidRPr="00806FEE">
        <w:rPr>
          <w:rFonts w:ascii="Times New Roman" w:eastAsia="Arial Unicode MS" w:hAnsi="Times New Roman" w:cs="Times New Roman"/>
          <w:kern w:val="1"/>
          <w:sz w:val="28"/>
          <w:szCs w:val="28"/>
          <w:lang w:eastAsia="ar-SA"/>
        </w:rPr>
        <w:softHyphen/>
        <w:t>ным</w:t>
      </w:r>
      <w:r w:rsidRPr="00806FEE">
        <w:rPr>
          <w:rFonts w:ascii="Times New Roman" w:eastAsia="Arial Unicode MS" w:hAnsi="Times New Roman" w:cs="Times New Roman"/>
          <w:color w:val="00000A"/>
          <w:kern w:val="1"/>
          <w:sz w:val="28"/>
          <w:szCs w:val="28"/>
          <w:lang w:eastAsia="ar-SA"/>
        </w:rPr>
        <w:t xml:space="preserve">, правовым, </w:t>
      </w:r>
      <w:r w:rsidRPr="00806FEE">
        <w:rPr>
          <w:rFonts w:ascii="Times New Roman" w:eastAsia="Arial Unicode MS" w:hAnsi="Times New Roman" w:cs="Times New Roman"/>
          <w:kern w:val="1"/>
          <w:sz w:val="28"/>
          <w:szCs w:val="28"/>
          <w:lang w:eastAsia="ar-SA"/>
        </w:rPr>
        <w:t xml:space="preserve">медицинским </w:t>
      </w:r>
      <w:r w:rsidRPr="00806FEE">
        <w:rPr>
          <w:rFonts w:ascii="Times New Roman" w:eastAsia="Arial Unicode MS" w:hAnsi="Times New Roman" w:cs="Times New Roman"/>
          <w:color w:val="00000A"/>
          <w:kern w:val="1"/>
          <w:sz w:val="28"/>
          <w:szCs w:val="28"/>
          <w:lang w:eastAsia="ar-SA"/>
        </w:rPr>
        <w:t>и другим вопросам, связанным с их воспитанием и обу</w:t>
      </w:r>
      <w:r w:rsidRPr="00806FEE">
        <w:rPr>
          <w:rFonts w:ascii="Times New Roman" w:eastAsia="Arial Unicode MS" w:hAnsi="Times New Roman" w:cs="Times New Roman"/>
          <w:color w:val="00000A"/>
          <w:kern w:val="1"/>
          <w:sz w:val="28"/>
          <w:szCs w:val="28"/>
          <w:lang w:eastAsia="ar-SA"/>
        </w:rPr>
        <w:softHyphen/>
        <w:t>че</w:t>
      </w:r>
      <w:r w:rsidRPr="00806FEE">
        <w:rPr>
          <w:rFonts w:ascii="Times New Roman" w:eastAsia="Arial Unicode MS" w:hAnsi="Times New Roman" w:cs="Times New Roman"/>
          <w:color w:val="00000A"/>
          <w:kern w:val="1"/>
          <w:sz w:val="28"/>
          <w:szCs w:val="28"/>
          <w:lang w:eastAsia="ar-SA"/>
        </w:rPr>
        <w:softHyphen/>
        <w:t>ни</w:t>
      </w:r>
      <w:r w:rsidRPr="00806FEE">
        <w:rPr>
          <w:rFonts w:ascii="Times New Roman" w:eastAsia="Arial Unicode MS" w:hAnsi="Times New Roman" w:cs="Times New Roman"/>
          <w:color w:val="00000A"/>
          <w:kern w:val="1"/>
          <w:sz w:val="28"/>
          <w:szCs w:val="28"/>
          <w:lang w:eastAsia="ar-SA"/>
        </w:rPr>
        <w:softHyphen/>
        <w:t>ем.</w:t>
      </w:r>
    </w:p>
    <w:p w:rsidR="00806FEE" w:rsidRPr="00806FEE" w:rsidRDefault="00806FEE" w:rsidP="00806FEE">
      <w:pPr>
        <w:spacing w:after="0" w:line="240" w:lineRule="auto"/>
        <w:ind w:firstLine="709"/>
        <w:jc w:val="center"/>
        <w:rPr>
          <w:rFonts w:ascii="Times New Roman" w:eastAsia="Arial Unicode MS" w:hAnsi="Times New Roman" w:cs="Times New Roman"/>
          <w:caps/>
          <w:kern w:val="1"/>
          <w:sz w:val="28"/>
          <w:szCs w:val="28"/>
          <w:lang w:eastAsia="ar-SA"/>
        </w:rPr>
      </w:pPr>
      <w:bookmarkStart w:id="4" w:name="bookmark188"/>
      <w:r w:rsidRPr="00806FEE">
        <w:rPr>
          <w:rFonts w:ascii="Times New Roman" w:eastAsia="Arial Unicode MS" w:hAnsi="Times New Roman" w:cs="Times New Roman"/>
          <w:b/>
          <w:i/>
          <w:kern w:val="1"/>
          <w:sz w:val="28"/>
          <w:szCs w:val="28"/>
          <w:lang w:eastAsia="ar-SA"/>
        </w:rPr>
        <w:t xml:space="preserve">Принципы </w:t>
      </w:r>
      <w:bookmarkEnd w:id="4"/>
      <w:r w:rsidRPr="00806FEE">
        <w:rPr>
          <w:rFonts w:ascii="Times New Roman" w:eastAsia="Arial Unicode MS" w:hAnsi="Times New Roman" w:cs="Times New Roman"/>
          <w:b/>
          <w:i/>
          <w:kern w:val="1"/>
          <w:sz w:val="28"/>
          <w:szCs w:val="28"/>
          <w:lang w:eastAsia="ar-SA"/>
        </w:rPr>
        <w:t>коррекционной работы: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Принцип </w:t>
      </w:r>
      <w:r w:rsidRPr="00806FEE">
        <w:rPr>
          <w:rFonts w:ascii="Times New Roman" w:eastAsia="Arial Unicode MS" w:hAnsi="Times New Roman" w:cs="Times New Roman"/>
          <w:i/>
          <w:color w:val="00000A"/>
          <w:kern w:val="1"/>
          <w:sz w:val="28"/>
          <w:szCs w:val="28"/>
          <w:lang w:eastAsia="ar-SA"/>
        </w:rPr>
        <w:t>приоритетности интересов</w:t>
      </w:r>
      <w:r w:rsidRPr="00806FEE">
        <w:rPr>
          <w:rFonts w:ascii="Times New Roman" w:eastAsia="Arial Unicode MS" w:hAnsi="Times New Roman" w:cs="Times New Roman"/>
          <w:caps/>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обучающегося</w:t>
      </w:r>
      <w:r w:rsidRPr="00806FEE">
        <w:rPr>
          <w:rFonts w:ascii="Times New Roman" w:eastAsia="Arial Unicode MS" w:hAnsi="Times New Roman" w:cs="Times New Roman"/>
          <w:caps/>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определяет от</w:t>
      </w:r>
      <w:r w:rsidRPr="00806FEE">
        <w:rPr>
          <w:rFonts w:ascii="Times New Roman" w:eastAsia="Arial Unicode MS" w:hAnsi="Times New Roman" w:cs="Times New Roman"/>
          <w:color w:val="00000A"/>
          <w:kern w:val="1"/>
          <w:sz w:val="28"/>
          <w:szCs w:val="28"/>
          <w:lang w:eastAsia="ar-SA"/>
        </w:rPr>
        <w:softHyphen/>
        <w:t>но</w:t>
      </w:r>
      <w:r w:rsidRPr="00806FEE">
        <w:rPr>
          <w:rFonts w:ascii="Times New Roman" w:eastAsia="Arial Unicode MS" w:hAnsi="Times New Roman" w:cs="Times New Roman"/>
          <w:color w:val="00000A"/>
          <w:kern w:val="1"/>
          <w:sz w:val="28"/>
          <w:szCs w:val="28"/>
          <w:lang w:eastAsia="ar-SA"/>
        </w:rPr>
        <w:softHyphen/>
        <w:t>ше</w:t>
      </w:r>
      <w:r w:rsidRPr="00806FEE">
        <w:rPr>
          <w:rFonts w:ascii="Times New Roman" w:eastAsia="Arial Unicode MS" w:hAnsi="Times New Roman" w:cs="Times New Roman"/>
          <w:color w:val="00000A"/>
          <w:kern w:val="1"/>
          <w:sz w:val="28"/>
          <w:szCs w:val="28"/>
          <w:lang w:eastAsia="ar-SA"/>
        </w:rPr>
        <w:softHyphen/>
        <w:t>ние работников организации, которые призваны</w:t>
      </w:r>
      <w:r w:rsidRPr="00806FEE">
        <w:rPr>
          <w:rFonts w:ascii="Times New Roman" w:eastAsia="Arial Unicode MS" w:hAnsi="Times New Roman" w:cs="Times New Roman"/>
          <w:caps/>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оказывать каждому обу</w:t>
      </w:r>
      <w:r w:rsidRPr="00806FEE">
        <w:rPr>
          <w:rFonts w:ascii="Times New Roman" w:eastAsia="Arial Unicode MS" w:hAnsi="Times New Roman" w:cs="Times New Roman"/>
          <w:color w:val="00000A"/>
          <w:kern w:val="1"/>
          <w:sz w:val="28"/>
          <w:szCs w:val="28"/>
          <w:lang w:eastAsia="ar-SA"/>
        </w:rPr>
        <w:softHyphen/>
        <w:t>ча</w:t>
      </w:r>
      <w:r w:rsidRPr="00806FEE">
        <w:rPr>
          <w:rFonts w:ascii="Times New Roman" w:eastAsia="Arial Unicode MS" w:hAnsi="Times New Roman" w:cs="Times New Roman"/>
          <w:color w:val="00000A"/>
          <w:kern w:val="1"/>
          <w:sz w:val="28"/>
          <w:szCs w:val="28"/>
          <w:lang w:eastAsia="ar-SA"/>
        </w:rPr>
        <w:softHyphen/>
        <w:t>ю</w:t>
      </w:r>
      <w:r w:rsidRPr="00806FEE">
        <w:rPr>
          <w:rFonts w:ascii="Times New Roman" w:eastAsia="Arial Unicode MS" w:hAnsi="Times New Roman" w:cs="Times New Roman"/>
          <w:color w:val="00000A"/>
          <w:kern w:val="1"/>
          <w:sz w:val="28"/>
          <w:szCs w:val="28"/>
          <w:lang w:eastAsia="ar-SA"/>
        </w:rPr>
        <w:softHyphen/>
        <w:t>щемуся</w:t>
      </w:r>
      <w:r w:rsidRPr="00806FEE">
        <w:rPr>
          <w:rFonts w:ascii="Times New Roman" w:eastAsia="Arial Unicode MS" w:hAnsi="Times New Roman" w:cs="Times New Roman"/>
          <w:caps/>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помощь в развитии с учетом его индивидуальных образовательных потребностей</w:t>
      </w:r>
      <w:r w:rsidRPr="00806FEE">
        <w:rPr>
          <w:rFonts w:ascii="Times New Roman" w:eastAsia="Arial Unicode MS" w:hAnsi="Times New Roman" w:cs="Times New Roman"/>
          <w:caps/>
          <w:color w:val="00000A"/>
          <w:kern w:val="1"/>
          <w:sz w:val="28"/>
          <w:szCs w:val="28"/>
          <w:lang w:eastAsia="ar-SA"/>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Принцип</w:t>
      </w:r>
      <w:r w:rsidRPr="00806FEE">
        <w:rPr>
          <w:rFonts w:ascii="Times New Roman" w:eastAsia="Arial Unicode MS" w:hAnsi="Times New Roman" w:cs="Times New Roman"/>
          <w:i/>
          <w:iCs/>
          <w:kern w:val="1"/>
          <w:sz w:val="28"/>
          <w:szCs w:val="28"/>
          <w:lang w:eastAsia="ar-SA"/>
        </w:rPr>
        <w:t xml:space="preserve"> системности -</w:t>
      </w:r>
      <w:r w:rsidRPr="00806FEE">
        <w:rPr>
          <w:rFonts w:ascii="Times New Roman" w:eastAsia="Arial Unicode MS" w:hAnsi="Times New Roman" w:cs="Times New Roman"/>
          <w:color w:val="00000A"/>
          <w:kern w:val="1"/>
          <w:sz w:val="28"/>
          <w:szCs w:val="28"/>
          <w:lang w:eastAsia="ar-SA"/>
        </w:rPr>
        <w:t xml:space="preserve"> обеспечивает единство всех элементов кор</w:t>
      </w:r>
      <w:r w:rsidRPr="00806FEE">
        <w:rPr>
          <w:rFonts w:ascii="Times New Roman" w:eastAsia="Arial Unicode MS" w:hAnsi="Times New Roman" w:cs="Times New Roman"/>
          <w:color w:val="00000A"/>
          <w:kern w:val="1"/>
          <w:sz w:val="28"/>
          <w:szCs w:val="28"/>
          <w:lang w:eastAsia="ar-SA"/>
        </w:rPr>
        <w:softHyphen/>
        <w:t>рек</w:t>
      </w:r>
      <w:r w:rsidRPr="00806FEE">
        <w:rPr>
          <w:rFonts w:ascii="Times New Roman" w:eastAsia="Arial Unicode MS" w:hAnsi="Times New Roman" w:cs="Times New Roman"/>
          <w:color w:val="00000A"/>
          <w:kern w:val="1"/>
          <w:sz w:val="28"/>
          <w:szCs w:val="28"/>
          <w:lang w:eastAsia="ar-SA"/>
        </w:rPr>
        <w:softHyphen/>
        <w:t>ци</w:t>
      </w:r>
      <w:r w:rsidRPr="00806FEE">
        <w:rPr>
          <w:rFonts w:ascii="Times New Roman" w:eastAsia="Arial Unicode MS" w:hAnsi="Times New Roman" w:cs="Times New Roman"/>
          <w:color w:val="00000A"/>
          <w:kern w:val="1"/>
          <w:sz w:val="28"/>
          <w:szCs w:val="28"/>
          <w:lang w:eastAsia="ar-SA"/>
        </w:rPr>
        <w:softHyphen/>
        <w:t>онной работы: цели и задач, направлений осуществления и со</w:t>
      </w:r>
      <w:r w:rsidRPr="00806FEE">
        <w:rPr>
          <w:rFonts w:ascii="Times New Roman" w:eastAsia="Arial Unicode MS" w:hAnsi="Times New Roman" w:cs="Times New Roman"/>
          <w:color w:val="00000A"/>
          <w:kern w:val="1"/>
          <w:sz w:val="28"/>
          <w:szCs w:val="28"/>
          <w:lang w:eastAsia="ar-SA"/>
        </w:rPr>
        <w:softHyphen/>
        <w:t>держания, форм, методов и приемов организации, взаимодействия участников.</w:t>
      </w:r>
      <w:r w:rsidRPr="00806FEE">
        <w:rPr>
          <w:rFonts w:ascii="Times New Roman" w:eastAsia="Arial Unicode MS" w:hAnsi="Times New Roman" w:cs="Times New Roman"/>
          <w:caps/>
          <w:color w:val="00000A"/>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Принцип</w:t>
      </w:r>
      <w:r w:rsidRPr="00806FEE">
        <w:rPr>
          <w:rFonts w:ascii="Times New Roman" w:eastAsia="Arial Unicode MS" w:hAnsi="Times New Roman" w:cs="Times New Roman"/>
          <w:i/>
          <w:iCs/>
          <w:kern w:val="1"/>
          <w:sz w:val="28"/>
          <w:szCs w:val="28"/>
          <w:lang w:eastAsia="ar-SA"/>
        </w:rPr>
        <w:t xml:space="preserve"> непрерывности </w:t>
      </w:r>
      <w:r w:rsidRPr="00806FEE">
        <w:rPr>
          <w:rFonts w:ascii="Times New Roman" w:eastAsia="Arial Unicode MS" w:hAnsi="Times New Roman" w:cs="Times New Roman"/>
          <w:iCs/>
          <w:kern w:val="1"/>
          <w:sz w:val="28"/>
          <w:szCs w:val="28"/>
          <w:lang w:eastAsia="ar-SA"/>
        </w:rPr>
        <w:t>обеспечивает проведение коррекционной работы на всем протяжении обучения школьника с учетом изменений в их личности</w:t>
      </w:r>
      <w:r w:rsidRPr="00806FEE">
        <w:rPr>
          <w:rFonts w:ascii="Times New Roman" w:eastAsia="Arial Unicode MS" w:hAnsi="Times New Roman" w:cs="Times New Roman"/>
          <w:caps/>
          <w:color w:val="00000A"/>
          <w:kern w:val="1"/>
          <w:sz w:val="28"/>
          <w:szCs w:val="28"/>
          <w:lang w:eastAsia="ar-SA"/>
        </w:rPr>
        <w:t>.</w:t>
      </w:r>
    </w:p>
    <w:p w:rsidR="00806FEE" w:rsidRPr="00806FEE" w:rsidRDefault="00806FEE" w:rsidP="00806FEE">
      <w:pPr>
        <w:tabs>
          <w:tab w:val="left" w:pos="-180"/>
          <w:tab w:val="left" w:pos="0"/>
        </w:tabs>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Принцип </w:t>
      </w:r>
      <w:r w:rsidRPr="00806FEE">
        <w:rPr>
          <w:rFonts w:ascii="Times New Roman" w:eastAsia="Arial Unicode MS" w:hAnsi="Times New Roman" w:cs="Calibri"/>
          <w:i/>
          <w:iCs/>
          <w:kern w:val="1"/>
          <w:sz w:val="28"/>
          <w:szCs w:val="28"/>
          <w:lang w:eastAsia="ar-SA"/>
        </w:rPr>
        <w:t>вариативности</w:t>
      </w:r>
      <w:r w:rsidRPr="00806FEE">
        <w:rPr>
          <w:rFonts w:ascii="Times New Roman" w:eastAsia="Arial Unicode MS" w:hAnsi="Times New Roman" w:cs="Times New Roman"/>
          <w:caps/>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предполагает создание вариативных программ кор</w:t>
      </w:r>
      <w:r w:rsidRPr="00806FEE">
        <w:rPr>
          <w:rFonts w:ascii="Times New Roman" w:eastAsia="Arial Unicode MS" w:hAnsi="Times New Roman" w:cs="Times New Roman"/>
          <w:color w:val="00000A"/>
          <w:kern w:val="1"/>
          <w:sz w:val="28"/>
          <w:szCs w:val="28"/>
          <w:lang w:eastAsia="ar-SA"/>
        </w:rPr>
        <w:softHyphen/>
        <w:t>ре</w:t>
      </w:r>
      <w:r w:rsidRPr="00806FEE">
        <w:rPr>
          <w:rFonts w:ascii="Times New Roman" w:eastAsia="Arial Unicode MS" w:hAnsi="Times New Roman" w:cs="Times New Roman"/>
          <w:color w:val="00000A"/>
          <w:kern w:val="1"/>
          <w:sz w:val="28"/>
          <w:szCs w:val="28"/>
          <w:lang w:eastAsia="ar-SA"/>
        </w:rPr>
        <w:softHyphen/>
        <w:t>к</w:t>
      </w:r>
      <w:r w:rsidRPr="00806FEE">
        <w:rPr>
          <w:rFonts w:ascii="Times New Roman" w:eastAsia="Arial Unicode MS" w:hAnsi="Times New Roman" w:cs="Times New Roman"/>
          <w:color w:val="00000A"/>
          <w:kern w:val="1"/>
          <w:sz w:val="28"/>
          <w:szCs w:val="28"/>
          <w:lang w:eastAsia="ar-SA"/>
        </w:rPr>
        <w:softHyphen/>
        <w:t>ци</w:t>
      </w:r>
      <w:r w:rsidRPr="00806FEE">
        <w:rPr>
          <w:rFonts w:ascii="Times New Roman" w:eastAsia="Arial Unicode MS" w:hAnsi="Times New Roman" w:cs="Times New Roman"/>
          <w:color w:val="00000A"/>
          <w:kern w:val="1"/>
          <w:sz w:val="28"/>
          <w:szCs w:val="28"/>
          <w:lang w:eastAsia="ar-SA"/>
        </w:rPr>
        <w:softHyphen/>
        <w:t>он</w:t>
      </w:r>
      <w:r w:rsidRPr="00806FEE">
        <w:rPr>
          <w:rFonts w:ascii="Times New Roman" w:eastAsia="Arial Unicode MS" w:hAnsi="Times New Roman" w:cs="Times New Roman"/>
          <w:color w:val="00000A"/>
          <w:kern w:val="1"/>
          <w:sz w:val="28"/>
          <w:szCs w:val="28"/>
          <w:lang w:eastAsia="ar-SA"/>
        </w:rPr>
        <w:softHyphen/>
        <w:t>ной работы с детьми с учетом их особых образовательных потребностей и воз</w:t>
      </w:r>
      <w:r w:rsidRPr="00806FEE">
        <w:rPr>
          <w:rFonts w:ascii="Times New Roman" w:eastAsia="Arial Unicode MS" w:hAnsi="Times New Roman" w:cs="Times New Roman"/>
          <w:color w:val="00000A"/>
          <w:kern w:val="1"/>
          <w:sz w:val="28"/>
          <w:szCs w:val="28"/>
          <w:lang w:eastAsia="ar-SA"/>
        </w:rPr>
        <w:softHyphen/>
        <w:t>мо</w:t>
      </w:r>
      <w:r w:rsidRPr="00806FEE">
        <w:rPr>
          <w:rFonts w:ascii="Times New Roman" w:eastAsia="Arial Unicode MS" w:hAnsi="Times New Roman" w:cs="Times New Roman"/>
          <w:color w:val="00000A"/>
          <w:kern w:val="1"/>
          <w:sz w:val="28"/>
          <w:szCs w:val="28"/>
          <w:lang w:eastAsia="ar-SA"/>
        </w:rPr>
        <w:softHyphen/>
        <w:t>ж</w:t>
      </w:r>
      <w:r w:rsidRPr="00806FEE">
        <w:rPr>
          <w:rFonts w:ascii="Times New Roman" w:eastAsia="Arial Unicode MS" w:hAnsi="Times New Roman" w:cs="Times New Roman"/>
          <w:color w:val="00000A"/>
          <w:kern w:val="1"/>
          <w:sz w:val="28"/>
          <w:szCs w:val="28"/>
          <w:lang w:eastAsia="ar-SA"/>
        </w:rPr>
        <w:softHyphen/>
        <w:t>но</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 xml:space="preserve">тей психофизического развития. </w:t>
      </w:r>
    </w:p>
    <w:p w:rsidR="00806FEE" w:rsidRPr="00806FEE" w:rsidRDefault="00806FEE" w:rsidP="00806FEE">
      <w:pPr>
        <w:tabs>
          <w:tab w:val="left" w:pos="-180"/>
          <w:tab w:val="left" w:pos="0"/>
        </w:tabs>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Принцип </w:t>
      </w:r>
      <w:r w:rsidRPr="00806FEE">
        <w:rPr>
          <w:rFonts w:ascii="Times New Roman" w:eastAsia="Arial Unicode MS" w:hAnsi="Times New Roman" w:cs="Times New Roman"/>
          <w:i/>
          <w:color w:val="00000A"/>
          <w:kern w:val="1"/>
          <w:sz w:val="28"/>
          <w:szCs w:val="28"/>
          <w:lang w:eastAsia="ar-SA"/>
        </w:rPr>
        <w:t>единства психолого-педагогических и медицинских средств</w:t>
      </w:r>
      <w:r w:rsidRPr="00806FEE">
        <w:rPr>
          <w:rFonts w:ascii="Times New Roman" w:eastAsia="Arial Unicode MS" w:hAnsi="Times New Roman" w:cs="Times New Roman"/>
          <w:color w:val="00000A"/>
          <w:kern w:val="1"/>
          <w:sz w:val="28"/>
          <w:szCs w:val="28"/>
          <w:lang w:eastAsia="ar-SA"/>
        </w:rPr>
        <w:t>, обе</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пе</w:t>
      </w:r>
      <w:r w:rsidRPr="00806FEE">
        <w:rPr>
          <w:rFonts w:ascii="Times New Roman" w:eastAsia="Arial Unicode MS" w:hAnsi="Times New Roman" w:cs="Times New Roman"/>
          <w:color w:val="00000A"/>
          <w:kern w:val="1"/>
          <w:sz w:val="28"/>
          <w:szCs w:val="28"/>
          <w:lang w:eastAsia="ar-SA"/>
        </w:rPr>
        <w:softHyphen/>
        <w:t>чи</w:t>
      </w:r>
      <w:r w:rsidRPr="00806FEE">
        <w:rPr>
          <w:rFonts w:ascii="Times New Roman" w:eastAsia="Arial Unicode MS" w:hAnsi="Times New Roman" w:cs="Times New Roman"/>
          <w:color w:val="00000A"/>
          <w:kern w:val="1"/>
          <w:sz w:val="28"/>
          <w:szCs w:val="28"/>
          <w:lang w:eastAsia="ar-SA"/>
        </w:rPr>
        <w:softHyphen/>
        <w:t>ва</w:t>
      </w:r>
      <w:r w:rsidRPr="00806FEE">
        <w:rPr>
          <w:rFonts w:ascii="Times New Roman" w:eastAsia="Arial Unicode MS" w:hAnsi="Times New Roman" w:cs="Times New Roman"/>
          <w:color w:val="00000A"/>
          <w:kern w:val="1"/>
          <w:sz w:val="28"/>
          <w:szCs w:val="28"/>
          <w:lang w:eastAsia="ar-SA"/>
        </w:rPr>
        <w:softHyphen/>
        <w:t>ю</w:t>
      </w:r>
      <w:r w:rsidRPr="00806FEE">
        <w:rPr>
          <w:rFonts w:ascii="Times New Roman" w:eastAsia="Arial Unicode MS" w:hAnsi="Times New Roman" w:cs="Times New Roman"/>
          <w:color w:val="00000A"/>
          <w:kern w:val="1"/>
          <w:sz w:val="28"/>
          <w:szCs w:val="28"/>
          <w:lang w:eastAsia="ar-SA"/>
        </w:rPr>
        <w:softHyphen/>
        <w:t>щий взаимодействие специалистов психолого-педагогического и медицинского блока в де</w:t>
      </w:r>
      <w:r w:rsidRPr="00806FEE">
        <w:rPr>
          <w:rFonts w:ascii="Times New Roman" w:eastAsia="Arial Unicode MS" w:hAnsi="Times New Roman" w:cs="Times New Roman"/>
          <w:color w:val="00000A"/>
          <w:kern w:val="1"/>
          <w:sz w:val="28"/>
          <w:szCs w:val="28"/>
          <w:lang w:eastAsia="ar-SA"/>
        </w:rPr>
        <w:softHyphen/>
        <w:t>ятельности по комплексному решению задач коррекционной работы.</w:t>
      </w:r>
    </w:p>
    <w:p w:rsidR="00806FEE" w:rsidRPr="00806FEE" w:rsidRDefault="00806FEE" w:rsidP="00806FEE">
      <w:pPr>
        <w:tabs>
          <w:tab w:val="left" w:pos="-180"/>
          <w:tab w:val="left" w:pos="0"/>
        </w:tabs>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Принцип </w:t>
      </w:r>
      <w:r w:rsidRPr="00806FEE">
        <w:rPr>
          <w:rFonts w:ascii="Times New Roman" w:eastAsia="Arial Unicode MS" w:hAnsi="Times New Roman" w:cs="Times New Roman"/>
          <w:i/>
          <w:color w:val="00000A"/>
          <w:kern w:val="1"/>
          <w:sz w:val="28"/>
          <w:szCs w:val="28"/>
          <w:lang w:eastAsia="ar-SA"/>
        </w:rPr>
        <w:t>сотрудничества с семьей</w:t>
      </w:r>
      <w:r w:rsidRPr="00806FEE">
        <w:rPr>
          <w:rFonts w:ascii="Times New Roman" w:eastAsia="Arial Unicode MS" w:hAnsi="Times New Roman" w:cs="Times New Roman"/>
          <w:color w:val="00000A"/>
          <w:kern w:val="1"/>
          <w:sz w:val="28"/>
          <w:szCs w:val="28"/>
          <w:lang w:eastAsia="ar-SA"/>
        </w:rPr>
        <w:t xml:space="preserve"> основан на признании семьи как важ</w:t>
      </w:r>
      <w:r w:rsidRPr="00806FEE">
        <w:rPr>
          <w:rFonts w:ascii="Times New Roman" w:eastAsia="Arial Unicode MS" w:hAnsi="Times New Roman" w:cs="Times New Roman"/>
          <w:color w:val="00000A"/>
          <w:kern w:val="1"/>
          <w:sz w:val="28"/>
          <w:szCs w:val="28"/>
          <w:lang w:eastAsia="ar-SA"/>
        </w:rPr>
        <w:softHyphen/>
        <w:t>ного уча</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w:t>
      </w:r>
      <w:r w:rsidRPr="00806FEE">
        <w:rPr>
          <w:rFonts w:ascii="Times New Roman" w:eastAsia="Arial Unicode MS" w:hAnsi="Times New Roman" w:cs="Times New Roman"/>
          <w:color w:val="00000A"/>
          <w:kern w:val="1"/>
          <w:sz w:val="28"/>
          <w:szCs w:val="28"/>
          <w:lang w:eastAsia="ar-SA"/>
        </w:rPr>
        <w:softHyphen/>
        <w:t>ни</w:t>
      </w:r>
      <w:r w:rsidRPr="00806FEE">
        <w:rPr>
          <w:rFonts w:ascii="Times New Roman" w:eastAsia="Arial Unicode MS" w:hAnsi="Times New Roman" w:cs="Times New Roman"/>
          <w:color w:val="00000A"/>
          <w:kern w:val="1"/>
          <w:sz w:val="28"/>
          <w:szCs w:val="28"/>
          <w:lang w:eastAsia="ar-SA"/>
        </w:rPr>
        <w:softHyphen/>
        <w:t>ка коррекционной работы, оказывающего существенное вли</w:t>
      </w:r>
      <w:r w:rsidRPr="00806FEE">
        <w:rPr>
          <w:rFonts w:ascii="Times New Roman" w:eastAsia="Arial Unicode MS" w:hAnsi="Times New Roman" w:cs="Times New Roman"/>
          <w:color w:val="00000A"/>
          <w:kern w:val="1"/>
          <w:sz w:val="28"/>
          <w:szCs w:val="28"/>
          <w:lang w:eastAsia="ar-SA"/>
        </w:rPr>
        <w:softHyphen/>
        <w:t>яние на процесс раз</w:t>
      </w:r>
      <w:r w:rsidRPr="00806FEE">
        <w:rPr>
          <w:rFonts w:ascii="Times New Roman" w:eastAsia="Arial Unicode MS" w:hAnsi="Times New Roman" w:cs="Times New Roman"/>
          <w:color w:val="00000A"/>
          <w:kern w:val="1"/>
          <w:sz w:val="28"/>
          <w:szCs w:val="28"/>
          <w:lang w:eastAsia="ar-SA"/>
        </w:rPr>
        <w:softHyphen/>
        <w:t>ви</w:t>
      </w:r>
      <w:r w:rsidRPr="00806FEE">
        <w:rPr>
          <w:rFonts w:ascii="Times New Roman" w:eastAsia="Arial Unicode MS" w:hAnsi="Times New Roman" w:cs="Times New Roman"/>
          <w:color w:val="00000A"/>
          <w:kern w:val="1"/>
          <w:sz w:val="28"/>
          <w:szCs w:val="28"/>
          <w:lang w:eastAsia="ar-SA"/>
        </w:rPr>
        <w:softHyphen/>
        <w:t>тия ребенка и успешность его интеграции в общество.</w:t>
      </w:r>
    </w:p>
    <w:p w:rsidR="00806FEE" w:rsidRPr="00806FEE" w:rsidRDefault="00806FEE" w:rsidP="00806FEE">
      <w:pPr>
        <w:tabs>
          <w:tab w:val="left" w:pos="-180"/>
          <w:tab w:val="left" w:pos="0"/>
        </w:tabs>
        <w:suppressAutoHyphens/>
        <w:spacing w:after="0" w:line="240" w:lineRule="auto"/>
        <w:ind w:firstLine="709"/>
        <w:jc w:val="center"/>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Специфика организации коррекционной работы</w:t>
      </w:r>
    </w:p>
    <w:p w:rsidR="00806FEE" w:rsidRPr="00806FEE" w:rsidRDefault="00806FEE" w:rsidP="00806FEE">
      <w:pPr>
        <w:tabs>
          <w:tab w:val="left" w:pos="-180"/>
          <w:tab w:val="left" w:pos="0"/>
        </w:tabs>
        <w:suppressAutoHyphens/>
        <w:spacing w:after="0" w:line="240" w:lineRule="auto"/>
        <w:ind w:firstLine="709"/>
        <w:jc w:val="center"/>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 xml:space="preserve">с </w:t>
      </w:r>
      <w:proofErr w:type="gramStart"/>
      <w:r w:rsidRPr="00806FEE">
        <w:rPr>
          <w:rFonts w:ascii="Times New Roman" w:eastAsia="Arial Unicode MS" w:hAnsi="Times New Roman" w:cs="Times New Roman"/>
          <w:b/>
          <w:i/>
          <w:color w:val="00000A"/>
          <w:kern w:val="1"/>
          <w:sz w:val="28"/>
          <w:szCs w:val="28"/>
          <w:lang w:eastAsia="ar-SA"/>
        </w:rPr>
        <w:t>обучающимися</w:t>
      </w:r>
      <w:proofErr w:type="gramEnd"/>
      <w:r w:rsidRPr="00806FEE">
        <w:rPr>
          <w:rFonts w:ascii="Times New Roman" w:eastAsia="Arial Unicode MS" w:hAnsi="Times New Roman" w:cs="Times New Roman"/>
          <w:b/>
          <w:i/>
          <w:color w:val="00000A"/>
          <w:kern w:val="1"/>
          <w:sz w:val="28"/>
          <w:szCs w:val="28"/>
          <w:lang w:eastAsia="ar-SA"/>
        </w:rPr>
        <w:t xml:space="preserve"> с умственной отсталостью</w:t>
      </w:r>
    </w:p>
    <w:p w:rsidR="00806FEE" w:rsidRPr="00806FEE" w:rsidRDefault="00806FEE" w:rsidP="00806FEE">
      <w:pPr>
        <w:tabs>
          <w:tab w:val="left" w:pos="-180"/>
          <w:tab w:val="left" w:pos="0"/>
        </w:tabs>
        <w:suppressAutoHyphens/>
        <w:spacing w:after="0" w:line="240" w:lineRule="auto"/>
        <w:ind w:firstLine="709"/>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(интеллектуальными нарушениями)</w:t>
      </w:r>
    </w:p>
    <w:p w:rsidR="00806FEE" w:rsidRPr="00806FEE" w:rsidRDefault="00806FEE" w:rsidP="00806FEE">
      <w:pPr>
        <w:tabs>
          <w:tab w:val="left" w:pos="-180"/>
          <w:tab w:val="left" w:pos="0"/>
        </w:tabs>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Коррекционная работа с обучающимися с умственной отсталостью (интеллектуальными нарушениями) проводится:</w:t>
      </w:r>
    </w:p>
    <w:p w:rsidR="00806FEE" w:rsidRPr="00806FEE" w:rsidRDefault="00806FEE" w:rsidP="00806FEE">
      <w:pPr>
        <w:tabs>
          <w:tab w:val="left" w:pos="-180"/>
          <w:tab w:val="left" w:pos="0"/>
        </w:tabs>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 в рамках образовательного процесса через содержание и ор</w:t>
      </w:r>
      <w:r w:rsidRPr="00806FEE">
        <w:rPr>
          <w:rFonts w:ascii="Times New Roman" w:eastAsia="Arial Unicode MS" w:hAnsi="Times New Roman" w:cs="Times New Roman"/>
          <w:color w:val="00000A"/>
          <w:kern w:val="1"/>
          <w:sz w:val="28"/>
          <w:szCs w:val="28"/>
          <w:lang w:eastAsia="ar-SA"/>
        </w:rPr>
        <w:softHyphen/>
        <w:t>га</w:t>
      </w:r>
      <w:r w:rsidRPr="00806FEE">
        <w:rPr>
          <w:rFonts w:ascii="Times New Roman" w:eastAsia="Arial Unicode MS" w:hAnsi="Times New Roman" w:cs="Times New Roman"/>
          <w:color w:val="00000A"/>
          <w:kern w:val="1"/>
          <w:sz w:val="28"/>
          <w:szCs w:val="28"/>
          <w:lang w:eastAsia="ar-SA"/>
        </w:rPr>
        <w:softHyphen/>
        <w:t>ни</w:t>
      </w:r>
      <w:r w:rsidRPr="00806FEE">
        <w:rPr>
          <w:rFonts w:ascii="Times New Roman" w:eastAsia="Arial Unicode MS" w:hAnsi="Times New Roman" w:cs="Times New Roman"/>
          <w:color w:val="00000A"/>
          <w:kern w:val="1"/>
          <w:sz w:val="28"/>
          <w:szCs w:val="28"/>
          <w:lang w:eastAsia="ar-SA"/>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06FEE" w:rsidRPr="00806FEE" w:rsidRDefault="00806FEE" w:rsidP="00806FEE">
      <w:pPr>
        <w:tabs>
          <w:tab w:val="left" w:pos="-180"/>
          <w:tab w:val="left" w:pos="0"/>
        </w:tabs>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06FEE" w:rsidRPr="00806FEE" w:rsidRDefault="00806FEE" w:rsidP="00806FEE">
      <w:pPr>
        <w:tabs>
          <w:tab w:val="left" w:pos="-180"/>
          <w:tab w:val="left" w:pos="0"/>
        </w:tabs>
        <w:suppressAutoHyphens/>
        <w:spacing w:after="0" w:line="240" w:lineRule="auto"/>
        <w:ind w:firstLine="709"/>
        <w:jc w:val="both"/>
        <w:rPr>
          <w:rFonts w:ascii="Times New Roman" w:eastAsia="Arial Unicode MS" w:hAnsi="Times New Roman" w:cs="Times New Roman"/>
          <w:b/>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в рамках психологического и социально-педагогического со</w:t>
      </w:r>
      <w:r w:rsidRPr="00806FEE">
        <w:rPr>
          <w:rFonts w:ascii="Times New Roman" w:eastAsia="Arial Unicode MS" w:hAnsi="Times New Roman" w:cs="Times New Roman"/>
          <w:color w:val="00000A"/>
          <w:kern w:val="1"/>
          <w:sz w:val="28"/>
          <w:szCs w:val="28"/>
          <w:lang w:eastAsia="ar-SA"/>
        </w:rPr>
        <w:softHyphen/>
        <w:t>про</w:t>
      </w:r>
      <w:r w:rsidRPr="00806FEE">
        <w:rPr>
          <w:rFonts w:ascii="Times New Roman" w:eastAsia="Arial Unicode MS" w:hAnsi="Times New Roman" w:cs="Times New Roman"/>
          <w:color w:val="00000A"/>
          <w:kern w:val="1"/>
          <w:sz w:val="28"/>
          <w:szCs w:val="28"/>
          <w:lang w:eastAsia="ar-SA"/>
        </w:rPr>
        <w:softHyphen/>
        <w:t>вож</w:t>
      </w:r>
      <w:r w:rsidRPr="00806FEE">
        <w:rPr>
          <w:rFonts w:ascii="Times New Roman" w:eastAsia="Arial Unicode MS" w:hAnsi="Times New Roman" w:cs="Times New Roman"/>
          <w:color w:val="00000A"/>
          <w:kern w:val="1"/>
          <w:sz w:val="28"/>
          <w:szCs w:val="28"/>
          <w:lang w:eastAsia="ar-SA"/>
        </w:rPr>
        <w:softHyphen/>
        <w:t>дения обучающихся.</w:t>
      </w:r>
    </w:p>
    <w:p w:rsidR="00806FEE" w:rsidRPr="00806FEE" w:rsidRDefault="00806FEE" w:rsidP="00806FEE">
      <w:pPr>
        <w:tabs>
          <w:tab w:val="left" w:pos="-180"/>
          <w:tab w:val="left" w:pos="0"/>
        </w:tabs>
        <w:suppressAutoHyphens/>
        <w:spacing w:after="0" w:line="240" w:lineRule="auto"/>
        <w:ind w:firstLine="709"/>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Характеристика основных направлений коррекционной работы</w:t>
      </w:r>
    </w:p>
    <w:p w:rsidR="00806FEE" w:rsidRPr="00806FEE" w:rsidRDefault="00806FEE" w:rsidP="00806FEE">
      <w:pPr>
        <w:suppressAutoHyphens/>
        <w:spacing w:after="0" w:line="240" w:lineRule="auto"/>
        <w:ind w:firstLine="720"/>
        <w:jc w:val="both"/>
        <w:rPr>
          <w:rFonts w:ascii="Calibri" w:eastAsia="Arial Unicode MS" w:hAnsi="Calibri" w:cs="Times New Roman"/>
          <w:color w:val="00000A"/>
          <w:kern w:val="1"/>
          <w:szCs w:val="20"/>
          <w:lang w:eastAsia="ar-SA"/>
        </w:rPr>
      </w:pPr>
      <w:r w:rsidRPr="00806FEE">
        <w:rPr>
          <w:rFonts w:ascii="Times New Roman" w:eastAsia="Arial Unicode MS" w:hAnsi="Times New Roman" w:cs="Times New Roman"/>
          <w:color w:val="00000A"/>
          <w:kern w:val="1"/>
          <w:sz w:val="28"/>
          <w:szCs w:val="28"/>
          <w:lang w:eastAsia="ar-SA"/>
        </w:rPr>
        <w:t>Основными направлениями коррекционной работы</w:t>
      </w:r>
      <w:r w:rsidRPr="00806FEE">
        <w:rPr>
          <w:rFonts w:ascii="Times New Roman" w:eastAsia="Arial Unicode MS" w:hAnsi="Times New Roman" w:cs="Times New Roman"/>
          <w:caps/>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являются</w:t>
      </w:r>
      <w:r w:rsidRPr="00806FEE">
        <w:rPr>
          <w:rFonts w:ascii="Times New Roman" w:eastAsia="Arial Unicode MS" w:hAnsi="Times New Roman" w:cs="Times New Roman"/>
          <w:caps/>
          <w:color w:val="00000A"/>
          <w:kern w:val="1"/>
          <w:sz w:val="28"/>
          <w:szCs w:val="28"/>
          <w:lang w:eastAsia="ar-SA"/>
        </w:rPr>
        <w:t>:</w:t>
      </w:r>
    </w:p>
    <w:p w:rsidR="00806FEE" w:rsidRPr="00806FEE" w:rsidRDefault="00806FEE" w:rsidP="00806FEE">
      <w:pPr>
        <w:spacing w:after="0" w:line="240" w:lineRule="auto"/>
        <w:ind w:firstLine="72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w:t>
      </w:r>
      <w:r w:rsidRPr="00806FEE">
        <w:rPr>
          <w:rFonts w:ascii="Times New Roman" w:eastAsia="Arial Unicode MS" w:hAnsi="Times New Roman" w:cs="Times New Roman"/>
          <w:kern w:val="1"/>
          <w:sz w:val="28"/>
          <w:szCs w:val="28"/>
          <w:lang w:val="en-US" w:eastAsia="ar-SA"/>
        </w:rPr>
        <w:t> </w:t>
      </w:r>
      <w:r w:rsidRPr="00806FEE">
        <w:rPr>
          <w:rFonts w:ascii="Times New Roman" w:eastAsia="Arial Unicode MS" w:hAnsi="Times New Roman" w:cs="Times New Roman"/>
          <w:i/>
          <w:iCs/>
          <w:kern w:val="1"/>
          <w:sz w:val="28"/>
          <w:szCs w:val="28"/>
          <w:lang w:eastAsia="ar-SA"/>
        </w:rPr>
        <w:t>Диагностическая работа</w:t>
      </w:r>
      <w:r w:rsidRPr="00806FEE">
        <w:rPr>
          <w:rFonts w:ascii="Times New Roman" w:eastAsia="Arial Unicode MS" w:hAnsi="Times New Roman" w:cs="Times New Roman"/>
          <w:iCs/>
          <w:kern w:val="1"/>
          <w:sz w:val="28"/>
          <w:szCs w:val="28"/>
          <w:lang w:eastAsia="ar-SA"/>
        </w:rPr>
        <w:t>, которая</w:t>
      </w:r>
      <w:r w:rsidRPr="00806FEE">
        <w:rPr>
          <w:rFonts w:ascii="Times New Roman" w:eastAsia="Arial Unicode MS" w:hAnsi="Times New Roman" w:cs="Times New Roman"/>
          <w:kern w:val="1"/>
          <w:sz w:val="28"/>
          <w:szCs w:val="28"/>
          <w:lang w:eastAsia="ar-SA"/>
        </w:rPr>
        <w:t xml:space="preserve"> обеспечивает выявление особенностей развития и </w:t>
      </w:r>
      <w:proofErr w:type="gramStart"/>
      <w:r w:rsidRPr="00806FEE">
        <w:rPr>
          <w:rFonts w:ascii="Times New Roman" w:eastAsia="Arial Unicode MS" w:hAnsi="Times New Roman" w:cs="Times New Roman"/>
          <w:kern w:val="1"/>
          <w:sz w:val="28"/>
          <w:szCs w:val="28"/>
          <w:lang w:eastAsia="ar-SA"/>
        </w:rPr>
        <w:t>здоровья</w:t>
      </w:r>
      <w:proofErr w:type="gramEnd"/>
      <w:r w:rsidRPr="00806FEE">
        <w:rPr>
          <w:rFonts w:ascii="Times New Roman" w:eastAsia="Arial Unicode MS" w:hAnsi="Times New Roman" w:cs="Times New Roman"/>
          <w:kern w:val="1"/>
          <w:sz w:val="28"/>
          <w:szCs w:val="28"/>
          <w:lang w:eastAsia="ar-SA"/>
        </w:rPr>
        <w:t xml:space="preserve"> обучающихся с умственной отсталостью (интеллектуальными нарушениями)</w:t>
      </w:r>
      <w:r w:rsidRPr="00806FEE">
        <w:rPr>
          <w:rFonts w:ascii="Times New Roman" w:eastAsia="Arial Unicode MS" w:hAnsi="Times New Roman" w:cs="Times New Roman"/>
          <w:caps/>
          <w:kern w:val="1"/>
          <w:sz w:val="28"/>
          <w:szCs w:val="28"/>
          <w:lang w:eastAsia="ar-SA"/>
        </w:rPr>
        <w:t xml:space="preserve"> </w:t>
      </w:r>
      <w:r w:rsidRPr="00806FEE">
        <w:rPr>
          <w:rFonts w:ascii="Times New Roman" w:eastAsia="Arial Unicode MS" w:hAnsi="Times New Roman" w:cs="Times New Roman"/>
          <w:kern w:val="1"/>
          <w:sz w:val="28"/>
          <w:szCs w:val="28"/>
          <w:lang w:eastAsia="ar-SA"/>
        </w:rPr>
        <w:t xml:space="preserve">с целью создания благоприятных условий для овладения ими содержанием основной общеобразовательной программы. </w:t>
      </w:r>
    </w:p>
    <w:p w:rsidR="00806FEE" w:rsidRPr="00806FEE" w:rsidRDefault="00806FEE" w:rsidP="00806FEE">
      <w:pPr>
        <w:spacing w:after="0" w:line="240" w:lineRule="auto"/>
        <w:ind w:firstLine="72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Проведение диагностической работы предполагает осуществление:</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 психолого-педагогического и медицинского обследования с целью выявления их особых образовательных потребностей:</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развития познавательной сферы, специфических трудностей в овладении содержанием образования и потенциальных возможностей;</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развития эмоционально-волевой сферы и личностных особенностей обучающихся;</w:t>
      </w:r>
    </w:p>
    <w:p w:rsidR="00806FEE" w:rsidRPr="00806FEE" w:rsidRDefault="00806FEE" w:rsidP="00806FEE">
      <w:pPr>
        <w:spacing w:after="0" w:line="240" w:lineRule="auto"/>
        <w:ind w:firstLine="72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определение социальной ситуации развития и условий семейного воспитания ученика;</w:t>
      </w:r>
    </w:p>
    <w:p w:rsidR="00806FEE" w:rsidRPr="00806FEE" w:rsidRDefault="00806FEE" w:rsidP="00806FEE">
      <w:pPr>
        <w:spacing w:after="0" w:line="240" w:lineRule="auto"/>
        <w:ind w:firstLine="72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 мониторинга динамики развития обучающихся, их успешности в освоении АООП;</w:t>
      </w:r>
    </w:p>
    <w:p w:rsidR="00806FEE" w:rsidRPr="00806FEE" w:rsidRDefault="00806FEE" w:rsidP="00806FEE">
      <w:pPr>
        <w:spacing w:after="0" w:line="240" w:lineRule="auto"/>
        <w:ind w:firstLine="72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3) анализа результатов обследования с целью проектирования и корректировки коррекционных мероприятий.</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 процессе диагностической работы используются следующие формы и методы:</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сбор сведений о ребенке у педагогов, родителей (беседы, анкетирование, интервьюирование),</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w:t>
      </w:r>
      <w:r w:rsidRPr="00806FEE">
        <w:rPr>
          <w:rFonts w:ascii="Times New Roman" w:eastAsia="Arial Unicode MS" w:hAnsi="Times New Roman" w:cs="Times New Roman"/>
          <w:bCs/>
          <w:kern w:val="1"/>
          <w:sz w:val="28"/>
          <w:szCs w:val="28"/>
          <w:lang w:eastAsia="ar-SA"/>
        </w:rPr>
        <w:t xml:space="preserve">психолого-педагогический эксперимент, </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w:t>
      </w:r>
      <w:r w:rsidRPr="00806FEE">
        <w:rPr>
          <w:rFonts w:ascii="Times New Roman" w:eastAsia="Arial Unicode MS" w:hAnsi="Times New Roman" w:cs="Times New Roman"/>
          <w:bCs/>
          <w:kern w:val="1"/>
          <w:sz w:val="28"/>
          <w:szCs w:val="28"/>
          <w:lang w:eastAsia="ar-SA"/>
        </w:rPr>
        <w:t>наблюдение за учениками во время учебной и внеурочной деятельности,</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w:t>
      </w:r>
      <w:r w:rsidRPr="00806FEE">
        <w:rPr>
          <w:rFonts w:ascii="Times New Roman" w:eastAsia="Arial Unicode MS" w:hAnsi="Times New Roman" w:cs="Times New Roman"/>
          <w:bCs/>
          <w:kern w:val="1"/>
          <w:sz w:val="28"/>
          <w:szCs w:val="28"/>
          <w:lang w:eastAsia="ar-SA"/>
        </w:rPr>
        <w:t>беседы с учащимися, учителями и родителями,</w:t>
      </w:r>
    </w:p>
    <w:p w:rsidR="00806FEE" w:rsidRPr="00806FEE" w:rsidRDefault="00806FEE" w:rsidP="00806FEE">
      <w:pPr>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w:t>
      </w:r>
      <w:r w:rsidRPr="00806FEE">
        <w:rPr>
          <w:rFonts w:ascii="Times New Roman" w:eastAsia="Arial Unicode MS" w:hAnsi="Times New Roman" w:cs="Times New Roman"/>
          <w:bCs/>
          <w:kern w:val="1"/>
          <w:sz w:val="28"/>
          <w:szCs w:val="28"/>
          <w:lang w:eastAsia="ar-SA"/>
        </w:rPr>
        <w:t>изучение работ ребенка (тетради, рисунки, поделки и т. п.) и др.</w:t>
      </w:r>
    </w:p>
    <w:p w:rsidR="00806FEE" w:rsidRPr="00806FEE" w:rsidRDefault="00806FEE" w:rsidP="00806FEE">
      <w:pPr>
        <w:spacing w:after="0" w:line="240" w:lineRule="auto"/>
        <w:ind w:firstLine="72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w:t>
      </w:r>
      <w:r w:rsidRPr="00806FEE">
        <w:rPr>
          <w:rFonts w:ascii="Times New Roman" w:eastAsia="Arial Unicode MS" w:hAnsi="Times New Roman" w:cs="Times New Roman"/>
          <w:bCs/>
          <w:kern w:val="1"/>
          <w:sz w:val="28"/>
          <w:szCs w:val="28"/>
          <w:lang w:eastAsia="ar-SA"/>
        </w:rPr>
        <w:t>оформление документации (психолого-педагогические дневники наблюдения за учащимися и др.).</w:t>
      </w:r>
    </w:p>
    <w:p w:rsidR="00806FEE" w:rsidRPr="00806FEE" w:rsidRDefault="00806FEE" w:rsidP="00806FEE">
      <w:pPr>
        <w:spacing w:after="0" w:line="240" w:lineRule="auto"/>
        <w:ind w:firstLine="72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w:t>
      </w:r>
      <w:r w:rsidRPr="00806FEE">
        <w:rPr>
          <w:rFonts w:ascii="Times New Roman" w:eastAsia="Arial Unicode MS" w:hAnsi="Times New Roman" w:cs="Times New Roman"/>
          <w:kern w:val="1"/>
          <w:sz w:val="28"/>
          <w:szCs w:val="28"/>
          <w:lang w:val="en-US" w:eastAsia="ar-SA"/>
        </w:rPr>
        <w:t> </w:t>
      </w:r>
      <w:r w:rsidRPr="00806FEE">
        <w:rPr>
          <w:rFonts w:ascii="Times New Roman" w:eastAsia="Arial Unicode MS" w:hAnsi="Times New Roman" w:cs="Times New Roman"/>
          <w:i/>
          <w:kern w:val="1"/>
          <w:sz w:val="28"/>
          <w:szCs w:val="28"/>
          <w:lang w:eastAsia="ar-SA"/>
        </w:rPr>
        <w:t>К</w:t>
      </w:r>
      <w:r w:rsidRPr="00806FEE">
        <w:rPr>
          <w:rFonts w:ascii="Times New Roman" w:eastAsia="Arial Unicode MS" w:hAnsi="Times New Roman" w:cs="Times New Roman"/>
          <w:iCs/>
          <w:kern w:val="1"/>
          <w:sz w:val="28"/>
          <w:szCs w:val="28"/>
          <w:lang w:eastAsia="ar-SA"/>
        </w:rPr>
        <w:t>о</w:t>
      </w:r>
      <w:r w:rsidRPr="00806FEE">
        <w:rPr>
          <w:rFonts w:ascii="Times New Roman" w:eastAsia="Arial Unicode MS" w:hAnsi="Times New Roman" w:cs="Times New Roman"/>
          <w:i/>
          <w:iCs/>
          <w:kern w:val="1"/>
          <w:sz w:val="28"/>
          <w:szCs w:val="28"/>
          <w:lang w:eastAsia="ar-SA"/>
        </w:rPr>
        <w:t>ррекционно-развивающая работа</w:t>
      </w:r>
      <w:r w:rsidRPr="00806FEE">
        <w:rPr>
          <w:rFonts w:ascii="Times New Roman" w:eastAsia="Arial Unicode MS" w:hAnsi="Times New Roman" w:cs="Times New Roman"/>
          <w:kern w:val="1"/>
          <w:sz w:val="28"/>
          <w:szCs w:val="28"/>
          <w:lang w:eastAsia="ar-SA"/>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lastRenderedPageBreak/>
        <w:t>К</w:t>
      </w:r>
      <w:r w:rsidRPr="00806FEE">
        <w:rPr>
          <w:rFonts w:ascii="Times New Roman" w:eastAsia="Arial Unicode MS" w:hAnsi="Times New Roman" w:cs="Times New Roman"/>
          <w:iCs/>
          <w:kern w:val="1"/>
          <w:sz w:val="28"/>
          <w:szCs w:val="28"/>
          <w:lang w:eastAsia="ar-SA"/>
        </w:rPr>
        <w:t>оррекционно-развивающая работа включает:</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w:t>
      </w:r>
      <w:r w:rsidRPr="00806FEE">
        <w:rPr>
          <w:rFonts w:ascii="Times New Roman" w:eastAsia="Arial Unicode MS" w:hAnsi="Times New Roman" w:cs="Times New Roman"/>
          <w:bCs/>
          <w:kern w:val="1"/>
          <w:sz w:val="28"/>
          <w:szCs w:val="28"/>
          <w:lang w:eastAsia="ar-SA"/>
        </w:rPr>
        <w:t>составление индивидуальной программы психологического сопровождения учащегося (совместно с педагогами),</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w:t>
      </w:r>
      <w:r w:rsidRPr="00806FEE">
        <w:rPr>
          <w:rFonts w:ascii="Times New Roman" w:eastAsia="Arial Unicode MS" w:hAnsi="Times New Roman" w:cs="Times New Roman"/>
          <w:bCs/>
          <w:kern w:val="1"/>
          <w:sz w:val="28"/>
          <w:szCs w:val="28"/>
          <w:lang w:eastAsia="ar-SA"/>
        </w:rPr>
        <w:t>формирование в классе психологического климата комфортного для всех обучающихся,</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w:t>
      </w:r>
      <w:r w:rsidRPr="00806FEE">
        <w:rPr>
          <w:rFonts w:ascii="Times New Roman" w:eastAsia="Arial Unicode MS" w:hAnsi="Times New Roman" w:cs="Times New Roman"/>
          <w:bCs/>
          <w:kern w:val="1"/>
          <w:sz w:val="28"/>
          <w:szCs w:val="28"/>
          <w:lang w:eastAsia="ar-SA"/>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806FEE">
        <w:rPr>
          <w:rFonts w:ascii="Times New Roman" w:eastAsia="Arial Unicode MS" w:hAnsi="Times New Roman" w:cs="Times New Roman"/>
          <w:kern w:val="1"/>
          <w:sz w:val="28"/>
          <w:szCs w:val="28"/>
          <w:lang w:eastAsia="ar-SA"/>
        </w:rPr>
        <w:t>психокоррекционных</w:t>
      </w:r>
      <w:proofErr w:type="spellEnd"/>
      <w:r w:rsidRPr="00806FEE">
        <w:rPr>
          <w:rFonts w:ascii="Times New Roman" w:eastAsia="Arial Unicode MS" w:hAnsi="Times New Roman" w:cs="Times New Roman"/>
          <w:kern w:val="1"/>
          <w:sz w:val="28"/>
          <w:szCs w:val="28"/>
          <w:lang w:eastAsia="ar-SA"/>
        </w:rPr>
        <w:t xml:space="preserve"> программ (методик, методов и приёмов обучения) в соответствии с их особыми образовательными потребностями,</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 организацию и проведение специалистами индивидуальных и групповых занятий по </w:t>
      </w:r>
      <w:proofErr w:type="spellStart"/>
      <w:r w:rsidRPr="00806FEE">
        <w:rPr>
          <w:rFonts w:ascii="Times New Roman" w:eastAsia="Arial Unicode MS" w:hAnsi="Times New Roman" w:cs="Times New Roman"/>
          <w:kern w:val="1"/>
          <w:sz w:val="28"/>
          <w:szCs w:val="28"/>
          <w:lang w:eastAsia="ar-SA"/>
        </w:rPr>
        <w:t>психокоррекции</w:t>
      </w:r>
      <w:proofErr w:type="spellEnd"/>
      <w:r w:rsidRPr="00806FEE">
        <w:rPr>
          <w:rFonts w:ascii="Times New Roman" w:eastAsia="Arial Unicode MS" w:hAnsi="Times New Roman" w:cs="Times New Roman"/>
          <w:kern w:val="1"/>
          <w:sz w:val="28"/>
          <w:szCs w:val="28"/>
          <w:lang w:eastAsia="ar-SA"/>
        </w:rPr>
        <w:t>, необходимых для преодоления нарушений развития учащихся,</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развитие эмоционально-волевой и личностной сферы ученика и коррекцию его поведения,</w:t>
      </w:r>
    </w:p>
    <w:p w:rsidR="00806FEE" w:rsidRPr="00806FEE" w:rsidRDefault="00806FEE" w:rsidP="00806FEE">
      <w:pPr>
        <w:spacing w:after="0" w:line="240" w:lineRule="auto"/>
        <w:ind w:firstLine="72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социальное сопровождение ученика в случае неблагоприятных условий жизни при психотравмирующих обстоятельствах.</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 процессе коррекционно-развивающей работы используются следующие формы и методы работы:</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w:t>
      </w:r>
      <w:r w:rsidRPr="00806FEE">
        <w:rPr>
          <w:rFonts w:ascii="Times New Roman" w:eastAsia="Arial Unicode MS" w:hAnsi="Times New Roman" w:cs="Times New Roman"/>
          <w:bCs/>
          <w:kern w:val="1"/>
          <w:sz w:val="28"/>
          <w:szCs w:val="28"/>
          <w:lang w:eastAsia="ar-SA"/>
        </w:rPr>
        <w:t>занятия индивидуальные и групповые,</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w:t>
      </w:r>
      <w:r w:rsidRPr="00806FEE">
        <w:rPr>
          <w:rFonts w:ascii="Times New Roman" w:eastAsia="Arial Unicode MS" w:hAnsi="Times New Roman" w:cs="Times New Roman"/>
          <w:bCs/>
          <w:kern w:val="1"/>
          <w:sz w:val="28"/>
          <w:szCs w:val="28"/>
          <w:lang w:eastAsia="ar-SA"/>
        </w:rPr>
        <w:t>игры, упражнения, этюды,</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w:t>
      </w:r>
      <w:proofErr w:type="spellStart"/>
      <w:r w:rsidRPr="00806FEE">
        <w:rPr>
          <w:rFonts w:ascii="Times New Roman" w:eastAsia="Arial Unicode MS" w:hAnsi="Times New Roman" w:cs="Times New Roman"/>
          <w:bCs/>
          <w:kern w:val="1"/>
          <w:sz w:val="28"/>
          <w:szCs w:val="28"/>
          <w:lang w:eastAsia="ar-SA"/>
        </w:rPr>
        <w:t>психокоррекционные</w:t>
      </w:r>
      <w:proofErr w:type="spellEnd"/>
      <w:r w:rsidRPr="00806FEE">
        <w:rPr>
          <w:rFonts w:ascii="Times New Roman" w:eastAsia="Arial Unicode MS" w:hAnsi="Times New Roman" w:cs="Times New Roman"/>
          <w:bCs/>
          <w:kern w:val="1"/>
          <w:sz w:val="28"/>
          <w:szCs w:val="28"/>
          <w:lang w:eastAsia="ar-SA"/>
        </w:rPr>
        <w:t xml:space="preserve"> методики и технологии, </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w:t>
      </w:r>
      <w:r w:rsidRPr="00806FEE">
        <w:rPr>
          <w:rFonts w:ascii="Times New Roman" w:eastAsia="Arial Unicode MS" w:hAnsi="Times New Roman" w:cs="Times New Roman"/>
          <w:bCs/>
          <w:kern w:val="1"/>
          <w:sz w:val="28"/>
          <w:szCs w:val="28"/>
          <w:lang w:eastAsia="ar-SA"/>
        </w:rPr>
        <w:t>беседы с учащимися,</w:t>
      </w:r>
    </w:p>
    <w:p w:rsidR="00806FEE" w:rsidRPr="00806FEE" w:rsidRDefault="00806FEE" w:rsidP="00806FEE">
      <w:pPr>
        <w:spacing w:after="0" w:line="240" w:lineRule="auto"/>
        <w:ind w:firstLine="72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w:t>
      </w:r>
      <w:r w:rsidRPr="00806FEE">
        <w:rPr>
          <w:rFonts w:ascii="Times New Roman" w:eastAsia="Arial Unicode MS" w:hAnsi="Times New Roman" w:cs="Times New Roman"/>
          <w:bCs/>
          <w:kern w:val="1"/>
          <w:sz w:val="28"/>
          <w:szCs w:val="28"/>
          <w:lang w:eastAsia="ar-SA"/>
        </w:rPr>
        <w:t>организация деятельности (игра, труд, изобразительная, конструирование и др.).</w:t>
      </w:r>
    </w:p>
    <w:p w:rsidR="00806FEE" w:rsidRPr="00806FEE" w:rsidRDefault="00806FEE" w:rsidP="00806FEE">
      <w:pPr>
        <w:spacing w:after="0" w:line="240" w:lineRule="auto"/>
        <w:ind w:firstLine="72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3.</w:t>
      </w:r>
      <w:r w:rsidRPr="00806FEE">
        <w:rPr>
          <w:rFonts w:ascii="Times New Roman" w:eastAsia="Arial Unicode MS" w:hAnsi="Times New Roman" w:cs="Times New Roman"/>
          <w:kern w:val="1"/>
          <w:sz w:val="28"/>
          <w:szCs w:val="28"/>
          <w:lang w:val="en-US" w:eastAsia="ar-SA"/>
        </w:rPr>
        <w:t> </w:t>
      </w:r>
      <w:r w:rsidRPr="00806FEE">
        <w:rPr>
          <w:rFonts w:ascii="Times New Roman" w:eastAsia="Arial Unicode MS" w:hAnsi="Times New Roman" w:cs="Times New Roman"/>
          <w:i/>
          <w:iCs/>
          <w:kern w:val="1"/>
          <w:sz w:val="28"/>
          <w:szCs w:val="28"/>
          <w:lang w:eastAsia="ar-SA"/>
        </w:rPr>
        <w:t>Консультативная работа</w:t>
      </w:r>
      <w:r w:rsidRPr="00806FEE">
        <w:rPr>
          <w:rFonts w:ascii="Times New Roman" w:eastAsia="Arial Unicode MS" w:hAnsi="Times New Roman" w:cs="Times New Roman"/>
          <w:kern w:val="1"/>
          <w:sz w:val="28"/>
          <w:szCs w:val="28"/>
          <w:lang w:eastAsia="ar-SA"/>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06FEE" w:rsidRPr="00806FEE" w:rsidRDefault="00806FEE" w:rsidP="00806FEE">
      <w:pPr>
        <w:spacing w:after="0" w:line="240" w:lineRule="auto"/>
        <w:ind w:firstLine="720"/>
        <w:jc w:val="both"/>
        <w:rPr>
          <w:rFonts w:ascii="Times New Roman" w:eastAsia="Arial Unicode MS" w:hAnsi="Times New Roman" w:cs="Times New Roman"/>
          <w:caps/>
          <w:kern w:val="1"/>
          <w:sz w:val="28"/>
          <w:szCs w:val="28"/>
          <w:lang w:eastAsia="ar-SA"/>
        </w:rPr>
      </w:pPr>
      <w:r w:rsidRPr="00806FEE">
        <w:rPr>
          <w:rFonts w:ascii="Times New Roman" w:eastAsia="Arial Unicode MS" w:hAnsi="Times New Roman" w:cs="Times New Roman"/>
          <w:kern w:val="1"/>
          <w:sz w:val="28"/>
          <w:szCs w:val="28"/>
          <w:lang w:eastAsia="ar-SA"/>
        </w:rPr>
        <w:t>К</w:t>
      </w:r>
      <w:r w:rsidRPr="00806FEE">
        <w:rPr>
          <w:rFonts w:ascii="Times New Roman" w:eastAsia="Arial Unicode MS" w:hAnsi="Times New Roman" w:cs="Times New Roman"/>
          <w:iCs/>
          <w:kern w:val="1"/>
          <w:sz w:val="28"/>
          <w:szCs w:val="28"/>
          <w:lang w:eastAsia="ar-SA"/>
        </w:rPr>
        <w:t>онсультативная работа включает:</w:t>
      </w:r>
    </w:p>
    <w:p w:rsidR="00806FEE" w:rsidRPr="00806FEE" w:rsidRDefault="00806FEE" w:rsidP="00806FEE">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806FEE">
        <w:rPr>
          <w:rFonts w:ascii="Times New Roman" w:eastAsia="Times New Roman" w:hAnsi="Times New Roman" w:cs="Times New Roman"/>
          <w:caps/>
          <w:sz w:val="28"/>
          <w:szCs w:val="28"/>
          <w:lang w:eastAsia="ar-SA"/>
        </w:rPr>
        <w:t>― </w:t>
      </w:r>
      <w:r w:rsidRPr="00806FEE">
        <w:rPr>
          <w:rFonts w:ascii="Times New Roman" w:eastAsia="Times New Roman" w:hAnsi="Times New Roman" w:cs="Times New Roman"/>
          <w:sz w:val="28"/>
          <w:szCs w:val="28"/>
          <w:lang w:eastAsia="ar-SA"/>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06FEE" w:rsidRPr="00806FEE" w:rsidRDefault="00806FEE" w:rsidP="00806FEE">
      <w:pPr>
        <w:spacing w:after="0" w:line="240" w:lineRule="auto"/>
        <w:ind w:firstLine="72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06FEE" w:rsidRPr="00806FEE" w:rsidRDefault="00806FEE" w:rsidP="00806FEE">
      <w:pPr>
        <w:spacing w:after="0" w:line="240" w:lineRule="auto"/>
        <w:ind w:firstLine="72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В процессе консультативной работы используются следующие формы и методы работы:</w:t>
      </w:r>
    </w:p>
    <w:p w:rsidR="00806FEE" w:rsidRPr="00806FEE" w:rsidRDefault="00806FEE" w:rsidP="00806FEE">
      <w:pPr>
        <w:spacing w:after="0" w:line="240" w:lineRule="auto"/>
        <w:ind w:firstLine="72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lastRenderedPageBreak/>
        <w:t>беседа, семинар, лекция, консультация, тренинг,</w:t>
      </w:r>
    </w:p>
    <w:p w:rsidR="00806FEE" w:rsidRPr="00806FEE" w:rsidRDefault="00806FEE" w:rsidP="00806FEE">
      <w:pPr>
        <w:spacing w:after="0" w:line="240" w:lineRule="auto"/>
        <w:ind w:firstLine="72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анкетирование педагогов, родителей,</w:t>
      </w:r>
    </w:p>
    <w:p w:rsidR="00806FEE" w:rsidRPr="00806FEE" w:rsidRDefault="00806FEE" w:rsidP="00806FEE">
      <w:pPr>
        <w:spacing w:after="0" w:line="240" w:lineRule="auto"/>
        <w:ind w:firstLine="72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разработка методических материалов и рекомендаций учителю, родителям.</w:t>
      </w:r>
    </w:p>
    <w:p w:rsidR="00806FEE" w:rsidRPr="00806FEE" w:rsidRDefault="00806FEE" w:rsidP="00806FEE">
      <w:pPr>
        <w:spacing w:after="0" w:line="240" w:lineRule="auto"/>
        <w:ind w:firstLine="720"/>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Психологическое консультирование основывается на принципах анонимности, доброжелательного и </w:t>
      </w:r>
      <w:proofErr w:type="spellStart"/>
      <w:r w:rsidRPr="00806FEE">
        <w:rPr>
          <w:rFonts w:ascii="Times New Roman" w:eastAsia="Arial Unicode MS" w:hAnsi="Times New Roman" w:cs="Times New Roman"/>
          <w:kern w:val="1"/>
          <w:sz w:val="28"/>
          <w:szCs w:val="28"/>
          <w:lang w:eastAsia="ar-SA"/>
        </w:rPr>
        <w:t>безоценочного</w:t>
      </w:r>
      <w:proofErr w:type="spellEnd"/>
      <w:r w:rsidRPr="00806FEE">
        <w:rPr>
          <w:rFonts w:ascii="Times New Roman" w:eastAsia="Arial Unicode MS" w:hAnsi="Times New Roman" w:cs="Times New Roman"/>
          <w:kern w:val="1"/>
          <w:sz w:val="28"/>
          <w:szCs w:val="28"/>
          <w:lang w:eastAsia="ar-SA"/>
        </w:rPr>
        <w:t xml:space="preserve"> отношения к </w:t>
      </w:r>
      <w:proofErr w:type="gramStart"/>
      <w:r w:rsidRPr="00806FEE">
        <w:rPr>
          <w:rFonts w:ascii="Times New Roman" w:eastAsia="Arial Unicode MS" w:hAnsi="Times New Roman" w:cs="Times New Roman"/>
          <w:kern w:val="1"/>
          <w:sz w:val="28"/>
          <w:szCs w:val="28"/>
          <w:lang w:eastAsia="ar-SA"/>
        </w:rPr>
        <w:t>консультируемому</w:t>
      </w:r>
      <w:proofErr w:type="gramEnd"/>
      <w:r w:rsidRPr="00806FEE">
        <w:rPr>
          <w:rFonts w:ascii="Times New Roman" w:eastAsia="Arial Unicode MS" w:hAnsi="Times New Roman" w:cs="Times New Roman"/>
          <w:kern w:val="1"/>
          <w:sz w:val="28"/>
          <w:szCs w:val="28"/>
          <w:lang w:eastAsia="ar-SA"/>
        </w:rPr>
        <w:t>, ориентации на его нормы и ценности, включенности консультируемого в процесс консультирования.</w:t>
      </w:r>
    </w:p>
    <w:p w:rsidR="00806FEE" w:rsidRPr="00806FEE" w:rsidRDefault="00806FEE" w:rsidP="00806FEE">
      <w:pPr>
        <w:spacing w:after="0" w:line="240" w:lineRule="auto"/>
        <w:ind w:firstLine="720"/>
        <w:jc w:val="both"/>
        <w:rPr>
          <w:rFonts w:ascii="Times New Roman" w:eastAsia="Arial Unicode MS" w:hAnsi="Times New Roman" w:cs="Times New Roman"/>
          <w:iCs/>
          <w:kern w:val="1"/>
          <w:sz w:val="28"/>
          <w:szCs w:val="28"/>
          <w:lang w:eastAsia="ar-SA"/>
        </w:rPr>
      </w:pPr>
      <w:r w:rsidRPr="00806FEE">
        <w:rPr>
          <w:rFonts w:ascii="Times New Roman" w:eastAsia="Arial Unicode MS" w:hAnsi="Times New Roman" w:cs="Times New Roman"/>
          <w:kern w:val="1"/>
          <w:sz w:val="28"/>
          <w:szCs w:val="28"/>
          <w:lang w:eastAsia="ar-SA"/>
        </w:rPr>
        <w:t>4.</w:t>
      </w:r>
      <w:r w:rsidRPr="00806FEE">
        <w:rPr>
          <w:rFonts w:ascii="Times New Roman" w:eastAsia="Arial Unicode MS" w:hAnsi="Times New Roman" w:cs="Times New Roman"/>
          <w:kern w:val="1"/>
          <w:sz w:val="28"/>
          <w:szCs w:val="28"/>
          <w:lang w:val="en-US" w:eastAsia="ar-SA"/>
        </w:rPr>
        <w:t> </w:t>
      </w:r>
      <w:r w:rsidRPr="00806FEE">
        <w:rPr>
          <w:rFonts w:ascii="Times New Roman" w:eastAsia="Arial Unicode MS" w:hAnsi="Times New Roman" w:cs="Times New Roman"/>
          <w:i/>
          <w:iCs/>
          <w:kern w:val="1"/>
          <w:sz w:val="28"/>
          <w:szCs w:val="28"/>
          <w:lang w:eastAsia="ar-SA"/>
        </w:rPr>
        <w:t>Информационно-просветительская работа</w:t>
      </w:r>
      <w:r w:rsidRPr="00806FEE">
        <w:rPr>
          <w:rFonts w:ascii="Times New Roman" w:eastAsia="Arial Unicode MS" w:hAnsi="Times New Roman" w:cs="Times New Roman"/>
          <w:kern w:val="1"/>
          <w:sz w:val="28"/>
          <w:szCs w:val="28"/>
          <w:lang w:eastAsia="ar-SA"/>
        </w:rPr>
        <w:t xml:space="preserve"> предполагает осу</w:t>
      </w:r>
      <w:r w:rsidRPr="00806FEE">
        <w:rPr>
          <w:rFonts w:ascii="Times New Roman" w:eastAsia="Arial Unicode MS" w:hAnsi="Times New Roman" w:cs="Times New Roman"/>
          <w:kern w:val="1"/>
          <w:sz w:val="28"/>
          <w:szCs w:val="28"/>
          <w:lang w:eastAsia="ar-SA"/>
        </w:rPr>
        <w:softHyphen/>
        <w:t>щес</w:t>
      </w:r>
      <w:r w:rsidRPr="00806FEE">
        <w:rPr>
          <w:rFonts w:ascii="Times New Roman" w:eastAsia="Arial Unicode MS" w:hAnsi="Times New Roman" w:cs="Times New Roman"/>
          <w:kern w:val="1"/>
          <w:sz w:val="28"/>
          <w:szCs w:val="28"/>
          <w:lang w:eastAsia="ar-SA"/>
        </w:rPr>
        <w:softHyphen/>
        <w:t>т</w:t>
      </w:r>
      <w:r w:rsidRPr="00806FEE">
        <w:rPr>
          <w:rFonts w:ascii="Times New Roman" w:eastAsia="Arial Unicode MS" w:hAnsi="Times New Roman" w:cs="Times New Roman"/>
          <w:kern w:val="1"/>
          <w:sz w:val="28"/>
          <w:szCs w:val="28"/>
          <w:lang w:eastAsia="ar-SA"/>
        </w:rPr>
        <w:softHyphen/>
        <w:t>в</w:t>
      </w:r>
      <w:r w:rsidRPr="00806FEE">
        <w:rPr>
          <w:rFonts w:ascii="Times New Roman" w:eastAsia="Arial Unicode MS" w:hAnsi="Times New Roman" w:cs="Times New Roman"/>
          <w:kern w:val="1"/>
          <w:sz w:val="28"/>
          <w:szCs w:val="28"/>
          <w:lang w:eastAsia="ar-SA"/>
        </w:rPr>
        <w:softHyphen/>
        <w:t>ле</w:t>
      </w:r>
      <w:r w:rsidRPr="00806FEE">
        <w:rPr>
          <w:rFonts w:ascii="Times New Roman" w:eastAsia="Arial Unicode MS" w:hAnsi="Times New Roman" w:cs="Times New Roman"/>
          <w:kern w:val="1"/>
          <w:sz w:val="28"/>
          <w:szCs w:val="28"/>
          <w:lang w:eastAsia="ar-SA"/>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806FEE">
        <w:rPr>
          <w:rFonts w:ascii="Times New Roman" w:eastAsia="Arial Unicode MS" w:hAnsi="Times New Roman" w:cs="Times New Roman"/>
          <w:kern w:val="1"/>
          <w:sz w:val="28"/>
          <w:szCs w:val="28"/>
          <w:lang w:eastAsia="ar-SA"/>
        </w:rPr>
        <w:t>воспитания</w:t>
      </w:r>
      <w:proofErr w:type="gramEnd"/>
      <w:r w:rsidRPr="00806FEE">
        <w:rPr>
          <w:rFonts w:ascii="Times New Roman" w:eastAsia="Arial Unicode MS" w:hAnsi="Times New Roman" w:cs="Times New Roman"/>
          <w:kern w:val="1"/>
          <w:sz w:val="28"/>
          <w:szCs w:val="28"/>
          <w:lang w:eastAsia="ar-SA"/>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iCs/>
          <w:kern w:val="1"/>
          <w:sz w:val="28"/>
          <w:szCs w:val="28"/>
          <w:lang w:eastAsia="ar-SA"/>
        </w:rPr>
        <w:t>Информационно-просветительская</w:t>
      </w:r>
      <w:r w:rsidRPr="00806FEE">
        <w:rPr>
          <w:rFonts w:ascii="Times New Roman" w:eastAsia="Arial Unicode MS" w:hAnsi="Times New Roman" w:cs="Times New Roman"/>
          <w:i/>
          <w:iCs/>
          <w:kern w:val="1"/>
          <w:sz w:val="28"/>
          <w:szCs w:val="28"/>
          <w:lang w:eastAsia="ar-SA"/>
        </w:rPr>
        <w:t xml:space="preserve"> </w:t>
      </w:r>
      <w:r w:rsidRPr="00806FEE">
        <w:rPr>
          <w:rFonts w:ascii="Times New Roman" w:eastAsia="Arial Unicode MS" w:hAnsi="Times New Roman" w:cs="Times New Roman"/>
          <w:iCs/>
          <w:kern w:val="1"/>
          <w:sz w:val="28"/>
          <w:szCs w:val="28"/>
          <w:lang w:eastAsia="ar-SA"/>
        </w:rPr>
        <w:t xml:space="preserve">работа включает: </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оформление информационных стендов, печатных и других материалов,</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психологическое просвещение педагогов с целью повышения их психологической компетентности,</w:t>
      </w:r>
    </w:p>
    <w:p w:rsidR="00806FEE" w:rsidRPr="00806FEE" w:rsidRDefault="00806FEE" w:rsidP="00806FEE">
      <w:pPr>
        <w:spacing w:after="0" w:line="240" w:lineRule="auto"/>
        <w:ind w:firstLine="720"/>
        <w:jc w:val="both"/>
        <w:rPr>
          <w:rFonts w:ascii="Times New Roman" w:eastAsia="Arial Unicode MS" w:hAnsi="Times New Roman" w:cs="Times New Roman"/>
          <w:caps/>
          <w:kern w:val="1"/>
          <w:sz w:val="28"/>
          <w:szCs w:val="28"/>
          <w:lang w:eastAsia="ar-SA"/>
        </w:rPr>
      </w:pPr>
      <w:r w:rsidRPr="00806FEE">
        <w:rPr>
          <w:rFonts w:ascii="Times New Roman" w:eastAsia="Arial Unicode MS" w:hAnsi="Times New Roman" w:cs="Times New Roman"/>
          <w:kern w:val="1"/>
          <w:sz w:val="28"/>
          <w:szCs w:val="28"/>
          <w:lang w:eastAsia="ar-SA"/>
        </w:rPr>
        <w:t>― психологическое просвещение родителей с целью формирования у них элементарной психолого-психологической компетентности.</w:t>
      </w:r>
    </w:p>
    <w:p w:rsidR="00806FEE" w:rsidRPr="00806FEE" w:rsidRDefault="00806FEE" w:rsidP="00806FEE">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806FEE">
        <w:rPr>
          <w:rFonts w:ascii="Times New Roman" w:eastAsia="Times New Roman" w:hAnsi="Times New Roman" w:cs="Times New Roman"/>
          <w:sz w:val="28"/>
          <w:szCs w:val="28"/>
          <w:lang w:eastAsia="ar-SA"/>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06FEE" w:rsidRPr="00806FEE" w:rsidRDefault="00806FEE" w:rsidP="00806FEE">
      <w:pPr>
        <w:suppressAutoHyphens/>
        <w:autoSpaceDE w:val="0"/>
        <w:spacing w:after="0" w:line="240" w:lineRule="auto"/>
        <w:ind w:firstLine="720"/>
        <w:jc w:val="both"/>
        <w:rPr>
          <w:rFonts w:ascii="Times New Roman" w:eastAsia="Times New Roman" w:hAnsi="Times New Roman" w:cs="Times New Roman"/>
          <w:caps/>
          <w:sz w:val="28"/>
          <w:szCs w:val="28"/>
          <w:lang w:eastAsia="ar-SA"/>
        </w:rPr>
      </w:pPr>
      <w:r w:rsidRPr="00806FEE">
        <w:rPr>
          <w:rFonts w:ascii="Times New Roman" w:eastAsia="Times New Roman" w:hAnsi="Times New Roman" w:cs="Times New Roman"/>
          <w:sz w:val="28"/>
          <w:szCs w:val="28"/>
          <w:lang w:eastAsia="ar-SA"/>
        </w:rPr>
        <w:t>Социально-педагогическое сопровождение включает:</w:t>
      </w:r>
    </w:p>
    <w:p w:rsidR="00806FEE" w:rsidRPr="00806FEE" w:rsidRDefault="00806FEE" w:rsidP="00806FEE">
      <w:pPr>
        <w:suppressAutoHyphens/>
        <w:autoSpaceDE w:val="0"/>
        <w:spacing w:after="0" w:line="240" w:lineRule="auto"/>
        <w:ind w:firstLine="720"/>
        <w:jc w:val="both"/>
        <w:rPr>
          <w:rFonts w:ascii="Times New Roman" w:eastAsia="Times New Roman" w:hAnsi="Times New Roman" w:cs="Times New Roman"/>
          <w:caps/>
          <w:sz w:val="28"/>
          <w:szCs w:val="28"/>
          <w:lang w:eastAsia="ar-SA"/>
        </w:rPr>
      </w:pPr>
      <w:r w:rsidRPr="00806FEE">
        <w:rPr>
          <w:rFonts w:ascii="Times New Roman" w:eastAsia="Times New Roman" w:hAnsi="Times New Roman" w:cs="Times New Roman"/>
          <w:caps/>
          <w:sz w:val="28"/>
          <w:szCs w:val="28"/>
          <w:lang w:eastAsia="ar-SA"/>
        </w:rPr>
        <w:t>― </w:t>
      </w:r>
      <w:r w:rsidRPr="00806FEE">
        <w:rPr>
          <w:rFonts w:ascii="Times New Roman" w:eastAsia="Times New Roman" w:hAnsi="Times New Roman" w:cs="Times New Roman"/>
          <w:sz w:val="28"/>
          <w:szCs w:val="28"/>
          <w:lang w:eastAsia="ar-SA"/>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06FEE" w:rsidRPr="00806FEE" w:rsidRDefault="00806FEE" w:rsidP="00806FEE">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806FEE">
        <w:rPr>
          <w:rFonts w:ascii="Times New Roman" w:eastAsia="Times New Roman" w:hAnsi="Times New Roman" w:cs="Times New Roman"/>
          <w:caps/>
          <w:sz w:val="28"/>
          <w:szCs w:val="28"/>
          <w:lang w:eastAsia="ar-SA"/>
        </w:rPr>
        <w:t>― </w:t>
      </w:r>
      <w:r w:rsidRPr="00806FEE">
        <w:rPr>
          <w:rFonts w:ascii="Times New Roman" w:eastAsia="Times New Roman" w:hAnsi="Times New Roman" w:cs="Times New Roman"/>
          <w:sz w:val="28"/>
          <w:szCs w:val="28"/>
          <w:lang w:eastAsia="ar-SA"/>
        </w:rPr>
        <w:t>взаимодействие с социальными партнерами и общественными организациями в интересах учащегося и его семьи.</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В процессе </w:t>
      </w:r>
      <w:r w:rsidRPr="00806FEE">
        <w:rPr>
          <w:rFonts w:ascii="Times New Roman" w:eastAsia="Arial Unicode MS" w:hAnsi="Times New Roman" w:cs="Times New Roman"/>
          <w:iCs/>
          <w:kern w:val="1"/>
          <w:sz w:val="28"/>
          <w:szCs w:val="28"/>
          <w:lang w:eastAsia="ar-SA"/>
        </w:rPr>
        <w:t>информационно-просветительской и</w:t>
      </w:r>
      <w:r w:rsidRPr="00806FEE">
        <w:rPr>
          <w:rFonts w:ascii="Times New Roman" w:eastAsia="Arial Unicode MS" w:hAnsi="Times New Roman" w:cs="Times New Roman"/>
          <w:i/>
          <w:iCs/>
          <w:kern w:val="1"/>
          <w:sz w:val="28"/>
          <w:szCs w:val="28"/>
          <w:lang w:eastAsia="ar-SA"/>
        </w:rPr>
        <w:t xml:space="preserve"> </w:t>
      </w:r>
      <w:r w:rsidRPr="00806FEE">
        <w:rPr>
          <w:rFonts w:ascii="Times New Roman" w:eastAsia="Arial Unicode MS" w:hAnsi="Times New Roman" w:cs="Times New Roman"/>
          <w:kern w:val="1"/>
          <w:sz w:val="28"/>
          <w:szCs w:val="28"/>
          <w:lang w:eastAsia="ar-SA"/>
        </w:rPr>
        <w:t>социально-педагогической</w:t>
      </w:r>
      <w:r w:rsidRPr="00806FEE">
        <w:rPr>
          <w:rFonts w:ascii="Times New Roman" w:eastAsia="Arial Unicode MS" w:hAnsi="Times New Roman" w:cs="Times New Roman"/>
          <w:i/>
          <w:iCs/>
          <w:kern w:val="1"/>
          <w:sz w:val="28"/>
          <w:szCs w:val="28"/>
          <w:lang w:eastAsia="ar-SA"/>
        </w:rPr>
        <w:t xml:space="preserve"> </w:t>
      </w:r>
      <w:r w:rsidRPr="00806FEE">
        <w:rPr>
          <w:rFonts w:ascii="Times New Roman" w:eastAsia="Arial Unicode MS" w:hAnsi="Times New Roman" w:cs="Times New Roman"/>
          <w:kern w:val="1"/>
          <w:sz w:val="28"/>
          <w:szCs w:val="28"/>
          <w:lang w:eastAsia="ar-SA"/>
        </w:rPr>
        <w:t>работы используются следующие формы и методы работы:</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 индивидуальные и групповые беседы, семинары, тренинги, </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лекции для родителей,</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lastRenderedPageBreak/>
        <w:t>― анкетирование педагогов, родителей,</w:t>
      </w:r>
    </w:p>
    <w:p w:rsidR="00806FEE" w:rsidRPr="00806FEE" w:rsidRDefault="00806FEE" w:rsidP="00806FEE">
      <w:pPr>
        <w:spacing w:after="0" w:line="240" w:lineRule="auto"/>
        <w:ind w:firstLine="720"/>
        <w:jc w:val="both"/>
        <w:rPr>
          <w:rFonts w:ascii="Times New Roman" w:eastAsia="Arial Unicode MS" w:hAnsi="Times New Roman" w:cs="Times New Roman"/>
          <w:b/>
          <w:bCs/>
          <w:i/>
          <w:caps/>
          <w:kern w:val="1"/>
          <w:sz w:val="28"/>
          <w:szCs w:val="28"/>
          <w:lang w:eastAsia="ar-SA"/>
        </w:rPr>
      </w:pPr>
      <w:r w:rsidRPr="00806FEE">
        <w:rPr>
          <w:rFonts w:ascii="Times New Roman" w:eastAsia="Arial Unicode MS" w:hAnsi="Times New Roman" w:cs="Times New Roman"/>
          <w:kern w:val="1"/>
          <w:sz w:val="28"/>
          <w:szCs w:val="28"/>
          <w:lang w:eastAsia="ar-SA"/>
        </w:rPr>
        <w:t>― разработка методических материалов и рекомендаций учителю, родителям.</w:t>
      </w:r>
    </w:p>
    <w:p w:rsidR="00806FEE" w:rsidRPr="00806FEE" w:rsidRDefault="00806FEE" w:rsidP="00806FEE">
      <w:pPr>
        <w:tabs>
          <w:tab w:val="left" w:pos="-180"/>
          <w:tab w:val="left" w:pos="0"/>
        </w:tabs>
        <w:suppressAutoHyphens/>
        <w:spacing w:after="0" w:line="240" w:lineRule="auto"/>
        <w:ind w:firstLine="720"/>
        <w:jc w:val="center"/>
        <w:rPr>
          <w:rFonts w:ascii="Calibri" w:eastAsia="Arial Unicode MS" w:hAnsi="Calibri" w:cs="Calibri"/>
          <w:i/>
          <w:iCs/>
          <w:color w:val="00000A"/>
          <w:kern w:val="1"/>
          <w:sz w:val="28"/>
          <w:szCs w:val="28"/>
          <w:lang w:eastAsia="ar-SA"/>
        </w:rPr>
      </w:pPr>
      <w:r w:rsidRPr="00806FEE">
        <w:rPr>
          <w:rFonts w:ascii="Times New Roman" w:eastAsia="Arial Unicode MS" w:hAnsi="Times New Roman" w:cs="Times New Roman"/>
          <w:b/>
          <w:bCs/>
          <w:i/>
          <w:color w:val="00000A"/>
          <w:kern w:val="1"/>
          <w:sz w:val="28"/>
          <w:szCs w:val="28"/>
          <w:lang w:eastAsia="ar-SA"/>
        </w:rPr>
        <w:t>Механизмы реализации программы</w:t>
      </w:r>
      <w:r w:rsidRPr="00806FEE">
        <w:rPr>
          <w:rFonts w:ascii="Times New Roman" w:eastAsia="Arial Unicode MS" w:hAnsi="Times New Roman" w:cs="Times New Roman"/>
          <w:b/>
          <w:bCs/>
          <w:color w:val="00000A"/>
          <w:kern w:val="1"/>
          <w:sz w:val="28"/>
          <w:szCs w:val="28"/>
          <w:lang w:eastAsia="ar-SA"/>
        </w:rPr>
        <w:t xml:space="preserve"> </w:t>
      </w:r>
      <w:r w:rsidRPr="00806FEE">
        <w:rPr>
          <w:rFonts w:ascii="Times New Roman" w:eastAsia="Arial Unicode MS" w:hAnsi="Times New Roman" w:cs="Times New Roman"/>
          <w:b/>
          <w:i/>
          <w:color w:val="00000A"/>
          <w:kern w:val="1"/>
          <w:sz w:val="28"/>
          <w:szCs w:val="28"/>
          <w:lang w:eastAsia="ar-SA"/>
        </w:rPr>
        <w:t>коррекционной работы</w:t>
      </w:r>
    </w:p>
    <w:p w:rsidR="00806FEE" w:rsidRPr="00806FEE" w:rsidRDefault="00806FEE" w:rsidP="00806FEE">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806FEE">
        <w:rPr>
          <w:rFonts w:ascii="Times New Roman" w:eastAsia="Times New Roman" w:hAnsi="Times New Roman" w:cs="Times New Roman"/>
          <w:i/>
          <w:iCs/>
          <w:sz w:val="28"/>
          <w:szCs w:val="28"/>
          <w:lang w:eastAsia="ar-SA"/>
        </w:rPr>
        <w:t xml:space="preserve">Взаимодействие специалистов общеобразовательной организации </w:t>
      </w:r>
      <w:r w:rsidRPr="00806FEE">
        <w:rPr>
          <w:rFonts w:ascii="Times New Roman" w:eastAsia="Times New Roman" w:hAnsi="Times New Roman" w:cs="Times New Roman"/>
          <w:iCs/>
          <w:sz w:val="28"/>
          <w:szCs w:val="28"/>
          <w:lang w:eastAsia="ar-SA"/>
        </w:rPr>
        <w:t>в про</w:t>
      </w:r>
      <w:r w:rsidRPr="00806FEE">
        <w:rPr>
          <w:rFonts w:ascii="Times New Roman" w:eastAsia="Times New Roman" w:hAnsi="Times New Roman" w:cs="Times New Roman"/>
          <w:iCs/>
          <w:sz w:val="28"/>
          <w:szCs w:val="28"/>
          <w:lang w:eastAsia="ar-SA"/>
        </w:rPr>
        <w:softHyphen/>
        <w:t>це</w:t>
      </w:r>
      <w:r w:rsidRPr="00806FEE">
        <w:rPr>
          <w:rFonts w:ascii="Times New Roman" w:eastAsia="Times New Roman" w:hAnsi="Times New Roman" w:cs="Times New Roman"/>
          <w:iCs/>
          <w:sz w:val="28"/>
          <w:szCs w:val="28"/>
          <w:lang w:eastAsia="ar-SA"/>
        </w:rPr>
        <w:softHyphen/>
        <w:t>с</w:t>
      </w:r>
      <w:r w:rsidRPr="00806FEE">
        <w:rPr>
          <w:rFonts w:ascii="Times New Roman" w:eastAsia="Times New Roman" w:hAnsi="Times New Roman" w:cs="Times New Roman"/>
          <w:iCs/>
          <w:sz w:val="28"/>
          <w:szCs w:val="28"/>
          <w:lang w:eastAsia="ar-SA"/>
        </w:rPr>
        <w:softHyphen/>
        <w:t>се</w:t>
      </w:r>
      <w:r w:rsidRPr="00806FEE">
        <w:rPr>
          <w:rFonts w:ascii="Times New Roman" w:eastAsia="Times New Roman" w:hAnsi="Times New Roman" w:cs="Times New Roman"/>
          <w:i/>
          <w:iCs/>
          <w:sz w:val="28"/>
          <w:szCs w:val="28"/>
          <w:lang w:eastAsia="ar-SA"/>
        </w:rPr>
        <w:t xml:space="preserve"> </w:t>
      </w:r>
      <w:r w:rsidRPr="00806FEE">
        <w:rPr>
          <w:rFonts w:ascii="Times New Roman" w:eastAsia="Times New Roman" w:hAnsi="Times New Roman" w:cs="Times New Roman"/>
          <w:iCs/>
          <w:sz w:val="28"/>
          <w:szCs w:val="28"/>
          <w:lang w:eastAsia="ar-SA"/>
        </w:rPr>
        <w:t>реализации адаптированной основной общеобразовательной программы</w:t>
      </w:r>
      <w:r w:rsidRPr="00806FEE">
        <w:rPr>
          <w:rFonts w:ascii="Times New Roman" w:eastAsia="Times New Roman" w:hAnsi="Times New Roman" w:cs="Times New Roman"/>
          <w:i/>
          <w:iCs/>
          <w:sz w:val="28"/>
          <w:szCs w:val="28"/>
          <w:lang w:eastAsia="ar-SA"/>
        </w:rPr>
        <w:t xml:space="preserve">  – </w:t>
      </w:r>
      <w:r w:rsidRPr="00806FEE">
        <w:rPr>
          <w:rFonts w:ascii="Times New Roman" w:eastAsia="Times New Roman" w:hAnsi="Times New Roman" w:cs="Times New Roman"/>
          <w:sz w:val="28"/>
          <w:szCs w:val="28"/>
          <w:lang w:eastAsia="ar-SA"/>
        </w:rPr>
        <w:t xml:space="preserve">один из основных механизмов реализации программы коррекционной работы. </w:t>
      </w:r>
    </w:p>
    <w:p w:rsidR="00806FEE" w:rsidRPr="00806FEE" w:rsidRDefault="00806FEE" w:rsidP="00806FEE">
      <w:pPr>
        <w:suppressAutoHyphens/>
        <w:autoSpaceDE w:val="0"/>
        <w:spacing w:after="0" w:line="240" w:lineRule="auto"/>
        <w:ind w:firstLine="720"/>
        <w:jc w:val="both"/>
        <w:rPr>
          <w:rFonts w:ascii="Times New Roman" w:eastAsia="Times New Roman" w:hAnsi="Times New Roman" w:cs="Times New Roman"/>
          <w:caps/>
          <w:sz w:val="28"/>
          <w:szCs w:val="28"/>
          <w:lang w:eastAsia="ar-SA"/>
        </w:rPr>
      </w:pPr>
      <w:r w:rsidRPr="00806FEE">
        <w:rPr>
          <w:rFonts w:ascii="Times New Roman" w:eastAsia="Times New Roman" w:hAnsi="Times New Roman" w:cs="Times New Roman"/>
          <w:sz w:val="28"/>
          <w:szCs w:val="28"/>
          <w:lang w:eastAsia="ar-SA"/>
        </w:rPr>
        <w:t xml:space="preserve">Взаимодействие </w:t>
      </w:r>
      <w:r w:rsidRPr="00806FEE">
        <w:rPr>
          <w:rFonts w:ascii="Times New Roman" w:eastAsia="Times New Roman" w:hAnsi="Times New Roman" w:cs="Times New Roman"/>
          <w:iCs/>
          <w:sz w:val="28"/>
          <w:szCs w:val="28"/>
          <w:lang w:eastAsia="ar-SA"/>
        </w:rPr>
        <w:t xml:space="preserve">специалистов </w:t>
      </w:r>
      <w:r w:rsidRPr="00806FEE">
        <w:rPr>
          <w:rFonts w:ascii="Times New Roman" w:eastAsia="Times New Roman" w:hAnsi="Times New Roman" w:cs="Times New Roman"/>
          <w:sz w:val="28"/>
          <w:szCs w:val="28"/>
          <w:lang w:eastAsia="ar-SA"/>
        </w:rPr>
        <w:t xml:space="preserve">требует: </w:t>
      </w:r>
    </w:p>
    <w:p w:rsidR="00806FEE" w:rsidRPr="00806FEE" w:rsidRDefault="00806FEE" w:rsidP="00806FEE">
      <w:pPr>
        <w:suppressAutoHyphens/>
        <w:autoSpaceDE w:val="0"/>
        <w:spacing w:after="0" w:line="240" w:lineRule="auto"/>
        <w:ind w:firstLine="720"/>
        <w:jc w:val="both"/>
        <w:rPr>
          <w:rFonts w:ascii="Times New Roman" w:eastAsia="Times New Roman" w:hAnsi="Times New Roman" w:cs="Times New Roman"/>
          <w:caps/>
          <w:sz w:val="28"/>
          <w:szCs w:val="28"/>
          <w:lang w:eastAsia="ar-SA"/>
        </w:rPr>
      </w:pPr>
      <w:r w:rsidRPr="00806FEE">
        <w:rPr>
          <w:rFonts w:ascii="Times New Roman" w:eastAsia="Times New Roman" w:hAnsi="Times New Roman" w:cs="Times New Roman"/>
          <w:caps/>
          <w:sz w:val="28"/>
          <w:szCs w:val="28"/>
          <w:lang w:eastAsia="ar-SA"/>
        </w:rPr>
        <w:t>― </w:t>
      </w:r>
      <w:r w:rsidRPr="00806FEE">
        <w:rPr>
          <w:rFonts w:ascii="Times New Roman" w:eastAsia="Times New Roman" w:hAnsi="Times New Roman" w:cs="Times New Roman"/>
          <w:sz w:val="28"/>
          <w:szCs w:val="28"/>
          <w:lang w:eastAsia="ar-SA"/>
        </w:rPr>
        <w:t xml:space="preserve">создания программы взаимодействия всех специалистов в рамках реализации коррекционной работы, </w:t>
      </w:r>
    </w:p>
    <w:p w:rsidR="00806FEE" w:rsidRPr="00806FEE" w:rsidRDefault="00806FEE" w:rsidP="00806FEE">
      <w:pPr>
        <w:suppressAutoHyphens/>
        <w:autoSpaceDE w:val="0"/>
        <w:spacing w:after="0" w:line="240" w:lineRule="auto"/>
        <w:ind w:firstLine="720"/>
        <w:jc w:val="both"/>
        <w:rPr>
          <w:rFonts w:ascii="Times New Roman" w:eastAsia="Times New Roman" w:hAnsi="Times New Roman" w:cs="Times New Roman"/>
          <w:caps/>
          <w:sz w:val="28"/>
          <w:szCs w:val="28"/>
          <w:lang w:eastAsia="ar-SA"/>
        </w:rPr>
      </w:pPr>
      <w:proofErr w:type="gramStart"/>
      <w:r w:rsidRPr="00806FEE">
        <w:rPr>
          <w:rFonts w:ascii="Times New Roman" w:eastAsia="Times New Roman" w:hAnsi="Times New Roman" w:cs="Times New Roman"/>
          <w:caps/>
          <w:sz w:val="28"/>
          <w:szCs w:val="28"/>
          <w:lang w:eastAsia="ar-SA"/>
        </w:rPr>
        <w:t>― </w:t>
      </w:r>
      <w:r w:rsidRPr="00806FEE">
        <w:rPr>
          <w:rFonts w:ascii="Times New Roman" w:eastAsia="Times New Roman" w:hAnsi="Times New Roman" w:cs="Times New Roman"/>
          <w:sz w:val="28"/>
          <w:szCs w:val="28"/>
          <w:lang w:eastAsia="ar-SA"/>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806FEE" w:rsidRPr="00806FEE" w:rsidRDefault="00806FEE" w:rsidP="00806FEE">
      <w:pPr>
        <w:suppressAutoHyphens/>
        <w:autoSpaceDE w:val="0"/>
        <w:spacing w:after="0" w:line="240" w:lineRule="auto"/>
        <w:ind w:firstLine="720"/>
        <w:jc w:val="both"/>
        <w:rPr>
          <w:rFonts w:ascii="Times New Roman" w:eastAsia="Times New Roman" w:hAnsi="Times New Roman" w:cs="Times New Roman"/>
          <w:i/>
          <w:iCs/>
          <w:sz w:val="28"/>
          <w:szCs w:val="28"/>
          <w:lang w:eastAsia="ar-SA"/>
        </w:rPr>
      </w:pPr>
      <w:r w:rsidRPr="00806FEE">
        <w:rPr>
          <w:rFonts w:ascii="Times New Roman" w:eastAsia="Times New Roman" w:hAnsi="Times New Roman" w:cs="Times New Roman"/>
          <w:caps/>
          <w:sz w:val="28"/>
          <w:szCs w:val="28"/>
          <w:lang w:eastAsia="ar-SA"/>
        </w:rPr>
        <w:t>― </w:t>
      </w:r>
      <w:r w:rsidRPr="00806FEE">
        <w:rPr>
          <w:rFonts w:ascii="Times New Roman" w:eastAsia="Times New Roman" w:hAnsi="Times New Roman" w:cs="Times New Roman"/>
          <w:sz w:val="28"/>
          <w:szCs w:val="28"/>
          <w:lang w:eastAsia="ar-SA"/>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06FEE" w:rsidRPr="00806FEE" w:rsidRDefault="00806FEE" w:rsidP="00806FEE">
      <w:pPr>
        <w:suppressAutoHyphens/>
        <w:autoSpaceDE w:val="0"/>
        <w:spacing w:after="0" w:line="240" w:lineRule="auto"/>
        <w:ind w:firstLine="720"/>
        <w:jc w:val="both"/>
        <w:rPr>
          <w:rFonts w:ascii="Times New Roman" w:eastAsia="Times New Roman" w:hAnsi="Times New Roman" w:cs="Times New Roman"/>
          <w:i/>
          <w:iCs/>
          <w:sz w:val="28"/>
          <w:szCs w:val="28"/>
          <w:lang w:eastAsia="ar-SA"/>
        </w:rPr>
      </w:pPr>
      <w:r w:rsidRPr="00806FEE">
        <w:rPr>
          <w:rFonts w:ascii="Times New Roman" w:eastAsia="Times New Roman" w:hAnsi="Times New Roman" w:cs="Times New Roman"/>
          <w:i/>
          <w:iCs/>
          <w:sz w:val="28"/>
          <w:szCs w:val="28"/>
          <w:lang w:eastAsia="ar-SA"/>
        </w:rPr>
        <w:t xml:space="preserve">Взаимодействие специалистов общеобразовательной организации </w:t>
      </w:r>
      <w:r w:rsidRPr="00806FEE">
        <w:rPr>
          <w:rFonts w:ascii="Times New Roman" w:eastAsia="Times New Roman" w:hAnsi="Times New Roman" w:cs="Times New Roman"/>
          <w:iCs/>
          <w:sz w:val="28"/>
          <w:szCs w:val="28"/>
          <w:lang w:eastAsia="ar-SA"/>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806FEE">
        <w:rPr>
          <w:rFonts w:ascii="Times New Roman" w:eastAsia="Times New Roman" w:hAnsi="Times New Roman" w:cs="Times New Roman"/>
          <w:sz w:val="28"/>
          <w:szCs w:val="28"/>
          <w:lang w:eastAsia="ar-SA"/>
        </w:rPr>
        <w:t>(интеллектуальными нарушениями)</w:t>
      </w:r>
      <w:r w:rsidRPr="00806FEE">
        <w:rPr>
          <w:rFonts w:ascii="Times New Roman" w:eastAsia="Times New Roman" w:hAnsi="Times New Roman" w:cs="Times New Roman"/>
          <w:iCs/>
          <w:sz w:val="28"/>
          <w:szCs w:val="28"/>
          <w:lang w:eastAsia="ar-SA"/>
        </w:rPr>
        <w:t xml:space="preserve">. </w:t>
      </w:r>
    </w:p>
    <w:p w:rsidR="00806FEE" w:rsidRPr="00806FEE" w:rsidRDefault="00806FEE" w:rsidP="00806FEE">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806FEE">
        <w:rPr>
          <w:rFonts w:ascii="Times New Roman" w:eastAsia="Times New Roman" w:hAnsi="Times New Roman" w:cs="Times New Roman"/>
          <w:i/>
          <w:iCs/>
          <w:sz w:val="28"/>
          <w:szCs w:val="28"/>
          <w:lang w:eastAsia="ar-SA"/>
        </w:rPr>
        <w:t xml:space="preserve">Социальное </w:t>
      </w:r>
      <w:r w:rsidRPr="00806FEE">
        <w:rPr>
          <w:rFonts w:ascii="Times New Roman" w:eastAsia="Times New Roman" w:hAnsi="Times New Roman" w:cs="Times New Roman"/>
          <w:i/>
          <w:sz w:val="28"/>
          <w:szCs w:val="28"/>
          <w:lang w:eastAsia="ar-SA"/>
        </w:rPr>
        <w:t>партнерство</w:t>
      </w:r>
      <w:r w:rsidRPr="00806FEE">
        <w:rPr>
          <w:rFonts w:ascii="Times New Roman" w:eastAsia="Times New Roman" w:hAnsi="Times New Roman" w:cs="Times New Roman"/>
          <w:sz w:val="28"/>
          <w:szCs w:val="28"/>
          <w:lang w:eastAsia="ar-SA"/>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06FEE" w:rsidRPr="00806FEE" w:rsidRDefault="00806FEE" w:rsidP="00806FEE">
      <w:pPr>
        <w:suppressAutoHyphens/>
        <w:autoSpaceDE w:val="0"/>
        <w:spacing w:after="0" w:line="240" w:lineRule="auto"/>
        <w:ind w:firstLine="720"/>
        <w:jc w:val="both"/>
        <w:rPr>
          <w:rFonts w:ascii="Times New Roman" w:eastAsia="Times New Roman" w:hAnsi="Times New Roman" w:cs="Times New Roman"/>
          <w:caps/>
          <w:sz w:val="28"/>
          <w:szCs w:val="28"/>
          <w:lang w:eastAsia="ar-SA"/>
        </w:rPr>
      </w:pPr>
      <w:r w:rsidRPr="00806FEE">
        <w:rPr>
          <w:rFonts w:ascii="Times New Roman" w:eastAsia="Times New Roman" w:hAnsi="Times New Roman" w:cs="Times New Roman"/>
          <w:sz w:val="28"/>
          <w:szCs w:val="28"/>
          <w:lang w:eastAsia="ar-SA"/>
        </w:rPr>
        <w:t xml:space="preserve">Социальное партнерство включает сотрудничество (на основе заключенных договоров): </w:t>
      </w:r>
    </w:p>
    <w:p w:rsidR="00806FEE" w:rsidRPr="00806FEE" w:rsidRDefault="00806FEE" w:rsidP="00806FEE">
      <w:pPr>
        <w:suppressAutoHyphens/>
        <w:autoSpaceDE w:val="0"/>
        <w:spacing w:after="0" w:line="240" w:lineRule="auto"/>
        <w:ind w:firstLine="720"/>
        <w:jc w:val="both"/>
        <w:rPr>
          <w:rFonts w:ascii="Times New Roman" w:eastAsia="Times New Roman" w:hAnsi="Times New Roman" w:cs="Times New Roman"/>
          <w:caps/>
          <w:sz w:val="28"/>
          <w:szCs w:val="28"/>
          <w:lang w:eastAsia="ar-SA"/>
        </w:rPr>
      </w:pPr>
      <w:r w:rsidRPr="00806FEE">
        <w:rPr>
          <w:rFonts w:ascii="Times New Roman" w:eastAsia="Times New Roman" w:hAnsi="Times New Roman" w:cs="Times New Roman"/>
          <w:caps/>
          <w:sz w:val="28"/>
          <w:szCs w:val="28"/>
          <w:lang w:eastAsia="ar-SA"/>
        </w:rPr>
        <w:t>― </w:t>
      </w:r>
      <w:r w:rsidRPr="00806FEE">
        <w:rPr>
          <w:rFonts w:ascii="Times New Roman" w:eastAsia="Times New Roman" w:hAnsi="Times New Roman" w:cs="Times New Roman"/>
          <w:sz w:val="28"/>
          <w:szCs w:val="28"/>
          <w:lang w:eastAsia="ar-SA"/>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806FEE">
        <w:rPr>
          <w:rFonts w:ascii="Times New Roman" w:eastAsia="Times New Roman" w:hAnsi="Times New Roman" w:cs="Times New Roman"/>
          <w:sz w:val="28"/>
          <w:szCs w:val="28"/>
          <w:lang w:eastAsia="ar-SA"/>
        </w:rPr>
        <w:t>здо</w:t>
      </w:r>
      <w:r w:rsidRPr="00806FEE">
        <w:rPr>
          <w:rFonts w:ascii="Times New Roman" w:eastAsia="Times New Roman" w:hAnsi="Times New Roman" w:cs="Times New Roman"/>
          <w:sz w:val="28"/>
          <w:szCs w:val="28"/>
          <w:lang w:eastAsia="ar-SA"/>
        </w:rPr>
        <w:softHyphen/>
        <w:t>ро</w:t>
      </w:r>
      <w:r w:rsidRPr="00806FEE">
        <w:rPr>
          <w:rFonts w:ascii="Times New Roman" w:eastAsia="Times New Roman" w:hAnsi="Times New Roman" w:cs="Times New Roman"/>
          <w:sz w:val="28"/>
          <w:szCs w:val="28"/>
          <w:lang w:eastAsia="ar-SA"/>
        </w:rPr>
        <w:softHyphen/>
        <w:t>вье</w:t>
      </w:r>
      <w:r w:rsidRPr="00806FEE">
        <w:rPr>
          <w:rFonts w:ascii="Times New Roman" w:eastAsia="Times New Roman" w:hAnsi="Times New Roman" w:cs="Times New Roman"/>
          <w:sz w:val="28"/>
          <w:szCs w:val="28"/>
          <w:lang w:eastAsia="ar-SA"/>
        </w:rPr>
        <w:softHyphen/>
        <w:t>сбережения</w:t>
      </w:r>
      <w:proofErr w:type="spellEnd"/>
      <w:r w:rsidRPr="00806FEE">
        <w:rPr>
          <w:rFonts w:ascii="Times New Roman" w:eastAsia="Times New Roman" w:hAnsi="Times New Roman" w:cs="Times New Roman"/>
          <w:sz w:val="28"/>
          <w:szCs w:val="28"/>
          <w:lang w:eastAsia="ar-SA"/>
        </w:rPr>
        <w:t>, социальной адаптации и интеграции в общество обучающихся с умственной отсталостью (интеллектуальными нарушениями),</w:t>
      </w:r>
    </w:p>
    <w:p w:rsidR="00806FEE" w:rsidRPr="00806FEE" w:rsidRDefault="00806FEE" w:rsidP="00806FEE">
      <w:pPr>
        <w:suppressAutoHyphens/>
        <w:autoSpaceDE w:val="0"/>
        <w:spacing w:after="0" w:line="240" w:lineRule="auto"/>
        <w:ind w:firstLine="720"/>
        <w:jc w:val="both"/>
        <w:rPr>
          <w:rFonts w:ascii="Times New Roman" w:eastAsia="Times New Roman" w:hAnsi="Times New Roman" w:cs="Times New Roman"/>
          <w:caps/>
          <w:sz w:val="28"/>
          <w:szCs w:val="28"/>
          <w:lang w:eastAsia="ar-SA"/>
        </w:rPr>
      </w:pPr>
      <w:r w:rsidRPr="00806FEE">
        <w:rPr>
          <w:rFonts w:ascii="Times New Roman" w:eastAsia="Times New Roman" w:hAnsi="Times New Roman" w:cs="Times New Roman"/>
          <w:caps/>
          <w:sz w:val="28"/>
          <w:szCs w:val="28"/>
          <w:lang w:eastAsia="ar-SA"/>
        </w:rPr>
        <w:t>― </w:t>
      </w:r>
      <w:r w:rsidRPr="00806FEE">
        <w:rPr>
          <w:rFonts w:ascii="Times New Roman" w:eastAsia="Times New Roman" w:hAnsi="Times New Roman" w:cs="Times New Roman"/>
          <w:sz w:val="28"/>
          <w:szCs w:val="28"/>
          <w:lang w:eastAsia="ar-SA"/>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06FEE" w:rsidRPr="00806FEE" w:rsidRDefault="00806FEE" w:rsidP="00806FEE">
      <w:pPr>
        <w:suppressAutoHyphens/>
        <w:autoSpaceDE w:val="0"/>
        <w:spacing w:after="0" w:line="240" w:lineRule="auto"/>
        <w:ind w:firstLine="720"/>
        <w:jc w:val="both"/>
        <w:rPr>
          <w:rFonts w:ascii="Times New Roman" w:eastAsia="Times New Roman" w:hAnsi="Times New Roman" w:cs="Times New Roman"/>
          <w:caps/>
          <w:sz w:val="28"/>
          <w:szCs w:val="28"/>
          <w:lang w:eastAsia="ar-SA"/>
        </w:rPr>
      </w:pPr>
      <w:r w:rsidRPr="00806FEE">
        <w:rPr>
          <w:rFonts w:ascii="Times New Roman" w:eastAsia="Times New Roman" w:hAnsi="Times New Roman" w:cs="Times New Roman"/>
          <w:caps/>
          <w:sz w:val="28"/>
          <w:szCs w:val="28"/>
          <w:lang w:eastAsia="ar-SA"/>
        </w:rPr>
        <w:t>― </w:t>
      </w:r>
      <w:r w:rsidRPr="00806FEE">
        <w:rPr>
          <w:rFonts w:ascii="Times New Roman" w:eastAsia="Times New Roman" w:hAnsi="Times New Roman" w:cs="Times New Roman"/>
          <w:sz w:val="28"/>
          <w:szCs w:val="28"/>
          <w:lang w:eastAsia="ar-SA"/>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06FEE" w:rsidRPr="00806FEE" w:rsidRDefault="00806FEE" w:rsidP="00806FEE">
      <w:pPr>
        <w:suppressAutoHyphens/>
        <w:autoSpaceDE w:val="0"/>
        <w:spacing w:after="0" w:line="240" w:lineRule="auto"/>
        <w:ind w:firstLine="720"/>
        <w:jc w:val="both"/>
        <w:rPr>
          <w:rFonts w:ascii="Times New Roman" w:eastAsia="Times New Roman" w:hAnsi="Times New Roman" w:cs="Times New Roman"/>
          <w:color w:val="000000"/>
          <w:sz w:val="24"/>
          <w:szCs w:val="24"/>
          <w:lang w:eastAsia="ar-SA"/>
        </w:rPr>
      </w:pPr>
      <w:r w:rsidRPr="00806FEE">
        <w:rPr>
          <w:rFonts w:ascii="Times New Roman" w:eastAsia="Times New Roman" w:hAnsi="Times New Roman" w:cs="Times New Roman"/>
          <w:caps/>
          <w:sz w:val="28"/>
          <w:szCs w:val="28"/>
          <w:lang w:eastAsia="ar-SA"/>
        </w:rPr>
        <w:t>― </w:t>
      </w:r>
      <w:r w:rsidRPr="00806FEE">
        <w:rPr>
          <w:rFonts w:ascii="Times New Roman" w:eastAsia="Times New Roman" w:hAnsi="Times New Roman" w:cs="Times New Roman"/>
          <w:sz w:val="28"/>
          <w:szCs w:val="28"/>
          <w:lang w:eastAsia="ar-SA"/>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sidRPr="00806FEE">
        <w:rPr>
          <w:rFonts w:ascii="Times New Roman" w:eastAsia="Times New Roman" w:hAnsi="Times New Roman" w:cs="Times New Roman"/>
          <w:sz w:val="28"/>
          <w:szCs w:val="28"/>
          <w:lang w:eastAsia="ar-SA"/>
        </w:rPr>
        <w:t>здоровьесбережения</w:t>
      </w:r>
      <w:proofErr w:type="spellEnd"/>
      <w:r w:rsidRPr="00806FEE">
        <w:rPr>
          <w:rFonts w:ascii="Times New Roman" w:eastAsia="Times New Roman" w:hAnsi="Times New Roman" w:cs="Times New Roman"/>
          <w:sz w:val="28"/>
          <w:szCs w:val="28"/>
          <w:lang w:eastAsia="ar-SA"/>
        </w:rPr>
        <w:t xml:space="preserve">, социальной адаптации и интеграции в общество. </w:t>
      </w:r>
    </w:p>
    <w:p w:rsidR="00806FEE" w:rsidRPr="00806FEE" w:rsidRDefault="00806FEE" w:rsidP="00806FEE">
      <w:pPr>
        <w:suppressAutoHyphens/>
        <w:overflowPunct w:val="0"/>
        <w:spacing w:after="0" w:line="240" w:lineRule="auto"/>
        <w:ind w:firstLine="709"/>
        <w:jc w:val="center"/>
        <w:rPr>
          <w:rFonts w:ascii="Times New Roman" w:eastAsia="Arial Unicode MS" w:hAnsi="Times New Roman" w:cs="Times New Roman"/>
          <w:b/>
          <w:color w:val="00000A"/>
          <w:kern w:val="1"/>
          <w:sz w:val="28"/>
          <w:szCs w:val="28"/>
          <w:lang w:eastAsia="ar-SA"/>
        </w:rPr>
      </w:pPr>
    </w:p>
    <w:p w:rsidR="00806FEE" w:rsidRPr="00806FEE" w:rsidRDefault="00806FEE" w:rsidP="00806FEE">
      <w:pPr>
        <w:suppressAutoHyphens/>
        <w:overflowPunct w:val="0"/>
        <w:spacing w:after="0" w:line="240" w:lineRule="auto"/>
        <w:ind w:firstLine="709"/>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lastRenderedPageBreak/>
        <w:t>2.2.6. </w:t>
      </w:r>
      <w:r w:rsidRPr="00806FEE">
        <w:rPr>
          <w:rFonts w:ascii="Times New Roman" w:eastAsia="Arial Unicode MS" w:hAnsi="Times New Roman" w:cs="Times New Roman"/>
          <w:b/>
          <w:bCs/>
          <w:i/>
          <w:color w:val="00000A"/>
          <w:kern w:val="1"/>
          <w:sz w:val="28"/>
          <w:szCs w:val="28"/>
          <w:lang w:eastAsia="ar-SA"/>
        </w:rPr>
        <w:t>Программа внеурочной деятельности</w:t>
      </w:r>
    </w:p>
    <w:p w:rsidR="00806FEE" w:rsidRPr="00806FEE" w:rsidRDefault="00806FEE" w:rsidP="00806FEE">
      <w:pPr>
        <w:tabs>
          <w:tab w:val="left" w:pos="6379"/>
        </w:tabs>
        <w:suppressAutoHyphens/>
        <w:overflowPunct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Примерная программа внеурочной деятельности </w:t>
      </w:r>
      <w:proofErr w:type="gramStart"/>
      <w:r w:rsidRPr="00806FEE">
        <w:rPr>
          <w:rFonts w:ascii="Times New Roman" w:eastAsia="Arial Unicode MS" w:hAnsi="Times New Roman" w:cs="Times New Roman"/>
          <w:color w:val="00000A"/>
          <w:kern w:val="1"/>
          <w:sz w:val="28"/>
          <w:szCs w:val="28"/>
          <w:lang w:eastAsia="ar-SA"/>
        </w:rPr>
        <w:t>обучающихся</w:t>
      </w:r>
      <w:proofErr w:type="gramEnd"/>
      <w:r w:rsidRPr="00806FEE">
        <w:rPr>
          <w:rFonts w:ascii="Times New Roman" w:eastAsia="Arial Unicode MS" w:hAnsi="Times New Roman" w:cs="Times New Roman"/>
          <w:color w:val="00000A"/>
          <w:kern w:val="1"/>
          <w:sz w:val="28"/>
          <w:szCs w:val="28"/>
          <w:lang w:eastAsia="ar-SA"/>
        </w:rPr>
        <w:t xml:space="preserve"> с умственной от</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та</w:t>
      </w:r>
      <w:r w:rsidRPr="00806FEE">
        <w:rPr>
          <w:rFonts w:ascii="Times New Roman" w:eastAsia="Arial Unicode MS" w:hAnsi="Times New Roman" w:cs="Times New Roman"/>
          <w:color w:val="00000A"/>
          <w:kern w:val="1"/>
          <w:sz w:val="28"/>
          <w:szCs w:val="28"/>
          <w:lang w:eastAsia="ar-SA"/>
        </w:rPr>
        <w:softHyphen/>
        <w:t xml:space="preserve">лостью </w:t>
      </w:r>
      <w:r w:rsidRPr="00806FEE">
        <w:rPr>
          <w:rFonts w:ascii="Times New Roman" w:eastAsia="Arial Unicode MS" w:hAnsi="Times New Roman" w:cs="Times New Roman"/>
          <w:kern w:val="1"/>
          <w:sz w:val="28"/>
          <w:szCs w:val="28"/>
          <w:lang w:eastAsia="ar-SA"/>
        </w:rPr>
        <w:t xml:space="preserve">(интеллектуальными нарушениями) </w:t>
      </w:r>
      <w:r w:rsidRPr="00806FEE">
        <w:rPr>
          <w:rFonts w:ascii="Times New Roman" w:eastAsia="Arial Unicode MS" w:hAnsi="Times New Roman" w:cs="Times New Roman"/>
          <w:color w:val="00000A"/>
          <w:kern w:val="1"/>
          <w:sz w:val="28"/>
          <w:szCs w:val="28"/>
          <w:lang w:eastAsia="ar-SA"/>
        </w:rPr>
        <w:t>яв</w:t>
      </w:r>
      <w:r w:rsidRPr="00806FEE">
        <w:rPr>
          <w:rFonts w:ascii="Times New Roman" w:eastAsia="Arial Unicode MS" w:hAnsi="Times New Roman" w:cs="Times New Roman"/>
          <w:color w:val="00000A"/>
          <w:kern w:val="1"/>
          <w:sz w:val="28"/>
          <w:szCs w:val="28"/>
          <w:lang w:eastAsia="ar-SA"/>
        </w:rPr>
        <w:softHyphen/>
        <w:t>ля</w:t>
      </w:r>
      <w:r w:rsidRPr="00806FEE">
        <w:rPr>
          <w:rFonts w:ascii="Times New Roman" w:eastAsia="Arial Unicode MS" w:hAnsi="Times New Roman" w:cs="Times New Roman"/>
          <w:color w:val="00000A"/>
          <w:kern w:val="1"/>
          <w:sz w:val="28"/>
          <w:szCs w:val="28"/>
          <w:lang w:eastAsia="ar-SA"/>
        </w:rPr>
        <w:softHyphen/>
        <w:t>ется основой для разработки и реализации общеобразовательной ор</w:t>
      </w:r>
      <w:r w:rsidRPr="00806FEE">
        <w:rPr>
          <w:rFonts w:ascii="Times New Roman" w:eastAsia="Arial Unicode MS" w:hAnsi="Times New Roman" w:cs="Times New Roman"/>
          <w:color w:val="00000A"/>
          <w:kern w:val="1"/>
          <w:sz w:val="28"/>
          <w:szCs w:val="28"/>
          <w:lang w:eastAsia="ar-SA"/>
        </w:rPr>
        <w:softHyphen/>
        <w:t>га</w:t>
      </w:r>
      <w:r w:rsidRPr="00806FEE">
        <w:rPr>
          <w:rFonts w:ascii="Times New Roman" w:eastAsia="Arial Unicode MS" w:hAnsi="Times New Roman" w:cs="Times New Roman"/>
          <w:color w:val="00000A"/>
          <w:kern w:val="1"/>
          <w:sz w:val="28"/>
          <w:szCs w:val="28"/>
          <w:lang w:eastAsia="ar-SA"/>
        </w:rPr>
        <w:softHyphen/>
        <w:t>низацией собственной про</w:t>
      </w:r>
      <w:r w:rsidRPr="00806FEE">
        <w:rPr>
          <w:rFonts w:ascii="Times New Roman" w:eastAsia="Arial Unicode MS" w:hAnsi="Times New Roman" w:cs="Times New Roman"/>
          <w:color w:val="00000A"/>
          <w:kern w:val="1"/>
          <w:sz w:val="28"/>
          <w:szCs w:val="28"/>
          <w:lang w:eastAsia="ar-SA"/>
        </w:rPr>
        <w:softHyphen/>
        <w:t>граммы внеурочной де</w:t>
      </w:r>
      <w:r w:rsidRPr="00806FEE">
        <w:rPr>
          <w:rFonts w:ascii="Times New Roman" w:eastAsia="Arial Unicode MS" w:hAnsi="Times New Roman" w:cs="Times New Roman"/>
          <w:color w:val="00000A"/>
          <w:kern w:val="1"/>
          <w:sz w:val="28"/>
          <w:szCs w:val="28"/>
          <w:lang w:eastAsia="ar-SA"/>
        </w:rPr>
        <w:softHyphen/>
        <w:t>ятельности. Программа раз</w:t>
      </w:r>
      <w:r w:rsidRPr="00806FEE">
        <w:rPr>
          <w:rFonts w:ascii="Times New Roman" w:eastAsia="Arial Unicode MS" w:hAnsi="Times New Roman" w:cs="Times New Roman"/>
          <w:color w:val="00000A"/>
          <w:kern w:val="1"/>
          <w:sz w:val="28"/>
          <w:szCs w:val="28"/>
          <w:lang w:eastAsia="ar-SA"/>
        </w:rPr>
        <w:softHyphen/>
        <w:t>рабатывается с учётом, этнических, со</w:t>
      </w:r>
      <w:r w:rsidRPr="00806FEE">
        <w:rPr>
          <w:rFonts w:ascii="Times New Roman" w:eastAsia="Arial Unicode MS" w:hAnsi="Times New Roman" w:cs="Times New Roman"/>
          <w:color w:val="00000A"/>
          <w:kern w:val="1"/>
          <w:sz w:val="28"/>
          <w:szCs w:val="28"/>
          <w:lang w:eastAsia="ar-SA"/>
        </w:rPr>
        <w:softHyphen/>
        <w:t>циально-экономических и иных осо</w:t>
      </w:r>
      <w:r w:rsidRPr="00806FEE">
        <w:rPr>
          <w:rFonts w:ascii="Times New Roman" w:eastAsia="Arial Unicode MS" w:hAnsi="Times New Roman" w:cs="Times New Roman"/>
          <w:color w:val="00000A"/>
          <w:kern w:val="1"/>
          <w:sz w:val="28"/>
          <w:szCs w:val="28"/>
          <w:lang w:eastAsia="ar-SA"/>
        </w:rPr>
        <w:softHyphen/>
        <w:t>бенностей региона, запросов семей и других субъ</w:t>
      </w:r>
      <w:r w:rsidRPr="00806FEE">
        <w:rPr>
          <w:rFonts w:ascii="Times New Roman" w:eastAsia="Arial Unicode MS" w:hAnsi="Times New Roman" w:cs="Times New Roman"/>
          <w:color w:val="00000A"/>
          <w:kern w:val="1"/>
          <w:sz w:val="28"/>
          <w:szCs w:val="28"/>
          <w:lang w:eastAsia="ar-SA"/>
        </w:rPr>
        <w:softHyphen/>
        <w:t>ек</w:t>
      </w:r>
      <w:r w:rsidRPr="00806FEE">
        <w:rPr>
          <w:rFonts w:ascii="Times New Roman" w:eastAsia="Arial Unicode MS" w:hAnsi="Times New Roman" w:cs="Times New Roman"/>
          <w:color w:val="00000A"/>
          <w:kern w:val="1"/>
          <w:sz w:val="28"/>
          <w:szCs w:val="28"/>
          <w:lang w:eastAsia="ar-SA"/>
        </w:rPr>
        <w:softHyphen/>
        <w:t>тов образовательного про</w:t>
      </w:r>
      <w:r w:rsidRPr="00806FEE">
        <w:rPr>
          <w:rFonts w:ascii="Times New Roman" w:eastAsia="Arial Unicode MS" w:hAnsi="Times New Roman" w:cs="Times New Roman"/>
          <w:color w:val="00000A"/>
          <w:kern w:val="1"/>
          <w:sz w:val="28"/>
          <w:szCs w:val="28"/>
          <w:lang w:eastAsia="ar-SA"/>
        </w:rPr>
        <w:softHyphen/>
        <w:t>цесса</w:t>
      </w:r>
      <w:r w:rsidRPr="00806FEE">
        <w:rPr>
          <w:rFonts w:ascii="Times New Roman" w:eastAsia="Arial Unicode MS" w:hAnsi="Times New Roman" w:cs="Times New Roman"/>
          <w:color w:val="000000"/>
          <w:kern w:val="1"/>
          <w:sz w:val="28"/>
          <w:szCs w:val="28"/>
          <w:lang w:eastAsia="ar-SA"/>
        </w:rPr>
        <w:t xml:space="preserve"> основе системно-</w:t>
      </w:r>
      <w:proofErr w:type="spellStart"/>
      <w:r w:rsidRPr="00806FEE">
        <w:rPr>
          <w:rFonts w:ascii="Times New Roman" w:eastAsia="Arial Unicode MS" w:hAnsi="Times New Roman" w:cs="Times New Roman"/>
          <w:color w:val="000000"/>
          <w:kern w:val="1"/>
          <w:sz w:val="28"/>
          <w:szCs w:val="28"/>
          <w:lang w:eastAsia="ar-SA"/>
        </w:rPr>
        <w:t>деятельностного</w:t>
      </w:r>
      <w:proofErr w:type="spellEnd"/>
      <w:r w:rsidRPr="00806FEE">
        <w:rPr>
          <w:rFonts w:ascii="Times New Roman" w:eastAsia="Arial Unicode MS" w:hAnsi="Times New Roman" w:cs="Times New Roman"/>
          <w:color w:val="000000"/>
          <w:kern w:val="1"/>
          <w:sz w:val="28"/>
          <w:szCs w:val="28"/>
          <w:lang w:eastAsia="ar-SA"/>
        </w:rPr>
        <w:t xml:space="preserve"> и культурно-исторического по</w:t>
      </w:r>
      <w:r w:rsidRPr="00806FEE">
        <w:rPr>
          <w:rFonts w:ascii="Times New Roman" w:eastAsia="Arial Unicode MS" w:hAnsi="Times New Roman" w:cs="Times New Roman"/>
          <w:color w:val="000000"/>
          <w:kern w:val="1"/>
          <w:sz w:val="28"/>
          <w:szCs w:val="28"/>
          <w:lang w:eastAsia="ar-SA"/>
        </w:rPr>
        <w:softHyphen/>
        <w:t>д</w:t>
      </w:r>
      <w:r w:rsidRPr="00806FEE">
        <w:rPr>
          <w:rFonts w:ascii="Times New Roman" w:eastAsia="Arial Unicode MS" w:hAnsi="Times New Roman" w:cs="Times New Roman"/>
          <w:color w:val="000000"/>
          <w:kern w:val="1"/>
          <w:sz w:val="28"/>
          <w:szCs w:val="28"/>
          <w:lang w:eastAsia="ar-SA"/>
        </w:rPr>
        <w:softHyphen/>
        <w:t>ходов</w:t>
      </w:r>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suppressAutoHyphens/>
        <w:spacing w:after="0" w:line="240" w:lineRule="auto"/>
        <w:ind w:firstLine="709"/>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Под внеурочной деятельностью понимается образовательная деятельность, на</w:t>
      </w:r>
      <w:r w:rsidRPr="00806FEE">
        <w:rPr>
          <w:rFonts w:ascii="Times New Roman" w:eastAsia="Arial Unicode MS" w:hAnsi="Times New Roman" w:cs="Times New Roman"/>
          <w:color w:val="00000A"/>
          <w:kern w:val="1"/>
          <w:sz w:val="28"/>
          <w:szCs w:val="28"/>
          <w:lang w:eastAsia="ar-SA"/>
        </w:rPr>
        <w:softHyphen/>
        <w:t>пра</w:t>
      </w:r>
      <w:r w:rsidRPr="00806FEE">
        <w:rPr>
          <w:rFonts w:ascii="Times New Roman" w:eastAsia="Arial Unicode MS" w:hAnsi="Times New Roman" w:cs="Times New Roman"/>
          <w:color w:val="00000A"/>
          <w:kern w:val="1"/>
          <w:sz w:val="28"/>
          <w:szCs w:val="28"/>
          <w:lang w:eastAsia="ar-SA"/>
        </w:rPr>
        <w:softHyphen/>
        <w:t>в</w:t>
      </w:r>
      <w:r w:rsidRPr="00806FEE">
        <w:rPr>
          <w:rFonts w:ascii="Times New Roman" w:eastAsia="Arial Unicode MS" w:hAnsi="Times New Roman" w:cs="Times New Roman"/>
          <w:color w:val="00000A"/>
          <w:kern w:val="1"/>
          <w:sz w:val="28"/>
          <w:szCs w:val="28"/>
          <w:lang w:eastAsia="ar-SA"/>
        </w:rPr>
        <w:softHyphen/>
        <w:t>ле</w:t>
      </w:r>
      <w:r w:rsidRPr="00806FEE">
        <w:rPr>
          <w:rFonts w:ascii="Times New Roman" w:eastAsia="Arial Unicode MS" w:hAnsi="Times New Roman" w:cs="Times New Roman"/>
          <w:color w:val="00000A"/>
          <w:kern w:val="1"/>
          <w:sz w:val="28"/>
          <w:szCs w:val="28"/>
          <w:lang w:eastAsia="ar-SA"/>
        </w:rPr>
        <w:softHyphen/>
        <w:t>нная на достижение результатов освоения основной общеобразовательной программы и осу</w:t>
      </w:r>
      <w:r w:rsidRPr="00806FEE">
        <w:rPr>
          <w:rFonts w:ascii="Times New Roman" w:eastAsia="Arial Unicode MS" w:hAnsi="Times New Roman" w:cs="Times New Roman"/>
          <w:color w:val="00000A"/>
          <w:kern w:val="1"/>
          <w:sz w:val="28"/>
          <w:szCs w:val="28"/>
          <w:lang w:eastAsia="ar-SA"/>
        </w:rPr>
        <w:softHyphen/>
        <w:t>ще</w:t>
      </w:r>
      <w:r w:rsidRPr="00806FEE">
        <w:rPr>
          <w:rFonts w:ascii="Times New Roman" w:eastAsia="Arial Unicode MS" w:hAnsi="Times New Roman" w:cs="Times New Roman"/>
          <w:color w:val="00000A"/>
          <w:kern w:val="1"/>
          <w:sz w:val="28"/>
          <w:szCs w:val="28"/>
          <w:lang w:eastAsia="ar-SA"/>
        </w:rPr>
        <w:softHyphen/>
        <w:t xml:space="preserve">ствляемая в формах, отличных </w:t>
      </w:r>
      <w:proofErr w:type="gramStart"/>
      <w:r w:rsidRPr="00806FEE">
        <w:rPr>
          <w:rFonts w:ascii="Times New Roman" w:eastAsia="Arial Unicode MS" w:hAnsi="Times New Roman" w:cs="Times New Roman"/>
          <w:color w:val="00000A"/>
          <w:kern w:val="1"/>
          <w:sz w:val="28"/>
          <w:szCs w:val="28"/>
          <w:lang w:eastAsia="ar-SA"/>
        </w:rPr>
        <w:t>от</w:t>
      </w:r>
      <w:proofErr w:type="gramEnd"/>
      <w:r w:rsidRPr="00806FEE">
        <w:rPr>
          <w:rFonts w:ascii="Times New Roman" w:eastAsia="Arial Unicode MS" w:hAnsi="Times New Roman" w:cs="Times New Roman"/>
          <w:color w:val="00000A"/>
          <w:kern w:val="1"/>
          <w:sz w:val="28"/>
          <w:szCs w:val="28"/>
          <w:lang w:eastAsia="ar-SA"/>
        </w:rPr>
        <w:t xml:space="preserve"> классно-урочной. Внеурочная деятельность объе</w:t>
      </w:r>
      <w:r w:rsidRPr="00806FEE">
        <w:rPr>
          <w:rFonts w:ascii="Times New Roman" w:eastAsia="Arial Unicode MS" w:hAnsi="Times New Roman" w:cs="Times New Roman"/>
          <w:color w:val="00000A"/>
          <w:kern w:val="1"/>
          <w:sz w:val="28"/>
          <w:szCs w:val="28"/>
          <w:lang w:eastAsia="ar-SA"/>
        </w:rPr>
        <w:softHyphen/>
        <w:t>ди</w:t>
      </w:r>
      <w:r w:rsidRPr="00806FEE">
        <w:rPr>
          <w:rFonts w:ascii="Times New Roman" w:eastAsia="Arial Unicode MS" w:hAnsi="Times New Roman" w:cs="Times New Roman"/>
          <w:color w:val="00000A"/>
          <w:kern w:val="1"/>
          <w:sz w:val="28"/>
          <w:szCs w:val="28"/>
          <w:lang w:eastAsia="ar-SA"/>
        </w:rPr>
        <w:softHyphen/>
        <w:t>ня</w:t>
      </w:r>
      <w:r w:rsidRPr="00806FEE">
        <w:rPr>
          <w:rFonts w:ascii="Times New Roman" w:eastAsia="Arial Unicode MS" w:hAnsi="Times New Roman" w:cs="Times New Roman"/>
          <w:color w:val="00000A"/>
          <w:kern w:val="1"/>
          <w:sz w:val="28"/>
          <w:szCs w:val="28"/>
          <w:lang w:eastAsia="ar-SA"/>
        </w:rPr>
        <w:softHyphen/>
        <w:t>ет все, кроме учебной,  виды деятельности обучающихся, в которых возможно и це</w:t>
      </w:r>
      <w:r w:rsidRPr="00806FEE">
        <w:rPr>
          <w:rFonts w:ascii="Times New Roman" w:eastAsia="Arial Unicode MS" w:hAnsi="Times New Roman" w:cs="Times New Roman"/>
          <w:color w:val="00000A"/>
          <w:kern w:val="1"/>
          <w:sz w:val="28"/>
          <w:szCs w:val="28"/>
          <w:lang w:eastAsia="ar-SA"/>
        </w:rPr>
        <w:softHyphen/>
        <w:t>ле</w:t>
      </w:r>
      <w:r w:rsidRPr="00806FEE">
        <w:rPr>
          <w:rFonts w:ascii="Times New Roman" w:eastAsia="Arial Unicode MS" w:hAnsi="Times New Roman" w:cs="Times New Roman"/>
          <w:color w:val="00000A"/>
          <w:kern w:val="1"/>
          <w:sz w:val="28"/>
          <w:szCs w:val="28"/>
          <w:lang w:eastAsia="ar-SA"/>
        </w:rPr>
        <w:softHyphen/>
        <w:t>со</w:t>
      </w:r>
      <w:r w:rsidRPr="00806FEE">
        <w:rPr>
          <w:rFonts w:ascii="Times New Roman" w:eastAsia="Arial Unicode MS" w:hAnsi="Times New Roman" w:cs="Times New Roman"/>
          <w:color w:val="00000A"/>
          <w:kern w:val="1"/>
          <w:sz w:val="28"/>
          <w:szCs w:val="28"/>
          <w:lang w:eastAsia="ar-SA"/>
        </w:rPr>
        <w:softHyphen/>
        <w:t>об</w:t>
      </w:r>
      <w:r w:rsidRPr="00806FEE">
        <w:rPr>
          <w:rFonts w:ascii="Times New Roman" w:eastAsia="Arial Unicode MS" w:hAnsi="Times New Roman" w:cs="Times New Roman"/>
          <w:color w:val="00000A"/>
          <w:kern w:val="1"/>
          <w:sz w:val="28"/>
          <w:szCs w:val="28"/>
          <w:lang w:eastAsia="ar-SA"/>
        </w:rPr>
        <w:softHyphen/>
        <w:t>ра</w:t>
      </w:r>
      <w:r w:rsidRPr="00806FEE">
        <w:rPr>
          <w:rFonts w:ascii="Times New Roman" w:eastAsia="Arial Unicode MS" w:hAnsi="Times New Roman" w:cs="Times New Roman"/>
          <w:color w:val="00000A"/>
          <w:kern w:val="1"/>
          <w:sz w:val="28"/>
          <w:szCs w:val="28"/>
          <w:lang w:eastAsia="ar-SA"/>
        </w:rPr>
        <w:softHyphen/>
        <w:t>зно решение задач их воспитания и социализации.</w:t>
      </w:r>
      <w:r w:rsidRPr="00806FEE">
        <w:rPr>
          <w:rFonts w:ascii="Times New Roman" w:eastAsia="Arial Unicode MS" w:hAnsi="Times New Roman" w:cs="Times New Roman"/>
          <w:b/>
          <w:i/>
          <w:color w:val="00000A"/>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Сущность и основное назначение внеурочной деятельности заключается в обес</w:t>
      </w:r>
      <w:r w:rsidRPr="00806FEE">
        <w:rPr>
          <w:rFonts w:ascii="Times New Roman" w:eastAsia="Arial Unicode MS" w:hAnsi="Times New Roman" w:cs="Times New Roman"/>
          <w:color w:val="00000A"/>
          <w:kern w:val="1"/>
          <w:sz w:val="28"/>
          <w:szCs w:val="28"/>
          <w:lang w:eastAsia="ar-SA"/>
        </w:rPr>
        <w:softHyphen/>
        <w:t>пе</w:t>
      </w:r>
      <w:r w:rsidRPr="00806FEE">
        <w:rPr>
          <w:rFonts w:ascii="Times New Roman" w:eastAsia="Arial Unicode MS" w:hAnsi="Times New Roman" w:cs="Times New Roman"/>
          <w:color w:val="00000A"/>
          <w:kern w:val="1"/>
          <w:sz w:val="28"/>
          <w:szCs w:val="28"/>
          <w:lang w:eastAsia="ar-SA"/>
        </w:rPr>
        <w:softHyphen/>
        <w:t>че</w:t>
      </w:r>
      <w:r w:rsidRPr="00806FEE">
        <w:rPr>
          <w:rFonts w:ascii="Times New Roman" w:eastAsia="Arial Unicode MS" w:hAnsi="Times New Roman" w:cs="Times New Roman"/>
          <w:color w:val="00000A"/>
          <w:kern w:val="1"/>
          <w:sz w:val="28"/>
          <w:szCs w:val="28"/>
          <w:lang w:eastAsia="ar-SA"/>
        </w:rPr>
        <w:softHyphen/>
        <w:t>нии дополнительных условий для развития интересов, склонностей, способностей обу</w:t>
      </w:r>
      <w:r w:rsidRPr="00806FEE">
        <w:rPr>
          <w:rFonts w:ascii="Times New Roman" w:eastAsia="Arial Unicode MS" w:hAnsi="Times New Roman" w:cs="Times New Roman"/>
          <w:color w:val="00000A"/>
          <w:kern w:val="1"/>
          <w:sz w:val="28"/>
          <w:szCs w:val="28"/>
          <w:lang w:eastAsia="ar-SA"/>
        </w:rPr>
        <w:softHyphen/>
        <w:t>ча</w:t>
      </w:r>
      <w:r w:rsidRPr="00806FEE">
        <w:rPr>
          <w:rFonts w:ascii="Times New Roman" w:eastAsia="Arial Unicode MS" w:hAnsi="Times New Roman" w:cs="Times New Roman"/>
          <w:color w:val="00000A"/>
          <w:kern w:val="1"/>
          <w:sz w:val="28"/>
          <w:szCs w:val="28"/>
          <w:lang w:eastAsia="ar-SA"/>
        </w:rPr>
        <w:softHyphen/>
        <w:t xml:space="preserve">ющихся с умственной отсталостью </w:t>
      </w:r>
      <w:r w:rsidRPr="00806FEE">
        <w:rPr>
          <w:rFonts w:ascii="Times New Roman" w:eastAsia="Arial Unicode MS" w:hAnsi="Times New Roman" w:cs="Times New Roman"/>
          <w:kern w:val="1"/>
          <w:sz w:val="28"/>
          <w:szCs w:val="28"/>
          <w:lang w:eastAsia="ar-SA"/>
        </w:rPr>
        <w:t>(интеллектуальными нарушениями)</w:t>
      </w:r>
      <w:r w:rsidRPr="00806FEE">
        <w:rPr>
          <w:rFonts w:ascii="Times New Roman" w:eastAsia="Arial Unicode MS" w:hAnsi="Times New Roman" w:cs="Times New Roman"/>
          <w:color w:val="00000A"/>
          <w:kern w:val="1"/>
          <w:sz w:val="28"/>
          <w:szCs w:val="28"/>
          <w:lang w:eastAsia="ar-SA"/>
        </w:rPr>
        <w:t xml:space="preserve">, организации их свободного времени.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
          <w:i/>
          <w:color w:val="000000"/>
          <w:kern w:val="1"/>
          <w:sz w:val="28"/>
          <w:szCs w:val="28"/>
          <w:lang w:eastAsia="ar-SA"/>
        </w:rPr>
      </w:pPr>
      <w:proofErr w:type="gramStart"/>
      <w:r w:rsidRPr="00806FEE">
        <w:rPr>
          <w:rFonts w:ascii="Times New Roman" w:eastAsia="Arial Unicode MS" w:hAnsi="Times New Roman" w:cs="Times New Roman"/>
          <w:color w:val="00000A"/>
          <w:kern w:val="1"/>
          <w:sz w:val="28"/>
          <w:szCs w:val="28"/>
          <w:lang w:eastAsia="ar-SA"/>
        </w:rPr>
        <w:t>Внеурочная деятельность ориентирована на создание условий для: расширения опы</w:t>
      </w:r>
      <w:r w:rsidRPr="00806FEE">
        <w:rPr>
          <w:rFonts w:ascii="Times New Roman" w:eastAsia="Arial Unicode MS" w:hAnsi="Times New Roman" w:cs="Times New Roman"/>
          <w:color w:val="00000A"/>
          <w:kern w:val="1"/>
          <w:sz w:val="28"/>
          <w:szCs w:val="28"/>
          <w:lang w:eastAsia="ar-SA"/>
        </w:rPr>
        <w:softHyphen/>
        <w:t xml:space="preserve">та поведения, деятельности и общения; </w:t>
      </w:r>
      <w:r w:rsidRPr="00806FEE">
        <w:rPr>
          <w:rFonts w:ascii="Times New Roman" w:eastAsia="Arial Unicode MS" w:hAnsi="Times New Roman" w:cs="Times New Roman"/>
          <w:bCs/>
          <w:iCs/>
          <w:color w:val="00000A"/>
          <w:kern w:val="1"/>
          <w:sz w:val="28"/>
          <w:szCs w:val="28"/>
          <w:lang w:eastAsia="ar-SA"/>
        </w:rPr>
        <w:t>творческой самореализации обучающихся с ум</w:t>
      </w:r>
      <w:r w:rsidRPr="00806FEE">
        <w:rPr>
          <w:rFonts w:ascii="Times New Roman" w:eastAsia="Arial Unicode MS" w:hAnsi="Times New Roman" w:cs="Times New Roman"/>
          <w:bCs/>
          <w:iCs/>
          <w:color w:val="00000A"/>
          <w:kern w:val="1"/>
          <w:sz w:val="28"/>
          <w:szCs w:val="28"/>
          <w:lang w:eastAsia="ar-SA"/>
        </w:rPr>
        <w:softHyphen/>
        <w:t>ственной отсталостью (интеллектуальными нарушениями) в комфортной р</w:t>
      </w:r>
      <w:r w:rsidRPr="00806FEE">
        <w:rPr>
          <w:rFonts w:ascii="Times New Roman" w:eastAsia="Arial Unicode MS" w:hAnsi="Times New Roman" w:cs="Times New Roman"/>
          <w:color w:val="00000A"/>
          <w:kern w:val="1"/>
          <w:sz w:val="28"/>
          <w:szCs w:val="28"/>
          <w:lang w:eastAsia="ar-SA"/>
        </w:rPr>
        <w:t>азвивающей сре</w:t>
      </w:r>
      <w:r w:rsidRPr="00806FEE">
        <w:rPr>
          <w:rFonts w:ascii="Times New Roman" w:eastAsia="Arial Unicode MS" w:hAnsi="Times New Roman" w:cs="Times New Roman"/>
          <w:color w:val="00000A"/>
          <w:kern w:val="1"/>
          <w:sz w:val="28"/>
          <w:szCs w:val="28"/>
          <w:lang w:eastAsia="ar-SA"/>
        </w:rPr>
        <w:softHyphen/>
        <w:t>де, стимулирующей возникновение личностного интереса к различным аспектам жи</w:t>
      </w:r>
      <w:r w:rsidRPr="00806FEE">
        <w:rPr>
          <w:rFonts w:ascii="Times New Roman" w:eastAsia="Arial Unicode MS" w:hAnsi="Times New Roman" w:cs="Times New Roman"/>
          <w:color w:val="00000A"/>
          <w:kern w:val="1"/>
          <w:sz w:val="28"/>
          <w:szCs w:val="28"/>
          <w:lang w:eastAsia="ar-SA"/>
        </w:rPr>
        <w:softHyphen/>
        <w:t>з</w:t>
      </w:r>
      <w:r w:rsidRPr="00806FEE">
        <w:rPr>
          <w:rFonts w:ascii="Times New Roman" w:eastAsia="Arial Unicode MS" w:hAnsi="Times New Roman" w:cs="Times New Roman"/>
          <w:color w:val="00000A"/>
          <w:kern w:val="1"/>
          <w:sz w:val="28"/>
          <w:szCs w:val="28"/>
          <w:lang w:eastAsia="ar-SA"/>
        </w:rPr>
        <w:softHyphen/>
        <w:t>не</w:t>
      </w:r>
      <w:r w:rsidRPr="00806FEE">
        <w:rPr>
          <w:rFonts w:ascii="Times New Roman" w:eastAsia="Arial Unicode MS" w:hAnsi="Times New Roman" w:cs="Times New Roman"/>
          <w:color w:val="00000A"/>
          <w:kern w:val="1"/>
          <w:sz w:val="28"/>
          <w:szCs w:val="28"/>
          <w:lang w:eastAsia="ar-SA"/>
        </w:rPr>
        <w:softHyphen/>
        <w:t>де</w:t>
      </w:r>
      <w:r w:rsidRPr="00806FEE">
        <w:rPr>
          <w:rFonts w:ascii="Times New Roman" w:eastAsia="Arial Unicode MS" w:hAnsi="Times New Roman" w:cs="Times New Roman"/>
          <w:color w:val="00000A"/>
          <w:kern w:val="1"/>
          <w:sz w:val="28"/>
          <w:szCs w:val="28"/>
          <w:lang w:eastAsia="ar-SA"/>
        </w:rPr>
        <w:softHyphen/>
        <w:t xml:space="preserve">ятельности; позитивного отношения к окружающей действительности; </w:t>
      </w:r>
      <w:r w:rsidRPr="00806FEE">
        <w:rPr>
          <w:rFonts w:ascii="Times New Roman" w:eastAsia="Arial Unicode MS" w:hAnsi="Times New Roman" w:cs="Times New Roman"/>
          <w:bCs/>
          <w:iCs/>
          <w:color w:val="00000A"/>
          <w:kern w:val="1"/>
          <w:sz w:val="28"/>
          <w:szCs w:val="28"/>
          <w:lang w:eastAsia="ar-SA"/>
        </w:rPr>
        <w:t>социального ста</w:t>
      </w:r>
      <w:r w:rsidRPr="00806FEE">
        <w:rPr>
          <w:rFonts w:ascii="Times New Roman" w:eastAsia="Arial Unicode MS" w:hAnsi="Times New Roman" w:cs="Times New Roman"/>
          <w:bCs/>
          <w:iCs/>
          <w:color w:val="00000A"/>
          <w:kern w:val="1"/>
          <w:sz w:val="28"/>
          <w:szCs w:val="28"/>
          <w:lang w:eastAsia="ar-SA"/>
        </w:rPr>
        <w:softHyphen/>
        <w:t xml:space="preserve">новления обучающегося </w:t>
      </w:r>
      <w:r w:rsidRPr="00806FEE">
        <w:rPr>
          <w:rFonts w:ascii="Times New Roman" w:eastAsia="Arial Unicode MS" w:hAnsi="Times New Roman" w:cs="Times New Roman"/>
          <w:color w:val="00000A"/>
          <w:kern w:val="1"/>
          <w:sz w:val="28"/>
          <w:szCs w:val="28"/>
          <w:lang w:eastAsia="ar-SA"/>
        </w:rPr>
        <w:t>в процессе общения и совместной деятельности в детском со</w:t>
      </w:r>
      <w:r w:rsidRPr="00806FEE">
        <w:rPr>
          <w:rFonts w:ascii="Times New Roman" w:eastAsia="Arial Unicode MS" w:hAnsi="Times New Roman" w:cs="Times New Roman"/>
          <w:color w:val="00000A"/>
          <w:kern w:val="1"/>
          <w:sz w:val="28"/>
          <w:szCs w:val="28"/>
          <w:lang w:eastAsia="ar-SA"/>
        </w:rPr>
        <w:softHyphen/>
        <w:t>об</w:t>
      </w:r>
      <w:r w:rsidRPr="00806FEE">
        <w:rPr>
          <w:rFonts w:ascii="Times New Roman" w:eastAsia="Arial Unicode MS" w:hAnsi="Times New Roman" w:cs="Times New Roman"/>
          <w:color w:val="00000A"/>
          <w:kern w:val="1"/>
          <w:sz w:val="28"/>
          <w:szCs w:val="28"/>
          <w:lang w:eastAsia="ar-SA"/>
        </w:rPr>
        <w:softHyphen/>
        <w:t>ществе, активного взаимодействия со сверстниками и педагогами;</w:t>
      </w:r>
      <w:proofErr w:type="gramEnd"/>
      <w:r w:rsidRPr="00806FEE">
        <w:rPr>
          <w:rFonts w:ascii="Times New Roman" w:eastAsia="Arial Unicode MS" w:hAnsi="Times New Roman" w:cs="Times New Roman"/>
          <w:color w:val="00000A"/>
          <w:kern w:val="1"/>
          <w:sz w:val="28"/>
          <w:szCs w:val="28"/>
          <w:lang w:eastAsia="ar-SA"/>
        </w:rPr>
        <w:t xml:space="preserve"> </w:t>
      </w:r>
      <w:r w:rsidRPr="00806FEE">
        <w:rPr>
          <w:rFonts w:ascii="Times New Roman" w:eastAsia="Arial Unicode MS" w:hAnsi="Times New Roman" w:cs="Times New Roman"/>
          <w:bCs/>
          <w:iCs/>
          <w:color w:val="00000A"/>
          <w:kern w:val="1"/>
          <w:sz w:val="28"/>
          <w:szCs w:val="28"/>
          <w:lang w:eastAsia="ar-SA"/>
        </w:rPr>
        <w:t>профессионального са</w:t>
      </w:r>
      <w:r w:rsidRPr="00806FEE">
        <w:rPr>
          <w:rFonts w:ascii="Times New Roman" w:eastAsia="Arial Unicode MS" w:hAnsi="Times New Roman" w:cs="Times New Roman"/>
          <w:bCs/>
          <w:iCs/>
          <w:color w:val="00000A"/>
          <w:kern w:val="1"/>
          <w:sz w:val="28"/>
          <w:szCs w:val="28"/>
          <w:lang w:eastAsia="ar-SA"/>
        </w:rPr>
        <w:softHyphen/>
        <w:t>моопределения</w:t>
      </w:r>
      <w:r w:rsidRPr="00806FEE">
        <w:rPr>
          <w:rFonts w:ascii="Times New Roman" w:eastAsia="Arial Unicode MS" w:hAnsi="Times New Roman" w:cs="Times New Roman"/>
          <w:color w:val="00000A"/>
          <w:kern w:val="1"/>
          <w:sz w:val="28"/>
          <w:szCs w:val="28"/>
          <w:lang w:eastAsia="ar-SA"/>
        </w:rPr>
        <w:t>, необходимого для успешной реализации дальнейших жизненных пла</w:t>
      </w:r>
      <w:r w:rsidRPr="00806FEE">
        <w:rPr>
          <w:rFonts w:ascii="Times New Roman" w:eastAsia="Arial Unicode MS" w:hAnsi="Times New Roman" w:cs="Times New Roman"/>
          <w:color w:val="00000A"/>
          <w:kern w:val="1"/>
          <w:sz w:val="28"/>
          <w:szCs w:val="28"/>
          <w:lang w:eastAsia="ar-SA"/>
        </w:rPr>
        <w:softHyphen/>
        <w:t>нов обучающихся.</w:t>
      </w:r>
    </w:p>
    <w:p w:rsidR="00806FEE" w:rsidRPr="00806FEE" w:rsidRDefault="00806FEE" w:rsidP="00806FEE">
      <w:pPr>
        <w:shd w:val="clear" w:color="auto" w:fill="FFFFFF"/>
        <w:suppressAutoHyphens/>
        <w:spacing w:after="0" w:line="240" w:lineRule="auto"/>
        <w:ind w:firstLine="709"/>
        <w:jc w:val="both"/>
        <w:rPr>
          <w:rFonts w:ascii="Times New Roman" w:eastAsia="Arial Unicode MS" w:hAnsi="Times New Roman" w:cs="Times New Roman"/>
          <w:b/>
          <w:i/>
          <w:color w:val="000000"/>
          <w:kern w:val="1"/>
          <w:sz w:val="28"/>
          <w:szCs w:val="28"/>
          <w:lang w:eastAsia="ar-SA"/>
        </w:rPr>
      </w:pPr>
      <w:r w:rsidRPr="00806FEE">
        <w:rPr>
          <w:rFonts w:ascii="Times New Roman" w:eastAsia="Arial Unicode MS" w:hAnsi="Times New Roman" w:cs="Times New Roman"/>
          <w:b/>
          <w:i/>
          <w:color w:val="000000"/>
          <w:kern w:val="1"/>
          <w:sz w:val="28"/>
          <w:szCs w:val="28"/>
          <w:lang w:eastAsia="ar-SA"/>
        </w:rPr>
        <w:t>Основными целями</w:t>
      </w:r>
      <w:r w:rsidRPr="00806FEE">
        <w:rPr>
          <w:rFonts w:ascii="Times New Roman" w:eastAsia="Arial Unicode MS" w:hAnsi="Times New Roman" w:cs="Times New Roman"/>
          <w:color w:val="000000"/>
          <w:kern w:val="1"/>
          <w:sz w:val="28"/>
          <w:szCs w:val="28"/>
          <w:lang w:eastAsia="ar-SA"/>
        </w:rPr>
        <w:t xml:space="preserve"> внеурочной деятельности являются создание условий для до</w:t>
      </w:r>
      <w:r w:rsidRPr="00806FEE">
        <w:rPr>
          <w:rFonts w:ascii="Times New Roman" w:eastAsia="Arial Unicode MS" w:hAnsi="Times New Roman" w:cs="Times New Roman"/>
          <w:color w:val="000000"/>
          <w:kern w:val="1"/>
          <w:sz w:val="28"/>
          <w:szCs w:val="28"/>
          <w:lang w:eastAsia="ar-SA"/>
        </w:rPr>
        <w:softHyphen/>
        <w:t>с</w:t>
      </w:r>
      <w:r w:rsidRPr="00806FEE">
        <w:rPr>
          <w:rFonts w:ascii="Times New Roman" w:eastAsia="Arial Unicode MS" w:hAnsi="Times New Roman" w:cs="Times New Roman"/>
          <w:color w:val="000000"/>
          <w:kern w:val="1"/>
          <w:sz w:val="28"/>
          <w:szCs w:val="28"/>
          <w:lang w:eastAsia="ar-SA"/>
        </w:rPr>
        <w:softHyphen/>
        <w:t>ти</w:t>
      </w:r>
      <w:r w:rsidRPr="00806FEE">
        <w:rPr>
          <w:rFonts w:ascii="Times New Roman" w:eastAsia="Arial Unicode MS" w:hAnsi="Times New Roman" w:cs="Times New Roman"/>
          <w:color w:val="000000"/>
          <w:kern w:val="1"/>
          <w:sz w:val="28"/>
          <w:szCs w:val="28"/>
          <w:lang w:eastAsia="ar-SA"/>
        </w:rPr>
        <w:softHyphen/>
        <w:t>жения обучающимися необходимого для жизни в обществе социального опыта и фор</w:t>
      </w:r>
      <w:r w:rsidRPr="00806FEE">
        <w:rPr>
          <w:rFonts w:ascii="Times New Roman" w:eastAsia="Arial Unicode MS" w:hAnsi="Times New Roman" w:cs="Times New Roman"/>
          <w:color w:val="000000"/>
          <w:kern w:val="1"/>
          <w:sz w:val="28"/>
          <w:szCs w:val="28"/>
          <w:lang w:eastAsia="ar-SA"/>
        </w:rPr>
        <w:softHyphen/>
        <w:t>ми</w:t>
      </w:r>
      <w:r w:rsidRPr="00806FEE">
        <w:rPr>
          <w:rFonts w:ascii="Times New Roman" w:eastAsia="Arial Unicode MS" w:hAnsi="Times New Roman" w:cs="Times New Roman"/>
          <w:color w:val="000000"/>
          <w:kern w:val="1"/>
          <w:sz w:val="28"/>
          <w:szCs w:val="28"/>
          <w:lang w:eastAsia="ar-SA"/>
        </w:rPr>
        <w:softHyphen/>
        <w:t>ро</w:t>
      </w:r>
      <w:r w:rsidRPr="00806FEE">
        <w:rPr>
          <w:rFonts w:ascii="Times New Roman" w:eastAsia="Arial Unicode MS" w:hAnsi="Times New Roman" w:cs="Times New Roman"/>
          <w:color w:val="000000"/>
          <w:kern w:val="1"/>
          <w:sz w:val="28"/>
          <w:szCs w:val="28"/>
          <w:lang w:eastAsia="ar-SA"/>
        </w:rPr>
        <w:softHyphen/>
        <w:t>вания принимаемой обществом системы ценностей, всестороннего развития и со</w:t>
      </w:r>
      <w:r w:rsidRPr="00806FEE">
        <w:rPr>
          <w:rFonts w:ascii="Times New Roman" w:eastAsia="Arial Unicode MS" w:hAnsi="Times New Roman" w:cs="Times New Roman"/>
          <w:color w:val="000000"/>
          <w:kern w:val="1"/>
          <w:sz w:val="28"/>
          <w:szCs w:val="28"/>
          <w:lang w:eastAsia="ar-SA"/>
        </w:rPr>
        <w:softHyphen/>
        <w:t>ци</w:t>
      </w:r>
      <w:r w:rsidRPr="00806FEE">
        <w:rPr>
          <w:rFonts w:ascii="Times New Roman" w:eastAsia="Arial Unicode MS" w:hAnsi="Times New Roman" w:cs="Times New Roman"/>
          <w:color w:val="000000"/>
          <w:kern w:val="1"/>
          <w:sz w:val="28"/>
          <w:szCs w:val="28"/>
          <w:lang w:eastAsia="ar-SA"/>
        </w:rPr>
        <w:softHyphen/>
        <w:t>а</w:t>
      </w:r>
      <w:r w:rsidRPr="00806FEE">
        <w:rPr>
          <w:rFonts w:ascii="Times New Roman" w:eastAsia="Arial Unicode MS" w:hAnsi="Times New Roman" w:cs="Times New Roman"/>
          <w:color w:val="000000"/>
          <w:kern w:val="1"/>
          <w:sz w:val="28"/>
          <w:szCs w:val="28"/>
          <w:lang w:eastAsia="ar-SA"/>
        </w:rPr>
        <w:softHyphen/>
        <w:t>ли</w:t>
      </w:r>
      <w:r w:rsidRPr="00806FEE">
        <w:rPr>
          <w:rFonts w:ascii="Times New Roman" w:eastAsia="Arial Unicode MS" w:hAnsi="Times New Roman" w:cs="Times New Roman"/>
          <w:color w:val="000000"/>
          <w:kern w:val="1"/>
          <w:sz w:val="28"/>
          <w:szCs w:val="28"/>
          <w:lang w:eastAsia="ar-SA"/>
        </w:rPr>
        <w:softHyphen/>
        <w:t>за</w:t>
      </w:r>
      <w:r w:rsidRPr="00806FEE">
        <w:rPr>
          <w:rFonts w:ascii="Times New Roman" w:eastAsia="Arial Unicode MS" w:hAnsi="Times New Roman" w:cs="Times New Roman"/>
          <w:color w:val="000000"/>
          <w:kern w:val="1"/>
          <w:sz w:val="28"/>
          <w:szCs w:val="28"/>
          <w:lang w:eastAsia="ar-SA"/>
        </w:rPr>
        <w:softHyphen/>
        <w:t>ции каждого обучающегося с умственной отсталостью (интеллектуальными на</w:t>
      </w:r>
      <w:r w:rsidRPr="00806FEE">
        <w:rPr>
          <w:rFonts w:ascii="Times New Roman" w:eastAsia="Arial Unicode MS" w:hAnsi="Times New Roman" w:cs="Times New Roman"/>
          <w:color w:val="000000"/>
          <w:kern w:val="1"/>
          <w:sz w:val="28"/>
          <w:szCs w:val="28"/>
          <w:lang w:eastAsia="ar-SA"/>
        </w:rPr>
        <w:softHyphen/>
        <w:t>ру</w:t>
      </w:r>
      <w:r w:rsidRPr="00806FEE">
        <w:rPr>
          <w:rFonts w:ascii="Times New Roman" w:eastAsia="Arial Unicode MS" w:hAnsi="Times New Roman" w:cs="Times New Roman"/>
          <w:color w:val="000000"/>
          <w:kern w:val="1"/>
          <w:sz w:val="28"/>
          <w:szCs w:val="28"/>
          <w:lang w:eastAsia="ar-SA"/>
        </w:rPr>
        <w:softHyphen/>
        <w:t>ше</w:t>
      </w:r>
      <w:r w:rsidRPr="00806FEE">
        <w:rPr>
          <w:rFonts w:ascii="Times New Roman" w:eastAsia="Arial Unicode MS" w:hAnsi="Times New Roman" w:cs="Times New Roman"/>
          <w:color w:val="000000"/>
          <w:kern w:val="1"/>
          <w:sz w:val="28"/>
          <w:szCs w:val="28"/>
          <w:lang w:eastAsia="ar-SA"/>
        </w:rPr>
        <w:softHyphen/>
        <w:t>ни</w:t>
      </w:r>
      <w:r w:rsidRPr="00806FEE">
        <w:rPr>
          <w:rFonts w:ascii="Times New Roman" w:eastAsia="Arial Unicode MS" w:hAnsi="Times New Roman" w:cs="Times New Roman"/>
          <w:color w:val="000000"/>
          <w:kern w:val="1"/>
          <w:sz w:val="28"/>
          <w:szCs w:val="28"/>
          <w:lang w:eastAsia="ar-SA"/>
        </w:rPr>
        <w:softHyphen/>
        <w:t>я</w:t>
      </w:r>
      <w:r w:rsidRPr="00806FEE">
        <w:rPr>
          <w:rFonts w:ascii="Times New Roman" w:eastAsia="Arial Unicode MS" w:hAnsi="Times New Roman" w:cs="Times New Roman"/>
          <w:color w:val="000000"/>
          <w:kern w:val="1"/>
          <w:sz w:val="28"/>
          <w:szCs w:val="28"/>
          <w:lang w:eastAsia="ar-SA"/>
        </w:rPr>
        <w:softHyphen/>
        <w:t>ми), создание воспитывающей среды, обеспечивающей развитие социальных, ин</w:t>
      </w:r>
      <w:r w:rsidRPr="00806FEE">
        <w:rPr>
          <w:rFonts w:ascii="Times New Roman" w:eastAsia="Arial Unicode MS" w:hAnsi="Times New Roman" w:cs="Times New Roman"/>
          <w:color w:val="000000"/>
          <w:kern w:val="1"/>
          <w:sz w:val="28"/>
          <w:szCs w:val="28"/>
          <w:lang w:eastAsia="ar-SA"/>
        </w:rPr>
        <w:softHyphen/>
        <w:t>те</w:t>
      </w:r>
      <w:r w:rsidRPr="00806FEE">
        <w:rPr>
          <w:rFonts w:ascii="Times New Roman" w:eastAsia="Arial Unicode MS" w:hAnsi="Times New Roman" w:cs="Times New Roman"/>
          <w:color w:val="000000"/>
          <w:kern w:val="1"/>
          <w:sz w:val="28"/>
          <w:szCs w:val="28"/>
          <w:lang w:eastAsia="ar-SA"/>
        </w:rPr>
        <w:softHyphen/>
        <w:t>л</w:t>
      </w:r>
      <w:r w:rsidRPr="00806FEE">
        <w:rPr>
          <w:rFonts w:ascii="Times New Roman" w:eastAsia="Arial Unicode MS" w:hAnsi="Times New Roman" w:cs="Times New Roman"/>
          <w:color w:val="000000"/>
          <w:kern w:val="1"/>
          <w:sz w:val="28"/>
          <w:szCs w:val="28"/>
          <w:lang w:eastAsia="ar-SA"/>
        </w:rPr>
        <w:softHyphen/>
        <w:t>ле</w:t>
      </w:r>
      <w:r w:rsidRPr="00806FEE">
        <w:rPr>
          <w:rFonts w:ascii="Times New Roman" w:eastAsia="Arial Unicode MS" w:hAnsi="Times New Roman" w:cs="Times New Roman"/>
          <w:color w:val="000000"/>
          <w:kern w:val="1"/>
          <w:sz w:val="28"/>
          <w:szCs w:val="28"/>
          <w:lang w:eastAsia="ar-SA"/>
        </w:rPr>
        <w:softHyphen/>
        <w:t>к</w:t>
      </w:r>
      <w:r w:rsidRPr="00806FEE">
        <w:rPr>
          <w:rFonts w:ascii="Times New Roman" w:eastAsia="Arial Unicode MS" w:hAnsi="Times New Roman" w:cs="Times New Roman"/>
          <w:color w:val="000000"/>
          <w:kern w:val="1"/>
          <w:sz w:val="28"/>
          <w:szCs w:val="28"/>
          <w:lang w:eastAsia="ar-SA"/>
        </w:rPr>
        <w:softHyphen/>
        <w:t>ту</w:t>
      </w:r>
      <w:r w:rsidRPr="00806FEE">
        <w:rPr>
          <w:rFonts w:ascii="Times New Roman" w:eastAsia="Arial Unicode MS" w:hAnsi="Times New Roman" w:cs="Times New Roman"/>
          <w:color w:val="000000"/>
          <w:kern w:val="1"/>
          <w:sz w:val="28"/>
          <w:szCs w:val="28"/>
          <w:lang w:eastAsia="ar-SA"/>
        </w:rPr>
        <w:softHyphen/>
        <w:t>аль</w:t>
      </w:r>
      <w:r w:rsidRPr="00806FEE">
        <w:rPr>
          <w:rFonts w:ascii="Times New Roman" w:eastAsia="Arial Unicode MS" w:hAnsi="Times New Roman" w:cs="Times New Roman"/>
          <w:color w:val="000000"/>
          <w:kern w:val="1"/>
          <w:sz w:val="28"/>
          <w:szCs w:val="28"/>
          <w:lang w:eastAsia="ar-SA"/>
        </w:rPr>
        <w:softHyphen/>
        <w:t>ных интересов учащихся в свободное время.</w:t>
      </w:r>
    </w:p>
    <w:p w:rsidR="00806FEE" w:rsidRPr="00806FEE" w:rsidRDefault="00806FEE" w:rsidP="00806FEE">
      <w:pPr>
        <w:shd w:val="clear" w:color="auto" w:fill="FFFFFF"/>
        <w:suppressAutoHyphens/>
        <w:spacing w:after="0" w:line="240" w:lineRule="auto"/>
        <w:ind w:firstLine="709"/>
        <w:jc w:val="both"/>
        <w:rPr>
          <w:rFonts w:ascii="Calibri" w:eastAsia="Arial Unicode MS" w:hAnsi="Calibri" w:cs="Calibri"/>
          <w:color w:val="00000A"/>
          <w:kern w:val="1"/>
          <w:sz w:val="28"/>
          <w:szCs w:val="28"/>
          <w:lang w:eastAsia="ar-SA"/>
        </w:rPr>
      </w:pPr>
      <w:r w:rsidRPr="00806FEE">
        <w:rPr>
          <w:rFonts w:ascii="Times New Roman" w:eastAsia="Arial Unicode MS" w:hAnsi="Times New Roman" w:cs="Times New Roman"/>
          <w:b/>
          <w:i/>
          <w:color w:val="000000"/>
          <w:kern w:val="1"/>
          <w:sz w:val="28"/>
          <w:szCs w:val="28"/>
          <w:lang w:eastAsia="ar-SA"/>
        </w:rPr>
        <w:t>Основные задачи:</w:t>
      </w:r>
    </w:p>
    <w:p w:rsidR="00806FEE" w:rsidRPr="00806FEE" w:rsidRDefault="00806FEE" w:rsidP="00806FEE">
      <w:pPr>
        <w:tabs>
          <w:tab w:val="left" w:pos="900"/>
        </w:tabs>
        <w:autoSpaceDE w:val="0"/>
        <w:spacing w:after="0" w:line="240" w:lineRule="auto"/>
        <w:ind w:firstLine="709"/>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развитие активности, самостоятельности и независимости в повседневной жизни;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Cs/>
          <w:color w:val="00000A"/>
          <w:kern w:val="1"/>
          <w:sz w:val="28"/>
          <w:szCs w:val="28"/>
          <w:lang w:eastAsia="ar-SA"/>
        </w:rPr>
        <w:lastRenderedPageBreak/>
        <w:t>развитие возможных избирательных способностей и интересов ребенка в разных видах деятельности;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формирование основ нравственного самосознания личности, умения правильно оценивать окружающее и самих себя,</w:t>
      </w:r>
    </w:p>
    <w:p w:rsidR="00806FEE" w:rsidRPr="00806FEE" w:rsidRDefault="00806FEE" w:rsidP="00806FEE">
      <w:pPr>
        <w:tabs>
          <w:tab w:val="left" w:pos="563"/>
        </w:tabs>
        <w:suppressAutoHyphens/>
        <w:overflowPunct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формирование эстетических потребностей, ценностей и чувств;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развитие трудолюбия, способности к преодолению трудностей, целеустремлённости и настойчивости в достижении результата;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 расширение представлений ребенка о мире и о себе, его социального опыта;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333333"/>
          <w:kern w:val="1"/>
          <w:sz w:val="28"/>
          <w:szCs w:val="28"/>
          <w:shd w:val="clear" w:color="auto" w:fill="FFFFFF"/>
          <w:lang w:eastAsia="ar-SA"/>
        </w:rPr>
      </w:pPr>
      <w:r w:rsidRPr="00806FEE">
        <w:rPr>
          <w:rFonts w:ascii="Times New Roman" w:eastAsia="Arial Unicode MS" w:hAnsi="Times New Roman" w:cs="Times New Roman"/>
          <w:color w:val="00000A"/>
          <w:kern w:val="1"/>
          <w:sz w:val="28"/>
          <w:szCs w:val="28"/>
          <w:lang w:eastAsia="ar-SA"/>
        </w:rPr>
        <w:t>формирование положительного отношения к базовым общественным ценностям;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bCs/>
          <w:color w:val="00000A"/>
          <w:kern w:val="1"/>
          <w:sz w:val="28"/>
          <w:szCs w:val="28"/>
          <w:lang w:eastAsia="ar-SA"/>
        </w:rPr>
      </w:pPr>
      <w:r w:rsidRPr="00806FEE">
        <w:rPr>
          <w:rFonts w:ascii="Times New Roman" w:eastAsia="Arial Unicode MS" w:hAnsi="Times New Roman" w:cs="Times New Roman"/>
          <w:color w:val="333333"/>
          <w:kern w:val="1"/>
          <w:sz w:val="28"/>
          <w:szCs w:val="28"/>
          <w:shd w:val="clear" w:color="auto" w:fill="FFFFFF"/>
          <w:lang w:eastAsia="ar-SA"/>
        </w:rPr>
        <w:t>формирование умений, навыков социального общения людей;</w:t>
      </w:r>
      <w:r w:rsidRPr="00806FEE">
        <w:rPr>
          <w:rFonts w:ascii="Times New Roman" w:eastAsia="Arial Unicode MS" w:hAnsi="Times New Roman" w:cs="Times New Roman"/>
          <w:color w:val="00000A"/>
          <w:kern w:val="1"/>
          <w:sz w:val="28"/>
          <w:szCs w:val="28"/>
          <w:lang w:eastAsia="ar-SA"/>
        </w:rPr>
        <w:t xml:space="preserve">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Cs/>
          <w:color w:val="00000A"/>
          <w:kern w:val="1"/>
          <w:sz w:val="28"/>
          <w:szCs w:val="28"/>
          <w:lang w:eastAsia="ar-SA"/>
        </w:rPr>
        <w:t>расширение круга общения, выход обучающегося за пределы семьи и общеобразовательной организации;</w:t>
      </w:r>
    </w:p>
    <w:p w:rsidR="00806FEE" w:rsidRPr="00806FEE" w:rsidRDefault="00806FEE" w:rsidP="00806FEE">
      <w:pPr>
        <w:suppressAutoHyphens/>
        <w:overflowPunct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развитие навыков осуществления сотрудничества с педагогами, сверстниками, родителями, старшими детьми в решении общих проблем; </w:t>
      </w:r>
    </w:p>
    <w:p w:rsidR="00806FEE" w:rsidRPr="00806FEE" w:rsidRDefault="00806FEE" w:rsidP="00806FEE">
      <w:pPr>
        <w:suppressAutoHyphens/>
        <w:overflowPunct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укрепление доверия к другим людям; </w:t>
      </w:r>
    </w:p>
    <w:p w:rsidR="00806FEE" w:rsidRPr="00806FEE" w:rsidRDefault="00806FEE" w:rsidP="00806FEE">
      <w:pPr>
        <w:suppressAutoHyphens/>
        <w:overflowPunct w:val="0"/>
        <w:spacing w:after="0" w:line="240" w:lineRule="auto"/>
        <w:ind w:firstLine="709"/>
        <w:jc w:val="both"/>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развитие доброжелательности и эмоциональной отзывчивости, понимания других людей и сопереживания им.</w:t>
      </w:r>
    </w:p>
    <w:p w:rsidR="00806FEE" w:rsidRPr="00806FEE" w:rsidRDefault="00806FEE" w:rsidP="00806FEE">
      <w:pPr>
        <w:suppressAutoHyphens/>
        <w:overflowPunct w:val="0"/>
        <w:spacing w:after="0" w:line="240" w:lineRule="auto"/>
        <w:ind w:firstLine="709"/>
        <w:jc w:val="center"/>
        <w:rPr>
          <w:rFonts w:ascii="Times New Roman" w:eastAsia="Arial Unicode MS" w:hAnsi="Times New Roman" w:cs="Times New Roman"/>
          <w:b/>
          <w:bCs/>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Основные направления и формы организации</w:t>
      </w:r>
    </w:p>
    <w:p w:rsidR="00806FEE" w:rsidRPr="00806FEE" w:rsidRDefault="00806FEE" w:rsidP="00806FEE">
      <w:pPr>
        <w:suppressAutoHyphens/>
        <w:overflowPunct w:val="0"/>
        <w:spacing w:after="0" w:line="240" w:lineRule="auto"/>
        <w:ind w:firstLine="709"/>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внеурочной деятельности</w:t>
      </w:r>
    </w:p>
    <w:p w:rsidR="00806FEE" w:rsidRPr="00806FEE" w:rsidRDefault="00806FEE" w:rsidP="00806FEE">
      <w:pPr>
        <w:widowControl w:val="0"/>
        <w:tabs>
          <w:tab w:val="left" w:pos="4500"/>
          <w:tab w:val="left" w:pos="9180"/>
          <w:tab w:val="left" w:pos="9360"/>
        </w:tabs>
        <w:suppressAutoHyphens/>
        <w:spacing w:after="0" w:line="240" w:lineRule="auto"/>
        <w:ind w:firstLine="709"/>
        <w:jc w:val="both"/>
        <w:textAlignment w:val="baseline"/>
        <w:rPr>
          <w:rFonts w:ascii="Times New Roman" w:eastAsia="SimSun" w:hAnsi="Times New Roman" w:cs="Times New Roman"/>
          <w:kern w:val="1"/>
          <w:sz w:val="28"/>
          <w:szCs w:val="28"/>
          <w:lang w:eastAsia="hi-IN" w:bidi="hi-IN"/>
        </w:rPr>
      </w:pPr>
      <w:r w:rsidRPr="00806FEE">
        <w:rPr>
          <w:rFonts w:ascii="Times New Roman" w:eastAsia="SimSun" w:hAnsi="Times New Roman" w:cs="Times New Roman"/>
          <w:kern w:val="1"/>
          <w:sz w:val="28"/>
          <w:szCs w:val="28"/>
          <w:lang w:eastAsia="hi-IN" w:bidi="hi-IN"/>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К основным направлениям внеурочной деятельности относятся: коррекционно-развивающее, </w:t>
      </w:r>
      <w:proofErr w:type="gramStart"/>
      <w:r w:rsidRPr="00806FEE">
        <w:rPr>
          <w:rFonts w:ascii="Times New Roman" w:eastAsia="Arial Unicode MS" w:hAnsi="Times New Roman" w:cs="Times New Roman"/>
          <w:color w:val="00000A"/>
          <w:kern w:val="1"/>
          <w:sz w:val="28"/>
          <w:szCs w:val="28"/>
          <w:lang w:eastAsia="ar-SA"/>
        </w:rPr>
        <w:t>духовно-нравственное</w:t>
      </w:r>
      <w:proofErr w:type="gramEnd"/>
      <w:r w:rsidRPr="00806FEE">
        <w:rPr>
          <w:rFonts w:ascii="Times New Roman" w:eastAsia="Arial Unicode MS" w:hAnsi="Times New Roman" w:cs="Times New Roman"/>
          <w:color w:val="00000A"/>
          <w:kern w:val="1"/>
          <w:sz w:val="28"/>
          <w:szCs w:val="28"/>
          <w:lang w:eastAsia="ar-SA"/>
        </w:rPr>
        <w:t>,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Данные направления являются содержательным ориентиром для разработки соответ</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тв</w:t>
      </w:r>
      <w:r w:rsidRPr="00806FEE">
        <w:rPr>
          <w:rFonts w:ascii="Times New Roman" w:eastAsia="Arial Unicode MS" w:hAnsi="Times New Roman" w:cs="Times New Roman"/>
          <w:color w:val="00000A"/>
          <w:kern w:val="1"/>
          <w:sz w:val="28"/>
          <w:szCs w:val="28"/>
          <w:lang w:eastAsia="ar-SA"/>
        </w:rPr>
        <w:softHyphen/>
        <w:t>у</w:t>
      </w:r>
      <w:r w:rsidRPr="00806FEE">
        <w:rPr>
          <w:rFonts w:ascii="Times New Roman" w:eastAsia="Arial Unicode MS" w:hAnsi="Times New Roman" w:cs="Times New Roman"/>
          <w:color w:val="00000A"/>
          <w:kern w:val="1"/>
          <w:sz w:val="28"/>
          <w:szCs w:val="28"/>
          <w:lang w:eastAsia="ar-SA"/>
        </w:rPr>
        <w:softHyphen/>
        <w:t>ющих программ. Организация вправе самостоятельно выбирать приоритетные направления вне</w:t>
      </w:r>
      <w:r w:rsidRPr="00806FEE">
        <w:rPr>
          <w:rFonts w:ascii="Times New Roman" w:eastAsia="Arial Unicode MS" w:hAnsi="Times New Roman" w:cs="Times New Roman"/>
          <w:color w:val="00000A"/>
          <w:kern w:val="1"/>
          <w:sz w:val="28"/>
          <w:szCs w:val="28"/>
          <w:lang w:eastAsia="ar-SA"/>
        </w:rPr>
        <w:softHyphen/>
        <w:t>урочной деятельности, определять организационные формы её учетом реальных условий, осо</w:t>
      </w:r>
      <w:r w:rsidRPr="00806FEE">
        <w:rPr>
          <w:rFonts w:ascii="Times New Roman" w:eastAsia="Arial Unicode MS" w:hAnsi="Times New Roman" w:cs="Times New Roman"/>
          <w:color w:val="00000A"/>
          <w:kern w:val="1"/>
          <w:sz w:val="28"/>
          <w:szCs w:val="28"/>
          <w:lang w:eastAsia="ar-SA"/>
        </w:rPr>
        <w:softHyphen/>
        <w:t>бенностей обучающихся, потребностей обучающихся и их родителей (законных предста</w:t>
      </w:r>
      <w:r w:rsidRPr="00806FEE">
        <w:rPr>
          <w:rFonts w:ascii="Times New Roman" w:eastAsia="Arial Unicode MS" w:hAnsi="Times New Roman" w:cs="Times New Roman"/>
          <w:color w:val="00000A"/>
          <w:kern w:val="1"/>
          <w:sz w:val="28"/>
          <w:szCs w:val="28"/>
          <w:lang w:eastAsia="ar-SA"/>
        </w:rPr>
        <w:softHyphen/>
        <w:t>ви</w:t>
      </w:r>
      <w:r w:rsidRPr="00806FEE">
        <w:rPr>
          <w:rFonts w:ascii="Times New Roman" w:eastAsia="Arial Unicode MS" w:hAnsi="Times New Roman" w:cs="Times New Roman"/>
          <w:color w:val="00000A"/>
          <w:kern w:val="1"/>
          <w:sz w:val="28"/>
          <w:szCs w:val="28"/>
          <w:lang w:eastAsia="ar-SA"/>
        </w:rPr>
        <w:softHyphen/>
        <w:t xml:space="preserve">телей).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При этом следует учитывать, что формы, содержание внеурочной деятельности до</w:t>
      </w:r>
      <w:r w:rsidRPr="00806FEE">
        <w:rPr>
          <w:rFonts w:ascii="Times New Roman" w:eastAsia="Arial Unicode MS" w:hAnsi="Times New Roman" w:cs="Times New Roman"/>
          <w:color w:val="00000A"/>
          <w:kern w:val="1"/>
          <w:sz w:val="28"/>
          <w:szCs w:val="28"/>
          <w:lang w:eastAsia="ar-SA"/>
        </w:rPr>
        <w:softHyphen/>
        <w:t>л</w:t>
      </w:r>
      <w:r w:rsidRPr="00806FEE">
        <w:rPr>
          <w:rFonts w:ascii="Times New Roman" w:eastAsia="Arial Unicode MS" w:hAnsi="Times New Roman" w:cs="Times New Roman"/>
          <w:color w:val="00000A"/>
          <w:kern w:val="1"/>
          <w:sz w:val="28"/>
          <w:szCs w:val="28"/>
          <w:lang w:eastAsia="ar-SA"/>
        </w:rPr>
        <w:softHyphen/>
        <w:t>жны соответствовать общим целям, задачам и результатам воспитания. Результативность вне</w:t>
      </w:r>
      <w:r w:rsidRPr="00806FEE">
        <w:rPr>
          <w:rFonts w:ascii="Times New Roman" w:eastAsia="Arial Unicode MS" w:hAnsi="Times New Roman" w:cs="Times New Roman"/>
          <w:color w:val="00000A"/>
          <w:kern w:val="1"/>
          <w:sz w:val="28"/>
          <w:szCs w:val="28"/>
          <w:lang w:eastAsia="ar-SA"/>
        </w:rPr>
        <w:softHyphen/>
        <w:t xml:space="preserve">урочной деятельности предполагает: приобретение </w:t>
      </w:r>
      <w:r w:rsidRPr="00806FEE">
        <w:rPr>
          <w:rFonts w:ascii="Times New Roman" w:eastAsia="Arial Unicode MS" w:hAnsi="Times New Roman" w:cs="Times New Roman"/>
          <w:color w:val="00000A"/>
          <w:kern w:val="1"/>
          <w:sz w:val="28"/>
          <w:szCs w:val="28"/>
          <w:lang w:eastAsia="ar-SA"/>
        </w:rPr>
        <w:lastRenderedPageBreak/>
        <w:t>обучающимися с умственной от</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та</w:t>
      </w:r>
      <w:r w:rsidRPr="00806FEE">
        <w:rPr>
          <w:rFonts w:ascii="Times New Roman" w:eastAsia="Arial Unicode MS" w:hAnsi="Times New Roman" w:cs="Times New Roman"/>
          <w:color w:val="00000A"/>
          <w:kern w:val="1"/>
          <w:sz w:val="28"/>
          <w:szCs w:val="28"/>
          <w:lang w:eastAsia="ar-SA"/>
        </w:rPr>
        <w:softHyphen/>
        <w:t>ло</w:t>
      </w:r>
      <w:r w:rsidRPr="00806FEE">
        <w:rPr>
          <w:rFonts w:ascii="Times New Roman" w:eastAsia="Arial Unicode MS" w:hAnsi="Times New Roman" w:cs="Times New Roman"/>
          <w:color w:val="00000A"/>
          <w:kern w:val="1"/>
          <w:sz w:val="28"/>
          <w:szCs w:val="28"/>
          <w:lang w:eastAsia="ar-SA"/>
        </w:rPr>
        <w:softHyphen/>
        <w:t xml:space="preserve">стью </w:t>
      </w:r>
      <w:r w:rsidRPr="00806FEE">
        <w:rPr>
          <w:rFonts w:ascii="Times New Roman" w:eastAsia="Arial Unicode MS" w:hAnsi="Times New Roman" w:cs="Times New Roman"/>
          <w:kern w:val="1"/>
          <w:sz w:val="28"/>
          <w:szCs w:val="28"/>
          <w:lang w:eastAsia="ar-SA"/>
        </w:rPr>
        <w:t xml:space="preserve">(интеллектуальными нарушениями) </w:t>
      </w:r>
      <w:r w:rsidRPr="00806FEE">
        <w:rPr>
          <w:rFonts w:ascii="Times New Roman" w:eastAsia="Arial Unicode MS" w:hAnsi="Times New Roman" w:cs="Times New Roman"/>
          <w:color w:val="00000A"/>
          <w:kern w:val="1"/>
          <w:sz w:val="28"/>
          <w:szCs w:val="28"/>
          <w:lang w:eastAsia="ar-SA"/>
        </w:rPr>
        <w:t>социального знания, формирования поло</w:t>
      </w:r>
      <w:r w:rsidRPr="00806FEE">
        <w:rPr>
          <w:rFonts w:ascii="Times New Roman" w:eastAsia="Arial Unicode MS" w:hAnsi="Times New Roman" w:cs="Times New Roman"/>
          <w:color w:val="00000A"/>
          <w:kern w:val="1"/>
          <w:sz w:val="28"/>
          <w:szCs w:val="28"/>
          <w:lang w:eastAsia="ar-SA"/>
        </w:rPr>
        <w:softHyphen/>
        <w:t>жи</w:t>
      </w:r>
      <w:r w:rsidRPr="00806FEE">
        <w:rPr>
          <w:rFonts w:ascii="Times New Roman" w:eastAsia="Arial Unicode MS" w:hAnsi="Times New Roman" w:cs="Times New Roman"/>
          <w:color w:val="00000A"/>
          <w:kern w:val="1"/>
          <w:sz w:val="28"/>
          <w:szCs w:val="28"/>
          <w:lang w:eastAsia="ar-SA"/>
        </w:rPr>
        <w:softHyphen/>
        <w:t>тель</w:t>
      </w:r>
      <w:r w:rsidRPr="00806FEE">
        <w:rPr>
          <w:rFonts w:ascii="Times New Roman" w:eastAsia="Arial Unicode MS" w:hAnsi="Times New Roman" w:cs="Times New Roman"/>
          <w:color w:val="00000A"/>
          <w:kern w:val="1"/>
          <w:sz w:val="28"/>
          <w:szCs w:val="28"/>
          <w:lang w:eastAsia="ar-SA"/>
        </w:rPr>
        <w:softHyphen/>
        <w:t>ного отношения к базовым ценностям, приобретения опыта самостоятельного об</w:t>
      </w:r>
      <w:r w:rsidRPr="00806FEE">
        <w:rPr>
          <w:rFonts w:ascii="Times New Roman" w:eastAsia="Arial Unicode MS" w:hAnsi="Times New Roman" w:cs="Times New Roman"/>
          <w:color w:val="00000A"/>
          <w:kern w:val="1"/>
          <w:sz w:val="28"/>
          <w:szCs w:val="28"/>
          <w:lang w:eastAsia="ar-SA"/>
        </w:rPr>
        <w:softHyphen/>
        <w:t>ще</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w:t>
      </w:r>
      <w:r w:rsidRPr="00806FEE">
        <w:rPr>
          <w:rFonts w:ascii="Times New Roman" w:eastAsia="Arial Unicode MS" w:hAnsi="Times New Roman" w:cs="Times New Roman"/>
          <w:color w:val="00000A"/>
          <w:kern w:val="1"/>
          <w:sz w:val="28"/>
          <w:szCs w:val="28"/>
          <w:lang w:eastAsia="ar-SA"/>
        </w:rPr>
        <w:softHyphen/>
        <w:t>ве</w:t>
      </w:r>
      <w:r w:rsidRPr="00806FEE">
        <w:rPr>
          <w:rFonts w:ascii="Times New Roman" w:eastAsia="Arial Unicode MS" w:hAnsi="Times New Roman" w:cs="Times New Roman"/>
          <w:color w:val="00000A"/>
          <w:kern w:val="1"/>
          <w:sz w:val="28"/>
          <w:szCs w:val="28"/>
          <w:lang w:eastAsia="ar-SA"/>
        </w:rPr>
        <w:softHyphen/>
        <w:t xml:space="preserve">нного действия.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proofErr w:type="gramStart"/>
      <w:r w:rsidRPr="00806FEE">
        <w:rPr>
          <w:rFonts w:ascii="Times New Roman" w:eastAsia="Arial Unicode MS" w:hAnsi="Times New Roman" w:cs="Times New Roman"/>
          <w:color w:val="00000A"/>
          <w:kern w:val="1"/>
          <w:sz w:val="28"/>
          <w:szCs w:val="28"/>
          <w:lang w:eastAsia="ar-SA"/>
        </w:rPr>
        <w:t>Базовые национальные ценности российского общества: патриотизм, социальная со</w:t>
      </w:r>
      <w:r w:rsidRPr="00806FEE">
        <w:rPr>
          <w:rFonts w:ascii="Times New Roman" w:eastAsia="Arial Unicode MS" w:hAnsi="Times New Roman" w:cs="Times New Roman"/>
          <w:color w:val="00000A"/>
          <w:kern w:val="1"/>
          <w:sz w:val="28"/>
          <w:szCs w:val="28"/>
          <w:lang w:eastAsia="ar-SA"/>
        </w:rPr>
        <w:softHyphen/>
        <w:t>лидарность, гражданственность, семья, здоровье, труд и творчество, наука, тра</w:t>
      </w:r>
      <w:r w:rsidRPr="00806FEE">
        <w:rPr>
          <w:rFonts w:ascii="Times New Roman" w:eastAsia="Arial Unicode MS" w:hAnsi="Times New Roman" w:cs="Times New Roman"/>
          <w:color w:val="00000A"/>
          <w:kern w:val="1"/>
          <w:sz w:val="28"/>
          <w:szCs w:val="28"/>
          <w:lang w:eastAsia="ar-SA"/>
        </w:rPr>
        <w:softHyphen/>
        <w:t>ди</w:t>
      </w:r>
      <w:r w:rsidRPr="00806FEE">
        <w:rPr>
          <w:rFonts w:ascii="Times New Roman" w:eastAsia="Arial Unicode MS" w:hAnsi="Times New Roman" w:cs="Times New Roman"/>
          <w:color w:val="00000A"/>
          <w:kern w:val="1"/>
          <w:sz w:val="28"/>
          <w:szCs w:val="28"/>
          <w:lang w:eastAsia="ar-SA"/>
        </w:rPr>
        <w:softHyphen/>
        <w:t>ци</w:t>
      </w:r>
      <w:r w:rsidRPr="00806FEE">
        <w:rPr>
          <w:rFonts w:ascii="Times New Roman" w:eastAsia="Arial Unicode MS" w:hAnsi="Times New Roman" w:cs="Times New Roman"/>
          <w:color w:val="00000A"/>
          <w:kern w:val="1"/>
          <w:sz w:val="28"/>
          <w:szCs w:val="28"/>
          <w:lang w:eastAsia="ar-SA"/>
        </w:rPr>
        <w:softHyphen/>
        <w:t>он</w:t>
      </w:r>
      <w:r w:rsidRPr="00806FEE">
        <w:rPr>
          <w:rFonts w:ascii="Times New Roman" w:eastAsia="Arial Unicode MS" w:hAnsi="Times New Roman" w:cs="Times New Roman"/>
          <w:color w:val="00000A"/>
          <w:kern w:val="1"/>
          <w:sz w:val="28"/>
          <w:szCs w:val="28"/>
          <w:lang w:eastAsia="ar-SA"/>
        </w:rPr>
        <w:softHyphen/>
        <w:t xml:space="preserve">ные религии России, искусство и литература, природа, человечество. </w:t>
      </w:r>
      <w:proofErr w:type="gramEnd"/>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Внеурочная деятельность</w:t>
      </w:r>
      <w:r w:rsidRPr="00806FEE">
        <w:rPr>
          <w:rFonts w:ascii="Times New Roman" w:eastAsia="Arial Unicode MS" w:hAnsi="Times New Roman" w:cs="Times New Roman"/>
          <w:b/>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объединяет все виды деятельности обучающихся (кроме уче</w:t>
      </w:r>
      <w:r w:rsidRPr="00806FEE">
        <w:rPr>
          <w:rFonts w:ascii="Times New Roman" w:eastAsia="Arial Unicode MS" w:hAnsi="Times New Roman" w:cs="Times New Roman"/>
          <w:color w:val="00000A"/>
          <w:kern w:val="1"/>
          <w:sz w:val="28"/>
          <w:szCs w:val="28"/>
          <w:lang w:eastAsia="ar-SA"/>
        </w:rPr>
        <w:softHyphen/>
        <w:t>б</w:t>
      </w:r>
      <w:r w:rsidRPr="00806FEE">
        <w:rPr>
          <w:rFonts w:ascii="Times New Roman" w:eastAsia="Arial Unicode MS" w:hAnsi="Times New Roman" w:cs="Times New Roman"/>
          <w:color w:val="00000A"/>
          <w:kern w:val="1"/>
          <w:sz w:val="28"/>
          <w:szCs w:val="28"/>
          <w:lang w:eastAsia="ar-SA"/>
        </w:rPr>
        <w:softHyphen/>
        <w:t>ной деятельности на уроке), в которых возможно и це</w:t>
      </w:r>
      <w:r w:rsidRPr="00806FEE">
        <w:rPr>
          <w:rFonts w:ascii="Times New Roman" w:eastAsia="Arial Unicode MS" w:hAnsi="Times New Roman" w:cs="Times New Roman"/>
          <w:color w:val="00000A"/>
          <w:kern w:val="1"/>
          <w:sz w:val="28"/>
          <w:szCs w:val="28"/>
          <w:lang w:eastAsia="ar-SA"/>
        </w:rPr>
        <w:softHyphen/>
        <w:t>лесообразно решение задач их во</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пи</w:t>
      </w:r>
      <w:r w:rsidRPr="00806FEE">
        <w:rPr>
          <w:rFonts w:ascii="Times New Roman" w:eastAsia="Arial Unicode MS" w:hAnsi="Times New Roman" w:cs="Times New Roman"/>
          <w:color w:val="00000A"/>
          <w:kern w:val="1"/>
          <w:sz w:val="28"/>
          <w:szCs w:val="28"/>
          <w:lang w:eastAsia="ar-SA"/>
        </w:rPr>
        <w:softHyphen/>
        <w:t>тания и социализации. Содержание вне</w:t>
      </w:r>
      <w:r w:rsidRPr="00806FEE">
        <w:rPr>
          <w:rFonts w:ascii="Times New Roman" w:eastAsia="Arial Unicode MS" w:hAnsi="Times New Roman" w:cs="Times New Roman"/>
          <w:color w:val="00000A"/>
          <w:kern w:val="1"/>
          <w:sz w:val="28"/>
          <w:szCs w:val="28"/>
          <w:lang w:eastAsia="ar-SA"/>
        </w:rPr>
        <w:softHyphen/>
        <w:t>урочной деятельности обучающихся с ум</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w:t>
      </w:r>
      <w:r w:rsidRPr="00806FEE">
        <w:rPr>
          <w:rFonts w:ascii="Times New Roman" w:eastAsia="Arial Unicode MS" w:hAnsi="Times New Roman" w:cs="Times New Roman"/>
          <w:color w:val="00000A"/>
          <w:kern w:val="1"/>
          <w:sz w:val="28"/>
          <w:szCs w:val="28"/>
          <w:lang w:eastAsia="ar-SA"/>
        </w:rPr>
        <w:softHyphen/>
        <w:t>ве</w:t>
      </w:r>
      <w:r w:rsidRPr="00806FEE">
        <w:rPr>
          <w:rFonts w:ascii="Times New Roman" w:eastAsia="Arial Unicode MS" w:hAnsi="Times New Roman" w:cs="Times New Roman"/>
          <w:color w:val="00000A"/>
          <w:kern w:val="1"/>
          <w:sz w:val="28"/>
          <w:szCs w:val="28"/>
          <w:lang w:eastAsia="ar-SA"/>
        </w:rPr>
        <w:softHyphen/>
        <w:t>н</w:t>
      </w:r>
      <w:r w:rsidRPr="00806FEE">
        <w:rPr>
          <w:rFonts w:ascii="Times New Roman" w:eastAsia="Arial Unicode MS" w:hAnsi="Times New Roman" w:cs="Times New Roman"/>
          <w:color w:val="00000A"/>
          <w:kern w:val="1"/>
          <w:sz w:val="28"/>
          <w:szCs w:val="28"/>
          <w:lang w:eastAsia="ar-SA"/>
        </w:rPr>
        <w:softHyphen/>
        <w:t xml:space="preserve">ной отсталостью </w:t>
      </w:r>
      <w:r w:rsidRPr="00806FEE">
        <w:rPr>
          <w:rFonts w:ascii="Times New Roman" w:eastAsia="Arial Unicode MS" w:hAnsi="Times New Roman" w:cs="Times New Roman"/>
          <w:kern w:val="1"/>
          <w:sz w:val="28"/>
          <w:szCs w:val="28"/>
          <w:lang w:eastAsia="ar-SA"/>
        </w:rPr>
        <w:t xml:space="preserve">(интеллектуальными нарушениями) </w:t>
      </w:r>
      <w:r w:rsidRPr="00806FEE">
        <w:rPr>
          <w:rFonts w:ascii="Times New Roman" w:eastAsia="Arial Unicode MS" w:hAnsi="Times New Roman" w:cs="Times New Roman"/>
          <w:color w:val="00000A"/>
          <w:kern w:val="1"/>
          <w:sz w:val="28"/>
          <w:szCs w:val="28"/>
          <w:lang w:eastAsia="ar-SA"/>
        </w:rPr>
        <w:t>скла</w:t>
      </w:r>
      <w:r w:rsidRPr="00806FEE">
        <w:rPr>
          <w:rFonts w:ascii="Times New Roman" w:eastAsia="Arial Unicode MS" w:hAnsi="Times New Roman" w:cs="Times New Roman"/>
          <w:color w:val="00000A"/>
          <w:kern w:val="1"/>
          <w:sz w:val="28"/>
          <w:szCs w:val="28"/>
          <w:lang w:eastAsia="ar-SA"/>
        </w:rPr>
        <w:softHyphen/>
        <w:t>ды</w:t>
      </w:r>
      <w:r w:rsidRPr="00806FEE">
        <w:rPr>
          <w:rFonts w:ascii="Times New Roman" w:eastAsia="Arial Unicode MS" w:hAnsi="Times New Roman" w:cs="Times New Roman"/>
          <w:color w:val="00000A"/>
          <w:kern w:val="1"/>
          <w:sz w:val="28"/>
          <w:szCs w:val="28"/>
          <w:lang w:eastAsia="ar-SA"/>
        </w:rPr>
        <w:softHyphen/>
        <w:t>ва</w:t>
      </w:r>
      <w:r w:rsidRPr="00806FEE">
        <w:rPr>
          <w:rFonts w:ascii="Times New Roman" w:eastAsia="Arial Unicode MS" w:hAnsi="Times New Roman" w:cs="Times New Roman"/>
          <w:color w:val="00000A"/>
          <w:kern w:val="1"/>
          <w:sz w:val="28"/>
          <w:szCs w:val="28"/>
          <w:lang w:eastAsia="ar-SA"/>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sidRPr="00806FEE">
        <w:rPr>
          <w:rFonts w:ascii="Times New Roman" w:eastAsia="Arial Unicode MS" w:hAnsi="Times New Roman" w:cs="Times New Roman"/>
          <w:color w:val="00000A"/>
          <w:kern w:val="1"/>
          <w:sz w:val="28"/>
          <w:szCs w:val="28"/>
          <w:lang w:eastAsia="ar-SA"/>
        </w:rPr>
        <w:t>потребностей</w:t>
      </w:r>
      <w:proofErr w:type="gramEnd"/>
      <w:r w:rsidRPr="00806FEE">
        <w:rPr>
          <w:rFonts w:ascii="Times New Roman" w:eastAsia="Arial Unicode MS" w:hAnsi="Times New Roman" w:cs="Times New Roman"/>
          <w:color w:val="00000A"/>
          <w:kern w:val="1"/>
          <w:sz w:val="28"/>
          <w:szCs w:val="28"/>
          <w:lang w:eastAsia="ar-SA"/>
        </w:rPr>
        <w:t xml:space="preserve"> обучающихся с умственной от</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та</w:t>
      </w:r>
      <w:r w:rsidRPr="00806FEE">
        <w:rPr>
          <w:rFonts w:ascii="Times New Roman" w:eastAsia="Arial Unicode MS" w:hAnsi="Times New Roman" w:cs="Times New Roman"/>
          <w:color w:val="00000A"/>
          <w:kern w:val="1"/>
          <w:sz w:val="28"/>
          <w:szCs w:val="28"/>
          <w:lang w:eastAsia="ar-SA"/>
        </w:rPr>
        <w:softHyphen/>
        <w:t>ло</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 xml:space="preserve">тью </w:t>
      </w:r>
      <w:r w:rsidRPr="00806FEE">
        <w:rPr>
          <w:rFonts w:ascii="Times New Roman" w:eastAsia="Arial Unicode MS" w:hAnsi="Times New Roman" w:cs="Times New Roman"/>
          <w:kern w:val="1"/>
          <w:sz w:val="28"/>
          <w:szCs w:val="28"/>
          <w:lang w:eastAsia="ar-SA"/>
        </w:rPr>
        <w:t>(интеллектуальными нарушениями)</w:t>
      </w:r>
      <w:r w:rsidRPr="00806FEE">
        <w:rPr>
          <w:rFonts w:ascii="Times New Roman" w:eastAsia="Arial Unicode MS" w:hAnsi="Times New Roman" w:cs="Times New Roman"/>
          <w:color w:val="00000A"/>
          <w:kern w:val="1"/>
          <w:sz w:val="28"/>
          <w:szCs w:val="28"/>
          <w:lang w:eastAsia="ar-SA"/>
        </w:rPr>
        <w:t>.</w:t>
      </w:r>
      <w:r w:rsidRPr="00806FEE">
        <w:rPr>
          <w:rFonts w:ascii="Times New Roman" w:eastAsia="Arial Unicode MS" w:hAnsi="Times New Roman" w:cs="Times New Roman"/>
          <w:color w:val="00000A"/>
          <w:kern w:val="1"/>
          <w:sz w:val="24"/>
          <w:szCs w:val="24"/>
          <w:lang w:eastAsia="ar-SA"/>
        </w:rPr>
        <w:t xml:space="preserve">    </w:t>
      </w:r>
    </w:p>
    <w:p w:rsidR="00806FEE" w:rsidRPr="00806FEE" w:rsidRDefault="00806FEE" w:rsidP="00806FEE">
      <w:pPr>
        <w:suppressAutoHyphens/>
        <w:spacing w:after="0" w:line="240" w:lineRule="auto"/>
        <w:ind w:firstLine="709"/>
        <w:jc w:val="both"/>
        <w:rPr>
          <w:rFonts w:ascii="Calibri" w:eastAsia="Arial Unicode MS" w:hAnsi="Calibri" w:cs="Calibri"/>
          <w:color w:val="00000A"/>
          <w:kern w:val="1"/>
          <w:lang w:eastAsia="ar-SA"/>
        </w:rPr>
      </w:pPr>
      <w:r w:rsidRPr="00806FEE">
        <w:rPr>
          <w:rFonts w:ascii="Times New Roman" w:eastAsia="Arial Unicode MS" w:hAnsi="Times New Roman" w:cs="Times New Roman"/>
          <w:color w:val="00000A"/>
          <w:kern w:val="1"/>
          <w:sz w:val="28"/>
          <w:szCs w:val="28"/>
          <w:lang w:eastAsia="ar-SA"/>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w:t>
      </w:r>
      <w:proofErr w:type="gramStart"/>
      <w:r w:rsidRPr="00806FEE">
        <w:rPr>
          <w:rFonts w:ascii="Times New Roman" w:eastAsia="Arial Unicode MS" w:hAnsi="Times New Roman" w:cs="Times New Roman"/>
          <w:color w:val="00000A"/>
          <w:kern w:val="1"/>
          <w:sz w:val="28"/>
          <w:szCs w:val="28"/>
          <w:lang w:eastAsia="ar-SA"/>
        </w:rPr>
        <w:t>игровая</w:t>
      </w:r>
      <w:proofErr w:type="gramEnd"/>
      <w:r w:rsidRPr="00806FEE">
        <w:rPr>
          <w:rFonts w:ascii="Times New Roman" w:eastAsia="Arial Unicode MS" w:hAnsi="Times New Roman" w:cs="Times New Roman"/>
          <w:color w:val="00000A"/>
          <w:kern w:val="1"/>
          <w:sz w:val="28"/>
          <w:szCs w:val="28"/>
          <w:lang w:eastAsia="ar-SA"/>
        </w:rPr>
        <w:t xml:space="preserve">,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806FEE" w:rsidRPr="00806FEE" w:rsidRDefault="00806FEE" w:rsidP="00806FEE">
      <w:pPr>
        <w:spacing w:after="0" w:line="240" w:lineRule="auto"/>
        <w:ind w:firstLine="709"/>
        <w:jc w:val="both"/>
        <w:rPr>
          <w:rFonts w:ascii="Times New Roman" w:eastAsia="Arial Unicode MS" w:hAnsi="Times New Roman" w:cs="Times New Roman"/>
          <w:caps/>
          <w:color w:val="000000"/>
          <w:kern w:val="1"/>
          <w:sz w:val="28"/>
          <w:szCs w:val="28"/>
          <w:lang w:eastAsia="ar-SA"/>
        </w:rPr>
      </w:pPr>
      <w:proofErr w:type="gramStart"/>
      <w:r w:rsidRPr="00806FEE">
        <w:rPr>
          <w:rFonts w:ascii="Times New Roman" w:eastAsia="Arial Unicode MS" w:hAnsi="Times New Roman" w:cs="Times New Roman"/>
          <w:color w:val="000000"/>
          <w:kern w:val="1"/>
          <w:sz w:val="28"/>
          <w:szCs w:val="28"/>
          <w:lang w:eastAsia="ar-SA"/>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roofErr w:type="gramEnd"/>
    </w:p>
    <w:p w:rsidR="00806FEE" w:rsidRPr="00806FEE" w:rsidRDefault="00806FEE" w:rsidP="00806FEE">
      <w:pPr>
        <w:shd w:val="clear" w:color="auto" w:fill="FFFFFF"/>
        <w:suppressAutoHyphens/>
        <w:spacing w:after="0" w:line="240" w:lineRule="auto"/>
        <w:ind w:firstLine="720"/>
        <w:jc w:val="both"/>
        <w:rPr>
          <w:rFonts w:ascii="Calibri" w:eastAsia="Arial Unicode MS" w:hAnsi="Calibri" w:cs="Calibri"/>
          <w:color w:val="00000A"/>
          <w:kern w:val="1"/>
          <w:lang w:eastAsia="ar-SA"/>
        </w:rPr>
      </w:pPr>
      <w:r w:rsidRPr="00806FEE">
        <w:rPr>
          <w:rFonts w:ascii="Times New Roman" w:eastAsia="Arial Unicode MS" w:hAnsi="Times New Roman" w:cs="Times New Roman"/>
          <w:color w:val="00000A"/>
          <w:kern w:val="1"/>
          <w:sz w:val="28"/>
          <w:szCs w:val="28"/>
          <w:lang w:eastAsia="ar-SA"/>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806FEE" w:rsidRPr="00806FEE" w:rsidRDefault="00806FEE" w:rsidP="00806FEE">
      <w:pPr>
        <w:spacing w:after="0" w:line="240" w:lineRule="auto"/>
        <w:ind w:firstLine="720"/>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aps/>
          <w:color w:val="000000"/>
          <w:kern w:val="1"/>
          <w:sz w:val="28"/>
          <w:szCs w:val="28"/>
          <w:lang w:eastAsia="ar-SA"/>
        </w:rPr>
        <w:t>• </w:t>
      </w:r>
      <w:r w:rsidRPr="00806FEE">
        <w:rPr>
          <w:rFonts w:ascii="Times New Roman" w:eastAsia="Arial Unicode MS" w:hAnsi="Times New Roman" w:cs="Times New Roman"/>
          <w:color w:val="000000"/>
          <w:kern w:val="1"/>
          <w:sz w:val="28"/>
          <w:szCs w:val="28"/>
          <w:lang w:eastAsia="ar-SA"/>
        </w:rPr>
        <w:t xml:space="preserve">непосредственно в общеобразовательной организации по типу </w:t>
      </w:r>
      <w:proofErr w:type="gramStart"/>
      <w:r w:rsidRPr="00806FEE">
        <w:rPr>
          <w:rFonts w:ascii="Times New Roman" w:eastAsia="Arial Unicode MS" w:hAnsi="Times New Roman" w:cs="Times New Roman"/>
          <w:color w:val="000000"/>
          <w:kern w:val="1"/>
          <w:sz w:val="28"/>
          <w:szCs w:val="28"/>
          <w:lang w:eastAsia="ar-SA"/>
        </w:rPr>
        <w:t>школы полного дня</w:t>
      </w:r>
      <w:proofErr w:type="gramEnd"/>
      <w:r w:rsidRPr="00806FEE">
        <w:rPr>
          <w:rFonts w:ascii="Times New Roman" w:eastAsia="Arial Unicode MS" w:hAnsi="Times New Roman" w:cs="Times New Roman"/>
          <w:color w:val="000000"/>
          <w:kern w:val="1"/>
          <w:sz w:val="28"/>
          <w:szCs w:val="28"/>
          <w:lang w:eastAsia="ar-SA"/>
        </w:rPr>
        <w:t>;</w:t>
      </w:r>
    </w:p>
    <w:p w:rsidR="00806FEE" w:rsidRPr="00806FEE" w:rsidRDefault="00806FEE" w:rsidP="00806FEE">
      <w:pPr>
        <w:spacing w:after="0" w:line="240" w:lineRule="auto"/>
        <w:ind w:firstLine="720"/>
        <w:jc w:val="both"/>
        <w:rPr>
          <w:rFonts w:ascii="Times New Roman" w:eastAsia="Arial Unicode MS" w:hAnsi="Times New Roman" w:cs="Times New Roman"/>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 совместно с организациями дополнительного образования детей, спортивными объектами, организациями культуры</w:t>
      </w:r>
      <w:r w:rsidRPr="00806FEE">
        <w:rPr>
          <w:rFonts w:ascii="Times New Roman" w:eastAsia="Arial Unicode MS" w:hAnsi="Times New Roman" w:cs="Times New Roman"/>
          <w:caps/>
          <w:color w:val="000000"/>
          <w:kern w:val="1"/>
          <w:sz w:val="28"/>
          <w:szCs w:val="28"/>
          <w:lang w:eastAsia="ar-SA"/>
        </w:rPr>
        <w:t>;</w:t>
      </w:r>
    </w:p>
    <w:p w:rsidR="00806FEE" w:rsidRPr="00806FEE" w:rsidRDefault="00806FEE" w:rsidP="00806FEE">
      <w:pPr>
        <w:spacing w:after="0" w:line="240" w:lineRule="auto"/>
        <w:ind w:firstLine="720"/>
        <w:jc w:val="both"/>
        <w:rPr>
          <w:rFonts w:ascii="Times New Roman" w:eastAsia="Arial Unicode MS" w:hAnsi="Times New Roman" w:cs="Times New Roman"/>
          <w:caps/>
          <w:color w:val="000000"/>
          <w:kern w:val="1"/>
          <w:sz w:val="28"/>
          <w:szCs w:val="28"/>
          <w:lang w:eastAsia="ar-SA"/>
        </w:rPr>
      </w:pPr>
      <w:r w:rsidRPr="00806FEE">
        <w:rPr>
          <w:rFonts w:ascii="Times New Roman" w:eastAsia="Arial Unicode MS" w:hAnsi="Times New Roman" w:cs="Times New Roman"/>
          <w:color w:val="000000"/>
          <w:kern w:val="1"/>
          <w:sz w:val="28"/>
          <w:szCs w:val="28"/>
          <w:lang w:eastAsia="ar-SA"/>
        </w:rPr>
        <w:t>• в сотрудничестве с другими организациями и с участием педагогов общеобразовательной организации (комбинированная схема).</w:t>
      </w:r>
    </w:p>
    <w:p w:rsidR="00806FEE" w:rsidRPr="00806FEE" w:rsidRDefault="00806FEE" w:rsidP="00806FEE">
      <w:pPr>
        <w:autoSpaceDE w:val="0"/>
        <w:spacing w:after="0" w:line="240" w:lineRule="auto"/>
        <w:ind w:firstLine="720"/>
        <w:jc w:val="both"/>
        <w:textAlignment w:val="center"/>
        <w:rPr>
          <w:rFonts w:ascii="Times New Roman" w:eastAsia="Times New Roman" w:hAnsi="Times New Roman" w:cs="Times New Roman"/>
          <w:color w:val="000000"/>
          <w:kern w:val="1"/>
          <w:sz w:val="28"/>
          <w:szCs w:val="28"/>
          <w:lang w:eastAsia="ar-SA"/>
        </w:rPr>
      </w:pPr>
      <w:r w:rsidRPr="00806FEE">
        <w:rPr>
          <w:rFonts w:ascii="Times New Roman" w:eastAsia="Times New Roman" w:hAnsi="Times New Roman" w:cs="Times New Roman"/>
          <w:color w:val="000000"/>
          <w:kern w:val="1"/>
          <w:sz w:val="28"/>
          <w:szCs w:val="28"/>
          <w:lang w:eastAsia="ar-SA"/>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w:t>
      </w:r>
      <w:r w:rsidRPr="00806FEE">
        <w:rPr>
          <w:rFonts w:ascii="Times New Roman" w:eastAsia="Times New Roman" w:hAnsi="Times New Roman" w:cs="Times New Roman"/>
          <w:color w:val="000000"/>
          <w:kern w:val="1"/>
          <w:sz w:val="28"/>
          <w:szCs w:val="28"/>
          <w:lang w:eastAsia="ar-SA"/>
        </w:rPr>
        <w:lastRenderedPageBreak/>
        <w:t xml:space="preserve">умственной отсталостью </w:t>
      </w:r>
      <w:r w:rsidRPr="00806FEE">
        <w:rPr>
          <w:rFonts w:ascii="Times New Roman" w:eastAsia="Times New Roman" w:hAnsi="Times New Roman" w:cs="Times New Roman"/>
          <w:kern w:val="1"/>
          <w:sz w:val="28"/>
          <w:szCs w:val="28"/>
          <w:lang w:eastAsia="ar-SA"/>
        </w:rPr>
        <w:t xml:space="preserve">(интеллектуальными нарушениями) </w:t>
      </w:r>
      <w:r w:rsidRPr="00806FEE">
        <w:rPr>
          <w:rFonts w:ascii="Times New Roman" w:eastAsia="Times New Roman" w:hAnsi="Times New Roman" w:cs="Times New Roman"/>
          <w:color w:val="000000"/>
          <w:kern w:val="1"/>
          <w:sz w:val="28"/>
          <w:szCs w:val="28"/>
          <w:lang w:eastAsia="ar-SA"/>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806FEE" w:rsidRPr="00806FEE" w:rsidRDefault="00806FEE" w:rsidP="00806FEE">
      <w:pPr>
        <w:autoSpaceDE w:val="0"/>
        <w:spacing w:after="0" w:line="240" w:lineRule="auto"/>
        <w:ind w:firstLine="720"/>
        <w:jc w:val="both"/>
        <w:textAlignment w:val="center"/>
        <w:rPr>
          <w:rFonts w:ascii="NewtonCSanPin" w:eastAsia="Times New Roman" w:hAnsi="NewtonCSanPin" w:cs="NewtonCSanPin"/>
          <w:color w:val="000000"/>
          <w:kern w:val="1"/>
          <w:sz w:val="28"/>
          <w:szCs w:val="28"/>
          <w:lang w:eastAsia="ar-SA"/>
        </w:rPr>
      </w:pPr>
      <w:r w:rsidRPr="00806FEE">
        <w:rPr>
          <w:rFonts w:ascii="Times New Roman" w:eastAsia="Times New Roman" w:hAnsi="Times New Roman" w:cs="Times New Roman"/>
          <w:color w:val="000000"/>
          <w:kern w:val="1"/>
          <w:sz w:val="28"/>
          <w:szCs w:val="28"/>
          <w:lang w:eastAsia="ar-SA"/>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806FEE" w:rsidRPr="00806FEE" w:rsidRDefault="00806FEE" w:rsidP="00806FEE">
      <w:pPr>
        <w:suppressAutoHyphens/>
        <w:spacing w:after="0" w:line="240" w:lineRule="auto"/>
        <w:ind w:firstLine="720"/>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806FEE" w:rsidRPr="00806FEE" w:rsidRDefault="00806FEE" w:rsidP="00806FEE">
      <w:pPr>
        <w:suppressAutoHyphens/>
        <w:spacing w:after="0" w:line="240" w:lineRule="auto"/>
        <w:ind w:firstLine="720"/>
        <w:jc w:val="both"/>
        <w:rPr>
          <w:rFonts w:ascii="Calibri" w:eastAsia="Arial Unicode MS" w:hAnsi="Calibri"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806FEE" w:rsidRPr="00806FEE" w:rsidRDefault="00806FEE" w:rsidP="00806FEE">
      <w:pPr>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 В качестве организационного механизма реализации внеурочной деятель</w:t>
      </w:r>
      <w:r w:rsidRPr="00806FEE">
        <w:rPr>
          <w:rFonts w:ascii="Times New Roman" w:eastAsia="Times New Roman" w:hAnsi="Times New Roman" w:cs="Times New Roman"/>
          <w:kern w:val="1"/>
          <w:sz w:val="28"/>
          <w:szCs w:val="28"/>
          <w:lang w:eastAsia="ar-SA"/>
        </w:rPr>
        <w:softHyphen/>
        <w:t>ности в Организации рекомендуется использовать план внеурочной деятельности. Под планом внеурочной деятельности сле</w:t>
      </w:r>
      <w:r w:rsidRPr="00806FEE">
        <w:rPr>
          <w:rFonts w:ascii="Times New Roman" w:eastAsia="Times New Roman" w:hAnsi="Times New Roman" w:cs="Times New Roman"/>
          <w:kern w:val="1"/>
          <w:sz w:val="28"/>
          <w:szCs w:val="28"/>
          <w:lang w:eastAsia="ar-SA"/>
        </w:rPr>
        <w:softHyphen/>
        <w:t>ду</w:t>
      </w:r>
      <w:r w:rsidRPr="00806FEE">
        <w:rPr>
          <w:rFonts w:ascii="Times New Roman" w:eastAsia="Times New Roman" w:hAnsi="Times New Roman" w:cs="Times New Roman"/>
          <w:kern w:val="1"/>
          <w:sz w:val="28"/>
          <w:szCs w:val="28"/>
          <w:lang w:eastAsia="ar-SA"/>
        </w:rPr>
        <w:softHyphen/>
        <w:t>ет понимать нормативный документ Организации, который оп</w:t>
      </w:r>
      <w:r w:rsidRPr="00806FEE">
        <w:rPr>
          <w:rFonts w:ascii="Times New Roman" w:eastAsia="Times New Roman" w:hAnsi="Times New Roman" w:cs="Times New Roman"/>
          <w:kern w:val="1"/>
          <w:sz w:val="28"/>
          <w:szCs w:val="28"/>
          <w:lang w:eastAsia="ar-SA"/>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806FEE" w:rsidRPr="00806FEE" w:rsidRDefault="00806FEE" w:rsidP="00806FEE">
      <w:pPr>
        <w:spacing w:after="0" w:line="240" w:lineRule="auto"/>
        <w:ind w:firstLine="720"/>
        <w:jc w:val="both"/>
        <w:rPr>
          <w:rFonts w:ascii="Times New Roman" w:eastAsia="Times New Roman" w:hAnsi="Times New Roman" w:cs="Times New Roman"/>
          <w:b/>
          <w:bCs/>
          <w:kern w:val="1"/>
          <w:sz w:val="28"/>
          <w:szCs w:val="28"/>
          <w:lang w:eastAsia="ar-SA"/>
        </w:rPr>
      </w:pPr>
      <w:r w:rsidRPr="00806FEE">
        <w:rPr>
          <w:rFonts w:ascii="Times New Roman" w:eastAsia="Times New Roman" w:hAnsi="Times New Roman" w:cs="Times New Roman"/>
          <w:kern w:val="1"/>
          <w:sz w:val="28"/>
          <w:szCs w:val="28"/>
          <w:lang w:eastAsia="ar-SA"/>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806FEE" w:rsidRPr="00806FEE" w:rsidRDefault="00806FEE" w:rsidP="00806FEE">
      <w:pPr>
        <w:suppressAutoHyphens/>
        <w:overflowPunct w:val="0"/>
        <w:spacing w:after="0" w:line="240" w:lineRule="auto"/>
        <w:ind w:firstLine="720"/>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bCs/>
          <w:color w:val="00000A"/>
          <w:kern w:val="1"/>
          <w:sz w:val="28"/>
          <w:szCs w:val="28"/>
          <w:lang w:eastAsia="ar-SA"/>
        </w:rPr>
        <w:t>Планируемые результаты внеурочной деятельности</w:t>
      </w:r>
    </w:p>
    <w:p w:rsidR="00806FEE" w:rsidRPr="00806FEE" w:rsidRDefault="00806FEE" w:rsidP="00806FEE">
      <w:pPr>
        <w:suppressAutoHyphens/>
        <w:overflowPunct w:val="0"/>
        <w:spacing w:after="0" w:line="240" w:lineRule="auto"/>
        <w:ind w:firstLine="720"/>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В результате реализации программы внеурочной деятельности должно обе</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пе</w:t>
      </w:r>
      <w:r w:rsidRPr="00806FEE">
        <w:rPr>
          <w:rFonts w:ascii="Times New Roman" w:eastAsia="Arial Unicode MS" w:hAnsi="Times New Roman" w:cs="Times New Roman"/>
          <w:color w:val="00000A"/>
          <w:kern w:val="1"/>
          <w:sz w:val="28"/>
          <w:szCs w:val="28"/>
          <w:lang w:eastAsia="ar-SA"/>
        </w:rPr>
        <w:softHyphen/>
        <w:t>чи</w:t>
      </w:r>
      <w:r w:rsidRPr="00806FEE">
        <w:rPr>
          <w:rFonts w:ascii="Times New Roman" w:eastAsia="Arial Unicode MS" w:hAnsi="Times New Roman" w:cs="Times New Roman"/>
          <w:color w:val="00000A"/>
          <w:kern w:val="1"/>
          <w:sz w:val="28"/>
          <w:szCs w:val="28"/>
          <w:lang w:eastAsia="ar-SA"/>
        </w:rPr>
        <w:softHyphen/>
        <w:t>вать</w:t>
      </w:r>
      <w:r w:rsidRPr="00806FEE">
        <w:rPr>
          <w:rFonts w:ascii="Times New Roman" w:eastAsia="Arial Unicode MS" w:hAnsi="Times New Roman" w:cs="Times New Roman"/>
          <w:color w:val="00000A"/>
          <w:kern w:val="1"/>
          <w:sz w:val="28"/>
          <w:szCs w:val="28"/>
          <w:lang w:eastAsia="ar-SA"/>
        </w:rPr>
        <w:softHyphen/>
        <w:t xml:space="preserve">ся достижение обучающимися с умственной отсталостью </w:t>
      </w:r>
      <w:r w:rsidRPr="00806FEE">
        <w:rPr>
          <w:rFonts w:ascii="Times New Roman" w:eastAsia="Arial Unicode MS" w:hAnsi="Times New Roman" w:cs="Times New Roman"/>
          <w:kern w:val="1"/>
          <w:sz w:val="28"/>
          <w:szCs w:val="28"/>
          <w:lang w:eastAsia="ar-SA"/>
        </w:rPr>
        <w:t>(интеллектуальными на</w:t>
      </w:r>
      <w:r w:rsidRPr="00806FEE">
        <w:rPr>
          <w:rFonts w:ascii="Times New Roman" w:eastAsia="Arial Unicode MS" w:hAnsi="Times New Roman" w:cs="Times New Roman"/>
          <w:kern w:val="1"/>
          <w:sz w:val="28"/>
          <w:szCs w:val="28"/>
          <w:lang w:eastAsia="ar-SA"/>
        </w:rPr>
        <w:softHyphen/>
        <w:t>ру</w:t>
      </w:r>
      <w:r w:rsidRPr="00806FEE">
        <w:rPr>
          <w:rFonts w:ascii="Times New Roman" w:eastAsia="Arial Unicode MS" w:hAnsi="Times New Roman" w:cs="Times New Roman"/>
          <w:kern w:val="1"/>
          <w:sz w:val="28"/>
          <w:szCs w:val="28"/>
          <w:lang w:eastAsia="ar-SA"/>
        </w:rPr>
        <w:softHyphen/>
        <w:t>ше</w:t>
      </w:r>
      <w:r w:rsidRPr="00806FEE">
        <w:rPr>
          <w:rFonts w:ascii="Times New Roman" w:eastAsia="Arial Unicode MS" w:hAnsi="Times New Roman" w:cs="Times New Roman"/>
          <w:kern w:val="1"/>
          <w:sz w:val="28"/>
          <w:szCs w:val="28"/>
          <w:lang w:eastAsia="ar-SA"/>
        </w:rPr>
        <w:softHyphen/>
        <w:t>ниями)</w:t>
      </w:r>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widowControl w:val="0"/>
        <w:numPr>
          <w:ilvl w:val="0"/>
          <w:numId w:val="3"/>
        </w:numPr>
        <w:suppressAutoHyphens/>
        <w:overflowPunct w:val="0"/>
        <w:autoSpaceDE w:val="0"/>
        <w:spacing w:after="0" w:line="240" w:lineRule="auto"/>
        <w:ind w:firstLine="720"/>
        <w:jc w:val="both"/>
        <w:rPr>
          <w:rFonts w:ascii="Times New Roman" w:eastAsia="Arial Unicode MS" w:hAnsi="Times New Roman" w:cs="Times New Roman"/>
          <w:color w:val="00000A"/>
          <w:kern w:val="1"/>
          <w:sz w:val="28"/>
          <w:szCs w:val="28"/>
          <w:lang w:eastAsia="ar-SA"/>
        </w:rPr>
      </w:pPr>
      <w:proofErr w:type="gramStart"/>
      <w:r w:rsidRPr="00806FEE">
        <w:rPr>
          <w:rFonts w:ascii="Times New Roman" w:eastAsia="Arial Unicode MS" w:hAnsi="Times New Roman" w:cs="Times New Roman"/>
          <w:color w:val="00000A"/>
          <w:kern w:val="1"/>
          <w:sz w:val="28"/>
          <w:szCs w:val="28"/>
          <w:lang w:eastAsia="ar-SA"/>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806FEE" w:rsidRPr="00806FEE" w:rsidRDefault="00806FEE" w:rsidP="00806FEE">
      <w:pPr>
        <w:widowControl w:val="0"/>
        <w:numPr>
          <w:ilvl w:val="0"/>
          <w:numId w:val="3"/>
        </w:numPr>
        <w:suppressAutoHyphens/>
        <w:overflowPunct w:val="0"/>
        <w:autoSpaceDE w:val="0"/>
        <w:spacing w:after="0" w:line="240" w:lineRule="auto"/>
        <w:ind w:firstLine="720"/>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806FEE" w:rsidRPr="00806FEE" w:rsidRDefault="00806FEE" w:rsidP="00806FEE">
      <w:pPr>
        <w:suppressAutoHyphens/>
        <w:spacing w:after="0" w:line="240" w:lineRule="auto"/>
        <w:ind w:firstLine="720"/>
        <w:jc w:val="both"/>
        <w:rPr>
          <w:rFonts w:ascii="Times New Roman" w:eastAsia="Arial Unicode MS" w:hAnsi="Times New Roman" w:cs="Times New Roman"/>
          <w:bCs/>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Воспитательные</w:t>
      </w:r>
      <w:r w:rsidRPr="00806FEE">
        <w:rPr>
          <w:rFonts w:ascii="Times New Roman" w:eastAsia="Arial Unicode MS" w:hAnsi="Times New Roman" w:cs="Times New Roman"/>
          <w:b/>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результаты внеурочной деятельности школьников распределяются по трем уровням.</w:t>
      </w:r>
    </w:p>
    <w:p w:rsidR="00806FEE" w:rsidRPr="00806FEE" w:rsidRDefault="00806FEE" w:rsidP="00806FEE">
      <w:pPr>
        <w:suppressAutoHyphens/>
        <w:overflowPunct w:val="0"/>
        <w:spacing w:after="0" w:line="240" w:lineRule="auto"/>
        <w:ind w:firstLine="720"/>
        <w:jc w:val="both"/>
        <w:rPr>
          <w:rFonts w:ascii="Times New Roman" w:eastAsia="Arial Unicode MS" w:hAnsi="Times New Roman" w:cs="Times New Roman"/>
          <w:i/>
          <w:color w:val="00000A"/>
          <w:kern w:val="1"/>
          <w:sz w:val="28"/>
          <w:szCs w:val="28"/>
          <w:lang w:eastAsia="ar-SA"/>
        </w:rPr>
      </w:pPr>
      <w:r w:rsidRPr="00806FEE">
        <w:rPr>
          <w:rFonts w:ascii="Times New Roman" w:eastAsia="Arial Unicode MS" w:hAnsi="Times New Roman" w:cs="Times New Roman"/>
          <w:bCs/>
          <w:i/>
          <w:color w:val="00000A"/>
          <w:kern w:val="1"/>
          <w:sz w:val="28"/>
          <w:szCs w:val="28"/>
          <w:lang w:eastAsia="ar-SA"/>
        </w:rPr>
        <w:t>Первый уровень результатов</w:t>
      </w:r>
      <w:r w:rsidRPr="00806FEE">
        <w:rPr>
          <w:rFonts w:ascii="Times New Roman" w:eastAsia="Arial Unicode MS" w:hAnsi="Times New Roman" w:cs="Times New Roman"/>
          <w:b/>
          <w:bCs/>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 xml:space="preserve">— приобретение обучающимися с умственной отсталостью </w:t>
      </w:r>
      <w:r w:rsidRPr="00806FEE">
        <w:rPr>
          <w:rFonts w:ascii="Times New Roman" w:eastAsia="Arial Unicode MS" w:hAnsi="Times New Roman" w:cs="Times New Roman"/>
          <w:kern w:val="1"/>
          <w:sz w:val="28"/>
          <w:szCs w:val="28"/>
          <w:lang w:eastAsia="ar-SA"/>
        </w:rPr>
        <w:t xml:space="preserve">(интеллектуальными нарушениями) </w:t>
      </w:r>
      <w:r w:rsidRPr="00806FEE">
        <w:rPr>
          <w:rFonts w:ascii="Times New Roman" w:eastAsia="Arial Unicode MS" w:hAnsi="Times New Roman" w:cs="Times New Roman"/>
          <w:color w:val="00000A"/>
          <w:kern w:val="1"/>
          <w:sz w:val="28"/>
          <w:szCs w:val="28"/>
          <w:lang w:eastAsia="ar-SA"/>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806FEE" w:rsidRPr="00806FEE" w:rsidRDefault="00806FEE" w:rsidP="00806FEE">
      <w:pPr>
        <w:suppressAutoHyphens/>
        <w:spacing w:after="0" w:line="240" w:lineRule="auto"/>
        <w:ind w:firstLine="720"/>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
          <w:color w:val="00000A"/>
          <w:kern w:val="1"/>
          <w:sz w:val="28"/>
          <w:szCs w:val="28"/>
          <w:lang w:eastAsia="ar-SA"/>
        </w:rPr>
        <w:t>Второй уровень результатов</w:t>
      </w:r>
      <w:r w:rsidRPr="00806FEE">
        <w:rPr>
          <w:rFonts w:ascii="Times New Roman" w:eastAsia="Arial Unicode MS" w:hAnsi="Times New Roman" w:cs="Times New Roman"/>
          <w:color w:val="00000A"/>
          <w:kern w:val="1"/>
          <w:sz w:val="28"/>
          <w:szCs w:val="28"/>
          <w:lang w:eastAsia="ar-SA"/>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806FEE" w:rsidRPr="00806FEE" w:rsidRDefault="00806FEE" w:rsidP="00806FEE">
      <w:pPr>
        <w:suppressAutoHyphens/>
        <w:overflowPunct w:val="0"/>
        <w:spacing w:after="0" w:line="240" w:lineRule="auto"/>
        <w:ind w:firstLine="720"/>
        <w:jc w:val="both"/>
        <w:rPr>
          <w:rFonts w:ascii="Times New Roman" w:eastAsia="Arial Unicode MS" w:hAnsi="Times New Roman" w:cs="Times New Roman"/>
          <w:bCs/>
          <w: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Для достижения данного уровня результатов особое значение имеет вза</w:t>
      </w:r>
      <w:r w:rsidRPr="00806FEE">
        <w:rPr>
          <w:rFonts w:ascii="Times New Roman" w:eastAsia="Arial Unicode MS" w:hAnsi="Times New Roman" w:cs="Times New Roman"/>
          <w:color w:val="00000A"/>
          <w:kern w:val="1"/>
          <w:sz w:val="28"/>
          <w:szCs w:val="28"/>
          <w:lang w:eastAsia="ar-SA"/>
        </w:rPr>
        <w:softHyphen/>
        <w:t>и</w:t>
      </w:r>
      <w:r w:rsidRPr="00806FEE">
        <w:rPr>
          <w:rFonts w:ascii="Times New Roman" w:eastAsia="Arial Unicode MS" w:hAnsi="Times New Roman" w:cs="Times New Roman"/>
          <w:color w:val="00000A"/>
          <w:kern w:val="1"/>
          <w:sz w:val="28"/>
          <w:szCs w:val="28"/>
          <w:lang w:eastAsia="ar-SA"/>
        </w:rPr>
        <w:softHyphen/>
        <w:t>мо</w:t>
      </w:r>
      <w:r w:rsidRPr="00806FEE">
        <w:rPr>
          <w:rFonts w:ascii="Times New Roman" w:eastAsia="Arial Unicode MS" w:hAnsi="Times New Roman" w:cs="Times New Roman"/>
          <w:color w:val="00000A"/>
          <w:kern w:val="1"/>
          <w:sz w:val="28"/>
          <w:szCs w:val="28"/>
          <w:lang w:eastAsia="ar-SA"/>
        </w:rPr>
        <w:softHyphen/>
        <w:t>дей</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w:t>
      </w:r>
      <w:r w:rsidRPr="00806FEE">
        <w:rPr>
          <w:rFonts w:ascii="Times New Roman" w:eastAsia="Arial Unicode MS" w:hAnsi="Times New Roman" w:cs="Times New Roman"/>
          <w:color w:val="00000A"/>
          <w:kern w:val="1"/>
          <w:sz w:val="28"/>
          <w:szCs w:val="28"/>
          <w:lang w:eastAsia="ar-SA"/>
        </w:rPr>
        <w:softHyphen/>
        <w:t xml:space="preserve">вие обучающихся между собой на уровне класса, общеобразовательной организации, т. е. в защищённой, дружественной </w:t>
      </w:r>
      <w:proofErr w:type="spellStart"/>
      <w:r w:rsidRPr="00806FEE">
        <w:rPr>
          <w:rFonts w:ascii="Times New Roman" w:eastAsia="Arial Unicode MS" w:hAnsi="Times New Roman" w:cs="Times New Roman"/>
          <w:color w:val="00000A"/>
          <w:kern w:val="1"/>
          <w:sz w:val="28"/>
          <w:szCs w:val="28"/>
          <w:lang w:eastAsia="ar-SA"/>
        </w:rPr>
        <w:t>просоциальной</w:t>
      </w:r>
      <w:proofErr w:type="spellEnd"/>
      <w:r w:rsidRPr="00806FEE">
        <w:rPr>
          <w:rFonts w:ascii="Times New Roman" w:eastAsia="Arial Unicode MS" w:hAnsi="Times New Roman" w:cs="Times New Roman"/>
          <w:color w:val="00000A"/>
          <w:kern w:val="1"/>
          <w:sz w:val="28"/>
          <w:szCs w:val="28"/>
          <w:lang w:eastAsia="ar-SA"/>
        </w:rPr>
        <w:t xml:space="preserve"> среде, в ко</w:t>
      </w:r>
      <w:r w:rsidRPr="00806FEE">
        <w:rPr>
          <w:rFonts w:ascii="Times New Roman" w:eastAsia="Arial Unicode MS" w:hAnsi="Times New Roman" w:cs="Times New Roman"/>
          <w:color w:val="00000A"/>
          <w:kern w:val="1"/>
          <w:sz w:val="28"/>
          <w:szCs w:val="28"/>
          <w:lang w:eastAsia="ar-SA"/>
        </w:rPr>
        <w:softHyphen/>
        <w:t xml:space="preserve">торой </w:t>
      </w:r>
      <w:proofErr w:type="gramStart"/>
      <w:r w:rsidRPr="00806FEE">
        <w:rPr>
          <w:rFonts w:ascii="Times New Roman" w:eastAsia="Arial Unicode MS" w:hAnsi="Times New Roman" w:cs="Times New Roman"/>
          <w:color w:val="00000A"/>
          <w:kern w:val="1"/>
          <w:sz w:val="28"/>
          <w:szCs w:val="28"/>
          <w:lang w:eastAsia="ar-SA"/>
        </w:rPr>
        <w:t>обучающийся</w:t>
      </w:r>
      <w:proofErr w:type="gramEnd"/>
      <w:r w:rsidRPr="00806FEE">
        <w:rPr>
          <w:rFonts w:ascii="Times New Roman" w:eastAsia="Arial Unicode MS" w:hAnsi="Times New Roman" w:cs="Times New Roman"/>
          <w:color w:val="00000A"/>
          <w:kern w:val="1"/>
          <w:sz w:val="28"/>
          <w:szCs w:val="28"/>
          <w:lang w:eastAsia="ar-SA"/>
        </w:rPr>
        <w:t xml:space="preserve"> получает (или не получает) первое практическое под</w:t>
      </w:r>
      <w:r w:rsidRPr="00806FEE">
        <w:rPr>
          <w:rFonts w:ascii="Times New Roman" w:eastAsia="Arial Unicode MS" w:hAnsi="Times New Roman" w:cs="Times New Roman"/>
          <w:color w:val="00000A"/>
          <w:kern w:val="1"/>
          <w:sz w:val="28"/>
          <w:szCs w:val="28"/>
          <w:lang w:eastAsia="ar-SA"/>
        </w:rPr>
        <w:softHyphen/>
        <w:t>т</w:t>
      </w:r>
      <w:r w:rsidRPr="00806FEE">
        <w:rPr>
          <w:rFonts w:ascii="Times New Roman" w:eastAsia="Arial Unicode MS" w:hAnsi="Times New Roman" w:cs="Times New Roman"/>
          <w:color w:val="00000A"/>
          <w:kern w:val="1"/>
          <w:sz w:val="28"/>
          <w:szCs w:val="28"/>
          <w:lang w:eastAsia="ar-SA"/>
        </w:rPr>
        <w:softHyphen/>
        <w:t>ве</w:t>
      </w:r>
      <w:r w:rsidRPr="00806FEE">
        <w:rPr>
          <w:rFonts w:ascii="Times New Roman" w:eastAsia="Arial Unicode MS" w:hAnsi="Times New Roman" w:cs="Times New Roman"/>
          <w:color w:val="00000A"/>
          <w:kern w:val="1"/>
          <w:sz w:val="28"/>
          <w:szCs w:val="28"/>
          <w:lang w:eastAsia="ar-SA"/>
        </w:rPr>
        <w:softHyphen/>
        <w:t>рждение приобретённых социальных зна</w:t>
      </w:r>
      <w:r w:rsidRPr="00806FEE">
        <w:rPr>
          <w:rFonts w:ascii="Times New Roman" w:eastAsia="Arial Unicode MS" w:hAnsi="Times New Roman" w:cs="Times New Roman"/>
          <w:color w:val="00000A"/>
          <w:kern w:val="1"/>
          <w:sz w:val="28"/>
          <w:szCs w:val="28"/>
          <w:lang w:eastAsia="ar-SA"/>
        </w:rPr>
        <w:softHyphen/>
        <w:t>ний, начинает их ценить (или отвергает).</w:t>
      </w:r>
    </w:p>
    <w:p w:rsidR="00806FEE" w:rsidRPr="00806FEE" w:rsidRDefault="00806FEE" w:rsidP="00806FEE">
      <w:pPr>
        <w:suppressAutoHyphens/>
        <w:overflowPunct w:val="0"/>
        <w:spacing w:after="0" w:line="240" w:lineRule="auto"/>
        <w:ind w:firstLine="720"/>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Cs/>
          <w:i/>
          <w:color w:val="00000A"/>
          <w:kern w:val="1"/>
          <w:sz w:val="28"/>
          <w:szCs w:val="28"/>
          <w:lang w:eastAsia="ar-SA"/>
        </w:rPr>
        <w:t>Третий уровень результатов</w:t>
      </w:r>
      <w:r w:rsidRPr="00806FEE">
        <w:rPr>
          <w:rFonts w:ascii="Times New Roman" w:eastAsia="Arial Unicode MS" w:hAnsi="Times New Roman" w:cs="Times New Roman"/>
          <w:b/>
          <w:bCs/>
          <w:color w:val="00000A"/>
          <w:kern w:val="1"/>
          <w:sz w:val="28"/>
          <w:szCs w:val="28"/>
          <w:lang w:eastAsia="ar-SA"/>
        </w:rPr>
        <w:t xml:space="preserve"> </w:t>
      </w:r>
      <w:r w:rsidRPr="00806FEE">
        <w:rPr>
          <w:rFonts w:ascii="Times New Roman" w:eastAsia="Arial Unicode MS" w:hAnsi="Times New Roman" w:cs="Times New Roman"/>
          <w:color w:val="00000A"/>
          <w:kern w:val="1"/>
          <w:sz w:val="28"/>
          <w:szCs w:val="28"/>
          <w:lang w:eastAsia="ar-SA"/>
        </w:rPr>
        <w:t>— получение обучающимися с умственной от</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та</w:t>
      </w:r>
      <w:r w:rsidRPr="00806FEE">
        <w:rPr>
          <w:rFonts w:ascii="Times New Roman" w:eastAsia="Arial Unicode MS" w:hAnsi="Times New Roman" w:cs="Times New Roman"/>
          <w:color w:val="00000A"/>
          <w:kern w:val="1"/>
          <w:sz w:val="28"/>
          <w:szCs w:val="28"/>
          <w:lang w:eastAsia="ar-SA"/>
        </w:rPr>
        <w:softHyphen/>
        <w:t>ло</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тью</w:t>
      </w:r>
      <w:r w:rsidRPr="00806FEE">
        <w:rPr>
          <w:rFonts w:ascii="Times New Roman" w:eastAsia="Arial Unicode MS" w:hAnsi="Times New Roman" w:cs="Times New Roman"/>
          <w:b/>
          <w:bCs/>
          <w:color w:val="00000A"/>
          <w:kern w:val="1"/>
          <w:sz w:val="28"/>
          <w:szCs w:val="28"/>
          <w:lang w:eastAsia="ar-SA"/>
        </w:rPr>
        <w:t xml:space="preserve"> </w:t>
      </w:r>
      <w:r w:rsidRPr="00806FEE">
        <w:rPr>
          <w:rFonts w:ascii="Times New Roman" w:eastAsia="Arial Unicode MS" w:hAnsi="Times New Roman" w:cs="Times New Roman"/>
          <w:kern w:val="1"/>
          <w:sz w:val="28"/>
          <w:szCs w:val="28"/>
          <w:lang w:eastAsia="ar-SA"/>
        </w:rPr>
        <w:t xml:space="preserve">(интеллектуальными нарушениями) </w:t>
      </w:r>
      <w:r w:rsidRPr="00806FEE">
        <w:rPr>
          <w:rFonts w:ascii="Times New Roman" w:eastAsia="Arial Unicode MS" w:hAnsi="Times New Roman" w:cs="Times New Roman"/>
          <w:color w:val="00000A"/>
          <w:kern w:val="1"/>
          <w:sz w:val="28"/>
          <w:szCs w:val="28"/>
          <w:lang w:eastAsia="ar-SA"/>
        </w:rPr>
        <w:t>начального опыта самостоятельного об</w:t>
      </w:r>
      <w:r w:rsidRPr="00806FEE">
        <w:rPr>
          <w:rFonts w:ascii="Times New Roman" w:eastAsia="Arial Unicode MS" w:hAnsi="Times New Roman" w:cs="Times New Roman"/>
          <w:color w:val="00000A"/>
          <w:kern w:val="1"/>
          <w:sz w:val="28"/>
          <w:szCs w:val="28"/>
          <w:lang w:eastAsia="ar-SA"/>
        </w:rPr>
        <w:softHyphen/>
        <w:t>ще</w:t>
      </w:r>
      <w:r w:rsidRPr="00806FEE">
        <w:rPr>
          <w:rFonts w:ascii="Times New Roman" w:eastAsia="Arial Unicode MS" w:hAnsi="Times New Roman" w:cs="Times New Roman"/>
          <w:color w:val="00000A"/>
          <w:kern w:val="1"/>
          <w:sz w:val="28"/>
          <w:szCs w:val="28"/>
          <w:lang w:eastAsia="ar-SA"/>
        </w:rPr>
        <w:softHyphen/>
        <w:t>с</w:t>
      </w:r>
      <w:r w:rsidRPr="00806FEE">
        <w:rPr>
          <w:rFonts w:ascii="Times New Roman" w:eastAsia="Arial Unicode MS" w:hAnsi="Times New Roman" w:cs="Times New Roman"/>
          <w:color w:val="00000A"/>
          <w:kern w:val="1"/>
          <w:sz w:val="28"/>
          <w:szCs w:val="28"/>
          <w:lang w:eastAsia="ar-SA"/>
        </w:rPr>
        <w:softHyphen/>
        <w:t>т</w:t>
      </w:r>
      <w:r w:rsidRPr="00806FEE">
        <w:rPr>
          <w:rFonts w:ascii="Times New Roman" w:eastAsia="Arial Unicode MS" w:hAnsi="Times New Roman" w:cs="Times New Roman"/>
          <w:color w:val="00000A"/>
          <w:kern w:val="1"/>
          <w:sz w:val="28"/>
          <w:szCs w:val="28"/>
          <w:lang w:eastAsia="ar-SA"/>
        </w:rPr>
        <w:softHyphen/>
        <w:t>ве</w:t>
      </w:r>
      <w:r w:rsidRPr="00806FEE">
        <w:rPr>
          <w:rFonts w:ascii="Times New Roman" w:eastAsia="Arial Unicode MS" w:hAnsi="Times New Roman" w:cs="Times New Roman"/>
          <w:color w:val="00000A"/>
          <w:kern w:val="1"/>
          <w:sz w:val="28"/>
          <w:szCs w:val="28"/>
          <w:lang w:eastAsia="ar-SA"/>
        </w:rPr>
        <w:softHyphen/>
        <w:t>н</w:t>
      </w:r>
      <w:r w:rsidRPr="00806FEE">
        <w:rPr>
          <w:rFonts w:ascii="Times New Roman" w:eastAsia="Arial Unicode MS" w:hAnsi="Times New Roman" w:cs="Times New Roman"/>
          <w:color w:val="00000A"/>
          <w:kern w:val="1"/>
          <w:sz w:val="28"/>
          <w:szCs w:val="28"/>
          <w:lang w:eastAsia="ar-SA"/>
        </w:rPr>
        <w:softHyphen/>
        <w:t>но</w:t>
      </w:r>
      <w:r w:rsidRPr="00806FEE">
        <w:rPr>
          <w:rFonts w:ascii="Times New Roman" w:eastAsia="Arial Unicode MS" w:hAnsi="Times New Roman" w:cs="Times New Roman"/>
          <w:color w:val="00000A"/>
          <w:kern w:val="1"/>
          <w:sz w:val="28"/>
          <w:szCs w:val="28"/>
          <w:lang w:eastAsia="ar-SA"/>
        </w:rPr>
        <w:softHyphen/>
        <w:t>го дей</w:t>
      </w:r>
      <w:r w:rsidRPr="00806FEE">
        <w:rPr>
          <w:rFonts w:ascii="Times New Roman" w:eastAsia="Arial Unicode MS" w:hAnsi="Times New Roman" w:cs="Times New Roman"/>
          <w:color w:val="00000A"/>
          <w:kern w:val="1"/>
          <w:sz w:val="28"/>
          <w:szCs w:val="28"/>
          <w:lang w:eastAsia="ar-SA"/>
        </w:rPr>
        <w:softHyphen/>
        <w:t>ствия, формирование социально приемлемых моделей поведения. Для до</w:t>
      </w:r>
      <w:r w:rsidRPr="00806FEE">
        <w:rPr>
          <w:rFonts w:ascii="Times New Roman" w:eastAsia="Arial Unicode MS" w:hAnsi="Times New Roman" w:cs="Times New Roman"/>
          <w:color w:val="00000A"/>
          <w:kern w:val="1"/>
          <w:sz w:val="28"/>
          <w:szCs w:val="28"/>
          <w:lang w:eastAsia="ar-SA"/>
        </w:rPr>
        <w:softHyphen/>
        <w:t>сти</w:t>
      </w:r>
      <w:r w:rsidRPr="00806FEE">
        <w:rPr>
          <w:rFonts w:ascii="Times New Roman" w:eastAsia="Arial Unicode MS" w:hAnsi="Times New Roman" w:cs="Times New Roman"/>
          <w:color w:val="00000A"/>
          <w:kern w:val="1"/>
          <w:sz w:val="28"/>
          <w:szCs w:val="28"/>
          <w:lang w:eastAsia="ar-SA"/>
        </w:rPr>
        <w:softHyphen/>
        <w:t>же</w:t>
      </w:r>
      <w:r w:rsidRPr="00806FEE">
        <w:rPr>
          <w:rFonts w:ascii="Times New Roman" w:eastAsia="Arial Unicode MS" w:hAnsi="Times New Roman" w:cs="Times New Roman"/>
          <w:color w:val="00000A"/>
          <w:kern w:val="1"/>
          <w:sz w:val="28"/>
          <w:szCs w:val="28"/>
          <w:lang w:eastAsia="ar-SA"/>
        </w:rPr>
        <w:softHyphen/>
        <w:t>ния данного уровня результатов особое значение имеет взаимодействие обучающегося с пред</w:t>
      </w:r>
      <w:r w:rsidRPr="00806FEE">
        <w:rPr>
          <w:rFonts w:ascii="Times New Roman" w:eastAsia="Arial Unicode MS" w:hAnsi="Times New Roman" w:cs="Times New Roman"/>
          <w:color w:val="00000A"/>
          <w:kern w:val="1"/>
          <w:sz w:val="28"/>
          <w:szCs w:val="28"/>
          <w:lang w:eastAsia="ar-SA"/>
        </w:rPr>
        <w:softHyphen/>
        <w:t>ставителями различных социальных субъектов за пределами общеобразовательной ор</w:t>
      </w:r>
      <w:r w:rsidRPr="00806FEE">
        <w:rPr>
          <w:rFonts w:ascii="Times New Roman" w:eastAsia="Arial Unicode MS" w:hAnsi="Times New Roman" w:cs="Times New Roman"/>
          <w:color w:val="00000A"/>
          <w:kern w:val="1"/>
          <w:sz w:val="28"/>
          <w:szCs w:val="28"/>
          <w:lang w:eastAsia="ar-SA"/>
        </w:rPr>
        <w:softHyphen/>
        <w:t>ганизации, в открытой общественной среде.</w:t>
      </w:r>
    </w:p>
    <w:p w:rsidR="00806FEE" w:rsidRPr="00806FEE" w:rsidRDefault="00806FEE" w:rsidP="00806FEE">
      <w:pPr>
        <w:suppressAutoHyphens/>
        <w:spacing w:after="0" w:line="240" w:lineRule="auto"/>
        <w:ind w:firstLine="720"/>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Достижение трех уровней результатов внеурочной деятельности увеличи</w:t>
      </w:r>
      <w:r w:rsidRPr="00806FEE">
        <w:rPr>
          <w:rFonts w:ascii="Times New Roman" w:eastAsia="Arial Unicode MS" w:hAnsi="Times New Roman" w:cs="Times New Roman"/>
          <w:color w:val="00000A"/>
          <w:kern w:val="1"/>
          <w:sz w:val="28"/>
          <w:szCs w:val="28"/>
          <w:lang w:eastAsia="ar-SA"/>
        </w:rPr>
        <w:softHyphen/>
        <w:t xml:space="preserve">вает вероятность появления </w:t>
      </w:r>
      <w:r w:rsidRPr="00806FEE">
        <w:rPr>
          <w:rFonts w:ascii="Times New Roman" w:eastAsia="Arial Unicode MS" w:hAnsi="Times New Roman" w:cs="Times New Roman"/>
          <w:i/>
          <w:color w:val="00000A"/>
          <w:kern w:val="1"/>
          <w:sz w:val="28"/>
          <w:szCs w:val="28"/>
          <w:lang w:eastAsia="ar-SA"/>
        </w:rPr>
        <w:t>эффектов</w:t>
      </w:r>
      <w:r w:rsidRPr="00806FEE">
        <w:rPr>
          <w:rFonts w:ascii="Times New Roman" w:eastAsia="Arial Unicode MS" w:hAnsi="Times New Roman" w:cs="Times New Roman"/>
          <w:color w:val="00000A"/>
          <w:kern w:val="1"/>
          <w:sz w:val="28"/>
          <w:szCs w:val="28"/>
          <w:lang w:eastAsia="ar-SA"/>
        </w:rPr>
        <w:t xml:space="preserve"> воспитания и социализации обу</w:t>
      </w:r>
      <w:r w:rsidRPr="00806FEE">
        <w:rPr>
          <w:rFonts w:ascii="Times New Roman" w:eastAsia="Arial Unicode MS" w:hAnsi="Times New Roman" w:cs="Times New Roman"/>
          <w:color w:val="00000A"/>
          <w:kern w:val="1"/>
          <w:sz w:val="28"/>
          <w:szCs w:val="28"/>
          <w:lang w:eastAsia="ar-SA"/>
        </w:rPr>
        <w:softHyphen/>
        <w:t>ча</w:t>
      </w:r>
      <w:r w:rsidRPr="00806FEE">
        <w:rPr>
          <w:rFonts w:ascii="Times New Roman" w:eastAsia="Arial Unicode MS" w:hAnsi="Times New Roman" w:cs="Times New Roman"/>
          <w:color w:val="00000A"/>
          <w:kern w:val="1"/>
          <w:sz w:val="28"/>
          <w:szCs w:val="28"/>
          <w:lang w:eastAsia="ar-SA"/>
        </w:rPr>
        <w:softHyphen/>
        <w:t>ю</w:t>
      </w:r>
      <w:r w:rsidRPr="00806FEE">
        <w:rPr>
          <w:rFonts w:ascii="Times New Roman" w:eastAsia="Arial Unicode MS" w:hAnsi="Times New Roman" w:cs="Times New Roman"/>
          <w:color w:val="00000A"/>
          <w:kern w:val="1"/>
          <w:sz w:val="28"/>
          <w:szCs w:val="28"/>
          <w:lang w:eastAsia="ar-SA"/>
        </w:rPr>
        <w:softHyphen/>
        <w:t xml:space="preserve">щихся. У </w:t>
      </w:r>
      <w:proofErr w:type="gramStart"/>
      <w:r w:rsidRPr="00806FEE">
        <w:rPr>
          <w:rFonts w:ascii="Times New Roman" w:eastAsia="Arial Unicode MS" w:hAnsi="Times New Roman" w:cs="Times New Roman"/>
          <w:color w:val="00000A"/>
          <w:kern w:val="1"/>
          <w:sz w:val="28"/>
          <w:szCs w:val="28"/>
          <w:lang w:eastAsia="ar-SA"/>
        </w:rPr>
        <w:t>обучающихся</w:t>
      </w:r>
      <w:proofErr w:type="gramEnd"/>
      <w:r w:rsidRPr="00806FEE">
        <w:rPr>
          <w:rFonts w:ascii="Times New Roman" w:eastAsia="Arial Unicode MS" w:hAnsi="Times New Roman" w:cs="Times New Roman"/>
          <w:color w:val="00000A"/>
          <w:kern w:val="1"/>
          <w:sz w:val="28"/>
          <w:szCs w:val="28"/>
          <w:lang w:eastAsia="ar-SA"/>
        </w:rPr>
        <w:t xml:space="preserve"> могут быть сформированы коммуникативная, эти</w:t>
      </w:r>
      <w:r w:rsidRPr="00806FEE">
        <w:rPr>
          <w:rFonts w:ascii="Times New Roman" w:eastAsia="Arial Unicode MS" w:hAnsi="Times New Roman" w:cs="Times New Roman"/>
          <w:color w:val="00000A"/>
          <w:kern w:val="1"/>
          <w:sz w:val="28"/>
          <w:szCs w:val="28"/>
          <w:lang w:eastAsia="ar-SA"/>
        </w:rPr>
        <w:softHyphen/>
        <w:t>че</w:t>
      </w:r>
      <w:r w:rsidRPr="00806FEE">
        <w:rPr>
          <w:rFonts w:ascii="Times New Roman" w:eastAsia="Arial Unicode MS" w:hAnsi="Times New Roman" w:cs="Times New Roman"/>
          <w:color w:val="00000A"/>
          <w:kern w:val="1"/>
          <w:sz w:val="28"/>
          <w:szCs w:val="28"/>
          <w:lang w:eastAsia="ar-SA"/>
        </w:rPr>
        <w:softHyphen/>
        <w:t>ская, социальная, гражданская компетентности и социокультурная идентичность.</w:t>
      </w:r>
    </w:p>
    <w:p w:rsidR="00806FEE" w:rsidRPr="00806FEE" w:rsidRDefault="00806FEE" w:rsidP="00806FEE">
      <w:pPr>
        <w:suppressAutoHyphens/>
        <w:overflowPunct w:val="0"/>
        <w:spacing w:after="0" w:line="240" w:lineRule="auto"/>
        <w:ind w:firstLine="720"/>
        <w:jc w:val="both"/>
        <w:rPr>
          <w:rFonts w:ascii="Times New Roman" w:eastAsia="Arial Unicode MS" w:hAnsi="Times New Roman" w:cs="Times New Roman"/>
          <w:color w:val="333333"/>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806FEE">
        <w:rPr>
          <w:rFonts w:ascii="Times New Roman" w:eastAsia="Arial Unicode MS" w:hAnsi="Times New Roman" w:cs="Times New Roman"/>
          <w:color w:val="00000A"/>
          <w:kern w:val="1"/>
          <w:sz w:val="28"/>
          <w:szCs w:val="28"/>
          <w:lang w:eastAsia="ar-SA"/>
        </w:rPr>
        <w:t>особенностей</w:t>
      </w:r>
      <w:proofErr w:type="gramEnd"/>
      <w:r w:rsidRPr="00806FEE">
        <w:rPr>
          <w:rFonts w:ascii="Times New Roman" w:eastAsia="Arial Unicode MS" w:hAnsi="Times New Roman" w:cs="Times New Roman"/>
          <w:color w:val="00000A"/>
          <w:kern w:val="1"/>
          <w:sz w:val="28"/>
          <w:szCs w:val="28"/>
          <w:lang w:eastAsia="ar-SA"/>
        </w:rPr>
        <w:t xml:space="preserve"> обучающихся с умственной отсталостью </w:t>
      </w:r>
      <w:r w:rsidRPr="00806FEE">
        <w:rPr>
          <w:rFonts w:ascii="Times New Roman" w:eastAsia="Arial Unicode MS" w:hAnsi="Times New Roman" w:cs="Times New Roman"/>
          <w:kern w:val="1"/>
          <w:sz w:val="28"/>
          <w:szCs w:val="28"/>
          <w:lang w:eastAsia="ar-SA"/>
        </w:rPr>
        <w:t>(интеллектуальными нарушениями)</w:t>
      </w:r>
      <w:r w:rsidRPr="00806FEE">
        <w:rPr>
          <w:rFonts w:ascii="Times New Roman" w:eastAsia="Arial Unicode MS" w:hAnsi="Times New Roman" w:cs="Times New Roman"/>
          <w:color w:val="00000A"/>
          <w:kern w:val="1"/>
          <w:sz w:val="28"/>
          <w:szCs w:val="28"/>
          <w:lang w:eastAsia="ar-SA"/>
        </w:rPr>
        <w:t xml:space="preserve">. </w:t>
      </w:r>
    </w:p>
    <w:p w:rsidR="00806FEE" w:rsidRPr="00806FEE" w:rsidRDefault="00806FEE" w:rsidP="00806FEE">
      <w:pPr>
        <w:suppressAutoHyphens/>
        <w:overflowPunct w:val="0"/>
        <w:spacing w:after="0" w:line="240" w:lineRule="auto"/>
        <w:ind w:firstLine="720"/>
        <w:jc w:val="both"/>
        <w:rPr>
          <w:rFonts w:ascii="Calibri" w:eastAsia="Arial Unicode MS" w:hAnsi="Calibri" w:cs="Calibri"/>
          <w:b/>
          <w:i/>
          <w:color w:val="00000A"/>
          <w:kern w:val="1"/>
          <w:sz w:val="28"/>
          <w:szCs w:val="28"/>
          <w:lang w:eastAsia="ar-SA"/>
        </w:rPr>
      </w:pPr>
      <w:r w:rsidRPr="00806FEE">
        <w:rPr>
          <w:rFonts w:ascii="Times New Roman" w:eastAsia="Arial Unicode MS" w:hAnsi="Times New Roman" w:cs="Times New Roman"/>
          <w:color w:val="333333"/>
          <w:kern w:val="1"/>
          <w:sz w:val="28"/>
          <w:szCs w:val="28"/>
          <w:lang w:eastAsia="ar-SA"/>
        </w:rPr>
        <w:t xml:space="preserve">По каждому из направлений внеурочной деятельности обучающихся с умственной отсталостью </w:t>
      </w:r>
      <w:r w:rsidRPr="00806FEE">
        <w:rPr>
          <w:rFonts w:ascii="Times New Roman" w:eastAsia="Arial Unicode MS" w:hAnsi="Times New Roman" w:cs="Times New Roman"/>
          <w:kern w:val="1"/>
          <w:sz w:val="28"/>
          <w:szCs w:val="28"/>
          <w:lang w:eastAsia="ar-SA"/>
        </w:rPr>
        <w:t xml:space="preserve">(интеллектуальными нарушениями) </w:t>
      </w:r>
      <w:r w:rsidRPr="00806FEE">
        <w:rPr>
          <w:rFonts w:ascii="Times New Roman" w:eastAsia="Arial Unicode MS" w:hAnsi="Times New Roman" w:cs="Times New Roman"/>
          <w:color w:val="333333"/>
          <w:kern w:val="1"/>
          <w:sz w:val="28"/>
          <w:szCs w:val="28"/>
          <w:lang w:eastAsia="ar-SA"/>
        </w:rPr>
        <w:t>могут быть достигнуты определенные воспитательные результаты.</w:t>
      </w:r>
    </w:p>
    <w:p w:rsidR="00806FEE" w:rsidRPr="00806FEE" w:rsidRDefault="00806FEE" w:rsidP="00806FEE">
      <w:pPr>
        <w:autoSpaceDE w:val="0"/>
        <w:spacing w:after="0" w:line="240" w:lineRule="auto"/>
        <w:ind w:firstLine="720"/>
        <w:jc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i/>
          <w:kern w:val="1"/>
          <w:sz w:val="28"/>
          <w:szCs w:val="28"/>
          <w:lang w:eastAsia="ar-SA"/>
        </w:rPr>
        <w:t>Основные личностные результаты внеурочной деятельности:</w:t>
      </w:r>
    </w:p>
    <w:p w:rsidR="00806FEE" w:rsidRPr="00806FEE" w:rsidRDefault="00806FEE" w:rsidP="00806FEE">
      <w:pPr>
        <w:suppressAutoHyphens/>
        <w:overflowPunct w:val="0"/>
        <w:spacing w:after="0" w:line="240" w:lineRule="auto"/>
        <w:ind w:firstLine="720"/>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 ценностное отношение и любовь к </w:t>
      </w:r>
      <w:proofErr w:type="gramStart"/>
      <w:r w:rsidRPr="00806FEE">
        <w:rPr>
          <w:rFonts w:ascii="Times New Roman" w:eastAsia="Arial Unicode MS" w:hAnsi="Times New Roman" w:cs="Times New Roman"/>
          <w:color w:val="00000A"/>
          <w:kern w:val="1"/>
          <w:sz w:val="28"/>
          <w:szCs w:val="28"/>
          <w:lang w:eastAsia="ar-SA"/>
        </w:rPr>
        <w:t>близким</w:t>
      </w:r>
      <w:proofErr w:type="gramEnd"/>
      <w:r w:rsidRPr="00806FEE">
        <w:rPr>
          <w:rFonts w:ascii="Times New Roman" w:eastAsia="Arial Unicode MS" w:hAnsi="Times New Roman" w:cs="Times New Roman"/>
          <w:color w:val="00000A"/>
          <w:kern w:val="1"/>
          <w:sz w:val="28"/>
          <w:szCs w:val="28"/>
          <w:lang w:eastAsia="ar-SA"/>
        </w:rPr>
        <w:t xml:space="preserve">, к образовательному учреждению, своему селу, городу, народу, России; </w:t>
      </w:r>
    </w:p>
    <w:p w:rsidR="00806FEE" w:rsidRPr="00806FEE" w:rsidRDefault="00806FEE" w:rsidP="00806FEE">
      <w:pPr>
        <w:suppressAutoHyphens/>
        <w:overflowPunct w:val="0"/>
        <w:spacing w:after="0" w:line="240" w:lineRule="auto"/>
        <w:ind w:firstLine="720"/>
        <w:jc w:val="both"/>
        <w:rPr>
          <w:rFonts w:ascii="Calibri" w:eastAsia="Arial Unicode MS" w:hAnsi="Calibri" w:cs="Calibr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 ценностное отношение к труду и творчеству, человеку труда, трудовым достижениям России и человечества, трудолюбие; </w:t>
      </w:r>
    </w:p>
    <w:p w:rsidR="00806FEE" w:rsidRPr="00806FEE" w:rsidRDefault="00806FEE" w:rsidP="00806FEE">
      <w:pPr>
        <w:autoSpaceDE w:val="0"/>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осознание себя как члена общества, гражданина Российской Федерации, жителя конкретного региона;</w:t>
      </w:r>
    </w:p>
    <w:p w:rsidR="00806FEE" w:rsidRPr="00806FEE" w:rsidRDefault="00806FEE" w:rsidP="00806FEE">
      <w:pPr>
        <w:suppressAutoHyphens/>
        <w:overflowPunct w:val="0"/>
        <w:spacing w:after="0" w:line="240" w:lineRule="auto"/>
        <w:ind w:firstLine="720"/>
        <w:jc w:val="both"/>
        <w:rPr>
          <w:rFonts w:ascii="Calibri" w:eastAsia="Arial Unicode MS" w:hAnsi="Calibri" w:cs="Calibr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 элементарные представления об эстетических и художественных ценностях отечественной культуры. </w:t>
      </w:r>
    </w:p>
    <w:p w:rsidR="00806FEE" w:rsidRPr="00806FEE" w:rsidRDefault="00806FEE" w:rsidP="00806FEE">
      <w:pPr>
        <w:autoSpaceDE w:val="0"/>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эмоционально-ценностное отношение к окружающей среде, необходимости ее охраны;</w:t>
      </w:r>
    </w:p>
    <w:p w:rsidR="00806FEE" w:rsidRPr="00806FEE" w:rsidRDefault="00806FEE" w:rsidP="00806FEE">
      <w:pPr>
        <w:autoSpaceDE w:val="0"/>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уважение к истории, культуре, национальным особенностям, традициям и образу жизни других народов;</w:t>
      </w:r>
    </w:p>
    <w:p w:rsidR="00806FEE" w:rsidRPr="00806FEE" w:rsidRDefault="00806FEE" w:rsidP="00806FEE">
      <w:pPr>
        <w:autoSpaceDE w:val="0"/>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готовность следовать этическим нормам поведения в повседневной жизни и профессиональной деятельности;</w:t>
      </w:r>
    </w:p>
    <w:p w:rsidR="00806FEE" w:rsidRPr="00806FEE" w:rsidRDefault="00806FEE" w:rsidP="00806FEE">
      <w:pPr>
        <w:autoSpaceDE w:val="0"/>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готовность к реализации дальнейшей профессиональной траектории в соответствии с собственными интересами и возможностями;</w:t>
      </w:r>
    </w:p>
    <w:p w:rsidR="00806FEE" w:rsidRPr="00806FEE" w:rsidRDefault="00806FEE" w:rsidP="00806FEE">
      <w:pPr>
        <w:shd w:val="clear" w:color="auto" w:fill="FFFFFF"/>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 понимание красоты в искусстве, в окружающей действительности; </w:t>
      </w:r>
    </w:p>
    <w:p w:rsidR="00806FEE" w:rsidRPr="00806FEE" w:rsidRDefault="00806FEE" w:rsidP="00806FEE">
      <w:pPr>
        <w:suppressAutoHyphens/>
        <w:overflowPunct w:val="0"/>
        <w:spacing w:after="0" w:line="240" w:lineRule="auto"/>
        <w:ind w:firstLine="720"/>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 потребности и начальные умения выражать себя в различных доступных и наиболее привлекательных   видах </w:t>
      </w:r>
      <w:r w:rsidRPr="00806FEE">
        <w:rPr>
          <w:rFonts w:ascii="Times New Roman" w:eastAsia="Arial Unicode MS" w:hAnsi="Times New Roman" w:cs="Times New Roman"/>
          <w:bCs/>
          <w:color w:val="00000A"/>
          <w:kern w:val="1"/>
          <w:sz w:val="28"/>
          <w:szCs w:val="28"/>
          <w:lang w:eastAsia="ar-SA"/>
        </w:rPr>
        <w:t>практической, художественно-эстетической, спортивно-физкультурной деятельности</w:t>
      </w:r>
      <w:r w:rsidRPr="00806FEE">
        <w:rPr>
          <w:rFonts w:ascii="Times New Roman" w:eastAsia="Arial Unicode MS" w:hAnsi="Times New Roman" w:cs="Times New Roman"/>
          <w:color w:val="00000A"/>
          <w:kern w:val="1"/>
          <w:sz w:val="28"/>
          <w:szCs w:val="28"/>
          <w:lang w:eastAsia="ar-SA"/>
        </w:rPr>
        <w:t xml:space="preserve">; </w:t>
      </w:r>
    </w:p>
    <w:p w:rsidR="00806FEE" w:rsidRPr="00806FEE" w:rsidRDefault="00806FEE" w:rsidP="00806FEE">
      <w:pPr>
        <w:suppressAutoHyphens/>
        <w:spacing w:after="0" w:line="240" w:lineRule="auto"/>
        <w:ind w:firstLine="720"/>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w:t>
      </w:r>
      <w:r w:rsidRPr="00806FEE">
        <w:rPr>
          <w:rFonts w:ascii="Times New Roman" w:eastAsia="Arial Unicode MS" w:hAnsi="Times New Roman" w:cs="Times New Roman"/>
          <w:bCs/>
          <w:color w:val="00000A"/>
          <w:kern w:val="1"/>
          <w:sz w:val="28"/>
          <w:szCs w:val="28"/>
          <w:lang w:eastAsia="ar-SA"/>
        </w:rPr>
        <w:t>развитие представлений об окружающем мире в совокупности его природных и социальных компонентов;</w:t>
      </w:r>
    </w:p>
    <w:p w:rsidR="00806FEE" w:rsidRPr="00806FEE" w:rsidRDefault="00806FEE" w:rsidP="00806FEE">
      <w:pPr>
        <w:suppressAutoHyphens/>
        <w:spacing w:after="0" w:line="240" w:lineRule="auto"/>
        <w:ind w:firstLine="720"/>
        <w:jc w:val="both"/>
        <w:rPr>
          <w:rFonts w:ascii="Calibri" w:eastAsia="Arial Unicode MS" w:hAnsi="Calibri" w:cs="Calibr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w:t>
      </w:r>
      <w:r w:rsidRPr="00806FEE">
        <w:rPr>
          <w:rFonts w:ascii="Times New Roman" w:eastAsia="Arial Unicode MS" w:hAnsi="Times New Roman" w:cs="Times New Roman"/>
          <w:bCs/>
          <w:color w:val="00000A"/>
          <w:kern w:val="1"/>
          <w:sz w:val="28"/>
          <w:szCs w:val="28"/>
          <w:lang w:eastAsia="ar-SA"/>
        </w:rPr>
        <w:t xml:space="preserve">расширение круга общения, </w:t>
      </w:r>
      <w:r w:rsidRPr="00806FEE">
        <w:rPr>
          <w:rFonts w:ascii="Times New Roman" w:eastAsia="Arial Unicode MS" w:hAnsi="Times New Roman" w:cs="Times New Roman"/>
          <w:color w:val="00000A"/>
          <w:kern w:val="1"/>
          <w:sz w:val="28"/>
          <w:szCs w:val="28"/>
          <w:lang w:eastAsia="ar-SA"/>
        </w:rPr>
        <w:t xml:space="preserve">развитие навыков сотрудничества </w:t>
      </w:r>
      <w:proofErr w:type="gramStart"/>
      <w:r w:rsidRPr="00806FEE">
        <w:rPr>
          <w:rFonts w:ascii="Times New Roman" w:eastAsia="Arial Unicode MS" w:hAnsi="Times New Roman" w:cs="Times New Roman"/>
          <w:color w:val="00000A"/>
          <w:kern w:val="1"/>
          <w:sz w:val="28"/>
          <w:szCs w:val="28"/>
          <w:lang w:eastAsia="ar-SA"/>
        </w:rPr>
        <w:t>со</w:t>
      </w:r>
      <w:proofErr w:type="gramEnd"/>
      <w:r w:rsidRPr="00806FEE">
        <w:rPr>
          <w:rFonts w:ascii="Times New Roman" w:eastAsia="Arial Unicode MS" w:hAnsi="Times New Roman" w:cs="Times New Roman"/>
          <w:color w:val="00000A"/>
          <w:kern w:val="1"/>
          <w:sz w:val="28"/>
          <w:szCs w:val="28"/>
          <w:lang w:eastAsia="ar-SA"/>
        </w:rPr>
        <w:t xml:space="preserve"> взрослыми и сверстниками в разных социальных ситуациях; принятие и освоение различных социальных ролей</w:t>
      </w:r>
      <w:r w:rsidRPr="00806FEE">
        <w:rPr>
          <w:rFonts w:ascii="Times New Roman" w:eastAsia="Arial Unicode MS" w:hAnsi="Times New Roman" w:cs="Times New Roman"/>
          <w:bCs/>
          <w:color w:val="00000A"/>
          <w:kern w:val="1"/>
          <w:sz w:val="28"/>
          <w:szCs w:val="28"/>
          <w:lang w:eastAsia="ar-SA"/>
        </w:rPr>
        <w:t>;</w:t>
      </w:r>
      <w:r w:rsidRPr="00806FEE">
        <w:rPr>
          <w:rFonts w:ascii="Times New Roman" w:eastAsia="Arial Unicode MS" w:hAnsi="Times New Roman" w:cs="Times New Roman"/>
          <w:color w:val="00000A"/>
          <w:kern w:val="1"/>
          <w:sz w:val="28"/>
          <w:szCs w:val="28"/>
          <w:lang w:eastAsia="ar-SA"/>
        </w:rPr>
        <w:t xml:space="preserve"> </w:t>
      </w:r>
    </w:p>
    <w:p w:rsidR="00806FEE" w:rsidRPr="00806FEE" w:rsidRDefault="00806FEE" w:rsidP="00806FEE">
      <w:pPr>
        <w:autoSpaceDE w:val="0"/>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 принятие и освоение различных социальных ролей, умение взаимодействовать с людьми, работать в коллективе; </w:t>
      </w:r>
    </w:p>
    <w:p w:rsidR="00806FEE" w:rsidRPr="00806FEE" w:rsidRDefault="00806FEE" w:rsidP="00806FEE">
      <w:pPr>
        <w:suppressAutoHyphens/>
        <w:spacing w:after="0" w:line="240" w:lineRule="auto"/>
        <w:ind w:firstLine="720"/>
        <w:jc w:val="both"/>
        <w:rPr>
          <w:rFonts w:ascii="Calibri" w:eastAsia="Arial Unicode MS" w:hAnsi="Calibri" w:cs="Calibri"/>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владение навыками коммуникации и принятыми ритуалами социального взаимодействия;</w:t>
      </w:r>
    </w:p>
    <w:p w:rsidR="00806FEE" w:rsidRPr="00806FEE" w:rsidRDefault="00806FEE" w:rsidP="00806FEE">
      <w:pPr>
        <w:autoSpaceDE w:val="0"/>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lastRenderedPageBreak/>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806FEE" w:rsidRPr="00806FEE" w:rsidRDefault="00806FEE" w:rsidP="00806FEE">
      <w:pPr>
        <w:autoSpaceDE w:val="0"/>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806FEE" w:rsidRPr="00806FEE" w:rsidRDefault="00806FEE" w:rsidP="00806FEE">
      <w:pPr>
        <w:autoSpaceDE w:val="0"/>
        <w:spacing w:after="0" w:line="240" w:lineRule="auto"/>
        <w:ind w:firstLine="720"/>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806FEE" w:rsidRPr="00806FEE" w:rsidRDefault="00806FEE" w:rsidP="00806FEE">
      <w:pPr>
        <w:suppressAutoHyphens/>
        <w:overflowPunct w:val="0"/>
        <w:spacing w:after="0" w:line="240" w:lineRule="auto"/>
        <w:ind w:firstLine="720"/>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 мотивация к самореализации в социальном творчестве, познавательной и практической, общественно полезной деятельности. </w:t>
      </w:r>
    </w:p>
    <w:p w:rsidR="00806FEE" w:rsidRPr="00806FEE" w:rsidRDefault="00806FEE" w:rsidP="00806FEE">
      <w:pPr>
        <w:suppressAutoHyphens/>
        <w:overflowPunct w:val="0"/>
        <w:spacing w:after="0" w:line="240" w:lineRule="auto"/>
        <w:ind w:firstLine="720"/>
        <w:jc w:val="center"/>
        <w:rPr>
          <w:rFonts w:ascii="Times New Roman" w:eastAsia="Arial Unicode MS" w:hAnsi="Times New Roman" w:cs="Times New Roman"/>
          <w:b/>
          <w:color w:val="00000A"/>
          <w:kern w:val="1"/>
          <w:sz w:val="28"/>
          <w:szCs w:val="28"/>
          <w:lang w:eastAsia="ar-SA"/>
        </w:rPr>
      </w:pPr>
    </w:p>
    <w:p w:rsidR="00806FEE" w:rsidRPr="00806FEE" w:rsidRDefault="00806FEE" w:rsidP="00806FEE">
      <w:pPr>
        <w:suppressAutoHyphens/>
        <w:overflowPunct w:val="0"/>
        <w:spacing w:after="0" w:line="240" w:lineRule="auto"/>
        <w:ind w:firstLine="720"/>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2.3. Организационный раздел</w:t>
      </w:r>
    </w:p>
    <w:p w:rsidR="00806FEE" w:rsidRPr="00806FEE" w:rsidRDefault="00806FEE" w:rsidP="00806FEE">
      <w:pPr>
        <w:suppressAutoHyphens/>
        <w:overflowPunct w:val="0"/>
        <w:spacing w:after="0" w:line="240" w:lineRule="auto"/>
        <w:ind w:firstLine="720"/>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2.3.1. </w:t>
      </w:r>
      <w:r w:rsidRPr="00806FEE">
        <w:rPr>
          <w:rFonts w:ascii="Times New Roman" w:eastAsia="Arial Unicode MS" w:hAnsi="Times New Roman" w:cs="Times New Roman"/>
          <w:b/>
          <w:i/>
          <w:color w:val="00000A"/>
          <w:kern w:val="1"/>
          <w:sz w:val="28"/>
          <w:szCs w:val="28"/>
          <w:lang w:eastAsia="ar-SA"/>
        </w:rPr>
        <w:t>Учебный план</w:t>
      </w:r>
    </w:p>
    <w:p w:rsidR="00806FEE" w:rsidRPr="00806FEE" w:rsidRDefault="00806FEE" w:rsidP="00806FEE">
      <w:pPr>
        <w:autoSpaceDE w:val="0"/>
        <w:spacing w:before="120" w:after="0" w:line="240" w:lineRule="auto"/>
        <w:ind w:firstLine="454"/>
        <w:jc w:val="both"/>
        <w:textAlignment w:val="center"/>
        <w:rPr>
          <w:rFonts w:ascii="Times New Roman" w:eastAsia="Times New Roman" w:hAnsi="Times New Roman" w:cs="Times New Roman"/>
          <w:kern w:val="1"/>
          <w:sz w:val="28"/>
          <w:szCs w:val="28"/>
          <w:lang w:eastAsia="ar-SA"/>
        </w:rPr>
      </w:pPr>
      <w:proofErr w:type="gramStart"/>
      <w:r w:rsidRPr="00806FEE">
        <w:rPr>
          <w:rFonts w:ascii="Times New Roman" w:eastAsia="Times New Roman" w:hAnsi="Times New Roman" w:cs="Times New Roman"/>
          <w:kern w:val="1"/>
          <w:sz w:val="28"/>
          <w:szCs w:val="28"/>
          <w:lang w:eastAsia="ar-SA"/>
        </w:rPr>
        <w:t>Примерный учебный план образовательных организаций Российской Федерации (далее ― Уче</w:t>
      </w:r>
      <w:r w:rsidRPr="00806FEE">
        <w:rPr>
          <w:rFonts w:ascii="Times New Roman" w:eastAsia="Times New Roman" w:hAnsi="Times New Roman" w:cs="Times New Roman"/>
          <w:kern w:val="1"/>
          <w:sz w:val="28"/>
          <w:szCs w:val="28"/>
          <w:lang w:eastAsia="ar-SA"/>
        </w:rPr>
        <w:softHyphen/>
        <w:t>бный план), реализующих АООП для обучающихся с умственной отсталостью (интелле</w:t>
      </w:r>
      <w:r w:rsidRPr="00806FEE">
        <w:rPr>
          <w:rFonts w:ascii="Times New Roman" w:eastAsia="Times New Roman" w:hAnsi="Times New Roman" w:cs="Times New Roman"/>
          <w:kern w:val="1"/>
          <w:sz w:val="28"/>
          <w:szCs w:val="28"/>
          <w:lang w:eastAsia="ar-SA"/>
        </w:rPr>
        <w:softHyphen/>
        <w:t>ктуальными нарушениями), фиксирует общий объем нагрузки, максимальный объём ау</w:t>
      </w:r>
      <w:r w:rsidRPr="00806FEE">
        <w:rPr>
          <w:rFonts w:ascii="Times New Roman" w:eastAsia="Times New Roman" w:hAnsi="Times New Roman" w:cs="Times New Roman"/>
          <w:kern w:val="1"/>
          <w:sz w:val="28"/>
          <w:szCs w:val="28"/>
          <w:lang w:eastAsia="ar-SA"/>
        </w:rPr>
        <w:softHyphen/>
        <w:t>ди</w:t>
      </w:r>
      <w:r w:rsidRPr="00806FEE">
        <w:rPr>
          <w:rFonts w:ascii="Times New Roman" w:eastAsia="Times New Roman" w:hAnsi="Times New Roman" w:cs="Times New Roman"/>
          <w:kern w:val="1"/>
          <w:sz w:val="28"/>
          <w:szCs w:val="28"/>
          <w:lang w:eastAsia="ar-SA"/>
        </w:rPr>
        <w:softHyphen/>
        <w:t>торной нагрузки обучающихся, состав и структуру обязательных предметных областей, рас</w:t>
      </w:r>
      <w:r w:rsidRPr="00806FEE">
        <w:rPr>
          <w:rFonts w:ascii="Times New Roman" w:eastAsia="Times New Roman" w:hAnsi="Times New Roman" w:cs="Times New Roman"/>
          <w:kern w:val="1"/>
          <w:sz w:val="28"/>
          <w:szCs w:val="28"/>
          <w:lang w:eastAsia="ar-SA"/>
        </w:rPr>
        <w:softHyphen/>
        <w:t xml:space="preserve">пределяет учебное время, отводимое на их освоение по классам и учебным предметам. </w:t>
      </w:r>
      <w:proofErr w:type="gramEnd"/>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806FEE" w:rsidRPr="00806FEE" w:rsidRDefault="00806FEE" w:rsidP="00806FEE">
      <w:pPr>
        <w:autoSpaceDE w:val="0"/>
        <w:spacing w:after="0" w:line="240" w:lineRule="auto"/>
        <w:ind w:firstLine="709"/>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806FEE" w:rsidRPr="00806FEE" w:rsidRDefault="00806FEE" w:rsidP="00806FEE">
      <w:pPr>
        <w:autoSpaceDE w:val="0"/>
        <w:spacing w:after="0" w:line="240" w:lineRule="auto"/>
        <w:ind w:firstLine="709"/>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1 вариант ― </w:t>
      </w:r>
      <w:r w:rsidRPr="00806FEE">
        <w:rPr>
          <w:rFonts w:ascii="Times New Roman" w:eastAsia="Times New Roman" w:hAnsi="Times New Roman" w:cs="Times New Roman"/>
          <w:kern w:val="1"/>
          <w:sz w:val="28"/>
          <w:szCs w:val="28"/>
          <w:lang w:val="en-US" w:eastAsia="ar-SA"/>
        </w:rPr>
        <w:t>I</w:t>
      </w:r>
      <w:r w:rsidRPr="00806FEE">
        <w:rPr>
          <w:rFonts w:ascii="Times New Roman" w:eastAsia="Times New Roman" w:hAnsi="Times New Roman" w:cs="Times New Roman"/>
          <w:kern w:val="1"/>
          <w:sz w:val="28"/>
          <w:szCs w:val="28"/>
          <w:lang w:eastAsia="ar-SA"/>
        </w:rPr>
        <w:t>-</w:t>
      </w:r>
      <w:r w:rsidRPr="00806FEE">
        <w:rPr>
          <w:rFonts w:ascii="Times New Roman" w:eastAsia="Times New Roman" w:hAnsi="Times New Roman" w:cs="Times New Roman"/>
          <w:kern w:val="1"/>
          <w:sz w:val="28"/>
          <w:szCs w:val="28"/>
          <w:lang w:val="en-US" w:eastAsia="ar-SA"/>
        </w:rPr>
        <w:t>IV</w:t>
      </w:r>
      <w:r w:rsidRPr="00806FEE">
        <w:rPr>
          <w:rFonts w:ascii="Times New Roman" w:eastAsia="Times New Roman" w:hAnsi="Times New Roman" w:cs="Times New Roman"/>
          <w:kern w:val="1"/>
          <w:sz w:val="28"/>
          <w:szCs w:val="28"/>
          <w:lang w:eastAsia="ar-SA"/>
        </w:rPr>
        <w:t xml:space="preserve">; </w:t>
      </w:r>
      <w:r w:rsidRPr="00806FEE">
        <w:rPr>
          <w:rFonts w:ascii="Times New Roman" w:eastAsia="Times New Roman" w:hAnsi="Times New Roman" w:cs="Times New Roman"/>
          <w:kern w:val="1"/>
          <w:sz w:val="28"/>
          <w:szCs w:val="28"/>
          <w:lang w:val="en-US" w:eastAsia="ar-SA"/>
        </w:rPr>
        <w:t>V</w:t>
      </w:r>
      <w:r w:rsidRPr="00806FEE">
        <w:rPr>
          <w:rFonts w:ascii="Times New Roman" w:eastAsia="Times New Roman" w:hAnsi="Times New Roman" w:cs="Times New Roman"/>
          <w:kern w:val="1"/>
          <w:sz w:val="28"/>
          <w:szCs w:val="28"/>
          <w:lang w:eastAsia="ar-SA"/>
        </w:rPr>
        <w:t>-</w:t>
      </w:r>
      <w:r w:rsidRPr="00806FEE">
        <w:rPr>
          <w:rFonts w:ascii="Times New Roman" w:eastAsia="Times New Roman" w:hAnsi="Times New Roman" w:cs="Times New Roman"/>
          <w:kern w:val="1"/>
          <w:sz w:val="28"/>
          <w:szCs w:val="28"/>
          <w:lang w:val="en-US" w:eastAsia="ar-SA"/>
        </w:rPr>
        <w:t>IX</w:t>
      </w:r>
      <w:r w:rsidRPr="00806FEE">
        <w:rPr>
          <w:rFonts w:ascii="Times New Roman" w:eastAsia="Times New Roman" w:hAnsi="Times New Roman" w:cs="Times New Roman"/>
          <w:kern w:val="1"/>
          <w:sz w:val="28"/>
          <w:szCs w:val="28"/>
          <w:lang w:eastAsia="ar-SA"/>
        </w:rPr>
        <w:t xml:space="preserve"> классы (9 лет);</w:t>
      </w:r>
    </w:p>
    <w:p w:rsidR="00806FEE" w:rsidRPr="00806FEE" w:rsidRDefault="00806FEE" w:rsidP="00806FEE">
      <w:pPr>
        <w:autoSpaceDE w:val="0"/>
        <w:spacing w:after="0" w:line="240" w:lineRule="auto"/>
        <w:ind w:firstLine="709"/>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2 вариант ― подготовительный первый (</w:t>
      </w:r>
      <w:r w:rsidRPr="00806FEE">
        <w:rPr>
          <w:rFonts w:ascii="Times New Roman" w:eastAsia="Times New Roman" w:hAnsi="Times New Roman" w:cs="Times New Roman"/>
          <w:kern w:val="1"/>
          <w:sz w:val="28"/>
          <w:szCs w:val="28"/>
          <w:lang w:val="en-US" w:eastAsia="ar-SA"/>
        </w:rPr>
        <w:t>I</w:t>
      </w:r>
      <w:r w:rsidRPr="00806FEE">
        <w:rPr>
          <w:rFonts w:ascii="Times New Roman" w:eastAsia="Times New Roman" w:hAnsi="Times New Roman" w:cs="Times New Roman"/>
          <w:kern w:val="1"/>
          <w:sz w:val="28"/>
          <w:szCs w:val="28"/>
          <w:vertAlign w:val="superscript"/>
          <w:lang w:eastAsia="ar-SA"/>
        </w:rPr>
        <w:t>1</w:t>
      </w:r>
      <w:r w:rsidRPr="00806FEE">
        <w:rPr>
          <w:rFonts w:ascii="Times New Roman" w:eastAsia="Times New Roman" w:hAnsi="Times New Roman" w:cs="Times New Roman"/>
          <w:kern w:val="1"/>
          <w:sz w:val="28"/>
          <w:szCs w:val="28"/>
          <w:lang w:eastAsia="ar-SA"/>
        </w:rPr>
        <w:t xml:space="preserve">)- </w:t>
      </w:r>
      <w:r w:rsidRPr="00806FEE">
        <w:rPr>
          <w:rFonts w:ascii="Times New Roman" w:eastAsia="Times New Roman" w:hAnsi="Times New Roman" w:cs="Times New Roman"/>
          <w:kern w:val="1"/>
          <w:sz w:val="28"/>
          <w:szCs w:val="28"/>
          <w:lang w:val="en-US" w:eastAsia="ar-SA"/>
        </w:rPr>
        <w:t>IV</w:t>
      </w:r>
      <w:r w:rsidRPr="00806FEE">
        <w:rPr>
          <w:rFonts w:ascii="Times New Roman" w:eastAsia="Times New Roman" w:hAnsi="Times New Roman" w:cs="Times New Roman"/>
          <w:kern w:val="1"/>
          <w:sz w:val="28"/>
          <w:szCs w:val="28"/>
          <w:lang w:eastAsia="ar-SA"/>
        </w:rPr>
        <w:t xml:space="preserve">; </w:t>
      </w:r>
      <w:r w:rsidRPr="00806FEE">
        <w:rPr>
          <w:rFonts w:ascii="Times New Roman" w:eastAsia="Times New Roman" w:hAnsi="Times New Roman" w:cs="Times New Roman"/>
          <w:kern w:val="1"/>
          <w:sz w:val="28"/>
          <w:szCs w:val="28"/>
          <w:lang w:val="en-US" w:eastAsia="ar-SA"/>
        </w:rPr>
        <w:t>V</w:t>
      </w:r>
      <w:r w:rsidRPr="00806FEE">
        <w:rPr>
          <w:rFonts w:ascii="Times New Roman" w:eastAsia="Times New Roman" w:hAnsi="Times New Roman" w:cs="Times New Roman"/>
          <w:kern w:val="1"/>
          <w:sz w:val="28"/>
          <w:szCs w:val="28"/>
          <w:lang w:eastAsia="ar-SA"/>
        </w:rPr>
        <w:t>-</w:t>
      </w:r>
      <w:r w:rsidRPr="00806FEE">
        <w:rPr>
          <w:rFonts w:ascii="Times New Roman" w:eastAsia="Times New Roman" w:hAnsi="Times New Roman" w:cs="Times New Roman"/>
          <w:kern w:val="1"/>
          <w:sz w:val="28"/>
          <w:szCs w:val="28"/>
          <w:lang w:val="en-US" w:eastAsia="ar-SA"/>
        </w:rPr>
        <w:t>IX</w:t>
      </w:r>
      <w:r w:rsidRPr="00806FEE">
        <w:rPr>
          <w:rFonts w:ascii="Times New Roman" w:eastAsia="Times New Roman" w:hAnsi="Times New Roman" w:cs="Times New Roman"/>
          <w:kern w:val="1"/>
          <w:sz w:val="28"/>
          <w:szCs w:val="28"/>
          <w:lang w:eastAsia="ar-SA"/>
        </w:rPr>
        <w:t xml:space="preserve"> классы (10 лет);</w:t>
      </w:r>
    </w:p>
    <w:p w:rsidR="00806FEE" w:rsidRPr="00806FEE" w:rsidRDefault="00806FEE" w:rsidP="00806FEE">
      <w:pPr>
        <w:autoSpaceDE w:val="0"/>
        <w:spacing w:after="0" w:line="240" w:lineRule="auto"/>
        <w:ind w:firstLine="709"/>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3 вариант ― </w:t>
      </w:r>
      <w:r w:rsidRPr="00806FEE">
        <w:rPr>
          <w:rFonts w:ascii="Times New Roman" w:eastAsia="Times New Roman" w:hAnsi="Times New Roman" w:cs="Times New Roman"/>
          <w:kern w:val="1"/>
          <w:sz w:val="28"/>
          <w:szCs w:val="28"/>
          <w:lang w:val="en-US" w:eastAsia="ar-SA"/>
        </w:rPr>
        <w:t>I</w:t>
      </w:r>
      <w:r w:rsidRPr="00806FEE">
        <w:rPr>
          <w:rFonts w:ascii="Times New Roman" w:eastAsia="Times New Roman" w:hAnsi="Times New Roman" w:cs="Times New Roman"/>
          <w:kern w:val="1"/>
          <w:sz w:val="28"/>
          <w:szCs w:val="28"/>
          <w:lang w:eastAsia="ar-SA"/>
        </w:rPr>
        <w:t>-</w:t>
      </w:r>
      <w:r w:rsidRPr="00806FEE">
        <w:rPr>
          <w:rFonts w:ascii="Times New Roman" w:eastAsia="Times New Roman" w:hAnsi="Times New Roman" w:cs="Times New Roman"/>
          <w:kern w:val="1"/>
          <w:sz w:val="28"/>
          <w:szCs w:val="28"/>
          <w:lang w:val="en-US" w:eastAsia="ar-SA"/>
        </w:rPr>
        <w:t>IV</w:t>
      </w:r>
      <w:r w:rsidRPr="00806FEE">
        <w:rPr>
          <w:rFonts w:ascii="Times New Roman" w:eastAsia="Times New Roman" w:hAnsi="Times New Roman" w:cs="Times New Roman"/>
          <w:kern w:val="1"/>
          <w:sz w:val="28"/>
          <w:szCs w:val="28"/>
          <w:lang w:eastAsia="ar-SA"/>
        </w:rPr>
        <w:t xml:space="preserve">; </w:t>
      </w:r>
      <w:r w:rsidRPr="00806FEE">
        <w:rPr>
          <w:rFonts w:ascii="Times New Roman" w:eastAsia="Times New Roman" w:hAnsi="Times New Roman" w:cs="Times New Roman"/>
          <w:kern w:val="1"/>
          <w:sz w:val="28"/>
          <w:szCs w:val="28"/>
          <w:lang w:val="en-US" w:eastAsia="ar-SA"/>
        </w:rPr>
        <w:t>V</w:t>
      </w:r>
      <w:r w:rsidRPr="00806FEE">
        <w:rPr>
          <w:rFonts w:ascii="Times New Roman" w:eastAsia="Times New Roman" w:hAnsi="Times New Roman" w:cs="Times New Roman"/>
          <w:kern w:val="1"/>
          <w:sz w:val="28"/>
          <w:szCs w:val="28"/>
          <w:lang w:eastAsia="ar-SA"/>
        </w:rPr>
        <w:t>-</w:t>
      </w:r>
      <w:r w:rsidRPr="00806FEE">
        <w:rPr>
          <w:rFonts w:ascii="Times New Roman" w:eastAsia="Times New Roman" w:hAnsi="Times New Roman" w:cs="Times New Roman"/>
          <w:kern w:val="1"/>
          <w:sz w:val="28"/>
          <w:szCs w:val="28"/>
          <w:lang w:val="en-US" w:eastAsia="ar-SA"/>
        </w:rPr>
        <w:t>IX</w:t>
      </w:r>
      <w:r w:rsidRPr="00806FEE">
        <w:rPr>
          <w:rFonts w:ascii="Times New Roman" w:eastAsia="Times New Roman" w:hAnsi="Times New Roman" w:cs="Times New Roman"/>
          <w:kern w:val="1"/>
          <w:sz w:val="28"/>
          <w:szCs w:val="28"/>
          <w:lang w:eastAsia="ar-SA"/>
        </w:rPr>
        <w:t xml:space="preserve">; </w:t>
      </w:r>
      <w:r w:rsidRPr="00806FEE">
        <w:rPr>
          <w:rFonts w:ascii="Times New Roman" w:eastAsia="Times New Roman" w:hAnsi="Times New Roman" w:cs="Times New Roman"/>
          <w:kern w:val="1"/>
          <w:sz w:val="28"/>
          <w:szCs w:val="28"/>
          <w:lang w:val="en-US" w:eastAsia="ar-SA"/>
        </w:rPr>
        <w:t>X</w:t>
      </w:r>
      <w:r w:rsidRPr="00806FEE">
        <w:rPr>
          <w:rFonts w:ascii="Times New Roman" w:eastAsia="Times New Roman" w:hAnsi="Times New Roman" w:cs="Times New Roman"/>
          <w:kern w:val="1"/>
          <w:sz w:val="28"/>
          <w:szCs w:val="28"/>
          <w:lang w:eastAsia="ar-SA"/>
        </w:rPr>
        <w:t>-</w:t>
      </w:r>
      <w:r w:rsidRPr="00806FEE">
        <w:rPr>
          <w:rFonts w:ascii="Times New Roman" w:eastAsia="Times New Roman" w:hAnsi="Times New Roman" w:cs="Times New Roman"/>
          <w:kern w:val="1"/>
          <w:sz w:val="28"/>
          <w:szCs w:val="28"/>
          <w:lang w:val="en-US" w:eastAsia="ar-SA"/>
        </w:rPr>
        <w:t>XII</w:t>
      </w:r>
      <w:r w:rsidRPr="00806FEE">
        <w:rPr>
          <w:rFonts w:ascii="Times New Roman" w:eastAsia="Times New Roman" w:hAnsi="Times New Roman" w:cs="Times New Roman"/>
          <w:kern w:val="1"/>
          <w:sz w:val="28"/>
          <w:szCs w:val="28"/>
          <w:lang w:eastAsia="ar-SA"/>
        </w:rPr>
        <w:t xml:space="preserve"> (12 лет);</w:t>
      </w:r>
    </w:p>
    <w:p w:rsidR="00806FEE" w:rsidRPr="00806FEE" w:rsidRDefault="00806FEE" w:rsidP="00806FEE">
      <w:pPr>
        <w:autoSpaceDE w:val="0"/>
        <w:spacing w:after="0" w:line="240" w:lineRule="auto"/>
        <w:ind w:firstLine="709"/>
        <w:jc w:val="both"/>
        <w:textAlignment w:val="center"/>
        <w:rPr>
          <w:rFonts w:ascii="Times New Roman" w:eastAsia="Times New Roman" w:hAnsi="Times New Roman" w:cs="Times New Roman"/>
          <w:color w:val="000000"/>
          <w:kern w:val="1"/>
          <w:sz w:val="28"/>
          <w:szCs w:val="28"/>
          <w:lang w:eastAsia="ar-SA"/>
        </w:rPr>
      </w:pPr>
      <w:r w:rsidRPr="00806FEE">
        <w:rPr>
          <w:rFonts w:ascii="Times New Roman" w:eastAsia="Times New Roman" w:hAnsi="Times New Roman" w:cs="Times New Roman"/>
          <w:kern w:val="1"/>
          <w:sz w:val="28"/>
          <w:szCs w:val="28"/>
          <w:lang w:eastAsia="ar-SA"/>
        </w:rPr>
        <w:t>4 вариант ― подготовительный первый (</w:t>
      </w:r>
      <w:r w:rsidRPr="00806FEE">
        <w:rPr>
          <w:rFonts w:ascii="Times New Roman" w:eastAsia="Times New Roman" w:hAnsi="Times New Roman" w:cs="Times New Roman"/>
          <w:kern w:val="1"/>
          <w:sz w:val="28"/>
          <w:szCs w:val="28"/>
          <w:lang w:val="en-US" w:eastAsia="ar-SA"/>
        </w:rPr>
        <w:t>I</w:t>
      </w:r>
      <w:r w:rsidRPr="00806FEE">
        <w:rPr>
          <w:rFonts w:ascii="Times New Roman" w:eastAsia="Times New Roman" w:hAnsi="Times New Roman" w:cs="Times New Roman"/>
          <w:kern w:val="1"/>
          <w:sz w:val="28"/>
          <w:szCs w:val="28"/>
          <w:vertAlign w:val="superscript"/>
          <w:lang w:eastAsia="ar-SA"/>
        </w:rPr>
        <w:t>1</w:t>
      </w:r>
      <w:r w:rsidRPr="00806FEE">
        <w:rPr>
          <w:rFonts w:ascii="Times New Roman" w:eastAsia="Times New Roman" w:hAnsi="Times New Roman" w:cs="Times New Roman"/>
          <w:kern w:val="1"/>
          <w:sz w:val="28"/>
          <w:szCs w:val="28"/>
          <w:lang w:eastAsia="ar-SA"/>
        </w:rPr>
        <w:t xml:space="preserve">)- </w:t>
      </w:r>
      <w:r w:rsidRPr="00806FEE">
        <w:rPr>
          <w:rFonts w:ascii="Times New Roman" w:eastAsia="Times New Roman" w:hAnsi="Times New Roman" w:cs="Times New Roman"/>
          <w:kern w:val="1"/>
          <w:sz w:val="28"/>
          <w:szCs w:val="28"/>
          <w:lang w:val="en-US" w:eastAsia="ar-SA"/>
        </w:rPr>
        <w:t>IV</w:t>
      </w:r>
      <w:r w:rsidRPr="00806FEE">
        <w:rPr>
          <w:rFonts w:ascii="Times New Roman" w:eastAsia="Times New Roman" w:hAnsi="Times New Roman" w:cs="Times New Roman"/>
          <w:kern w:val="1"/>
          <w:sz w:val="28"/>
          <w:szCs w:val="28"/>
          <w:lang w:eastAsia="ar-SA"/>
        </w:rPr>
        <w:t xml:space="preserve">; </w:t>
      </w:r>
      <w:r w:rsidRPr="00806FEE">
        <w:rPr>
          <w:rFonts w:ascii="Times New Roman" w:eastAsia="Times New Roman" w:hAnsi="Times New Roman" w:cs="Times New Roman"/>
          <w:kern w:val="1"/>
          <w:sz w:val="28"/>
          <w:szCs w:val="28"/>
          <w:lang w:val="en-US" w:eastAsia="ar-SA"/>
        </w:rPr>
        <w:t>V</w:t>
      </w:r>
      <w:r w:rsidRPr="00806FEE">
        <w:rPr>
          <w:rFonts w:ascii="Times New Roman" w:eastAsia="Times New Roman" w:hAnsi="Times New Roman" w:cs="Times New Roman"/>
          <w:kern w:val="1"/>
          <w:sz w:val="28"/>
          <w:szCs w:val="28"/>
          <w:lang w:eastAsia="ar-SA"/>
        </w:rPr>
        <w:t>-</w:t>
      </w:r>
      <w:r w:rsidRPr="00806FEE">
        <w:rPr>
          <w:rFonts w:ascii="Times New Roman" w:eastAsia="Times New Roman" w:hAnsi="Times New Roman" w:cs="Times New Roman"/>
          <w:kern w:val="1"/>
          <w:sz w:val="28"/>
          <w:szCs w:val="28"/>
          <w:lang w:val="en-US" w:eastAsia="ar-SA"/>
        </w:rPr>
        <w:t>IX</w:t>
      </w:r>
      <w:r w:rsidRPr="00806FEE">
        <w:rPr>
          <w:rFonts w:ascii="Times New Roman" w:eastAsia="Times New Roman" w:hAnsi="Times New Roman" w:cs="Times New Roman"/>
          <w:kern w:val="1"/>
          <w:sz w:val="28"/>
          <w:szCs w:val="28"/>
          <w:lang w:eastAsia="ar-SA"/>
        </w:rPr>
        <w:t xml:space="preserve">; </w:t>
      </w:r>
      <w:r w:rsidRPr="00806FEE">
        <w:rPr>
          <w:rFonts w:ascii="Times New Roman" w:eastAsia="Times New Roman" w:hAnsi="Times New Roman" w:cs="Times New Roman"/>
          <w:kern w:val="1"/>
          <w:sz w:val="28"/>
          <w:szCs w:val="28"/>
          <w:lang w:val="en-US" w:eastAsia="ar-SA"/>
        </w:rPr>
        <w:t>X</w:t>
      </w:r>
      <w:r w:rsidRPr="00806FEE">
        <w:rPr>
          <w:rFonts w:ascii="Times New Roman" w:eastAsia="Times New Roman" w:hAnsi="Times New Roman" w:cs="Times New Roman"/>
          <w:kern w:val="1"/>
          <w:sz w:val="28"/>
          <w:szCs w:val="28"/>
          <w:lang w:eastAsia="ar-SA"/>
        </w:rPr>
        <w:t>-</w:t>
      </w:r>
      <w:r w:rsidRPr="00806FEE">
        <w:rPr>
          <w:rFonts w:ascii="Times New Roman" w:eastAsia="Times New Roman" w:hAnsi="Times New Roman" w:cs="Times New Roman"/>
          <w:kern w:val="1"/>
          <w:sz w:val="28"/>
          <w:szCs w:val="28"/>
          <w:lang w:val="en-US" w:eastAsia="ar-SA"/>
        </w:rPr>
        <w:t>XII</w:t>
      </w:r>
      <w:r w:rsidRPr="00806FEE">
        <w:rPr>
          <w:rFonts w:ascii="Times New Roman" w:eastAsia="Times New Roman" w:hAnsi="Times New Roman" w:cs="Times New Roman"/>
          <w:kern w:val="1"/>
          <w:sz w:val="28"/>
          <w:szCs w:val="28"/>
          <w:lang w:eastAsia="ar-SA"/>
        </w:rPr>
        <w:t xml:space="preserve"> (13 лет).</w:t>
      </w:r>
    </w:p>
    <w:p w:rsidR="00806FEE" w:rsidRPr="00806FEE" w:rsidRDefault="00806FEE" w:rsidP="00806FEE">
      <w:pPr>
        <w:widowControl w:val="0"/>
        <w:suppressAutoHyphens/>
        <w:spacing w:after="0" w:line="240" w:lineRule="auto"/>
        <w:ind w:firstLine="709"/>
        <w:jc w:val="both"/>
        <w:textAlignment w:val="baseline"/>
        <w:rPr>
          <w:rFonts w:ascii="Times New Roman" w:eastAsia="SimSun" w:hAnsi="Times New Roman" w:cs="Times New Roman"/>
          <w:kern w:val="1"/>
          <w:sz w:val="28"/>
          <w:szCs w:val="28"/>
          <w:lang w:eastAsia="hi-IN" w:bidi="hi-IN"/>
        </w:rPr>
      </w:pPr>
      <w:r w:rsidRPr="00806FEE">
        <w:rPr>
          <w:rFonts w:ascii="Times New Roman" w:eastAsia="SimSun" w:hAnsi="Times New Roman" w:cs="Times New Roman"/>
          <w:kern w:val="1"/>
          <w:sz w:val="28"/>
          <w:szCs w:val="28"/>
          <w:lang w:eastAsia="hi-IN" w:bidi="hi-IN"/>
        </w:rPr>
        <w:t>Выбор вариантов сроков обучения Организация осуществляет самостоятельно с учетом:</w:t>
      </w:r>
    </w:p>
    <w:p w:rsidR="00806FEE" w:rsidRPr="00806FEE" w:rsidRDefault="00806FEE" w:rsidP="00806FEE">
      <w:pPr>
        <w:widowControl w:val="0"/>
        <w:suppressAutoHyphens/>
        <w:spacing w:after="0" w:line="240" w:lineRule="auto"/>
        <w:ind w:firstLine="709"/>
        <w:jc w:val="both"/>
        <w:textAlignment w:val="baseline"/>
        <w:rPr>
          <w:rFonts w:ascii="Times New Roman" w:eastAsia="SimSun" w:hAnsi="Times New Roman" w:cs="Times New Roman"/>
          <w:kern w:val="1"/>
          <w:sz w:val="28"/>
          <w:szCs w:val="28"/>
          <w:lang w:eastAsia="hi-IN" w:bidi="hi-IN"/>
        </w:rPr>
      </w:pPr>
      <w:r w:rsidRPr="00806FEE">
        <w:rPr>
          <w:rFonts w:ascii="Times New Roman" w:eastAsia="SimSun" w:hAnsi="Times New Roman" w:cs="Times New Roman"/>
          <w:kern w:val="1"/>
          <w:sz w:val="28"/>
          <w:szCs w:val="28"/>
          <w:lang w:eastAsia="hi-IN" w:bidi="hi-IN"/>
        </w:rPr>
        <w:t xml:space="preserve">особенностей психофизического развития обучающихся, </w:t>
      </w:r>
      <w:proofErr w:type="spellStart"/>
      <w:r w:rsidRPr="00806FEE">
        <w:rPr>
          <w:rFonts w:ascii="Times New Roman" w:eastAsia="SimSun" w:hAnsi="Times New Roman" w:cs="Times New Roman"/>
          <w:kern w:val="1"/>
          <w:sz w:val="28"/>
          <w:szCs w:val="28"/>
          <w:lang w:eastAsia="hi-IN" w:bidi="hi-IN"/>
        </w:rPr>
        <w:t>сформи</w:t>
      </w:r>
      <w:r w:rsidRPr="00806FEE">
        <w:rPr>
          <w:rFonts w:ascii="Times New Roman" w:eastAsia="SimSun" w:hAnsi="Times New Roman" w:cs="Times New Roman"/>
          <w:kern w:val="1"/>
          <w:sz w:val="28"/>
          <w:szCs w:val="28"/>
          <w:lang w:eastAsia="hi-IN" w:bidi="hi-IN"/>
        </w:rPr>
        <w:softHyphen/>
        <w:t>ро</w:t>
      </w:r>
      <w:r w:rsidRPr="00806FEE">
        <w:rPr>
          <w:rFonts w:ascii="Times New Roman" w:eastAsia="SimSun" w:hAnsi="Times New Roman" w:cs="Times New Roman"/>
          <w:kern w:val="1"/>
          <w:sz w:val="28"/>
          <w:szCs w:val="28"/>
          <w:lang w:eastAsia="hi-IN" w:bidi="hi-IN"/>
        </w:rPr>
        <w:softHyphen/>
        <w:t>ва</w:t>
      </w:r>
      <w:r w:rsidRPr="00806FEE">
        <w:rPr>
          <w:rFonts w:ascii="Times New Roman" w:eastAsia="SimSun" w:hAnsi="Times New Roman" w:cs="Times New Roman"/>
          <w:kern w:val="1"/>
          <w:sz w:val="28"/>
          <w:szCs w:val="28"/>
          <w:lang w:eastAsia="hi-IN" w:bidi="hi-IN"/>
        </w:rPr>
        <w:softHyphen/>
        <w:t>н</w:t>
      </w:r>
      <w:r w:rsidRPr="00806FEE">
        <w:rPr>
          <w:rFonts w:ascii="Times New Roman" w:eastAsia="SimSun" w:hAnsi="Times New Roman" w:cs="Times New Roman"/>
          <w:kern w:val="1"/>
          <w:sz w:val="28"/>
          <w:szCs w:val="28"/>
          <w:lang w:eastAsia="hi-IN" w:bidi="hi-IN"/>
        </w:rPr>
        <w:softHyphen/>
        <w:t>но</w:t>
      </w:r>
      <w:r w:rsidRPr="00806FEE">
        <w:rPr>
          <w:rFonts w:ascii="Times New Roman" w:eastAsia="SimSun" w:hAnsi="Times New Roman" w:cs="Times New Roman"/>
          <w:kern w:val="1"/>
          <w:sz w:val="28"/>
          <w:szCs w:val="28"/>
          <w:lang w:eastAsia="hi-IN" w:bidi="hi-IN"/>
        </w:rPr>
        <w:softHyphen/>
        <w:t>сти</w:t>
      </w:r>
      <w:proofErr w:type="spellEnd"/>
      <w:r w:rsidRPr="00806FEE">
        <w:rPr>
          <w:rFonts w:ascii="Times New Roman" w:eastAsia="SimSun" w:hAnsi="Times New Roman" w:cs="Times New Roman"/>
          <w:kern w:val="1"/>
          <w:sz w:val="28"/>
          <w:szCs w:val="28"/>
          <w:lang w:eastAsia="hi-IN" w:bidi="hi-IN"/>
        </w:rPr>
        <w:t xml:space="preserve"> у них готовности к школьному обучению и имеющихся особых об</w:t>
      </w:r>
      <w:r w:rsidRPr="00806FEE">
        <w:rPr>
          <w:rFonts w:ascii="Times New Roman" w:eastAsia="SimSun" w:hAnsi="Times New Roman" w:cs="Times New Roman"/>
          <w:kern w:val="1"/>
          <w:sz w:val="28"/>
          <w:szCs w:val="28"/>
          <w:lang w:eastAsia="hi-IN" w:bidi="hi-IN"/>
        </w:rPr>
        <w:softHyphen/>
        <w:t>ра</w:t>
      </w:r>
      <w:r w:rsidRPr="00806FEE">
        <w:rPr>
          <w:rFonts w:ascii="Times New Roman" w:eastAsia="SimSun" w:hAnsi="Times New Roman" w:cs="Times New Roman"/>
          <w:kern w:val="1"/>
          <w:sz w:val="28"/>
          <w:szCs w:val="28"/>
          <w:lang w:eastAsia="hi-IN" w:bidi="hi-IN"/>
        </w:rPr>
        <w:softHyphen/>
        <w:t>зо</w:t>
      </w:r>
      <w:r w:rsidRPr="00806FEE">
        <w:rPr>
          <w:rFonts w:ascii="Times New Roman" w:eastAsia="SimSun" w:hAnsi="Times New Roman" w:cs="Times New Roman"/>
          <w:kern w:val="1"/>
          <w:sz w:val="28"/>
          <w:szCs w:val="28"/>
          <w:lang w:eastAsia="hi-IN" w:bidi="hi-IN"/>
        </w:rPr>
        <w:softHyphen/>
        <w:t>ва</w:t>
      </w:r>
      <w:r w:rsidRPr="00806FEE">
        <w:rPr>
          <w:rFonts w:ascii="Times New Roman" w:eastAsia="SimSun" w:hAnsi="Times New Roman" w:cs="Times New Roman"/>
          <w:kern w:val="1"/>
          <w:sz w:val="28"/>
          <w:szCs w:val="28"/>
          <w:lang w:eastAsia="hi-IN" w:bidi="hi-IN"/>
        </w:rPr>
        <w:softHyphen/>
        <w:t>тельных потребностей;</w:t>
      </w:r>
    </w:p>
    <w:p w:rsidR="00806FEE" w:rsidRPr="00806FEE" w:rsidRDefault="00806FEE" w:rsidP="00806FEE">
      <w:pPr>
        <w:autoSpaceDE w:val="0"/>
        <w:spacing w:after="0" w:line="240" w:lineRule="auto"/>
        <w:ind w:firstLine="709"/>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color w:val="000000"/>
          <w:kern w:val="1"/>
          <w:sz w:val="28"/>
          <w:szCs w:val="28"/>
          <w:lang w:eastAsia="ar-SA"/>
        </w:rPr>
        <w:lastRenderedPageBreak/>
        <w:t>наличия комплекса условий для реализации АООП (кадровые, финансовые и материально-технические).</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806FEE">
        <w:rPr>
          <w:rFonts w:ascii="Times New Roman" w:eastAsia="Times New Roman" w:hAnsi="Times New Roman" w:cs="Times New Roman"/>
          <w:kern w:val="1"/>
          <w:sz w:val="28"/>
          <w:szCs w:val="28"/>
          <w:lang w:eastAsia="ar-SA"/>
        </w:rPr>
        <w:softHyphen/>
        <w:t>став каждой предметной области, имеет ярко выраженную коррекционно-развивающую на</w:t>
      </w:r>
      <w:r w:rsidRPr="00806FEE">
        <w:rPr>
          <w:rFonts w:ascii="Times New Roman" w:eastAsia="Times New Roman" w:hAnsi="Times New Roman" w:cs="Times New Roman"/>
          <w:kern w:val="1"/>
          <w:sz w:val="28"/>
          <w:szCs w:val="28"/>
          <w:lang w:eastAsia="ar-SA"/>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806FEE">
        <w:rPr>
          <w:rFonts w:ascii="Times New Roman" w:eastAsia="Times New Roman" w:hAnsi="Times New Roman" w:cs="Times New Roman"/>
          <w:kern w:val="1"/>
          <w:sz w:val="28"/>
          <w:szCs w:val="28"/>
          <w:lang w:eastAsia="ar-SA"/>
        </w:rPr>
        <w:softHyphen/>
        <w:t>чес</w:t>
      </w:r>
      <w:r w:rsidRPr="00806FEE">
        <w:rPr>
          <w:rFonts w:ascii="Times New Roman" w:eastAsia="Times New Roman" w:hAnsi="Times New Roman" w:cs="Times New Roman"/>
          <w:kern w:val="1"/>
          <w:sz w:val="28"/>
          <w:szCs w:val="28"/>
          <w:lang w:eastAsia="ar-SA"/>
        </w:rPr>
        <w:softHyphen/>
        <w:t>кого развития обучающихся в структуру учебного плана входит и коррекционно-раз</w:t>
      </w:r>
      <w:r w:rsidRPr="00806FEE">
        <w:rPr>
          <w:rFonts w:ascii="Times New Roman" w:eastAsia="Times New Roman" w:hAnsi="Times New Roman" w:cs="Times New Roman"/>
          <w:kern w:val="1"/>
          <w:sz w:val="28"/>
          <w:szCs w:val="28"/>
          <w:lang w:eastAsia="ar-SA"/>
        </w:rPr>
        <w:softHyphen/>
        <w:t>ви</w:t>
      </w:r>
      <w:r w:rsidRPr="00806FEE">
        <w:rPr>
          <w:rFonts w:ascii="Times New Roman" w:eastAsia="Times New Roman" w:hAnsi="Times New Roman" w:cs="Times New Roman"/>
          <w:kern w:val="1"/>
          <w:sz w:val="28"/>
          <w:szCs w:val="28"/>
          <w:lang w:eastAsia="ar-SA"/>
        </w:rPr>
        <w:softHyphen/>
        <w:t>ва</w:t>
      </w:r>
      <w:r w:rsidRPr="00806FEE">
        <w:rPr>
          <w:rFonts w:ascii="Times New Roman" w:eastAsia="Times New Roman" w:hAnsi="Times New Roman" w:cs="Times New Roman"/>
          <w:kern w:val="1"/>
          <w:sz w:val="28"/>
          <w:szCs w:val="28"/>
          <w:lang w:eastAsia="ar-SA"/>
        </w:rPr>
        <w:softHyphen/>
        <w:t>ющая область.</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kern w:val="1"/>
          <w:sz w:val="28"/>
          <w:szCs w:val="28"/>
          <w:lang w:eastAsia="ar-SA"/>
        </w:rPr>
        <w:t>Учебный план состоит из двух частей — обязательной части и части, формируемой участниками образовательных отношений.</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b/>
          <w:kern w:val="1"/>
          <w:sz w:val="28"/>
          <w:szCs w:val="28"/>
          <w:lang w:eastAsia="ar-SA"/>
        </w:rPr>
        <w:t>Обязательная часть</w:t>
      </w:r>
      <w:r w:rsidRPr="00806FEE">
        <w:rPr>
          <w:rFonts w:ascii="Times New Roman" w:eastAsia="Times New Roman" w:hAnsi="Times New Roman" w:cs="Times New Roman"/>
          <w:kern w:val="1"/>
          <w:sz w:val="28"/>
          <w:szCs w:val="28"/>
          <w:lang w:eastAsia="ar-SA"/>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формирование основ духовно-нравственного развития обучающихся, приобщение их к общекультурным, национальным и этнокультурным ценностям;</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b/>
          <w:kern w:val="1"/>
          <w:sz w:val="28"/>
          <w:szCs w:val="28"/>
          <w:lang w:eastAsia="ar-SA"/>
        </w:rPr>
      </w:pPr>
      <w:r w:rsidRPr="00806FEE">
        <w:rPr>
          <w:rFonts w:ascii="Times New Roman" w:eastAsia="Times New Roman" w:hAnsi="Times New Roman" w:cs="Times New Roman"/>
          <w:kern w:val="1"/>
          <w:sz w:val="28"/>
          <w:szCs w:val="28"/>
          <w:lang w:eastAsia="ar-SA"/>
        </w:rPr>
        <w:t>формирование здорового образа жизни, элементарных правил поведения в экстремальных ситуациях.</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color w:val="000000"/>
          <w:kern w:val="1"/>
          <w:sz w:val="28"/>
          <w:szCs w:val="28"/>
          <w:lang w:eastAsia="ar-SA"/>
        </w:rPr>
      </w:pPr>
      <w:r w:rsidRPr="00806FEE">
        <w:rPr>
          <w:rFonts w:ascii="Times New Roman" w:eastAsia="Times New Roman" w:hAnsi="Times New Roman" w:cs="Times New Roman"/>
          <w:b/>
          <w:kern w:val="1"/>
          <w:sz w:val="28"/>
          <w:szCs w:val="28"/>
          <w:lang w:eastAsia="ar-SA"/>
        </w:rPr>
        <w:t>Часть базисного учебного плана, формируемая участниками образовательных отношений</w:t>
      </w:r>
      <w:r w:rsidRPr="00806FEE">
        <w:rPr>
          <w:rFonts w:ascii="Times New Roman" w:eastAsia="Times New Roman" w:hAnsi="Times New Roman" w:cs="Times New Roman"/>
          <w:kern w:val="1"/>
          <w:sz w:val="28"/>
          <w:szCs w:val="28"/>
          <w:lang w:eastAsia="ar-SA"/>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806FEE" w:rsidRPr="00806FEE" w:rsidRDefault="00806FEE" w:rsidP="00806FEE">
      <w:pPr>
        <w:tabs>
          <w:tab w:val="left" w:pos="1260"/>
        </w:tabs>
        <w:suppressAutoHyphens/>
        <w:spacing w:after="0" w:line="240" w:lineRule="auto"/>
        <w:ind w:firstLine="720"/>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Таким образом, часть учебного плана, формируемая участниками образовательных отношений, предусматривает:</w:t>
      </w:r>
    </w:p>
    <w:p w:rsidR="00806FEE" w:rsidRPr="00806FEE" w:rsidRDefault="00806FEE" w:rsidP="00806FEE">
      <w:pPr>
        <w:suppressAutoHyphens/>
        <w:spacing w:after="0" w:line="240" w:lineRule="auto"/>
        <w:ind w:firstLine="573"/>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учебные занятия, обеспечивающие различные интересы </w:t>
      </w:r>
      <w:proofErr w:type="gramStart"/>
      <w:r w:rsidRPr="00806FEE">
        <w:rPr>
          <w:rFonts w:ascii="Times New Roman" w:eastAsia="Arial Unicode MS" w:hAnsi="Times New Roman" w:cs="Times New Roman"/>
          <w:color w:val="00000A"/>
          <w:kern w:val="1"/>
          <w:sz w:val="28"/>
          <w:szCs w:val="28"/>
          <w:lang w:eastAsia="ar-SA"/>
        </w:rPr>
        <w:t>обучающихся</w:t>
      </w:r>
      <w:proofErr w:type="gramEnd"/>
      <w:r w:rsidRPr="00806FEE">
        <w:rPr>
          <w:rFonts w:ascii="Times New Roman" w:eastAsia="Arial Unicode MS" w:hAnsi="Times New Roman" w:cs="Times New Roman"/>
          <w:color w:val="00000A"/>
          <w:kern w:val="1"/>
          <w:sz w:val="28"/>
          <w:szCs w:val="28"/>
          <w:lang w:eastAsia="ar-SA"/>
        </w:rPr>
        <w:t>, в том числе этнокультурные;</w:t>
      </w:r>
    </w:p>
    <w:p w:rsidR="00806FEE" w:rsidRPr="00806FEE" w:rsidRDefault="00806FEE" w:rsidP="00806FEE">
      <w:pPr>
        <w:suppressAutoHyphens/>
        <w:spacing w:after="0" w:line="240" w:lineRule="auto"/>
        <w:ind w:firstLine="573"/>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увеличение учебных часов, отводимых на изучение отдельных учебных предметов обязательной части; </w:t>
      </w:r>
    </w:p>
    <w:p w:rsidR="00806FEE" w:rsidRPr="00806FEE" w:rsidRDefault="00806FEE" w:rsidP="00806FEE">
      <w:pPr>
        <w:suppressAutoHyphens/>
        <w:spacing w:after="0" w:line="240" w:lineRule="auto"/>
        <w:ind w:firstLine="573"/>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806FEE">
        <w:rPr>
          <w:rFonts w:ascii="Times New Roman" w:eastAsia="Arial Unicode MS" w:hAnsi="Times New Roman" w:cs="Times New Roman"/>
          <w:color w:val="00000A"/>
          <w:kern w:val="1"/>
          <w:sz w:val="28"/>
          <w:szCs w:val="28"/>
          <w:lang w:eastAsia="ar-SA"/>
        </w:rPr>
        <w:br/>
        <w:t>в психическом и (или) физическом развитии;</w:t>
      </w:r>
    </w:p>
    <w:p w:rsidR="00806FEE" w:rsidRPr="00806FEE" w:rsidRDefault="00806FEE" w:rsidP="00806FEE">
      <w:pPr>
        <w:suppressAutoHyphens/>
        <w:spacing w:after="0" w:line="240" w:lineRule="auto"/>
        <w:ind w:firstLine="573"/>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введение учебных курсов для факультативного изучения отдельных учебных предметов.</w:t>
      </w:r>
      <w:r w:rsidRPr="00806FEE">
        <w:rPr>
          <w:rFonts w:ascii="Calibri" w:eastAsia="Arial Unicode MS" w:hAnsi="Calibri" w:cs="Calibri"/>
          <w:color w:val="00000A"/>
          <w:kern w:val="1"/>
          <w:sz w:val="28"/>
          <w:szCs w:val="28"/>
          <w:lang w:eastAsia="ar-SA"/>
        </w:rPr>
        <w:t xml:space="preserve">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lastRenderedPageBreak/>
        <w:t xml:space="preserve">Содержание </w:t>
      </w:r>
      <w:r w:rsidRPr="00806FEE">
        <w:rPr>
          <w:rFonts w:ascii="Times New Roman" w:eastAsia="Times New Roman" w:hAnsi="Times New Roman" w:cs="Times New Roman"/>
          <w:b/>
          <w:kern w:val="1"/>
          <w:sz w:val="28"/>
          <w:szCs w:val="28"/>
          <w:lang w:eastAsia="ar-SA"/>
        </w:rPr>
        <w:t>коррекционно-развивающей области</w:t>
      </w:r>
      <w:r w:rsidRPr="00806FEE">
        <w:rPr>
          <w:rFonts w:ascii="Times New Roman" w:eastAsia="Times New Roman" w:hAnsi="Times New Roman" w:cs="Times New Roman"/>
          <w:kern w:val="1"/>
          <w:sz w:val="28"/>
          <w:szCs w:val="28"/>
          <w:lang w:eastAsia="ar-SA"/>
        </w:rPr>
        <w:t xml:space="preserve"> учебного плана представлено коррекционными занятиями (логопедическими и </w:t>
      </w:r>
      <w:proofErr w:type="spellStart"/>
      <w:r w:rsidRPr="00806FEE">
        <w:rPr>
          <w:rFonts w:ascii="Times New Roman" w:eastAsia="Times New Roman" w:hAnsi="Times New Roman" w:cs="Times New Roman"/>
          <w:kern w:val="1"/>
          <w:sz w:val="28"/>
          <w:szCs w:val="28"/>
          <w:lang w:eastAsia="ar-SA"/>
        </w:rPr>
        <w:t>психокоррекционными</w:t>
      </w:r>
      <w:proofErr w:type="spellEnd"/>
      <w:r w:rsidRPr="00806FEE">
        <w:rPr>
          <w:rFonts w:ascii="Times New Roman" w:eastAsia="Times New Roman" w:hAnsi="Times New Roman" w:cs="Times New Roman"/>
          <w:kern w:val="1"/>
          <w:sz w:val="28"/>
          <w:szCs w:val="28"/>
          <w:lang w:eastAsia="ar-SA"/>
        </w:rPr>
        <w:t>) и ритмикой в младших классах. Всего на коррекционно-развивающую область отводится 6 часов в неделю.</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color w:val="000000"/>
          <w:kern w:val="1"/>
          <w:sz w:val="28"/>
          <w:szCs w:val="28"/>
          <w:lang w:eastAsia="ar-SA"/>
        </w:rPr>
      </w:pPr>
      <w:r w:rsidRPr="00806FEE">
        <w:rPr>
          <w:rFonts w:ascii="Times New Roman" w:eastAsia="Times New Roman" w:hAnsi="Times New Roman" w:cs="Times New Roman"/>
          <w:color w:val="000000"/>
          <w:kern w:val="1"/>
          <w:sz w:val="28"/>
          <w:szCs w:val="28"/>
          <w:lang w:eastAsia="ar-SA"/>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806FEE">
        <w:rPr>
          <w:rFonts w:ascii="Times New Roman" w:eastAsia="Times New Roman" w:hAnsi="Times New Roman" w:cs="Times New Roman"/>
          <w:color w:val="000000"/>
          <w:kern w:val="1"/>
          <w:sz w:val="28"/>
          <w:szCs w:val="28"/>
          <w:lang w:eastAsia="ar-SA"/>
        </w:rPr>
        <w:t>особенностей</w:t>
      </w:r>
      <w:proofErr w:type="gramEnd"/>
      <w:r w:rsidRPr="00806FEE">
        <w:rPr>
          <w:rFonts w:ascii="Times New Roman" w:eastAsia="Times New Roman" w:hAnsi="Times New Roman" w:cs="Times New Roman"/>
          <w:color w:val="000000"/>
          <w:kern w:val="1"/>
          <w:sz w:val="28"/>
          <w:szCs w:val="28"/>
          <w:lang w:eastAsia="ar-SA"/>
        </w:rPr>
        <w:t xml:space="preserve">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806FEE" w:rsidRPr="00806FEE" w:rsidRDefault="00806FEE" w:rsidP="00806FEE">
      <w:pPr>
        <w:shd w:val="clear" w:color="auto" w:fill="FFFFFF"/>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Организация занятий по направлениям </w:t>
      </w:r>
      <w:r w:rsidRPr="00806FEE">
        <w:rPr>
          <w:rFonts w:ascii="Times New Roman" w:eastAsia="Times New Roman" w:hAnsi="Times New Roman" w:cs="Times New Roman"/>
          <w:b/>
          <w:kern w:val="1"/>
          <w:sz w:val="28"/>
          <w:szCs w:val="28"/>
          <w:lang w:eastAsia="ar-SA"/>
        </w:rPr>
        <w:t>внеурочной деятельности</w:t>
      </w:r>
      <w:r w:rsidRPr="00806FEE">
        <w:rPr>
          <w:rFonts w:ascii="Times New Roman" w:eastAsia="Times New Roman" w:hAnsi="Times New Roman" w:cs="Times New Roman"/>
          <w:kern w:val="1"/>
          <w:sz w:val="28"/>
          <w:szCs w:val="28"/>
          <w:lang w:eastAsia="ar-SA"/>
        </w:rPr>
        <w:t xml:space="preserve"> (</w:t>
      </w:r>
      <w:proofErr w:type="gramStart"/>
      <w:r w:rsidRPr="00806FEE">
        <w:rPr>
          <w:rFonts w:ascii="Times New Roman" w:eastAsia="Times New Roman" w:hAnsi="Times New Roman" w:cs="Times New Roman"/>
          <w:kern w:val="1"/>
          <w:sz w:val="28"/>
          <w:szCs w:val="28"/>
          <w:lang w:eastAsia="ar-SA"/>
        </w:rPr>
        <w:t>нравственное</w:t>
      </w:r>
      <w:proofErr w:type="gramEnd"/>
      <w:r w:rsidRPr="00806FEE">
        <w:rPr>
          <w:rFonts w:ascii="Times New Roman" w:eastAsia="Times New Roman" w:hAnsi="Times New Roman" w:cs="Times New Roman"/>
          <w:kern w:val="1"/>
          <w:sz w:val="28"/>
          <w:szCs w:val="28"/>
          <w:lang w:eastAsia="ar-SA"/>
        </w:rPr>
        <w:t xml:space="preserve">,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sidRPr="00806FEE">
        <w:rPr>
          <w:rFonts w:ascii="Times New Roman" w:eastAsia="Times New Roman" w:hAnsi="Times New Roman" w:cs="Times New Roman"/>
          <w:kern w:val="1"/>
          <w:sz w:val="28"/>
          <w:szCs w:val="28"/>
          <w:lang w:eastAsia="ar-SA"/>
        </w:rPr>
        <w:t>обучающимся</w:t>
      </w:r>
      <w:proofErr w:type="gramEnd"/>
      <w:r w:rsidRPr="00806FEE">
        <w:rPr>
          <w:rFonts w:ascii="Times New Roman" w:eastAsia="Times New Roman" w:hAnsi="Times New Roman" w:cs="Times New Roman"/>
          <w:kern w:val="1"/>
          <w:sz w:val="28"/>
          <w:szCs w:val="28"/>
          <w:lang w:eastAsia="ar-SA"/>
        </w:rPr>
        <w:t xml:space="preserve"> возможность выбора широкого спектра занятий, направленных на их развитие.</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Чередование учебной и внеурочной деятельности в рамках реализации АООП определяет образовательная организация.</w:t>
      </w:r>
    </w:p>
    <w:p w:rsidR="00806FEE" w:rsidRPr="00806FEE" w:rsidRDefault="00806FEE" w:rsidP="00806FEE">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r w:rsidRPr="00806FEE">
        <w:rPr>
          <w:rFonts w:ascii="Times New Roman" w:eastAsia="Times New Roman" w:hAnsi="Times New Roman" w:cs="Times New Roman"/>
          <w:kern w:val="1"/>
          <w:sz w:val="28"/>
          <w:szCs w:val="28"/>
          <w:lang w:eastAsia="ar-SA"/>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806FEE">
        <w:rPr>
          <w:rFonts w:ascii="Times New Roman" w:eastAsia="Times New Roman" w:hAnsi="Times New Roman" w:cs="Times New Roman"/>
          <w:kern w:val="1"/>
          <w:sz w:val="28"/>
          <w:szCs w:val="28"/>
          <w:lang w:eastAsia="ar-SA"/>
        </w:rPr>
        <w:t>тьюторской</w:t>
      </w:r>
      <w:proofErr w:type="spellEnd"/>
      <w:r w:rsidRPr="00806FEE">
        <w:rPr>
          <w:rFonts w:ascii="Times New Roman" w:eastAsia="Times New Roman" w:hAnsi="Times New Roman" w:cs="Times New Roman"/>
          <w:kern w:val="1"/>
          <w:sz w:val="28"/>
          <w:szCs w:val="28"/>
          <w:lang w:eastAsia="ar-SA"/>
        </w:rPr>
        <w:t xml:space="preserve"> поддержкой.</w:t>
      </w:r>
    </w:p>
    <w:tbl>
      <w:tblPr>
        <w:tblW w:w="9858" w:type="dxa"/>
        <w:tblInd w:w="-111" w:type="dxa"/>
        <w:tblLayout w:type="fixed"/>
        <w:tblLook w:val="0000" w:firstRow="0" w:lastRow="0" w:firstColumn="0" w:lastColumn="0" w:noHBand="0" w:noVBand="0"/>
      </w:tblPr>
      <w:tblGrid>
        <w:gridCol w:w="2235"/>
        <w:gridCol w:w="2551"/>
        <w:gridCol w:w="709"/>
        <w:gridCol w:w="111"/>
        <w:gridCol w:w="598"/>
        <w:gridCol w:w="252"/>
        <w:gridCol w:w="456"/>
        <w:gridCol w:w="395"/>
        <w:gridCol w:w="314"/>
        <w:gridCol w:w="536"/>
        <w:gridCol w:w="173"/>
        <w:gridCol w:w="678"/>
        <w:gridCol w:w="850"/>
      </w:tblGrid>
      <w:tr w:rsidR="00806FEE" w:rsidRPr="00806FEE" w:rsidTr="00BB5A98">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Примерный годовой учебный план общего образования</w:t>
            </w:r>
          </w:p>
          <w:p w:rsidR="00806FEE" w:rsidRPr="00806FEE" w:rsidRDefault="00806FEE" w:rsidP="00806FEE">
            <w:pPr>
              <w:suppressAutoHyphens/>
              <w:spacing w:after="0" w:line="240" w:lineRule="auto"/>
              <w:jc w:val="center"/>
              <w:rPr>
                <w:rFonts w:ascii="Times New Roman" w:eastAsia="Arial Unicode MS" w:hAnsi="Times New Roman" w:cs="Times New Roman"/>
                <w:b/>
                <w:color w:val="00000A"/>
                <w:kern w:val="1"/>
                <w:sz w:val="28"/>
                <w:szCs w:val="28"/>
                <w:lang w:eastAsia="ar-SA"/>
              </w:rPr>
            </w:pPr>
            <w:proofErr w:type="gramStart"/>
            <w:r w:rsidRPr="00806FEE">
              <w:rPr>
                <w:rFonts w:ascii="Times New Roman" w:eastAsia="Arial Unicode MS" w:hAnsi="Times New Roman" w:cs="Times New Roman"/>
                <w:b/>
                <w:color w:val="00000A"/>
                <w:kern w:val="1"/>
                <w:sz w:val="28"/>
                <w:szCs w:val="28"/>
                <w:lang w:eastAsia="ar-SA"/>
              </w:rPr>
              <w:t>обучающихся</w:t>
            </w:r>
            <w:proofErr w:type="gramEnd"/>
            <w:r w:rsidRPr="00806FEE">
              <w:rPr>
                <w:rFonts w:ascii="Times New Roman" w:eastAsia="Arial Unicode MS" w:hAnsi="Times New Roman" w:cs="Times New Roman"/>
                <w:b/>
                <w:color w:val="00000A"/>
                <w:kern w:val="1"/>
                <w:sz w:val="28"/>
                <w:szCs w:val="28"/>
                <w:lang w:eastAsia="ar-SA"/>
              </w:rPr>
              <w:t xml:space="preserve"> с умственной отсталостью </w:t>
            </w:r>
            <w:r w:rsidRPr="00806FEE">
              <w:rPr>
                <w:rFonts w:ascii="Times New Roman" w:eastAsia="Arial Unicode MS" w:hAnsi="Times New Roman" w:cs="Times New Roman"/>
                <w:b/>
                <w:kern w:val="1"/>
                <w:sz w:val="28"/>
                <w:szCs w:val="28"/>
                <w:lang w:eastAsia="ar-SA"/>
              </w:rPr>
              <w:t>(интеллектуальными нарушениями):</w:t>
            </w:r>
          </w:p>
          <w:p w:rsidR="00806FEE" w:rsidRPr="00806FEE" w:rsidRDefault="00806FEE" w:rsidP="00806FEE">
            <w:pPr>
              <w:suppressAutoHyphens/>
              <w:spacing w:after="0" w:line="240" w:lineRule="auto"/>
              <w:jc w:val="center"/>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дополнительный первый класс (</w:t>
            </w:r>
            <w:r w:rsidRPr="00806FEE">
              <w:rPr>
                <w:rFonts w:ascii="Times New Roman" w:eastAsia="Arial Unicode MS" w:hAnsi="Times New Roman" w:cs="Times New Roman"/>
                <w:b/>
                <w:color w:val="00000A"/>
                <w:kern w:val="1"/>
                <w:sz w:val="28"/>
                <w:szCs w:val="28"/>
                <w:lang w:val="en-US" w:eastAsia="ar-SA"/>
              </w:rPr>
              <w:t>I</w:t>
            </w:r>
            <w:r w:rsidRPr="00806FEE">
              <w:rPr>
                <w:rFonts w:ascii="Times New Roman" w:eastAsia="Arial Unicode MS" w:hAnsi="Times New Roman" w:cs="Times New Roman"/>
                <w:b/>
                <w:color w:val="00000A"/>
                <w:kern w:val="1"/>
                <w:sz w:val="28"/>
                <w:szCs w:val="28"/>
                <w:vertAlign w:val="superscript"/>
                <w:lang w:eastAsia="ar-SA"/>
              </w:rPr>
              <w:t>1</w:t>
            </w:r>
            <w:r w:rsidRPr="00806FEE">
              <w:rPr>
                <w:rFonts w:ascii="Times New Roman" w:eastAsia="Arial Unicode MS" w:hAnsi="Times New Roman" w:cs="Times New Roman"/>
                <w:b/>
                <w:color w:val="00000A"/>
                <w:kern w:val="1"/>
                <w:sz w:val="28"/>
                <w:szCs w:val="28"/>
                <w:lang w:eastAsia="ar-SA"/>
              </w:rPr>
              <w:t>)-</w:t>
            </w:r>
            <w:r w:rsidRPr="00806FEE">
              <w:rPr>
                <w:rFonts w:ascii="Times New Roman" w:eastAsia="Arial Unicode MS" w:hAnsi="Times New Roman" w:cs="Times New Roman"/>
                <w:b/>
                <w:color w:val="00000A"/>
                <w:kern w:val="1"/>
                <w:sz w:val="28"/>
                <w:szCs w:val="28"/>
                <w:lang w:val="en-US" w:eastAsia="ar-SA"/>
              </w:rPr>
              <w:t>IV</w:t>
            </w:r>
            <w:r w:rsidRPr="00806FEE">
              <w:rPr>
                <w:rFonts w:ascii="Times New Roman" w:eastAsia="Arial Unicode MS" w:hAnsi="Times New Roman" w:cs="Times New Roman"/>
                <w:b/>
                <w:color w:val="00000A"/>
                <w:kern w:val="1"/>
                <w:sz w:val="28"/>
                <w:szCs w:val="28"/>
                <w:lang w:eastAsia="ar-SA"/>
              </w:rPr>
              <w:t xml:space="preserve"> классы</w:t>
            </w:r>
          </w:p>
        </w:tc>
      </w:tr>
      <w:tr w:rsidR="00806FEE" w:rsidRPr="00806FEE" w:rsidTr="00BB5A98">
        <w:trPr>
          <w:trHeight w:val="518"/>
        </w:trPr>
        <w:tc>
          <w:tcPr>
            <w:tcW w:w="2235" w:type="dxa"/>
            <w:vMerge w:val="restart"/>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Предметные </w:t>
            </w:r>
            <w:r w:rsidRPr="00806FEE">
              <w:rPr>
                <w:rFonts w:ascii="Times New Roman" w:eastAsia="Arial Unicode MS" w:hAnsi="Times New Roman" w:cs="Times New Roman"/>
                <w:b/>
                <w:color w:val="00000A"/>
                <w:kern w:val="1"/>
                <w:sz w:val="28"/>
                <w:szCs w:val="28"/>
                <w:lang w:eastAsia="ar-SA"/>
              </w:rPr>
              <w:lastRenderedPageBreak/>
              <w:t>области</w:t>
            </w:r>
          </w:p>
        </w:tc>
        <w:tc>
          <w:tcPr>
            <w:tcW w:w="2551" w:type="dxa"/>
            <w:vMerge w:val="restart"/>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lastRenderedPageBreak/>
              <w:t xml:space="preserve">             Классы </w:t>
            </w:r>
          </w:p>
          <w:p w:rsidR="00806FEE" w:rsidRPr="00806FEE" w:rsidRDefault="00806FEE" w:rsidP="00806FEE">
            <w:pPr>
              <w:suppressAutoHyphens/>
              <w:spacing w:after="0"/>
              <w:jc w:val="both"/>
              <w:rPr>
                <w:rFonts w:ascii="Times New Roman" w:eastAsia="Arial Unicode MS" w:hAnsi="Times New Roman" w:cs="Times New Roman"/>
                <w:b/>
                <w:color w:val="00000A"/>
                <w:kern w:val="1"/>
                <w:sz w:val="28"/>
                <w:szCs w:val="28"/>
                <w:lang w:eastAsia="ar-SA"/>
              </w:rPr>
            </w:pPr>
          </w:p>
          <w:p w:rsidR="00806FEE" w:rsidRPr="00806FEE" w:rsidRDefault="00806FEE" w:rsidP="00806FEE">
            <w:pPr>
              <w:suppressAutoHyphens/>
              <w:spacing w:after="0"/>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Учебные предметы</w:t>
            </w:r>
          </w:p>
        </w:tc>
        <w:tc>
          <w:tcPr>
            <w:tcW w:w="3544" w:type="dxa"/>
            <w:gridSpan w:val="9"/>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lastRenderedPageBreak/>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Всего</w:t>
            </w:r>
          </w:p>
        </w:tc>
      </w:tr>
      <w:tr w:rsidR="00806FEE" w:rsidRPr="00806FEE" w:rsidTr="00BB5A98">
        <w:trPr>
          <w:trHeight w:val="517"/>
        </w:trPr>
        <w:tc>
          <w:tcPr>
            <w:tcW w:w="2235" w:type="dxa"/>
            <w:vMerge/>
            <w:tcBorders>
              <w:top w:val="single" w:sz="4" w:space="0" w:color="000000"/>
              <w:left w:val="single" w:sz="4" w:space="0" w:color="000000"/>
              <w:bottom w:val="single" w:sz="4" w:space="0" w:color="000000"/>
            </w:tcBorders>
          </w:tcPr>
          <w:p w:rsidR="00806FEE" w:rsidRPr="00806FEE" w:rsidRDefault="00806FEE" w:rsidP="00806FEE">
            <w:pPr>
              <w:suppressAutoHyphens/>
              <w:snapToGrid w:val="0"/>
              <w:spacing w:after="0"/>
              <w:jc w:val="both"/>
              <w:rPr>
                <w:rFonts w:ascii="Times New Roman" w:eastAsia="Arial Unicode MS" w:hAnsi="Times New Roman" w:cs="Times New Roman"/>
                <w:b/>
                <w:color w:val="00000A"/>
                <w:kern w:val="1"/>
                <w:sz w:val="28"/>
                <w:szCs w:val="28"/>
                <w:lang w:eastAsia="ar-SA"/>
              </w:rPr>
            </w:pPr>
          </w:p>
        </w:tc>
        <w:tc>
          <w:tcPr>
            <w:tcW w:w="2551" w:type="dxa"/>
            <w:vMerge/>
            <w:tcBorders>
              <w:top w:val="single" w:sz="4" w:space="0" w:color="000000"/>
              <w:left w:val="single" w:sz="4" w:space="0" w:color="000000"/>
              <w:bottom w:val="single" w:sz="4" w:space="0" w:color="000000"/>
            </w:tcBorders>
          </w:tcPr>
          <w:p w:rsidR="00806FEE" w:rsidRPr="00806FEE" w:rsidRDefault="00806FEE" w:rsidP="00806FEE">
            <w:pPr>
              <w:suppressAutoHyphens/>
              <w:snapToGrid w:val="0"/>
              <w:spacing w:after="0"/>
              <w:jc w:val="both"/>
              <w:rPr>
                <w:rFonts w:ascii="Times New Roman" w:eastAsia="Arial Unicode MS" w:hAnsi="Times New Roman" w:cs="Times New Roman"/>
                <w:b/>
                <w:color w:val="00000A"/>
                <w:kern w:val="1"/>
                <w:sz w:val="28"/>
                <w:szCs w:val="28"/>
                <w:lang w:eastAsia="ar-SA"/>
              </w:rPr>
            </w:pP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both"/>
              <w:rPr>
                <w:rFonts w:ascii="Times New Roman" w:eastAsia="Arial Unicode MS" w:hAnsi="Times New Roman" w:cs="Times New Roman"/>
                <w:b/>
                <w:color w:val="00000A"/>
                <w:kern w:val="1"/>
                <w:sz w:val="28"/>
                <w:szCs w:val="28"/>
                <w:lang w:val="en-US" w:eastAsia="ar-SA"/>
              </w:rPr>
            </w:pPr>
            <w:r w:rsidRPr="00806FEE">
              <w:rPr>
                <w:rFonts w:ascii="Times New Roman" w:eastAsia="Arial Unicode MS" w:hAnsi="Times New Roman" w:cs="Times New Roman"/>
                <w:b/>
                <w:color w:val="00000A"/>
                <w:kern w:val="1"/>
                <w:sz w:val="28"/>
                <w:szCs w:val="28"/>
                <w:lang w:val="en-US" w:eastAsia="ar-SA"/>
              </w:rPr>
              <w:t>I</w:t>
            </w:r>
            <w:r w:rsidRPr="00806FEE">
              <w:rPr>
                <w:rFonts w:ascii="Times New Roman" w:eastAsia="Arial Unicode MS" w:hAnsi="Times New Roman" w:cs="Times New Roman"/>
                <w:b/>
                <w:color w:val="00000A"/>
                <w:kern w:val="1"/>
                <w:sz w:val="28"/>
                <w:szCs w:val="28"/>
                <w:vertAlign w:val="superscript"/>
                <w:lang w:eastAsia="ar-SA"/>
              </w:rPr>
              <w:t>1</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both"/>
              <w:rPr>
                <w:rFonts w:ascii="Times New Roman" w:eastAsia="Arial Unicode MS" w:hAnsi="Times New Roman" w:cs="Times New Roman"/>
                <w:b/>
                <w:color w:val="00000A"/>
                <w:kern w:val="1"/>
                <w:sz w:val="28"/>
                <w:szCs w:val="28"/>
                <w:lang w:val="en-US" w:eastAsia="ar-SA"/>
              </w:rPr>
            </w:pPr>
            <w:r w:rsidRPr="00806FEE">
              <w:rPr>
                <w:rFonts w:ascii="Times New Roman" w:eastAsia="Arial Unicode MS" w:hAnsi="Times New Roman" w:cs="Times New Roman"/>
                <w:b/>
                <w:color w:val="00000A"/>
                <w:kern w:val="1"/>
                <w:sz w:val="28"/>
                <w:szCs w:val="28"/>
                <w:lang w:val="en-US" w:eastAsia="ar-SA"/>
              </w:rPr>
              <w:t>I</w:t>
            </w:r>
          </w:p>
        </w:tc>
        <w:tc>
          <w:tcPr>
            <w:tcW w:w="708"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both"/>
              <w:rPr>
                <w:rFonts w:ascii="Times New Roman" w:eastAsia="Arial Unicode MS" w:hAnsi="Times New Roman" w:cs="Times New Roman"/>
                <w:b/>
                <w:color w:val="00000A"/>
                <w:kern w:val="1"/>
                <w:sz w:val="28"/>
                <w:szCs w:val="28"/>
                <w:lang w:val="en-US" w:eastAsia="ar-SA"/>
              </w:rPr>
            </w:pPr>
            <w:r w:rsidRPr="00806FEE">
              <w:rPr>
                <w:rFonts w:ascii="Times New Roman" w:eastAsia="Arial Unicode MS" w:hAnsi="Times New Roman" w:cs="Times New Roman"/>
                <w:b/>
                <w:color w:val="00000A"/>
                <w:kern w:val="1"/>
                <w:sz w:val="28"/>
                <w:szCs w:val="28"/>
                <w:lang w:val="en-US" w:eastAsia="ar-SA"/>
              </w:rPr>
              <w:t>II</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both"/>
              <w:rPr>
                <w:rFonts w:ascii="Times New Roman" w:eastAsia="Arial Unicode MS" w:hAnsi="Times New Roman" w:cs="Times New Roman"/>
                <w:b/>
                <w:color w:val="00000A"/>
                <w:kern w:val="1"/>
                <w:sz w:val="28"/>
                <w:szCs w:val="28"/>
                <w:lang w:val="en-US" w:eastAsia="ar-SA"/>
              </w:rPr>
            </w:pPr>
            <w:r w:rsidRPr="00806FEE">
              <w:rPr>
                <w:rFonts w:ascii="Times New Roman" w:eastAsia="Arial Unicode MS" w:hAnsi="Times New Roman" w:cs="Times New Roman"/>
                <w:b/>
                <w:color w:val="00000A"/>
                <w:kern w:val="1"/>
                <w:sz w:val="28"/>
                <w:szCs w:val="28"/>
                <w:lang w:val="en-US" w:eastAsia="ar-SA"/>
              </w:rPr>
              <w:t>III</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val="en-US" w:eastAsia="ar-SA"/>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napToGrid w:val="0"/>
              <w:spacing w:after="0"/>
              <w:jc w:val="both"/>
              <w:rPr>
                <w:rFonts w:ascii="Times New Roman" w:eastAsia="Arial Unicode MS" w:hAnsi="Times New Roman" w:cs="Times New Roman"/>
                <w:b/>
                <w:color w:val="00000A"/>
                <w:kern w:val="1"/>
                <w:sz w:val="28"/>
                <w:szCs w:val="28"/>
                <w:lang w:eastAsia="ar-SA"/>
              </w:rPr>
            </w:pPr>
          </w:p>
        </w:tc>
      </w:tr>
      <w:tr w:rsidR="00806FEE" w:rsidRPr="00806FEE" w:rsidTr="00BB5A98">
        <w:tc>
          <w:tcPr>
            <w:tcW w:w="4786"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lastRenderedPageBreak/>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napToGrid w:val="0"/>
              <w:jc w:val="both"/>
              <w:rPr>
                <w:rFonts w:ascii="Times New Roman" w:eastAsia="Arial Unicode MS" w:hAnsi="Times New Roman" w:cs="Times New Roman"/>
                <w:b/>
                <w:color w:val="00000A"/>
                <w:kern w:val="1"/>
                <w:sz w:val="28"/>
                <w:szCs w:val="28"/>
                <w:lang w:eastAsia="ar-SA"/>
              </w:rPr>
            </w:pPr>
          </w:p>
        </w:tc>
      </w:tr>
      <w:tr w:rsidR="00806FEE" w:rsidRPr="00806FEE" w:rsidTr="00BB5A98">
        <w:tc>
          <w:tcPr>
            <w:tcW w:w="2235"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 Язык и речевая практика</w:t>
            </w:r>
          </w:p>
        </w:tc>
        <w:tc>
          <w:tcPr>
            <w:tcW w:w="25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1.1.Русский язык</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1.2.Чтение</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1.3.Речевая практика</w:t>
            </w:r>
          </w:p>
        </w:tc>
        <w:tc>
          <w:tcPr>
            <w:tcW w:w="82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66</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66</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99</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99</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99</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66</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102</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136</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68</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102</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136</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68</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102</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136</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68</w:t>
            </w:r>
          </w:p>
        </w:tc>
        <w:tc>
          <w:tcPr>
            <w:tcW w:w="850"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471</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573</w:t>
            </w:r>
          </w:p>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color w:val="00000A"/>
                <w:kern w:val="1"/>
                <w:sz w:val="28"/>
                <w:szCs w:val="28"/>
                <w:lang w:eastAsia="ar-SA"/>
              </w:rPr>
              <w:t>369</w:t>
            </w:r>
          </w:p>
        </w:tc>
      </w:tr>
      <w:tr w:rsidR="00806FEE" w:rsidRPr="00806FEE" w:rsidTr="00BB5A98">
        <w:tc>
          <w:tcPr>
            <w:tcW w:w="2235"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2. Математика</w:t>
            </w:r>
          </w:p>
        </w:tc>
        <w:tc>
          <w:tcPr>
            <w:tcW w:w="25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2.1.Математика</w:t>
            </w:r>
          </w:p>
        </w:tc>
        <w:tc>
          <w:tcPr>
            <w:tcW w:w="82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99</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99</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136</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136</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136</w:t>
            </w:r>
          </w:p>
        </w:tc>
        <w:tc>
          <w:tcPr>
            <w:tcW w:w="850"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color w:val="00000A"/>
                <w:kern w:val="1"/>
                <w:sz w:val="28"/>
                <w:szCs w:val="28"/>
                <w:lang w:eastAsia="ar-SA"/>
              </w:rPr>
              <w:t>606</w:t>
            </w:r>
          </w:p>
        </w:tc>
      </w:tr>
      <w:tr w:rsidR="00806FEE" w:rsidRPr="00806FEE" w:rsidTr="00BB5A98">
        <w:tc>
          <w:tcPr>
            <w:tcW w:w="2235"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 Естествознание</w:t>
            </w:r>
          </w:p>
        </w:tc>
        <w:tc>
          <w:tcPr>
            <w:tcW w:w="25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3.1.Мир природы и человека</w:t>
            </w:r>
          </w:p>
        </w:tc>
        <w:tc>
          <w:tcPr>
            <w:tcW w:w="82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66</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66</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34</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34</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34</w:t>
            </w:r>
          </w:p>
        </w:tc>
        <w:tc>
          <w:tcPr>
            <w:tcW w:w="850"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color w:val="00000A"/>
                <w:kern w:val="1"/>
                <w:sz w:val="28"/>
                <w:szCs w:val="28"/>
                <w:lang w:eastAsia="ar-SA"/>
              </w:rPr>
              <w:t>234</w:t>
            </w:r>
          </w:p>
        </w:tc>
      </w:tr>
      <w:tr w:rsidR="00806FEE" w:rsidRPr="00806FEE" w:rsidTr="00BB5A98">
        <w:trPr>
          <w:trHeight w:val="667"/>
        </w:trPr>
        <w:tc>
          <w:tcPr>
            <w:tcW w:w="2235"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4. Искусство</w:t>
            </w:r>
          </w:p>
        </w:tc>
        <w:tc>
          <w:tcPr>
            <w:tcW w:w="25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4.1. Музыка</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4.2. </w:t>
            </w:r>
            <w:r w:rsidRPr="00806FEE">
              <w:rPr>
                <w:rFonts w:ascii="Times New Roman" w:eastAsia="Arial Unicode MS" w:hAnsi="Times New Roman" w:cs="Times New Roman"/>
                <w:kern w:val="1"/>
                <w:sz w:val="28"/>
                <w:szCs w:val="28"/>
                <w:lang w:eastAsia="ar-SA"/>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66</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66</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66</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33</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34</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34</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34</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34</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34</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34</w:t>
            </w:r>
          </w:p>
        </w:tc>
        <w:tc>
          <w:tcPr>
            <w:tcW w:w="850"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234</w:t>
            </w:r>
          </w:p>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color w:val="00000A"/>
                <w:kern w:val="1"/>
                <w:sz w:val="28"/>
                <w:szCs w:val="28"/>
                <w:lang w:eastAsia="ar-SA"/>
              </w:rPr>
              <w:t>201</w:t>
            </w:r>
          </w:p>
        </w:tc>
      </w:tr>
      <w:tr w:rsidR="00806FEE" w:rsidRPr="00806FEE" w:rsidTr="00BB5A98">
        <w:trPr>
          <w:trHeight w:val="725"/>
        </w:trPr>
        <w:tc>
          <w:tcPr>
            <w:tcW w:w="2235"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5. Физическая культура</w:t>
            </w:r>
          </w:p>
        </w:tc>
        <w:tc>
          <w:tcPr>
            <w:tcW w:w="25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5.1. Физическая культура</w:t>
            </w:r>
          </w:p>
        </w:tc>
        <w:tc>
          <w:tcPr>
            <w:tcW w:w="82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99</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99</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102</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102</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102</w:t>
            </w:r>
          </w:p>
        </w:tc>
        <w:tc>
          <w:tcPr>
            <w:tcW w:w="850"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color w:val="00000A"/>
                <w:kern w:val="1"/>
                <w:sz w:val="28"/>
                <w:szCs w:val="28"/>
                <w:lang w:eastAsia="ar-SA"/>
              </w:rPr>
              <w:t>504</w:t>
            </w:r>
          </w:p>
        </w:tc>
      </w:tr>
      <w:tr w:rsidR="00806FEE" w:rsidRPr="00806FEE" w:rsidTr="00BB5A98">
        <w:tc>
          <w:tcPr>
            <w:tcW w:w="2235"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 Технологии</w:t>
            </w:r>
          </w:p>
        </w:tc>
        <w:tc>
          <w:tcPr>
            <w:tcW w:w="25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6.1. Ручной труд</w:t>
            </w:r>
          </w:p>
        </w:tc>
        <w:tc>
          <w:tcPr>
            <w:tcW w:w="82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66</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66</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34</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34</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34</w:t>
            </w:r>
          </w:p>
        </w:tc>
        <w:tc>
          <w:tcPr>
            <w:tcW w:w="850"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color w:val="00000A"/>
                <w:kern w:val="1"/>
                <w:sz w:val="28"/>
                <w:szCs w:val="28"/>
                <w:lang w:eastAsia="ar-SA"/>
              </w:rPr>
              <w:t>234</w:t>
            </w:r>
          </w:p>
        </w:tc>
      </w:tr>
      <w:tr w:rsidR="00806FEE" w:rsidRPr="00806FEE" w:rsidTr="00BB5A98">
        <w:tc>
          <w:tcPr>
            <w:tcW w:w="4786"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iCs/>
                <w:color w:val="00000A"/>
                <w:kern w:val="1"/>
                <w:sz w:val="28"/>
                <w:szCs w:val="28"/>
                <w:lang w:eastAsia="ar-SA"/>
              </w:rPr>
            </w:pPr>
            <w:r w:rsidRPr="00806FEE">
              <w:rPr>
                <w:rFonts w:ascii="Times New Roman" w:eastAsia="Arial Unicode MS" w:hAnsi="Times New Roman" w:cs="Times New Roman"/>
                <w:b/>
                <w:iCs/>
                <w:color w:val="00000A"/>
                <w:kern w:val="1"/>
                <w:sz w:val="28"/>
                <w:szCs w:val="28"/>
                <w:lang w:eastAsia="ar-SA"/>
              </w:rPr>
              <w:t xml:space="preserve">Итого </w:t>
            </w:r>
          </w:p>
          <w:p w:rsidR="00806FEE" w:rsidRPr="00806FEE" w:rsidRDefault="00806FEE" w:rsidP="00806FEE">
            <w:pPr>
              <w:suppressAutoHyphens/>
              <w:spacing w:after="0" w:line="240" w:lineRule="auto"/>
              <w:jc w:val="both"/>
              <w:rPr>
                <w:rFonts w:ascii="Times New Roman" w:eastAsia="Arial Unicode MS" w:hAnsi="Times New Roman" w:cs="Times New Roman"/>
                <w:b/>
                <w:iCs/>
                <w:color w:val="00000A"/>
                <w:kern w:val="1"/>
                <w:sz w:val="28"/>
                <w:szCs w:val="28"/>
                <w:lang w:eastAsia="ar-SA"/>
              </w:rPr>
            </w:pPr>
          </w:p>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p>
        </w:tc>
        <w:tc>
          <w:tcPr>
            <w:tcW w:w="82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693</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693</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680</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680</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680</w:t>
            </w:r>
          </w:p>
        </w:tc>
        <w:tc>
          <w:tcPr>
            <w:tcW w:w="850"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3426</w:t>
            </w:r>
          </w:p>
        </w:tc>
      </w:tr>
      <w:tr w:rsidR="00806FEE" w:rsidRPr="00806FEE" w:rsidTr="00BB5A98">
        <w:tc>
          <w:tcPr>
            <w:tcW w:w="4786"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i/>
                <w:iCs/>
                <w:color w:val="00000A"/>
                <w:kern w:val="1"/>
                <w:sz w:val="28"/>
                <w:szCs w:val="28"/>
                <w:lang w:eastAsia="ar-SA"/>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102</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102</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102</w:t>
            </w:r>
          </w:p>
        </w:tc>
        <w:tc>
          <w:tcPr>
            <w:tcW w:w="850"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306</w:t>
            </w:r>
          </w:p>
        </w:tc>
      </w:tr>
      <w:tr w:rsidR="00806FEE" w:rsidRPr="00806FEE" w:rsidTr="00BB5A98">
        <w:tc>
          <w:tcPr>
            <w:tcW w:w="4786"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Максимально допустимая годовая нагрузка </w:t>
            </w:r>
            <w:r w:rsidRPr="00806FEE">
              <w:rPr>
                <w:rFonts w:ascii="Times New Roman" w:eastAsia="Arial Unicode MS" w:hAnsi="Times New Roman" w:cs="Times New Roman"/>
                <w:color w:val="00000A"/>
                <w:kern w:val="1"/>
                <w:sz w:val="28"/>
                <w:szCs w:val="28"/>
                <w:lang w:eastAsia="ar-SA"/>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693</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693</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782</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782</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782</w:t>
            </w:r>
          </w:p>
        </w:tc>
        <w:tc>
          <w:tcPr>
            <w:tcW w:w="850"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3732</w:t>
            </w:r>
          </w:p>
        </w:tc>
      </w:tr>
      <w:tr w:rsidR="00806FEE" w:rsidRPr="00806FEE" w:rsidTr="00BB5A98">
        <w:trPr>
          <w:trHeight w:val="417"/>
        </w:trPr>
        <w:tc>
          <w:tcPr>
            <w:tcW w:w="4786" w:type="dxa"/>
            <w:gridSpan w:val="2"/>
            <w:tcBorders>
              <w:top w:val="single" w:sz="4" w:space="0" w:color="000000"/>
              <w:left w:val="single" w:sz="4" w:space="0" w:color="000000"/>
              <w:bottom w:val="single" w:sz="4" w:space="0" w:color="000000"/>
            </w:tcBorders>
          </w:tcPr>
          <w:p w:rsidR="00806FEE" w:rsidRPr="00806FEE" w:rsidRDefault="00806FEE" w:rsidP="00806FEE">
            <w:pPr>
              <w:widowControl w:val="0"/>
              <w:suppressAutoHyphens/>
              <w:autoSpaceDE w:val="0"/>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lastRenderedPageBreak/>
              <w:t>Коррекционно-развивающая область</w:t>
            </w:r>
            <w:r w:rsidRPr="00806FEE">
              <w:rPr>
                <w:rFonts w:ascii="Times New Roman" w:eastAsia="Arial Unicode MS" w:hAnsi="Times New Roman" w:cs="Times New Roman"/>
                <w:color w:val="00000A"/>
                <w:kern w:val="1"/>
                <w:sz w:val="28"/>
                <w:szCs w:val="28"/>
                <w:lang w:eastAsia="ar-SA"/>
              </w:rPr>
              <w:t xml:space="preserve"> (коррекционные занятия и ритмика)</w:t>
            </w:r>
            <w:r w:rsidRPr="00806FEE">
              <w:rPr>
                <w:rFonts w:ascii="Times New Roman" w:eastAsia="Arial Unicode MS" w:hAnsi="Times New Roman" w:cs="Times New Roman"/>
                <w:b/>
                <w:color w:val="00000A"/>
                <w:kern w:val="1"/>
                <w:sz w:val="28"/>
                <w:szCs w:val="28"/>
                <w:lang w:eastAsia="ar-SA"/>
              </w:rPr>
              <w:t xml:space="preserve">: </w:t>
            </w:r>
          </w:p>
        </w:tc>
        <w:tc>
          <w:tcPr>
            <w:tcW w:w="82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198</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198</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204</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204</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204</w:t>
            </w:r>
          </w:p>
        </w:tc>
        <w:tc>
          <w:tcPr>
            <w:tcW w:w="850"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1008</w:t>
            </w:r>
          </w:p>
        </w:tc>
      </w:tr>
      <w:tr w:rsidR="00806FEE" w:rsidRPr="00806FEE" w:rsidTr="00BB5A98">
        <w:tc>
          <w:tcPr>
            <w:tcW w:w="4786" w:type="dxa"/>
            <w:gridSpan w:val="2"/>
            <w:tcBorders>
              <w:top w:val="single" w:sz="4" w:space="0" w:color="000000"/>
              <w:left w:val="single" w:sz="4" w:space="0" w:color="000000"/>
              <w:bottom w:val="single" w:sz="4" w:space="0" w:color="000000"/>
            </w:tcBorders>
          </w:tcPr>
          <w:p w:rsidR="00806FEE" w:rsidRPr="00806FEE" w:rsidRDefault="00806FEE" w:rsidP="00806FEE">
            <w:pPr>
              <w:widowControl w:val="0"/>
              <w:suppressAutoHyphens/>
              <w:autoSpaceDE w:val="0"/>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Внеурочная деятельность</w:t>
            </w:r>
            <w:r w:rsidRPr="00806FEE">
              <w:rPr>
                <w:rFonts w:ascii="Times New Roman" w:eastAsia="Arial Unicode MS" w:hAnsi="Times New Roman" w:cs="Times New Roman"/>
                <w:i/>
                <w:color w:val="00000A"/>
                <w:kern w:val="1"/>
                <w:sz w:val="28"/>
                <w:szCs w:val="28"/>
                <w:lang w:eastAsia="ar-SA"/>
              </w:rPr>
              <w:t xml:space="preserve"> </w:t>
            </w:r>
          </w:p>
        </w:tc>
        <w:tc>
          <w:tcPr>
            <w:tcW w:w="82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132</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132</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136</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136</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136</w:t>
            </w:r>
          </w:p>
        </w:tc>
        <w:tc>
          <w:tcPr>
            <w:tcW w:w="850"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672</w:t>
            </w:r>
          </w:p>
        </w:tc>
      </w:tr>
      <w:tr w:rsidR="00806FEE" w:rsidRPr="00806FEE" w:rsidTr="00BB5A98">
        <w:tc>
          <w:tcPr>
            <w:tcW w:w="4786" w:type="dxa"/>
            <w:gridSpan w:val="2"/>
            <w:tcBorders>
              <w:top w:val="single" w:sz="4" w:space="0" w:color="000000"/>
              <w:left w:val="single" w:sz="4" w:space="0" w:color="000000"/>
              <w:bottom w:val="single" w:sz="4" w:space="0" w:color="000000"/>
            </w:tcBorders>
          </w:tcPr>
          <w:p w:rsidR="00806FEE" w:rsidRPr="00806FEE" w:rsidRDefault="00806FEE" w:rsidP="00806FEE">
            <w:pPr>
              <w:widowControl w:val="0"/>
              <w:suppressAutoHyphens/>
              <w:autoSpaceDE w:val="0"/>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Всего к финансированию</w:t>
            </w:r>
          </w:p>
        </w:tc>
        <w:tc>
          <w:tcPr>
            <w:tcW w:w="82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1023</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1023</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1122</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1112</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1122</w:t>
            </w:r>
          </w:p>
        </w:tc>
        <w:tc>
          <w:tcPr>
            <w:tcW w:w="850"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5412</w:t>
            </w:r>
          </w:p>
        </w:tc>
      </w:tr>
    </w:tbl>
    <w:p w:rsidR="00806FEE" w:rsidRPr="00806FEE" w:rsidRDefault="00806FEE" w:rsidP="00806FEE">
      <w:pPr>
        <w:autoSpaceDE w:val="0"/>
        <w:spacing w:after="0" w:line="360" w:lineRule="auto"/>
        <w:ind w:firstLine="454"/>
        <w:jc w:val="both"/>
        <w:textAlignment w:val="center"/>
        <w:rPr>
          <w:rFonts w:ascii="Times New Roman" w:eastAsia="Times New Roman" w:hAnsi="Times New Roman" w:cs="Times New Roman"/>
          <w:b/>
          <w:kern w:val="1"/>
          <w:sz w:val="28"/>
          <w:szCs w:val="28"/>
          <w:lang w:eastAsia="ar-SA"/>
        </w:rPr>
      </w:pPr>
    </w:p>
    <w:p w:rsidR="00806FEE" w:rsidRPr="00806FEE" w:rsidRDefault="00806FEE" w:rsidP="00806FEE">
      <w:pPr>
        <w:autoSpaceDE w:val="0"/>
        <w:spacing w:after="0" w:line="360" w:lineRule="auto"/>
        <w:jc w:val="both"/>
        <w:textAlignment w:val="center"/>
        <w:rPr>
          <w:rFonts w:ascii="Times New Roman" w:eastAsia="Times New Roman" w:hAnsi="Times New Roman" w:cs="Times New Roman"/>
          <w:b/>
          <w:kern w:val="1"/>
          <w:sz w:val="24"/>
          <w:szCs w:val="24"/>
          <w:lang w:eastAsia="ar-SA"/>
        </w:rPr>
      </w:pPr>
    </w:p>
    <w:tbl>
      <w:tblPr>
        <w:tblW w:w="0" w:type="auto"/>
        <w:tblInd w:w="-111" w:type="dxa"/>
        <w:tblLayout w:type="fixed"/>
        <w:tblLook w:val="0000" w:firstRow="0" w:lastRow="0" w:firstColumn="0" w:lastColumn="0" w:noHBand="0" w:noVBand="0"/>
      </w:tblPr>
      <w:tblGrid>
        <w:gridCol w:w="2235"/>
        <w:gridCol w:w="2551"/>
        <w:gridCol w:w="142"/>
        <w:gridCol w:w="709"/>
        <w:gridCol w:w="708"/>
        <w:gridCol w:w="142"/>
        <w:gridCol w:w="567"/>
        <w:gridCol w:w="284"/>
        <w:gridCol w:w="425"/>
        <w:gridCol w:w="425"/>
        <w:gridCol w:w="143"/>
        <w:gridCol w:w="960"/>
      </w:tblGrid>
      <w:tr w:rsidR="00806FEE" w:rsidRPr="00806FEE" w:rsidTr="00BB5A98">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Примерный годовой учебный план общего образования</w:t>
            </w:r>
          </w:p>
          <w:p w:rsidR="00806FEE" w:rsidRPr="00806FEE" w:rsidRDefault="00806FEE" w:rsidP="00806FEE">
            <w:pPr>
              <w:suppressAutoHyphens/>
              <w:spacing w:after="0"/>
              <w:jc w:val="center"/>
              <w:rPr>
                <w:rFonts w:ascii="Times New Roman" w:eastAsia="Arial Unicode MS" w:hAnsi="Times New Roman" w:cs="Times New Roman"/>
                <w:b/>
                <w:color w:val="00000A"/>
                <w:kern w:val="1"/>
                <w:sz w:val="28"/>
                <w:szCs w:val="28"/>
                <w:lang w:eastAsia="ar-SA"/>
              </w:rPr>
            </w:pPr>
            <w:proofErr w:type="gramStart"/>
            <w:r w:rsidRPr="00806FEE">
              <w:rPr>
                <w:rFonts w:ascii="Times New Roman" w:eastAsia="Arial Unicode MS" w:hAnsi="Times New Roman" w:cs="Times New Roman"/>
                <w:b/>
                <w:color w:val="00000A"/>
                <w:kern w:val="1"/>
                <w:sz w:val="28"/>
                <w:szCs w:val="28"/>
                <w:lang w:eastAsia="ar-SA"/>
              </w:rPr>
              <w:t>обучающихся</w:t>
            </w:r>
            <w:proofErr w:type="gramEnd"/>
            <w:r w:rsidRPr="00806FEE">
              <w:rPr>
                <w:rFonts w:ascii="Times New Roman" w:eastAsia="Arial Unicode MS" w:hAnsi="Times New Roman" w:cs="Times New Roman"/>
                <w:b/>
                <w:color w:val="00000A"/>
                <w:kern w:val="1"/>
                <w:sz w:val="28"/>
                <w:szCs w:val="28"/>
                <w:lang w:eastAsia="ar-SA"/>
              </w:rPr>
              <w:t xml:space="preserve"> с умственной отсталостью </w:t>
            </w:r>
            <w:r w:rsidRPr="00806FEE">
              <w:rPr>
                <w:rFonts w:ascii="Times New Roman" w:eastAsia="Arial Unicode MS" w:hAnsi="Times New Roman" w:cs="Times New Roman"/>
                <w:b/>
                <w:kern w:val="1"/>
                <w:sz w:val="28"/>
                <w:szCs w:val="28"/>
                <w:lang w:eastAsia="ar-SA"/>
              </w:rPr>
              <w:t>(интеллектуальными нарушениями):</w:t>
            </w:r>
          </w:p>
          <w:p w:rsidR="00806FEE" w:rsidRPr="00806FEE" w:rsidRDefault="00806FEE" w:rsidP="00806FEE">
            <w:pPr>
              <w:suppressAutoHyphens/>
              <w:spacing w:after="0"/>
              <w:jc w:val="center"/>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val="en-US" w:eastAsia="ar-SA"/>
              </w:rPr>
              <w:t>I</w:t>
            </w:r>
            <w:r w:rsidRPr="00806FEE">
              <w:rPr>
                <w:rFonts w:ascii="Times New Roman" w:eastAsia="Arial Unicode MS" w:hAnsi="Times New Roman" w:cs="Times New Roman"/>
                <w:b/>
                <w:color w:val="00000A"/>
                <w:kern w:val="1"/>
                <w:sz w:val="28"/>
                <w:szCs w:val="28"/>
                <w:lang w:eastAsia="ar-SA"/>
              </w:rPr>
              <w:t>-</w:t>
            </w:r>
            <w:r w:rsidRPr="00806FEE">
              <w:rPr>
                <w:rFonts w:ascii="Times New Roman" w:eastAsia="Arial Unicode MS" w:hAnsi="Times New Roman" w:cs="Times New Roman"/>
                <w:b/>
                <w:color w:val="00000A"/>
                <w:kern w:val="1"/>
                <w:sz w:val="28"/>
                <w:szCs w:val="28"/>
                <w:lang w:val="en-US" w:eastAsia="ar-SA"/>
              </w:rPr>
              <w:t>IV</w:t>
            </w:r>
            <w:r w:rsidRPr="00806FEE">
              <w:rPr>
                <w:rFonts w:ascii="Times New Roman" w:eastAsia="Arial Unicode MS" w:hAnsi="Times New Roman" w:cs="Times New Roman"/>
                <w:b/>
                <w:color w:val="00000A"/>
                <w:kern w:val="1"/>
                <w:sz w:val="28"/>
                <w:szCs w:val="28"/>
                <w:lang w:eastAsia="ar-SA"/>
              </w:rPr>
              <w:t xml:space="preserve"> классы</w:t>
            </w:r>
          </w:p>
        </w:tc>
      </w:tr>
      <w:tr w:rsidR="00806FEE" w:rsidRPr="00806FEE" w:rsidTr="00BB5A98">
        <w:trPr>
          <w:trHeight w:val="518"/>
        </w:trPr>
        <w:tc>
          <w:tcPr>
            <w:tcW w:w="2235" w:type="dxa"/>
            <w:vMerge w:val="restart"/>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Предметные области</w:t>
            </w:r>
          </w:p>
        </w:tc>
        <w:tc>
          <w:tcPr>
            <w:tcW w:w="2551" w:type="dxa"/>
            <w:vMerge w:val="restart"/>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Классы </w:t>
            </w:r>
          </w:p>
          <w:p w:rsidR="00806FEE" w:rsidRPr="00806FEE" w:rsidRDefault="00806FEE" w:rsidP="00806FEE">
            <w:pPr>
              <w:suppressAutoHyphens/>
              <w:spacing w:after="0"/>
              <w:jc w:val="both"/>
              <w:rPr>
                <w:rFonts w:ascii="Times New Roman" w:eastAsia="Arial Unicode MS" w:hAnsi="Times New Roman" w:cs="Times New Roman"/>
                <w:b/>
                <w:color w:val="00000A"/>
                <w:kern w:val="1"/>
                <w:sz w:val="28"/>
                <w:szCs w:val="28"/>
                <w:lang w:eastAsia="ar-SA"/>
              </w:rPr>
            </w:pPr>
          </w:p>
          <w:p w:rsidR="00806FEE" w:rsidRPr="00806FEE" w:rsidRDefault="00806FEE" w:rsidP="00806FEE">
            <w:pPr>
              <w:suppressAutoHyphens/>
              <w:spacing w:after="0"/>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Учебные предметы</w:t>
            </w:r>
          </w:p>
        </w:tc>
        <w:tc>
          <w:tcPr>
            <w:tcW w:w="3402" w:type="dxa"/>
            <w:gridSpan w:val="8"/>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Всего</w:t>
            </w:r>
          </w:p>
        </w:tc>
      </w:tr>
      <w:tr w:rsidR="00806FEE" w:rsidRPr="00806FEE" w:rsidTr="00BB5A98">
        <w:trPr>
          <w:trHeight w:val="517"/>
        </w:trPr>
        <w:tc>
          <w:tcPr>
            <w:tcW w:w="2235" w:type="dxa"/>
            <w:vMerge/>
            <w:tcBorders>
              <w:top w:val="single" w:sz="4" w:space="0" w:color="000000"/>
              <w:left w:val="single" w:sz="4" w:space="0" w:color="000000"/>
              <w:bottom w:val="single" w:sz="4" w:space="0" w:color="000000"/>
            </w:tcBorders>
          </w:tcPr>
          <w:p w:rsidR="00806FEE" w:rsidRPr="00806FEE" w:rsidRDefault="00806FEE" w:rsidP="00806FEE">
            <w:pPr>
              <w:suppressAutoHyphens/>
              <w:snapToGrid w:val="0"/>
              <w:spacing w:after="0"/>
              <w:jc w:val="both"/>
              <w:rPr>
                <w:rFonts w:ascii="Times New Roman" w:eastAsia="Arial Unicode MS" w:hAnsi="Times New Roman" w:cs="Times New Roman"/>
                <w:b/>
                <w:color w:val="00000A"/>
                <w:kern w:val="1"/>
                <w:sz w:val="28"/>
                <w:szCs w:val="28"/>
                <w:lang w:eastAsia="ar-SA"/>
              </w:rPr>
            </w:pPr>
          </w:p>
        </w:tc>
        <w:tc>
          <w:tcPr>
            <w:tcW w:w="2551" w:type="dxa"/>
            <w:vMerge/>
            <w:tcBorders>
              <w:top w:val="single" w:sz="4" w:space="0" w:color="000000"/>
              <w:left w:val="single" w:sz="4" w:space="0" w:color="000000"/>
              <w:bottom w:val="single" w:sz="4" w:space="0" w:color="000000"/>
            </w:tcBorders>
          </w:tcPr>
          <w:p w:rsidR="00806FEE" w:rsidRPr="00806FEE" w:rsidRDefault="00806FEE" w:rsidP="00806FEE">
            <w:pPr>
              <w:suppressAutoHyphens/>
              <w:snapToGrid w:val="0"/>
              <w:spacing w:after="0"/>
              <w:jc w:val="both"/>
              <w:rPr>
                <w:rFonts w:ascii="Times New Roman" w:eastAsia="Arial Unicode MS" w:hAnsi="Times New Roman" w:cs="Times New Roman"/>
                <w:b/>
                <w:color w:val="00000A"/>
                <w:kern w:val="1"/>
                <w:sz w:val="28"/>
                <w:szCs w:val="28"/>
                <w:lang w:eastAsia="ar-SA"/>
              </w:rPr>
            </w:pP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both"/>
              <w:rPr>
                <w:rFonts w:ascii="Times New Roman" w:eastAsia="Arial Unicode MS" w:hAnsi="Times New Roman" w:cs="Times New Roman"/>
                <w:b/>
                <w:color w:val="00000A"/>
                <w:kern w:val="1"/>
                <w:sz w:val="28"/>
                <w:szCs w:val="28"/>
                <w:lang w:val="en-US" w:eastAsia="ar-SA"/>
              </w:rPr>
            </w:pPr>
            <w:r w:rsidRPr="00806FEE">
              <w:rPr>
                <w:rFonts w:ascii="Times New Roman" w:eastAsia="Arial Unicode MS" w:hAnsi="Times New Roman" w:cs="Times New Roman"/>
                <w:b/>
                <w:color w:val="00000A"/>
                <w:kern w:val="1"/>
                <w:sz w:val="28"/>
                <w:szCs w:val="28"/>
                <w:lang w:val="en-US" w:eastAsia="ar-SA"/>
              </w:rPr>
              <w:t>I</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both"/>
              <w:rPr>
                <w:rFonts w:ascii="Times New Roman" w:eastAsia="Arial Unicode MS" w:hAnsi="Times New Roman" w:cs="Times New Roman"/>
                <w:b/>
                <w:color w:val="00000A"/>
                <w:kern w:val="1"/>
                <w:sz w:val="28"/>
                <w:szCs w:val="28"/>
                <w:lang w:val="en-US" w:eastAsia="ar-SA"/>
              </w:rPr>
            </w:pPr>
            <w:r w:rsidRPr="00806FEE">
              <w:rPr>
                <w:rFonts w:ascii="Times New Roman" w:eastAsia="Arial Unicode MS" w:hAnsi="Times New Roman" w:cs="Times New Roman"/>
                <w:b/>
                <w:color w:val="00000A"/>
                <w:kern w:val="1"/>
                <w:sz w:val="28"/>
                <w:szCs w:val="28"/>
                <w:lang w:val="en-US" w:eastAsia="ar-SA"/>
              </w:rPr>
              <w:t>II</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both"/>
              <w:rPr>
                <w:rFonts w:ascii="Times New Roman" w:eastAsia="Arial Unicode MS" w:hAnsi="Times New Roman" w:cs="Times New Roman"/>
                <w:b/>
                <w:color w:val="00000A"/>
                <w:kern w:val="1"/>
                <w:sz w:val="28"/>
                <w:szCs w:val="28"/>
                <w:lang w:val="en-US" w:eastAsia="ar-SA"/>
              </w:rPr>
            </w:pPr>
            <w:r w:rsidRPr="00806FEE">
              <w:rPr>
                <w:rFonts w:ascii="Times New Roman" w:eastAsia="Arial Unicode MS" w:hAnsi="Times New Roman" w:cs="Times New Roman"/>
                <w:b/>
                <w:color w:val="00000A"/>
                <w:kern w:val="1"/>
                <w:sz w:val="28"/>
                <w:szCs w:val="28"/>
                <w:lang w:val="en-US" w:eastAsia="ar-SA"/>
              </w:rPr>
              <w:t>III</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val="en-US" w:eastAsia="ar-SA"/>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napToGrid w:val="0"/>
              <w:spacing w:after="0"/>
              <w:jc w:val="both"/>
              <w:rPr>
                <w:rFonts w:ascii="Times New Roman" w:eastAsia="Arial Unicode MS" w:hAnsi="Times New Roman" w:cs="Times New Roman"/>
                <w:b/>
                <w:color w:val="00000A"/>
                <w:kern w:val="1"/>
                <w:sz w:val="28"/>
                <w:szCs w:val="28"/>
                <w:lang w:eastAsia="ar-SA"/>
              </w:rPr>
            </w:pPr>
          </w:p>
        </w:tc>
      </w:tr>
      <w:tr w:rsidR="00806FEE" w:rsidRPr="00806FEE" w:rsidTr="00BB5A98">
        <w:tc>
          <w:tcPr>
            <w:tcW w:w="4786"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napToGrid w:val="0"/>
              <w:jc w:val="both"/>
              <w:rPr>
                <w:rFonts w:ascii="Times New Roman" w:eastAsia="Arial Unicode MS" w:hAnsi="Times New Roman" w:cs="Times New Roman"/>
                <w:b/>
                <w:color w:val="00000A"/>
                <w:kern w:val="1"/>
                <w:sz w:val="28"/>
                <w:szCs w:val="28"/>
                <w:lang w:eastAsia="ar-SA"/>
              </w:rPr>
            </w:pPr>
          </w:p>
        </w:tc>
      </w:tr>
      <w:tr w:rsidR="00806FEE" w:rsidRPr="00806FEE" w:rsidTr="00BB5A98">
        <w:tc>
          <w:tcPr>
            <w:tcW w:w="2235"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 Язык и речевая практика</w:t>
            </w:r>
          </w:p>
        </w:tc>
        <w:tc>
          <w:tcPr>
            <w:tcW w:w="25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1.1.Русский язык</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1.2.Чтение</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1.3.Речевая практика</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99</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99</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66</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102</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136</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68</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102</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136</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68</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102</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136</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405</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507</w:t>
            </w:r>
          </w:p>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color w:val="00000A"/>
                <w:kern w:val="1"/>
                <w:sz w:val="28"/>
                <w:szCs w:val="28"/>
                <w:lang w:eastAsia="ar-SA"/>
              </w:rPr>
              <w:t>270</w:t>
            </w:r>
          </w:p>
        </w:tc>
      </w:tr>
      <w:tr w:rsidR="00806FEE" w:rsidRPr="00806FEE" w:rsidTr="00BB5A98">
        <w:tc>
          <w:tcPr>
            <w:tcW w:w="2235"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2. Математика</w:t>
            </w:r>
          </w:p>
        </w:tc>
        <w:tc>
          <w:tcPr>
            <w:tcW w:w="25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2.1.Математика</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99</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136</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136</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color w:val="00000A"/>
                <w:kern w:val="1"/>
                <w:sz w:val="28"/>
                <w:szCs w:val="28"/>
                <w:lang w:eastAsia="ar-SA"/>
              </w:rPr>
              <w:t>507</w:t>
            </w:r>
          </w:p>
        </w:tc>
      </w:tr>
      <w:tr w:rsidR="00806FEE" w:rsidRPr="00806FEE" w:rsidTr="00BB5A98">
        <w:tc>
          <w:tcPr>
            <w:tcW w:w="2235"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 Естествознание</w:t>
            </w:r>
          </w:p>
        </w:tc>
        <w:tc>
          <w:tcPr>
            <w:tcW w:w="25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3.1.Мир природы и человека</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66</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34</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34</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color w:val="00000A"/>
                <w:kern w:val="1"/>
                <w:sz w:val="28"/>
                <w:szCs w:val="28"/>
                <w:lang w:eastAsia="ar-SA"/>
              </w:rPr>
              <w:t>168</w:t>
            </w:r>
          </w:p>
        </w:tc>
      </w:tr>
      <w:tr w:rsidR="00806FEE" w:rsidRPr="00806FEE" w:rsidTr="00BB5A98">
        <w:trPr>
          <w:trHeight w:val="667"/>
        </w:trPr>
        <w:tc>
          <w:tcPr>
            <w:tcW w:w="2235"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4. Искусство</w:t>
            </w:r>
          </w:p>
        </w:tc>
        <w:tc>
          <w:tcPr>
            <w:tcW w:w="25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4.1. Музыка</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4.2.</w:t>
            </w:r>
            <w:r w:rsidRPr="00806FEE">
              <w:rPr>
                <w:rFonts w:ascii="Times New Roman" w:eastAsia="Arial Unicode MS" w:hAnsi="Times New Roman" w:cs="Times New Roman"/>
                <w:color w:val="FF0000"/>
                <w:kern w:val="1"/>
                <w:sz w:val="28"/>
                <w:szCs w:val="28"/>
                <w:lang w:eastAsia="ar-SA"/>
              </w:rPr>
              <w:t> </w:t>
            </w:r>
            <w:r w:rsidRPr="00806FEE">
              <w:rPr>
                <w:rFonts w:ascii="Times New Roman" w:eastAsia="Arial Unicode MS" w:hAnsi="Times New Roman" w:cs="Times New Roman"/>
                <w:kern w:val="1"/>
                <w:sz w:val="28"/>
                <w:szCs w:val="28"/>
                <w:lang w:eastAsia="ar-SA"/>
              </w:rPr>
              <w:t>Изобразительн</w:t>
            </w:r>
            <w:r w:rsidRPr="00806FEE">
              <w:rPr>
                <w:rFonts w:ascii="Times New Roman" w:eastAsia="Arial Unicode MS" w:hAnsi="Times New Roman" w:cs="Times New Roman"/>
                <w:kern w:val="1"/>
                <w:sz w:val="28"/>
                <w:szCs w:val="28"/>
                <w:lang w:eastAsia="ar-SA"/>
              </w:rPr>
              <w:lastRenderedPageBreak/>
              <w:t>ое искусство</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66</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33</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34</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34</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34</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34</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34</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168</w:t>
            </w:r>
          </w:p>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color w:val="00000A"/>
                <w:kern w:val="1"/>
                <w:sz w:val="28"/>
                <w:szCs w:val="28"/>
                <w:lang w:eastAsia="ar-SA"/>
              </w:rPr>
              <w:t>135</w:t>
            </w:r>
          </w:p>
        </w:tc>
      </w:tr>
      <w:tr w:rsidR="00806FEE" w:rsidRPr="00806FEE" w:rsidTr="00BB5A98">
        <w:trPr>
          <w:trHeight w:val="725"/>
        </w:trPr>
        <w:tc>
          <w:tcPr>
            <w:tcW w:w="2235"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5. Физическая культура</w:t>
            </w:r>
          </w:p>
        </w:tc>
        <w:tc>
          <w:tcPr>
            <w:tcW w:w="25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5.1. Физическая культура</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99</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102</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102</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color w:val="00000A"/>
                <w:kern w:val="1"/>
                <w:sz w:val="28"/>
                <w:szCs w:val="28"/>
                <w:lang w:eastAsia="ar-SA"/>
              </w:rPr>
              <w:t>405</w:t>
            </w:r>
          </w:p>
        </w:tc>
      </w:tr>
      <w:tr w:rsidR="00806FEE" w:rsidRPr="00806FEE" w:rsidTr="00BB5A98">
        <w:tc>
          <w:tcPr>
            <w:tcW w:w="2235"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 Технологии</w:t>
            </w:r>
          </w:p>
        </w:tc>
        <w:tc>
          <w:tcPr>
            <w:tcW w:w="25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6.1. Ручной труд</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66</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34</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34</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color w:val="00000A"/>
                <w:kern w:val="1"/>
                <w:sz w:val="28"/>
                <w:szCs w:val="28"/>
                <w:lang w:eastAsia="ar-SA"/>
              </w:rPr>
              <w:t>168</w:t>
            </w:r>
          </w:p>
        </w:tc>
      </w:tr>
      <w:tr w:rsidR="00806FEE" w:rsidRPr="00806FEE" w:rsidTr="00BB5A98">
        <w:tc>
          <w:tcPr>
            <w:tcW w:w="4786"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iCs/>
                <w:color w:val="00000A"/>
                <w:kern w:val="1"/>
                <w:sz w:val="28"/>
                <w:szCs w:val="28"/>
                <w:lang w:eastAsia="ar-SA"/>
              </w:rPr>
              <w:t xml:space="preserve">Итого </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693</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680</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680</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2733</w:t>
            </w:r>
          </w:p>
        </w:tc>
      </w:tr>
      <w:tr w:rsidR="00806FEE" w:rsidRPr="00806FEE" w:rsidTr="00BB5A98">
        <w:tc>
          <w:tcPr>
            <w:tcW w:w="4786"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i/>
                <w:iCs/>
                <w:color w:val="00000A"/>
                <w:kern w:val="1"/>
                <w:sz w:val="28"/>
                <w:szCs w:val="28"/>
                <w:lang w:eastAsia="ar-SA"/>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102</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102</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306</w:t>
            </w:r>
          </w:p>
        </w:tc>
      </w:tr>
      <w:tr w:rsidR="00806FEE" w:rsidRPr="00806FEE" w:rsidTr="00BB5A98">
        <w:tc>
          <w:tcPr>
            <w:tcW w:w="4786"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Максимально допустимая годовая нагрузка </w:t>
            </w:r>
            <w:r w:rsidRPr="00806FEE">
              <w:rPr>
                <w:rFonts w:ascii="Times New Roman" w:eastAsia="Arial Unicode MS" w:hAnsi="Times New Roman" w:cs="Times New Roman"/>
                <w:color w:val="00000A"/>
                <w:kern w:val="1"/>
                <w:sz w:val="28"/>
                <w:szCs w:val="28"/>
                <w:lang w:eastAsia="ar-SA"/>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pBdr>
                <w:bottom w:val="single" w:sz="4" w:space="1" w:color="000000"/>
              </w:pBd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693</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782</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782</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3039</w:t>
            </w:r>
          </w:p>
        </w:tc>
      </w:tr>
      <w:tr w:rsidR="00806FEE" w:rsidRPr="00806FEE" w:rsidTr="00BB5A98">
        <w:trPr>
          <w:trHeight w:val="417"/>
        </w:trPr>
        <w:tc>
          <w:tcPr>
            <w:tcW w:w="4786" w:type="dxa"/>
            <w:gridSpan w:val="2"/>
            <w:tcBorders>
              <w:top w:val="single" w:sz="4" w:space="0" w:color="000000"/>
              <w:left w:val="single" w:sz="4" w:space="0" w:color="000000"/>
              <w:bottom w:val="single" w:sz="4" w:space="0" w:color="000000"/>
            </w:tcBorders>
          </w:tcPr>
          <w:p w:rsidR="00806FEE" w:rsidRPr="00806FEE" w:rsidRDefault="00806FEE" w:rsidP="00806FEE">
            <w:pPr>
              <w:widowControl w:val="0"/>
              <w:suppressAutoHyphens/>
              <w:autoSpaceDE w:val="0"/>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Коррекционно-развивающая область</w:t>
            </w:r>
            <w:r w:rsidRPr="00806FEE">
              <w:rPr>
                <w:rFonts w:ascii="Times New Roman" w:eastAsia="Arial Unicode MS" w:hAnsi="Times New Roman" w:cs="Times New Roman"/>
                <w:color w:val="00000A"/>
                <w:kern w:val="1"/>
                <w:sz w:val="28"/>
                <w:szCs w:val="28"/>
                <w:lang w:eastAsia="ar-SA"/>
              </w:rPr>
              <w:t xml:space="preserve"> (коррекционные занятия и ритмика)</w:t>
            </w:r>
            <w:r w:rsidRPr="00806FEE">
              <w:rPr>
                <w:rFonts w:ascii="Times New Roman" w:eastAsia="Arial Unicode MS" w:hAnsi="Times New Roman" w:cs="Times New Roman"/>
                <w:b/>
                <w:color w:val="00000A"/>
                <w:kern w:val="1"/>
                <w:sz w:val="28"/>
                <w:szCs w:val="28"/>
                <w:lang w:eastAsia="ar-SA"/>
              </w:rPr>
              <w:t xml:space="preserve">: </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198</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204</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204</w:t>
            </w:r>
          </w:p>
        </w:tc>
        <w:tc>
          <w:tcPr>
            <w:tcW w:w="85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810</w:t>
            </w:r>
          </w:p>
        </w:tc>
      </w:tr>
      <w:tr w:rsidR="00806FEE" w:rsidRPr="00806FEE" w:rsidTr="00BB5A98">
        <w:tc>
          <w:tcPr>
            <w:tcW w:w="4786" w:type="dxa"/>
            <w:gridSpan w:val="2"/>
            <w:tcBorders>
              <w:top w:val="single" w:sz="4" w:space="0" w:color="000000"/>
              <w:left w:val="single" w:sz="4" w:space="0" w:color="000000"/>
              <w:bottom w:val="single" w:sz="4" w:space="0" w:color="auto"/>
            </w:tcBorders>
          </w:tcPr>
          <w:p w:rsidR="00806FEE" w:rsidRPr="00806FEE" w:rsidRDefault="00806FEE" w:rsidP="00806FEE">
            <w:pPr>
              <w:widowControl w:val="0"/>
              <w:suppressAutoHyphens/>
              <w:autoSpaceDE w:val="0"/>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Внеурочная деятельность</w:t>
            </w:r>
            <w:r w:rsidRPr="00806FEE">
              <w:rPr>
                <w:rFonts w:ascii="Times New Roman" w:eastAsia="Arial Unicode MS" w:hAnsi="Times New Roman" w:cs="Times New Roman"/>
                <w:i/>
                <w:color w:val="00000A"/>
                <w:kern w:val="1"/>
                <w:sz w:val="28"/>
                <w:szCs w:val="28"/>
                <w:lang w:eastAsia="ar-SA"/>
              </w:rPr>
              <w:t xml:space="preserve"> </w:t>
            </w:r>
          </w:p>
        </w:tc>
        <w:tc>
          <w:tcPr>
            <w:tcW w:w="851" w:type="dxa"/>
            <w:gridSpan w:val="2"/>
            <w:tcBorders>
              <w:top w:val="single" w:sz="4" w:space="0" w:color="000000"/>
              <w:left w:val="single" w:sz="4" w:space="0" w:color="000000"/>
              <w:bottom w:val="single" w:sz="4" w:space="0" w:color="auto"/>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132</w:t>
            </w:r>
          </w:p>
        </w:tc>
        <w:tc>
          <w:tcPr>
            <w:tcW w:w="850" w:type="dxa"/>
            <w:gridSpan w:val="2"/>
            <w:tcBorders>
              <w:top w:val="single" w:sz="4" w:space="0" w:color="000000"/>
              <w:left w:val="single" w:sz="4" w:space="0" w:color="000000"/>
              <w:bottom w:val="single" w:sz="4" w:space="0" w:color="auto"/>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136</w:t>
            </w:r>
          </w:p>
        </w:tc>
        <w:tc>
          <w:tcPr>
            <w:tcW w:w="851" w:type="dxa"/>
            <w:gridSpan w:val="2"/>
            <w:tcBorders>
              <w:top w:val="single" w:sz="4" w:space="0" w:color="000000"/>
              <w:left w:val="single" w:sz="4" w:space="0" w:color="000000"/>
              <w:bottom w:val="single" w:sz="4" w:space="0" w:color="auto"/>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136</w:t>
            </w:r>
          </w:p>
        </w:tc>
        <w:tc>
          <w:tcPr>
            <w:tcW w:w="850" w:type="dxa"/>
            <w:gridSpan w:val="2"/>
            <w:tcBorders>
              <w:top w:val="single" w:sz="4" w:space="0" w:color="000000"/>
              <w:left w:val="single" w:sz="4" w:space="0" w:color="000000"/>
              <w:bottom w:val="single" w:sz="4" w:space="0" w:color="auto"/>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806FEE" w:rsidRPr="00806FEE" w:rsidRDefault="00806FEE" w:rsidP="00806FEE">
            <w:pPr>
              <w:suppressAutoHyphens/>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540</w:t>
            </w:r>
          </w:p>
        </w:tc>
      </w:tr>
      <w:tr w:rsidR="00806FEE" w:rsidRPr="00806FEE" w:rsidTr="00BB5A98">
        <w:tc>
          <w:tcPr>
            <w:tcW w:w="4786" w:type="dxa"/>
            <w:gridSpan w:val="2"/>
            <w:tcBorders>
              <w:top w:val="single" w:sz="4" w:space="0" w:color="auto"/>
              <w:left w:val="single" w:sz="4" w:space="0" w:color="auto"/>
              <w:bottom w:val="single" w:sz="4" w:space="0" w:color="auto"/>
              <w:right w:val="single" w:sz="4" w:space="0" w:color="auto"/>
            </w:tcBorders>
          </w:tcPr>
          <w:p w:rsidR="00806FEE" w:rsidRPr="00806FEE" w:rsidRDefault="00806FEE" w:rsidP="00806FEE">
            <w:pPr>
              <w:widowControl w:val="0"/>
              <w:suppressAutoHyphens/>
              <w:autoSpaceDE w:val="0"/>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1023</w:t>
            </w:r>
          </w:p>
        </w:tc>
        <w:tc>
          <w:tcPr>
            <w:tcW w:w="850" w:type="dxa"/>
            <w:gridSpan w:val="2"/>
            <w:tcBorders>
              <w:top w:val="single" w:sz="4" w:space="0" w:color="auto"/>
              <w:left w:val="single" w:sz="4" w:space="0" w:color="auto"/>
              <w:bottom w:val="single" w:sz="4" w:space="0" w:color="auto"/>
              <w:right w:val="single" w:sz="4" w:space="0" w:color="auto"/>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1122</w:t>
            </w:r>
          </w:p>
        </w:tc>
        <w:tc>
          <w:tcPr>
            <w:tcW w:w="851" w:type="dxa"/>
            <w:gridSpan w:val="2"/>
            <w:tcBorders>
              <w:top w:val="single" w:sz="4" w:space="0" w:color="auto"/>
              <w:left w:val="single" w:sz="4" w:space="0" w:color="auto"/>
              <w:bottom w:val="single" w:sz="4" w:space="0" w:color="auto"/>
              <w:right w:val="single" w:sz="4" w:space="0" w:color="auto"/>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1112</w:t>
            </w:r>
          </w:p>
        </w:tc>
        <w:tc>
          <w:tcPr>
            <w:tcW w:w="850" w:type="dxa"/>
            <w:gridSpan w:val="2"/>
            <w:tcBorders>
              <w:top w:val="single" w:sz="4" w:space="0" w:color="auto"/>
              <w:left w:val="single" w:sz="4" w:space="0" w:color="auto"/>
              <w:bottom w:val="single" w:sz="4" w:space="0" w:color="auto"/>
              <w:right w:val="single" w:sz="4" w:space="0" w:color="auto"/>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1122</w:t>
            </w:r>
          </w:p>
        </w:tc>
        <w:tc>
          <w:tcPr>
            <w:tcW w:w="1103" w:type="dxa"/>
            <w:gridSpan w:val="2"/>
            <w:tcBorders>
              <w:top w:val="single" w:sz="4" w:space="0" w:color="auto"/>
              <w:left w:val="single" w:sz="4" w:space="0" w:color="auto"/>
              <w:bottom w:val="single" w:sz="4" w:space="0" w:color="auto"/>
              <w:right w:val="single" w:sz="4" w:space="0" w:color="auto"/>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4389</w:t>
            </w:r>
          </w:p>
        </w:tc>
      </w:tr>
      <w:tr w:rsidR="00806FEE" w:rsidRPr="00806FEE" w:rsidTr="00BB5A98">
        <w:trPr>
          <w:trHeight w:hRule="exact" w:val="907"/>
        </w:trPr>
        <w:tc>
          <w:tcPr>
            <w:tcW w:w="9291" w:type="dxa"/>
            <w:gridSpan w:val="12"/>
            <w:tcBorders>
              <w:top w:val="single" w:sz="4" w:space="0" w:color="auto"/>
              <w:bottom w:val="single" w:sz="4" w:space="0" w:color="auto"/>
            </w:tcBorders>
          </w:tcPr>
          <w:p w:rsidR="00806FEE" w:rsidRPr="00806FEE" w:rsidRDefault="00806FEE" w:rsidP="00806FEE">
            <w:pPr>
              <w:suppressAutoHyphens/>
              <w:spacing w:after="0" w:line="240" w:lineRule="auto"/>
              <w:rPr>
                <w:rFonts w:ascii="Calibri" w:eastAsia="Times New Roman" w:hAnsi="Calibri" w:cs="Times New Roman"/>
                <w:lang w:eastAsia="ar-SA"/>
              </w:rPr>
            </w:pPr>
          </w:p>
        </w:tc>
      </w:tr>
      <w:tr w:rsidR="00806FEE" w:rsidRPr="00806FEE" w:rsidTr="00BB5A98">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806FEE" w:rsidRPr="00806FEE" w:rsidRDefault="00806FEE" w:rsidP="00806FEE">
            <w:pPr>
              <w:suppressAutoHyphens/>
              <w:spacing w:after="0" w:line="240" w:lineRule="auto"/>
              <w:jc w:val="center"/>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Примерный недельный учебный план общего образования</w:t>
            </w:r>
          </w:p>
          <w:p w:rsidR="00806FEE" w:rsidRPr="00806FEE" w:rsidRDefault="00806FEE" w:rsidP="00806FEE">
            <w:pPr>
              <w:suppressAutoHyphens/>
              <w:spacing w:after="0" w:line="240" w:lineRule="auto"/>
              <w:jc w:val="center"/>
              <w:rPr>
                <w:rFonts w:ascii="Times New Roman" w:eastAsia="Arial Unicode MS" w:hAnsi="Times New Roman" w:cs="Times New Roman"/>
                <w:b/>
                <w:sz w:val="28"/>
                <w:szCs w:val="28"/>
                <w:lang w:eastAsia="ar-SA"/>
              </w:rPr>
            </w:pPr>
            <w:proofErr w:type="gramStart"/>
            <w:r w:rsidRPr="00806FEE">
              <w:rPr>
                <w:rFonts w:ascii="Times New Roman" w:eastAsia="Arial Unicode MS" w:hAnsi="Times New Roman" w:cs="Times New Roman"/>
                <w:b/>
                <w:sz w:val="28"/>
                <w:szCs w:val="28"/>
                <w:lang w:eastAsia="ar-SA"/>
              </w:rPr>
              <w:t>обучающихся</w:t>
            </w:r>
            <w:proofErr w:type="gramEnd"/>
            <w:r w:rsidRPr="00806FEE">
              <w:rPr>
                <w:rFonts w:ascii="Times New Roman" w:eastAsia="Arial Unicode MS" w:hAnsi="Times New Roman" w:cs="Times New Roman"/>
                <w:b/>
                <w:sz w:val="28"/>
                <w:szCs w:val="28"/>
                <w:lang w:eastAsia="ar-SA"/>
              </w:rPr>
              <w:t xml:space="preserve"> с умственной отсталостью (интеллектуальными нарушениями</w:t>
            </w:r>
            <w:r w:rsidRPr="00806FEE">
              <w:rPr>
                <w:rFonts w:ascii="Times New Roman" w:eastAsia="Arial Unicode MS" w:hAnsi="Times New Roman" w:cs="Times New Roman"/>
                <w:sz w:val="28"/>
                <w:szCs w:val="28"/>
                <w:lang w:eastAsia="ar-SA"/>
              </w:rPr>
              <w:t>):</w:t>
            </w:r>
          </w:p>
          <w:p w:rsidR="00806FEE" w:rsidRPr="00806FEE" w:rsidRDefault="00806FEE" w:rsidP="00806FEE">
            <w:pPr>
              <w:suppressAutoHyphens/>
              <w:spacing w:line="240" w:lineRule="auto"/>
              <w:jc w:val="center"/>
              <w:rPr>
                <w:rFonts w:ascii="Calibri" w:eastAsia="Times New Roman" w:hAnsi="Calibri" w:cs="Calibri"/>
                <w:lang w:eastAsia="ar-SA"/>
              </w:rPr>
            </w:pPr>
            <w:r w:rsidRPr="00806FEE">
              <w:rPr>
                <w:rFonts w:ascii="Times New Roman" w:eastAsia="Arial Unicode MS" w:hAnsi="Times New Roman" w:cs="Times New Roman"/>
                <w:b/>
                <w:sz w:val="28"/>
                <w:szCs w:val="28"/>
                <w:lang w:eastAsia="ar-SA"/>
              </w:rPr>
              <w:t>дополнительный первый класс (</w:t>
            </w:r>
            <w:r w:rsidRPr="00806FEE">
              <w:rPr>
                <w:rFonts w:ascii="Times New Roman" w:eastAsia="Arial Unicode MS" w:hAnsi="Times New Roman" w:cs="Times New Roman"/>
                <w:b/>
                <w:sz w:val="28"/>
                <w:szCs w:val="28"/>
                <w:lang w:val="en-US" w:eastAsia="ar-SA"/>
              </w:rPr>
              <w:t>I</w:t>
            </w:r>
            <w:r w:rsidRPr="00806FEE">
              <w:rPr>
                <w:rFonts w:ascii="Times New Roman" w:eastAsia="Arial Unicode MS" w:hAnsi="Times New Roman" w:cs="Times New Roman"/>
                <w:b/>
                <w:sz w:val="28"/>
                <w:szCs w:val="28"/>
                <w:vertAlign w:val="superscript"/>
                <w:lang w:eastAsia="ar-SA"/>
              </w:rPr>
              <w:t>1</w:t>
            </w:r>
            <w:r w:rsidRPr="00806FEE">
              <w:rPr>
                <w:rFonts w:ascii="Times New Roman" w:eastAsia="Arial Unicode MS" w:hAnsi="Times New Roman" w:cs="Times New Roman"/>
                <w:b/>
                <w:sz w:val="28"/>
                <w:szCs w:val="28"/>
                <w:lang w:eastAsia="ar-SA"/>
              </w:rPr>
              <w:t>)-</w:t>
            </w:r>
            <w:r w:rsidRPr="00806FEE">
              <w:rPr>
                <w:rFonts w:ascii="Times New Roman" w:eastAsia="Arial Unicode MS" w:hAnsi="Times New Roman" w:cs="Times New Roman"/>
                <w:b/>
                <w:sz w:val="28"/>
                <w:szCs w:val="28"/>
                <w:lang w:val="en-US" w:eastAsia="ar-SA"/>
              </w:rPr>
              <w:t>IV</w:t>
            </w:r>
            <w:r w:rsidRPr="00806FEE">
              <w:rPr>
                <w:rFonts w:ascii="Times New Roman" w:eastAsia="Arial Unicode MS" w:hAnsi="Times New Roman" w:cs="Times New Roman"/>
                <w:b/>
                <w:sz w:val="28"/>
                <w:szCs w:val="28"/>
                <w:lang w:eastAsia="ar-SA"/>
              </w:rPr>
              <w:t xml:space="preserve"> классы</w:t>
            </w:r>
          </w:p>
        </w:tc>
      </w:tr>
      <w:tr w:rsidR="00806FEE" w:rsidRPr="00806FEE" w:rsidTr="00BB5A98">
        <w:trPr>
          <w:trHeight w:val="376"/>
        </w:trPr>
        <w:tc>
          <w:tcPr>
            <w:tcW w:w="2235" w:type="dxa"/>
            <w:vMerge w:val="restart"/>
            <w:tcBorders>
              <w:top w:val="single" w:sz="4" w:space="0" w:color="auto"/>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 xml:space="preserve">Классы </w:t>
            </w:r>
          </w:p>
          <w:p w:rsidR="00806FEE" w:rsidRPr="00806FEE" w:rsidRDefault="00806FEE" w:rsidP="00806FEE">
            <w:pPr>
              <w:suppressAutoHyphens/>
              <w:spacing w:after="0" w:line="240" w:lineRule="auto"/>
              <w:jc w:val="both"/>
              <w:rPr>
                <w:rFonts w:ascii="Times New Roman" w:eastAsia="Arial Unicode MS" w:hAnsi="Times New Roman" w:cs="Times New Roman"/>
                <w:b/>
                <w:sz w:val="28"/>
                <w:szCs w:val="28"/>
                <w:lang w:eastAsia="ar-SA"/>
              </w:rPr>
            </w:pPr>
          </w:p>
          <w:p w:rsidR="00806FEE" w:rsidRPr="00806FEE" w:rsidRDefault="00806FEE" w:rsidP="00806FEE">
            <w:pPr>
              <w:suppressAutoHyphens/>
              <w:spacing w:after="0" w:line="240" w:lineRule="auto"/>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Учебные предметы</w:t>
            </w:r>
          </w:p>
        </w:tc>
        <w:tc>
          <w:tcPr>
            <w:tcW w:w="3403" w:type="dxa"/>
            <w:gridSpan w:val="8"/>
            <w:tcBorders>
              <w:top w:val="single" w:sz="4" w:space="0" w:color="auto"/>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Times New Roman" w:hAnsi="Calibri" w:cs="Calibri"/>
                <w:lang w:eastAsia="ar-SA"/>
              </w:rPr>
            </w:pPr>
            <w:r w:rsidRPr="00806FEE">
              <w:rPr>
                <w:rFonts w:ascii="Times New Roman" w:eastAsia="Arial Unicode MS" w:hAnsi="Times New Roman" w:cs="Times New Roman"/>
                <w:b/>
                <w:sz w:val="28"/>
                <w:szCs w:val="28"/>
                <w:lang w:eastAsia="ar-SA"/>
              </w:rPr>
              <w:t>Всего</w:t>
            </w:r>
          </w:p>
        </w:tc>
      </w:tr>
      <w:tr w:rsidR="00806FEE" w:rsidRPr="00806FEE" w:rsidTr="00BB5A98">
        <w:trPr>
          <w:trHeight w:val="517"/>
        </w:trPr>
        <w:tc>
          <w:tcPr>
            <w:tcW w:w="2235" w:type="dxa"/>
            <w:vMerge/>
            <w:tcBorders>
              <w:top w:val="single" w:sz="4" w:space="0" w:color="000000"/>
              <w:left w:val="single" w:sz="4" w:space="0" w:color="000000"/>
              <w:bottom w:val="single" w:sz="4" w:space="0" w:color="000000"/>
            </w:tcBorders>
          </w:tcPr>
          <w:p w:rsidR="00806FEE" w:rsidRPr="00806FEE" w:rsidRDefault="00806FEE" w:rsidP="00806FEE">
            <w:pPr>
              <w:suppressAutoHyphens/>
              <w:snapToGrid w:val="0"/>
              <w:spacing w:after="0"/>
              <w:jc w:val="both"/>
              <w:rPr>
                <w:rFonts w:ascii="Times New Roman" w:eastAsia="Arial Unicode MS" w:hAnsi="Times New Roman" w:cs="Times New Roman"/>
                <w:b/>
                <w:sz w:val="28"/>
                <w:szCs w:val="28"/>
                <w:lang w:eastAsia="ar-SA"/>
              </w:rPr>
            </w:pPr>
          </w:p>
        </w:tc>
        <w:tc>
          <w:tcPr>
            <w:tcW w:w="2693" w:type="dxa"/>
            <w:gridSpan w:val="2"/>
            <w:vMerge/>
            <w:tcBorders>
              <w:top w:val="single" w:sz="4" w:space="0" w:color="000000"/>
              <w:left w:val="single" w:sz="4" w:space="0" w:color="000000"/>
              <w:bottom w:val="single" w:sz="4" w:space="0" w:color="000000"/>
            </w:tcBorders>
          </w:tcPr>
          <w:p w:rsidR="00806FEE" w:rsidRPr="00806FEE" w:rsidRDefault="00806FEE" w:rsidP="00806FEE">
            <w:pPr>
              <w:suppressAutoHyphens/>
              <w:snapToGrid w:val="0"/>
              <w:spacing w:after="0"/>
              <w:jc w:val="both"/>
              <w:rPr>
                <w:rFonts w:ascii="Times New Roman" w:eastAsia="Arial Unicode MS" w:hAnsi="Times New Roman" w:cs="Times New Roman"/>
                <w:b/>
                <w:sz w:val="28"/>
                <w:szCs w:val="28"/>
                <w:lang w:eastAsia="ar-SA"/>
              </w:rPr>
            </w:pP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both"/>
              <w:rPr>
                <w:rFonts w:ascii="Times New Roman" w:eastAsia="Arial Unicode MS" w:hAnsi="Times New Roman" w:cs="Times New Roman"/>
                <w:b/>
                <w:sz w:val="28"/>
                <w:szCs w:val="28"/>
                <w:lang w:val="en-US" w:eastAsia="ar-SA"/>
              </w:rPr>
            </w:pPr>
            <w:r w:rsidRPr="00806FEE">
              <w:rPr>
                <w:rFonts w:ascii="Times New Roman" w:eastAsia="Arial Unicode MS" w:hAnsi="Times New Roman" w:cs="Times New Roman"/>
                <w:b/>
                <w:sz w:val="28"/>
                <w:szCs w:val="28"/>
                <w:lang w:val="en-US" w:eastAsia="ar-SA"/>
              </w:rPr>
              <w:t>I</w:t>
            </w:r>
            <w:r w:rsidRPr="00806FEE">
              <w:rPr>
                <w:rFonts w:ascii="Times New Roman" w:eastAsia="Arial Unicode MS" w:hAnsi="Times New Roman" w:cs="Times New Roman"/>
                <w:b/>
                <w:sz w:val="28"/>
                <w:szCs w:val="28"/>
                <w:vertAlign w:val="superscript"/>
                <w:lang w:eastAsia="ar-SA"/>
              </w:rPr>
              <w:t>1</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both"/>
              <w:rPr>
                <w:rFonts w:ascii="Times New Roman" w:eastAsia="Arial Unicode MS" w:hAnsi="Times New Roman" w:cs="Times New Roman"/>
                <w:b/>
                <w:sz w:val="28"/>
                <w:szCs w:val="28"/>
                <w:lang w:val="en-US" w:eastAsia="ar-SA"/>
              </w:rPr>
            </w:pPr>
            <w:r w:rsidRPr="00806FEE">
              <w:rPr>
                <w:rFonts w:ascii="Times New Roman" w:eastAsia="Arial Unicode MS" w:hAnsi="Times New Roman" w:cs="Times New Roman"/>
                <w:b/>
                <w:sz w:val="28"/>
                <w:szCs w:val="28"/>
                <w:lang w:val="en-US" w:eastAsia="ar-SA"/>
              </w:rPr>
              <w:t>I</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both"/>
              <w:rPr>
                <w:rFonts w:ascii="Times New Roman" w:eastAsia="Arial Unicode MS" w:hAnsi="Times New Roman" w:cs="Times New Roman"/>
                <w:b/>
                <w:sz w:val="28"/>
                <w:szCs w:val="28"/>
                <w:lang w:val="en-US" w:eastAsia="ar-SA"/>
              </w:rPr>
            </w:pPr>
            <w:r w:rsidRPr="00806FEE">
              <w:rPr>
                <w:rFonts w:ascii="Times New Roman" w:eastAsia="Arial Unicode MS" w:hAnsi="Times New Roman" w:cs="Times New Roman"/>
                <w:b/>
                <w:sz w:val="28"/>
                <w:szCs w:val="28"/>
                <w:lang w:val="en-US" w:eastAsia="ar-SA"/>
              </w:rPr>
              <w:t>II</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both"/>
              <w:rPr>
                <w:rFonts w:ascii="Times New Roman" w:eastAsia="Arial Unicode MS" w:hAnsi="Times New Roman" w:cs="Times New Roman"/>
                <w:b/>
                <w:sz w:val="28"/>
                <w:szCs w:val="28"/>
                <w:lang w:val="en-US" w:eastAsia="ar-SA"/>
              </w:rPr>
            </w:pPr>
            <w:r w:rsidRPr="00806FEE">
              <w:rPr>
                <w:rFonts w:ascii="Times New Roman" w:eastAsia="Arial Unicode MS" w:hAnsi="Times New Roman" w:cs="Times New Roman"/>
                <w:b/>
                <w:sz w:val="28"/>
                <w:szCs w:val="28"/>
                <w:lang w:val="en-US" w:eastAsia="ar-SA"/>
              </w:rPr>
              <w:t>III</w:t>
            </w:r>
          </w:p>
        </w:tc>
        <w:tc>
          <w:tcPr>
            <w:tcW w:w="568"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val="en-US" w:eastAsia="ar-SA"/>
              </w:rPr>
              <w:t>IV</w:t>
            </w:r>
          </w:p>
        </w:tc>
        <w:tc>
          <w:tcPr>
            <w:tcW w:w="960" w:type="dxa"/>
            <w:vMerge/>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napToGrid w:val="0"/>
              <w:spacing w:after="0"/>
              <w:jc w:val="both"/>
              <w:rPr>
                <w:rFonts w:ascii="Times New Roman" w:eastAsia="Arial Unicode MS" w:hAnsi="Times New Roman" w:cs="Times New Roman"/>
                <w:b/>
                <w:sz w:val="28"/>
                <w:szCs w:val="28"/>
                <w:lang w:eastAsia="ar-SA"/>
              </w:rPr>
            </w:pPr>
          </w:p>
        </w:tc>
      </w:tr>
      <w:tr w:rsidR="00806FEE" w:rsidRPr="00806FEE" w:rsidTr="00BB5A98">
        <w:trPr>
          <w:trHeight w:hRule="exact" w:val="284"/>
        </w:trPr>
        <w:tc>
          <w:tcPr>
            <w:tcW w:w="4928" w:type="dxa"/>
            <w:gridSpan w:val="3"/>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i/>
                <w:sz w:val="28"/>
                <w:szCs w:val="28"/>
                <w:lang w:eastAsia="ar-SA"/>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napToGrid w:val="0"/>
              <w:jc w:val="both"/>
              <w:rPr>
                <w:rFonts w:ascii="Times New Roman" w:eastAsia="Arial Unicode MS" w:hAnsi="Times New Roman" w:cs="Times New Roman"/>
                <w:b/>
                <w:sz w:val="28"/>
                <w:szCs w:val="28"/>
                <w:lang w:eastAsia="ar-SA"/>
              </w:rPr>
            </w:pPr>
          </w:p>
        </w:tc>
      </w:tr>
      <w:tr w:rsidR="00806FEE" w:rsidRPr="00806FEE" w:rsidTr="00BB5A98">
        <w:tc>
          <w:tcPr>
            <w:tcW w:w="2235"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 xml:space="preserve">1. Язык и </w:t>
            </w:r>
            <w:r w:rsidRPr="00806FEE">
              <w:rPr>
                <w:rFonts w:ascii="Times New Roman" w:eastAsia="Arial Unicode MS" w:hAnsi="Times New Roman" w:cs="Times New Roman"/>
                <w:sz w:val="28"/>
                <w:szCs w:val="28"/>
                <w:lang w:eastAsia="ar-SA"/>
              </w:rPr>
              <w:lastRenderedPageBreak/>
              <w:t>речевая практика</w:t>
            </w:r>
          </w:p>
        </w:tc>
        <w:tc>
          <w:tcPr>
            <w:tcW w:w="2693"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lastRenderedPageBreak/>
              <w:t>1.1.Русский язык</w:t>
            </w:r>
          </w:p>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lastRenderedPageBreak/>
              <w:t>1.2.Чтение</w:t>
            </w:r>
          </w:p>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1.3.Речевая практика</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lastRenderedPageBreak/>
              <w:t>2</w:t>
            </w:r>
          </w:p>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lastRenderedPageBreak/>
              <w:t>2</w:t>
            </w:r>
          </w:p>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3</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lastRenderedPageBreak/>
              <w:t>3</w:t>
            </w:r>
          </w:p>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lastRenderedPageBreak/>
              <w:t>3</w:t>
            </w:r>
          </w:p>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2</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lastRenderedPageBreak/>
              <w:t>3</w:t>
            </w:r>
          </w:p>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lastRenderedPageBreak/>
              <w:t>4</w:t>
            </w:r>
          </w:p>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2</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lastRenderedPageBreak/>
              <w:t>3</w:t>
            </w:r>
          </w:p>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lastRenderedPageBreak/>
              <w:t>4</w:t>
            </w:r>
          </w:p>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2</w:t>
            </w:r>
          </w:p>
        </w:tc>
        <w:tc>
          <w:tcPr>
            <w:tcW w:w="568"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lastRenderedPageBreak/>
              <w:t>3</w:t>
            </w:r>
          </w:p>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lastRenderedPageBreak/>
              <w:t>4</w:t>
            </w:r>
          </w:p>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2</w:t>
            </w:r>
          </w:p>
        </w:tc>
        <w:tc>
          <w:tcPr>
            <w:tcW w:w="960"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lastRenderedPageBreak/>
              <w:t>14</w:t>
            </w:r>
          </w:p>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lastRenderedPageBreak/>
              <w:t>17</w:t>
            </w:r>
          </w:p>
          <w:p w:rsidR="00806FEE" w:rsidRPr="00806FEE" w:rsidRDefault="00806FEE" w:rsidP="00806FEE">
            <w:pPr>
              <w:suppressAutoHyphens/>
              <w:spacing w:after="0" w:line="240" w:lineRule="auto"/>
              <w:jc w:val="both"/>
              <w:rPr>
                <w:rFonts w:ascii="Calibri" w:eastAsia="Times New Roman" w:hAnsi="Calibri" w:cs="Calibri"/>
                <w:lang w:eastAsia="ar-SA"/>
              </w:rPr>
            </w:pPr>
            <w:r w:rsidRPr="00806FEE">
              <w:rPr>
                <w:rFonts w:ascii="Times New Roman" w:eastAsia="Arial Unicode MS" w:hAnsi="Times New Roman" w:cs="Times New Roman"/>
                <w:sz w:val="28"/>
                <w:szCs w:val="28"/>
                <w:lang w:eastAsia="ar-SA"/>
              </w:rPr>
              <w:t>11</w:t>
            </w:r>
          </w:p>
        </w:tc>
      </w:tr>
      <w:tr w:rsidR="00806FEE" w:rsidRPr="00806FEE" w:rsidTr="00BB5A98">
        <w:tc>
          <w:tcPr>
            <w:tcW w:w="2235"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lastRenderedPageBreak/>
              <w:t>2. Математика</w:t>
            </w:r>
          </w:p>
        </w:tc>
        <w:tc>
          <w:tcPr>
            <w:tcW w:w="2693"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2.1.Математика</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3</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3</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4</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4</w:t>
            </w:r>
          </w:p>
        </w:tc>
        <w:tc>
          <w:tcPr>
            <w:tcW w:w="568"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4</w:t>
            </w:r>
          </w:p>
        </w:tc>
        <w:tc>
          <w:tcPr>
            <w:tcW w:w="960"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Times New Roman" w:hAnsi="Calibri" w:cs="Calibri"/>
                <w:lang w:eastAsia="ar-SA"/>
              </w:rPr>
            </w:pPr>
            <w:r w:rsidRPr="00806FEE">
              <w:rPr>
                <w:rFonts w:ascii="Times New Roman" w:eastAsia="Arial Unicode MS" w:hAnsi="Times New Roman" w:cs="Times New Roman"/>
                <w:sz w:val="28"/>
                <w:szCs w:val="28"/>
                <w:lang w:eastAsia="ar-SA"/>
              </w:rPr>
              <w:t>18</w:t>
            </w:r>
          </w:p>
        </w:tc>
      </w:tr>
      <w:tr w:rsidR="00806FEE" w:rsidRPr="00806FEE" w:rsidTr="00BB5A98">
        <w:tc>
          <w:tcPr>
            <w:tcW w:w="2235"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3. Естествознание</w:t>
            </w:r>
          </w:p>
        </w:tc>
        <w:tc>
          <w:tcPr>
            <w:tcW w:w="2693"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3.1. Мир природы и человека</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2</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2</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1</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1</w:t>
            </w:r>
          </w:p>
        </w:tc>
        <w:tc>
          <w:tcPr>
            <w:tcW w:w="568"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1</w:t>
            </w:r>
          </w:p>
        </w:tc>
        <w:tc>
          <w:tcPr>
            <w:tcW w:w="960"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Times New Roman" w:hAnsi="Calibri" w:cs="Calibri"/>
                <w:lang w:eastAsia="ar-SA"/>
              </w:rPr>
            </w:pPr>
            <w:r w:rsidRPr="00806FEE">
              <w:rPr>
                <w:rFonts w:ascii="Times New Roman" w:eastAsia="Arial Unicode MS" w:hAnsi="Times New Roman" w:cs="Times New Roman"/>
                <w:sz w:val="28"/>
                <w:szCs w:val="28"/>
                <w:lang w:eastAsia="ar-SA"/>
              </w:rPr>
              <w:t>7</w:t>
            </w:r>
          </w:p>
        </w:tc>
      </w:tr>
      <w:tr w:rsidR="00806FEE" w:rsidRPr="00806FEE" w:rsidTr="00BB5A98">
        <w:trPr>
          <w:trHeight w:val="842"/>
        </w:trPr>
        <w:tc>
          <w:tcPr>
            <w:tcW w:w="2235"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4. Искусство</w:t>
            </w:r>
          </w:p>
        </w:tc>
        <w:tc>
          <w:tcPr>
            <w:tcW w:w="2693"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4.1. Музыка</w:t>
            </w:r>
          </w:p>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4.2. Изобразительное искусство</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2</w:t>
            </w:r>
          </w:p>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2</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2</w:t>
            </w:r>
          </w:p>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1</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1</w:t>
            </w:r>
          </w:p>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1</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1</w:t>
            </w:r>
          </w:p>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1</w:t>
            </w:r>
          </w:p>
        </w:tc>
        <w:tc>
          <w:tcPr>
            <w:tcW w:w="568"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1</w:t>
            </w:r>
          </w:p>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1</w:t>
            </w:r>
          </w:p>
        </w:tc>
        <w:tc>
          <w:tcPr>
            <w:tcW w:w="960"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7</w:t>
            </w:r>
          </w:p>
          <w:p w:rsidR="00806FEE" w:rsidRPr="00806FEE" w:rsidRDefault="00806FEE" w:rsidP="00806FEE">
            <w:pPr>
              <w:suppressAutoHyphens/>
              <w:spacing w:after="0" w:line="240" w:lineRule="auto"/>
              <w:jc w:val="both"/>
              <w:rPr>
                <w:rFonts w:ascii="Calibri" w:eastAsia="Times New Roman" w:hAnsi="Calibri" w:cs="Calibri"/>
                <w:lang w:eastAsia="ar-SA"/>
              </w:rPr>
            </w:pPr>
            <w:r w:rsidRPr="00806FEE">
              <w:rPr>
                <w:rFonts w:ascii="Times New Roman" w:eastAsia="Arial Unicode MS" w:hAnsi="Times New Roman" w:cs="Times New Roman"/>
                <w:sz w:val="28"/>
                <w:szCs w:val="28"/>
                <w:lang w:eastAsia="ar-SA"/>
              </w:rPr>
              <w:t>6</w:t>
            </w:r>
          </w:p>
        </w:tc>
      </w:tr>
      <w:tr w:rsidR="00806FEE" w:rsidRPr="00806FEE" w:rsidTr="00BB5A98">
        <w:trPr>
          <w:trHeight w:val="725"/>
        </w:trPr>
        <w:tc>
          <w:tcPr>
            <w:tcW w:w="2235"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5. Физическая культура</w:t>
            </w:r>
          </w:p>
        </w:tc>
        <w:tc>
          <w:tcPr>
            <w:tcW w:w="2693"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5.1. Физическая культура</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3</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3</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3</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3</w:t>
            </w:r>
          </w:p>
        </w:tc>
        <w:tc>
          <w:tcPr>
            <w:tcW w:w="568"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3</w:t>
            </w:r>
          </w:p>
        </w:tc>
        <w:tc>
          <w:tcPr>
            <w:tcW w:w="960"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Times New Roman" w:hAnsi="Calibri" w:cs="Calibri"/>
                <w:lang w:eastAsia="ar-SA"/>
              </w:rPr>
            </w:pPr>
            <w:r w:rsidRPr="00806FEE">
              <w:rPr>
                <w:rFonts w:ascii="Times New Roman" w:eastAsia="Arial Unicode MS" w:hAnsi="Times New Roman" w:cs="Times New Roman"/>
                <w:sz w:val="28"/>
                <w:szCs w:val="28"/>
                <w:lang w:eastAsia="ar-SA"/>
              </w:rPr>
              <w:t>15</w:t>
            </w:r>
          </w:p>
        </w:tc>
      </w:tr>
      <w:tr w:rsidR="00806FEE" w:rsidRPr="00806FEE" w:rsidTr="00BB5A98">
        <w:tc>
          <w:tcPr>
            <w:tcW w:w="2235"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6. Технологии</w:t>
            </w:r>
          </w:p>
        </w:tc>
        <w:tc>
          <w:tcPr>
            <w:tcW w:w="2693"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6.1. Ручной труд</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2</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2</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1</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1</w:t>
            </w:r>
          </w:p>
        </w:tc>
        <w:tc>
          <w:tcPr>
            <w:tcW w:w="568"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1</w:t>
            </w:r>
          </w:p>
        </w:tc>
        <w:tc>
          <w:tcPr>
            <w:tcW w:w="960"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Times New Roman" w:hAnsi="Calibri" w:cs="Calibri"/>
                <w:lang w:eastAsia="ar-SA"/>
              </w:rPr>
            </w:pPr>
            <w:r w:rsidRPr="00806FEE">
              <w:rPr>
                <w:rFonts w:ascii="Times New Roman" w:eastAsia="Arial Unicode MS" w:hAnsi="Times New Roman" w:cs="Times New Roman"/>
                <w:sz w:val="28"/>
                <w:szCs w:val="28"/>
                <w:lang w:eastAsia="ar-SA"/>
              </w:rPr>
              <w:t>7</w:t>
            </w:r>
          </w:p>
        </w:tc>
      </w:tr>
      <w:tr w:rsidR="00806FEE" w:rsidRPr="00806FEE" w:rsidTr="00BB5A98">
        <w:tc>
          <w:tcPr>
            <w:tcW w:w="4928" w:type="dxa"/>
            <w:gridSpan w:val="3"/>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iCs/>
                <w:sz w:val="28"/>
                <w:szCs w:val="28"/>
                <w:lang w:eastAsia="ar-SA"/>
              </w:rPr>
              <w:t xml:space="preserve">Итого </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21</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21</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20</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20</w:t>
            </w:r>
          </w:p>
        </w:tc>
        <w:tc>
          <w:tcPr>
            <w:tcW w:w="568"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b/>
                <w:sz w:val="28"/>
                <w:szCs w:val="28"/>
                <w:lang w:eastAsia="ar-SA"/>
              </w:rPr>
              <w:t>20</w:t>
            </w:r>
          </w:p>
        </w:tc>
        <w:tc>
          <w:tcPr>
            <w:tcW w:w="960"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Times New Roman" w:hAnsi="Calibri" w:cs="Calibri"/>
                <w:lang w:eastAsia="ar-SA"/>
              </w:rPr>
            </w:pPr>
            <w:r w:rsidRPr="00806FEE">
              <w:rPr>
                <w:rFonts w:ascii="Times New Roman" w:eastAsia="Arial Unicode MS" w:hAnsi="Times New Roman" w:cs="Times New Roman"/>
                <w:sz w:val="28"/>
                <w:szCs w:val="28"/>
                <w:lang w:eastAsia="ar-SA"/>
              </w:rPr>
              <w:t>102</w:t>
            </w:r>
          </w:p>
        </w:tc>
      </w:tr>
      <w:tr w:rsidR="00806FEE" w:rsidRPr="00806FEE" w:rsidTr="00BB5A98">
        <w:tc>
          <w:tcPr>
            <w:tcW w:w="4928" w:type="dxa"/>
            <w:gridSpan w:val="3"/>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b/>
                <w:i/>
                <w:iCs/>
                <w:sz w:val="28"/>
                <w:szCs w:val="28"/>
                <w:lang w:eastAsia="ar-SA"/>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3</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3</w:t>
            </w:r>
          </w:p>
        </w:tc>
        <w:tc>
          <w:tcPr>
            <w:tcW w:w="568"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sz w:val="28"/>
                <w:szCs w:val="28"/>
                <w:lang w:eastAsia="ar-SA"/>
              </w:rPr>
            </w:pPr>
            <w:r w:rsidRPr="00806FEE">
              <w:rPr>
                <w:rFonts w:ascii="Times New Roman" w:eastAsia="Arial Unicode MS" w:hAnsi="Times New Roman" w:cs="Times New Roman"/>
                <w:sz w:val="28"/>
                <w:szCs w:val="28"/>
                <w:lang w:eastAsia="ar-SA"/>
              </w:rPr>
              <w:t>3</w:t>
            </w:r>
          </w:p>
        </w:tc>
        <w:tc>
          <w:tcPr>
            <w:tcW w:w="960"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Times New Roman" w:hAnsi="Calibri" w:cs="Calibri"/>
                <w:lang w:eastAsia="ar-SA"/>
              </w:rPr>
            </w:pPr>
            <w:r w:rsidRPr="00806FEE">
              <w:rPr>
                <w:rFonts w:ascii="Times New Roman" w:eastAsia="Arial Unicode MS" w:hAnsi="Times New Roman" w:cs="Times New Roman"/>
                <w:sz w:val="28"/>
                <w:szCs w:val="28"/>
                <w:lang w:eastAsia="ar-SA"/>
              </w:rPr>
              <w:t>9</w:t>
            </w:r>
          </w:p>
        </w:tc>
      </w:tr>
      <w:tr w:rsidR="00806FEE" w:rsidRPr="00806FEE" w:rsidTr="00BB5A98">
        <w:tc>
          <w:tcPr>
            <w:tcW w:w="4928" w:type="dxa"/>
            <w:gridSpan w:val="3"/>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 xml:space="preserve">Максимально допустимая недельная нагрузка </w:t>
            </w:r>
            <w:r w:rsidRPr="00806FEE">
              <w:rPr>
                <w:rFonts w:ascii="Times New Roman" w:eastAsia="Arial Unicode MS" w:hAnsi="Times New Roman" w:cs="Times New Roman"/>
                <w:sz w:val="28"/>
                <w:szCs w:val="28"/>
                <w:lang w:eastAsia="ar-SA"/>
              </w:rPr>
              <w:t>(при 5-дневной учебной неделе)</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21</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21</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23</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23</w:t>
            </w:r>
          </w:p>
        </w:tc>
        <w:tc>
          <w:tcPr>
            <w:tcW w:w="568"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23</w:t>
            </w:r>
          </w:p>
        </w:tc>
        <w:tc>
          <w:tcPr>
            <w:tcW w:w="960"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Times New Roman" w:hAnsi="Calibri" w:cs="Calibri"/>
                <w:lang w:eastAsia="ar-SA"/>
              </w:rPr>
            </w:pPr>
            <w:r w:rsidRPr="00806FEE">
              <w:rPr>
                <w:rFonts w:ascii="Times New Roman" w:eastAsia="Arial Unicode MS" w:hAnsi="Times New Roman" w:cs="Times New Roman"/>
                <w:b/>
                <w:sz w:val="28"/>
                <w:szCs w:val="28"/>
                <w:lang w:eastAsia="ar-SA"/>
              </w:rPr>
              <w:t>111</w:t>
            </w:r>
          </w:p>
        </w:tc>
      </w:tr>
      <w:tr w:rsidR="00806FEE" w:rsidRPr="00806FEE" w:rsidTr="00BB5A98">
        <w:tc>
          <w:tcPr>
            <w:tcW w:w="4928" w:type="dxa"/>
            <w:gridSpan w:val="3"/>
            <w:tcBorders>
              <w:top w:val="single" w:sz="4" w:space="0" w:color="000000"/>
              <w:left w:val="single" w:sz="4" w:space="0" w:color="000000"/>
              <w:bottom w:val="single" w:sz="4" w:space="0" w:color="000000"/>
            </w:tcBorders>
          </w:tcPr>
          <w:p w:rsidR="00806FEE" w:rsidRPr="00806FEE" w:rsidRDefault="00806FEE" w:rsidP="00806FEE">
            <w:pPr>
              <w:widowControl w:val="0"/>
              <w:suppressAutoHyphens/>
              <w:autoSpaceDE w:val="0"/>
              <w:spacing w:after="0" w:line="240" w:lineRule="auto"/>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Коррекционно-развивающая область</w:t>
            </w:r>
            <w:r w:rsidRPr="00806FEE">
              <w:rPr>
                <w:rFonts w:ascii="Times New Roman" w:eastAsia="Arial Unicode MS" w:hAnsi="Times New Roman" w:cs="Times New Roman"/>
                <w:sz w:val="28"/>
                <w:szCs w:val="28"/>
                <w:lang w:eastAsia="ar-SA"/>
              </w:rPr>
              <w:t xml:space="preserve"> (коррекционные занятия и ритмика</w:t>
            </w:r>
            <w:proofErr w:type="gramStart"/>
            <w:r w:rsidRPr="00806FEE">
              <w:rPr>
                <w:rFonts w:ascii="Times New Roman" w:eastAsia="Arial Unicode MS" w:hAnsi="Times New Roman" w:cs="Times New Roman"/>
                <w:sz w:val="28"/>
                <w:szCs w:val="28"/>
                <w:lang w:eastAsia="ar-SA"/>
              </w:rPr>
              <w:t>)</w:t>
            </w:r>
            <w:r w:rsidRPr="00806FEE">
              <w:rPr>
                <w:rFonts w:ascii="Times New Roman" w:eastAsia="Arial Unicode MS" w:hAnsi="Times New Roman" w:cs="Times New Roman"/>
                <w:b/>
                <w:sz w:val="28"/>
                <w:szCs w:val="28"/>
                <w:lang w:eastAsia="ar-SA"/>
              </w:rPr>
              <w:t>:</w:t>
            </w:r>
            <w:r w:rsidRPr="00806FEE">
              <w:rPr>
                <w:rFonts w:ascii="Times New Roman" w:eastAsia="Arial Unicode MS" w:hAnsi="Times New Roman" w:cs="Times New Roman"/>
                <w:i/>
                <w:sz w:val="28"/>
                <w:szCs w:val="28"/>
                <w:lang w:eastAsia="ar-SA"/>
              </w:rPr>
              <w:t>:</w:t>
            </w:r>
            <w:proofErr w:type="gramEnd"/>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6</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6</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6</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6</w:t>
            </w:r>
          </w:p>
        </w:tc>
        <w:tc>
          <w:tcPr>
            <w:tcW w:w="568"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6</w:t>
            </w:r>
          </w:p>
        </w:tc>
        <w:tc>
          <w:tcPr>
            <w:tcW w:w="960"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jc w:val="both"/>
              <w:rPr>
                <w:rFonts w:ascii="Calibri" w:eastAsia="Times New Roman" w:hAnsi="Calibri" w:cs="Calibri"/>
                <w:lang w:eastAsia="ar-SA"/>
              </w:rPr>
            </w:pPr>
            <w:r w:rsidRPr="00806FEE">
              <w:rPr>
                <w:rFonts w:ascii="Times New Roman" w:eastAsia="Arial Unicode MS" w:hAnsi="Times New Roman" w:cs="Times New Roman"/>
                <w:b/>
                <w:sz w:val="28"/>
                <w:szCs w:val="28"/>
                <w:lang w:eastAsia="ar-SA"/>
              </w:rPr>
              <w:t>30</w:t>
            </w:r>
          </w:p>
        </w:tc>
      </w:tr>
      <w:tr w:rsidR="00806FEE" w:rsidRPr="00806FEE" w:rsidTr="00BB5A98">
        <w:trPr>
          <w:trHeight w:hRule="exact" w:val="284"/>
        </w:trPr>
        <w:tc>
          <w:tcPr>
            <w:tcW w:w="4928" w:type="dxa"/>
            <w:gridSpan w:val="3"/>
            <w:tcBorders>
              <w:top w:val="single" w:sz="4" w:space="0" w:color="000000"/>
              <w:left w:val="single" w:sz="4" w:space="0" w:color="000000"/>
              <w:bottom w:val="single" w:sz="4" w:space="0" w:color="000000"/>
            </w:tcBorders>
          </w:tcPr>
          <w:p w:rsidR="00806FEE" w:rsidRPr="00806FEE" w:rsidRDefault="00806FEE" w:rsidP="00806FEE">
            <w:pPr>
              <w:widowControl w:val="0"/>
              <w:suppressAutoHyphens/>
              <w:autoSpaceDE w:val="0"/>
              <w:spacing w:after="0" w:line="240" w:lineRule="auto"/>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4</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4</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4</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4</w:t>
            </w:r>
          </w:p>
        </w:tc>
        <w:tc>
          <w:tcPr>
            <w:tcW w:w="568"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4</w:t>
            </w:r>
          </w:p>
        </w:tc>
        <w:tc>
          <w:tcPr>
            <w:tcW w:w="960"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Times New Roman" w:hAnsi="Calibri" w:cs="Calibri"/>
                <w:lang w:eastAsia="ar-SA"/>
              </w:rPr>
            </w:pPr>
            <w:r w:rsidRPr="00806FEE">
              <w:rPr>
                <w:rFonts w:ascii="Times New Roman" w:eastAsia="Arial Unicode MS" w:hAnsi="Times New Roman" w:cs="Times New Roman"/>
                <w:b/>
                <w:sz w:val="28"/>
                <w:szCs w:val="28"/>
                <w:lang w:eastAsia="ar-SA"/>
              </w:rPr>
              <w:t>20</w:t>
            </w:r>
          </w:p>
        </w:tc>
      </w:tr>
      <w:tr w:rsidR="00806FEE" w:rsidRPr="00806FEE" w:rsidTr="00BB5A98">
        <w:tc>
          <w:tcPr>
            <w:tcW w:w="4928" w:type="dxa"/>
            <w:gridSpan w:val="3"/>
            <w:tcBorders>
              <w:top w:val="single" w:sz="4" w:space="0" w:color="000000"/>
              <w:left w:val="single" w:sz="4" w:space="0" w:color="000000"/>
              <w:bottom w:val="single" w:sz="4" w:space="0" w:color="000000"/>
            </w:tcBorders>
          </w:tcPr>
          <w:p w:rsidR="00806FEE" w:rsidRPr="00806FEE" w:rsidRDefault="00806FEE" w:rsidP="00806FEE">
            <w:pPr>
              <w:widowControl w:val="0"/>
              <w:suppressAutoHyphens/>
              <w:autoSpaceDE w:val="0"/>
              <w:spacing w:after="0" w:line="240" w:lineRule="auto"/>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Всего к финансированию</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31</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31</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33</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33</w:t>
            </w:r>
          </w:p>
        </w:tc>
        <w:tc>
          <w:tcPr>
            <w:tcW w:w="568"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sz w:val="28"/>
                <w:szCs w:val="28"/>
                <w:lang w:eastAsia="ar-SA"/>
              </w:rPr>
            </w:pPr>
            <w:r w:rsidRPr="00806FEE">
              <w:rPr>
                <w:rFonts w:ascii="Times New Roman" w:eastAsia="Arial Unicode MS" w:hAnsi="Times New Roman" w:cs="Times New Roman"/>
                <w:b/>
                <w:sz w:val="28"/>
                <w:szCs w:val="28"/>
                <w:lang w:eastAsia="ar-SA"/>
              </w:rPr>
              <w:t>33</w:t>
            </w:r>
          </w:p>
        </w:tc>
        <w:tc>
          <w:tcPr>
            <w:tcW w:w="960"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Times New Roman" w:hAnsi="Calibri" w:cs="Calibri"/>
                <w:lang w:eastAsia="ar-SA"/>
              </w:rPr>
            </w:pPr>
            <w:r w:rsidRPr="00806FEE">
              <w:rPr>
                <w:rFonts w:ascii="Times New Roman" w:eastAsia="Arial Unicode MS" w:hAnsi="Times New Roman" w:cs="Times New Roman"/>
                <w:b/>
                <w:sz w:val="28"/>
                <w:szCs w:val="28"/>
                <w:lang w:eastAsia="ar-SA"/>
              </w:rPr>
              <w:t>161</w:t>
            </w:r>
          </w:p>
        </w:tc>
      </w:tr>
    </w:tbl>
    <w:p w:rsidR="00806FEE" w:rsidRPr="00806FEE" w:rsidRDefault="00806FEE" w:rsidP="00806FEE">
      <w:pPr>
        <w:pageBreakBefore/>
        <w:autoSpaceDE w:val="0"/>
        <w:spacing w:after="0" w:line="360" w:lineRule="auto"/>
        <w:ind w:firstLine="454"/>
        <w:jc w:val="both"/>
        <w:textAlignment w:val="center"/>
        <w:rPr>
          <w:rFonts w:ascii="Times New Roman" w:eastAsia="Times New Roman" w:hAnsi="Times New Roman" w:cs="Times New Roman"/>
          <w:kern w:val="1"/>
          <w:sz w:val="24"/>
          <w:szCs w:val="24"/>
          <w:lang w:val="en-US" w:eastAsia="ar-SA"/>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806FEE" w:rsidRPr="00806FEE" w:rsidTr="00BB5A98">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Примерный недельный учебный план общего образования</w:t>
            </w:r>
          </w:p>
          <w:p w:rsidR="00806FEE" w:rsidRPr="00806FEE" w:rsidRDefault="00806FEE" w:rsidP="00806FEE">
            <w:pPr>
              <w:suppressAutoHyphens/>
              <w:spacing w:after="0" w:line="240" w:lineRule="auto"/>
              <w:jc w:val="center"/>
              <w:rPr>
                <w:rFonts w:ascii="Calibri" w:eastAsia="Arial Unicode MS" w:hAnsi="Calibri" w:cs="Calibri"/>
                <w:color w:val="00000A"/>
                <w:kern w:val="1"/>
                <w:lang w:eastAsia="ar-SA"/>
              </w:rPr>
            </w:pPr>
            <w:proofErr w:type="gramStart"/>
            <w:r w:rsidRPr="00806FEE">
              <w:rPr>
                <w:rFonts w:ascii="Times New Roman" w:eastAsia="Arial Unicode MS" w:hAnsi="Times New Roman" w:cs="Times New Roman"/>
                <w:b/>
                <w:color w:val="00000A"/>
                <w:kern w:val="1"/>
                <w:sz w:val="28"/>
                <w:szCs w:val="28"/>
                <w:lang w:eastAsia="ar-SA"/>
              </w:rPr>
              <w:t>обучающихся</w:t>
            </w:r>
            <w:proofErr w:type="gramEnd"/>
            <w:r w:rsidRPr="00806FEE">
              <w:rPr>
                <w:rFonts w:ascii="Times New Roman" w:eastAsia="Arial Unicode MS" w:hAnsi="Times New Roman" w:cs="Times New Roman"/>
                <w:b/>
                <w:color w:val="00000A"/>
                <w:kern w:val="1"/>
                <w:sz w:val="28"/>
                <w:szCs w:val="28"/>
                <w:lang w:eastAsia="ar-SA"/>
              </w:rPr>
              <w:t xml:space="preserve"> с умственной отсталостью </w:t>
            </w:r>
            <w:r w:rsidRPr="00806FEE">
              <w:rPr>
                <w:rFonts w:ascii="Times New Roman" w:eastAsia="Arial Unicode MS" w:hAnsi="Times New Roman" w:cs="Times New Roman"/>
                <w:b/>
                <w:kern w:val="1"/>
                <w:sz w:val="28"/>
                <w:szCs w:val="28"/>
                <w:lang w:eastAsia="ar-SA"/>
              </w:rPr>
              <w:t>(интеллектуальными нарушениями</w:t>
            </w:r>
            <w:r w:rsidRPr="00806FEE">
              <w:rPr>
                <w:rFonts w:ascii="Times New Roman" w:eastAsia="Arial Unicode MS" w:hAnsi="Times New Roman" w:cs="Times New Roman"/>
                <w:kern w:val="1"/>
                <w:sz w:val="28"/>
                <w:szCs w:val="28"/>
                <w:lang w:eastAsia="ar-SA"/>
              </w:rPr>
              <w:t xml:space="preserve">): </w:t>
            </w:r>
            <w:r w:rsidRPr="00806FEE">
              <w:rPr>
                <w:rFonts w:ascii="Times New Roman" w:eastAsia="Arial Unicode MS" w:hAnsi="Times New Roman" w:cs="Times New Roman"/>
                <w:b/>
                <w:color w:val="00000A"/>
                <w:kern w:val="1"/>
                <w:sz w:val="28"/>
                <w:szCs w:val="28"/>
                <w:lang w:val="en-US" w:eastAsia="ar-SA"/>
              </w:rPr>
              <w:t>I</w:t>
            </w:r>
            <w:r w:rsidRPr="00806FEE">
              <w:rPr>
                <w:rFonts w:ascii="Times New Roman" w:eastAsia="Arial Unicode MS" w:hAnsi="Times New Roman" w:cs="Times New Roman"/>
                <w:b/>
                <w:color w:val="00000A"/>
                <w:kern w:val="1"/>
                <w:sz w:val="28"/>
                <w:szCs w:val="28"/>
                <w:lang w:eastAsia="ar-SA"/>
              </w:rPr>
              <w:t>-</w:t>
            </w:r>
            <w:r w:rsidRPr="00806FEE">
              <w:rPr>
                <w:rFonts w:ascii="Times New Roman" w:eastAsia="Arial Unicode MS" w:hAnsi="Times New Roman" w:cs="Times New Roman"/>
                <w:b/>
                <w:color w:val="00000A"/>
                <w:kern w:val="1"/>
                <w:sz w:val="28"/>
                <w:szCs w:val="28"/>
                <w:lang w:val="en-US" w:eastAsia="ar-SA"/>
              </w:rPr>
              <w:t>IV</w:t>
            </w:r>
            <w:r w:rsidRPr="00806FEE">
              <w:rPr>
                <w:rFonts w:ascii="Times New Roman" w:eastAsia="Arial Unicode MS" w:hAnsi="Times New Roman" w:cs="Times New Roman"/>
                <w:b/>
                <w:color w:val="00000A"/>
                <w:kern w:val="1"/>
                <w:sz w:val="28"/>
                <w:szCs w:val="28"/>
                <w:lang w:eastAsia="ar-SA"/>
              </w:rPr>
              <w:t xml:space="preserve"> классы</w:t>
            </w:r>
          </w:p>
        </w:tc>
      </w:tr>
      <w:tr w:rsidR="00806FEE" w:rsidRPr="00806FEE" w:rsidTr="00BB5A98">
        <w:trPr>
          <w:trHeight w:val="290"/>
        </w:trPr>
        <w:tc>
          <w:tcPr>
            <w:tcW w:w="2235" w:type="dxa"/>
            <w:vMerge w:val="restart"/>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Предметные области</w:t>
            </w:r>
          </w:p>
        </w:tc>
        <w:tc>
          <w:tcPr>
            <w:tcW w:w="2551" w:type="dxa"/>
            <w:vMerge w:val="restart"/>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Классы </w:t>
            </w:r>
          </w:p>
          <w:p w:rsidR="00806FEE" w:rsidRPr="00806FEE" w:rsidRDefault="00806FEE" w:rsidP="00806FEE">
            <w:pPr>
              <w:suppressAutoHyphens/>
              <w:spacing w:after="0"/>
              <w:jc w:val="both"/>
              <w:rPr>
                <w:rFonts w:ascii="Times New Roman" w:eastAsia="Arial Unicode MS" w:hAnsi="Times New Roman" w:cs="Times New Roman"/>
                <w:b/>
                <w:color w:val="00000A"/>
                <w:kern w:val="1"/>
                <w:sz w:val="28"/>
                <w:szCs w:val="28"/>
                <w:lang w:eastAsia="ar-SA"/>
              </w:rPr>
            </w:pPr>
          </w:p>
          <w:p w:rsidR="00806FEE" w:rsidRPr="00806FEE" w:rsidRDefault="00806FEE" w:rsidP="00806FEE">
            <w:pPr>
              <w:suppressAutoHyphens/>
              <w:spacing w:after="0"/>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Учебные предметы</w:t>
            </w:r>
          </w:p>
        </w:tc>
        <w:tc>
          <w:tcPr>
            <w:tcW w:w="3402" w:type="dxa"/>
            <w:gridSpan w:val="4"/>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Количество часов в 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Всего</w:t>
            </w:r>
          </w:p>
        </w:tc>
      </w:tr>
      <w:tr w:rsidR="00806FEE" w:rsidRPr="00806FEE" w:rsidTr="00BB5A98">
        <w:trPr>
          <w:trHeight w:val="521"/>
        </w:trPr>
        <w:tc>
          <w:tcPr>
            <w:tcW w:w="2235" w:type="dxa"/>
            <w:vMerge/>
            <w:tcBorders>
              <w:top w:val="single" w:sz="4" w:space="0" w:color="000000"/>
              <w:left w:val="single" w:sz="4" w:space="0" w:color="000000"/>
              <w:bottom w:val="single" w:sz="4" w:space="0" w:color="000000"/>
            </w:tcBorders>
          </w:tcPr>
          <w:p w:rsidR="00806FEE" w:rsidRPr="00806FEE" w:rsidRDefault="00806FEE" w:rsidP="00806FEE">
            <w:pPr>
              <w:suppressAutoHyphens/>
              <w:snapToGrid w:val="0"/>
              <w:spacing w:after="0"/>
              <w:jc w:val="both"/>
              <w:rPr>
                <w:rFonts w:ascii="Times New Roman" w:eastAsia="Arial Unicode MS" w:hAnsi="Times New Roman" w:cs="Times New Roman"/>
                <w:b/>
                <w:color w:val="00000A"/>
                <w:kern w:val="1"/>
                <w:sz w:val="28"/>
                <w:szCs w:val="28"/>
                <w:lang w:eastAsia="ar-SA"/>
              </w:rPr>
            </w:pPr>
          </w:p>
        </w:tc>
        <w:tc>
          <w:tcPr>
            <w:tcW w:w="2551" w:type="dxa"/>
            <w:vMerge/>
            <w:tcBorders>
              <w:top w:val="single" w:sz="4" w:space="0" w:color="000000"/>
              <w:left w:val="single" w:sz="4" w:space="0" w:color="000000"/>
              <w:bottom w:val="single" w:sz="4" w:space="0" w:color="000000"/>
            </w:tcBorders>
          </w:tcPr>
          <w:p w:rsidR="00806FEE" w:rsidRPr="00806FEE" w:rsidRDefault="00806FEE" w:rsidP="00806FEE">
            <w:pPr>
              <w:suppressAutoHyphens/>
              <w:snapToGrid w:val="0"/>
              <w:spacing w:after="0"/>
              <w:jc w:val="both"/>
              <w:rPr>
                <w:rFonts w:ascii="Times New Roman" w:eastAsia="Arial Unicode MS" w:hAnsi="Times New Roman" w:cs="Times New Roman"/>
                <w:b/>
                <w:color w:val="00000A"/>
                <w:kern w:val="1"/>
                <w:sz w:val="28"/>
                <w:szCs w:val="28"/>
                <w:lang w:eastAsia="ar-SA"/>
              </w:rPr>
            </w:pP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both"/>
              <w:rPr>
                <w:rFonts w:ascii="Times New Roman" w:eastAsia="Arial Unicode MS" w:hAnsi="Times New Roman" w:cs="Times New Roman"/>
                <w:b/>
                <w:color w:val="00000A"/>
                <w:kern w:val="1"/>
                <w:sz w:val="28"/>
                <w:szCs w:val="28"/>
                <w:lang w:val="en-US" w:eastAsia="ar-SA"/>
              </w:rPr>
            </w:pPr>
            <w:r w:rsidRPr="00806FEE">
              <w:rPr>
                <w:rFonts w:ascii="Times New Roman" w:eastAsia="Arial Unicode MS" w:hAnsi="Times New Roman" w:cs="Times New Roman"/>
                <w:b/>
                <w:color w:val="00000A"/>
                <w:kern w:val="1"/>
                <w:sz w:val="28"/>
                <w:szCs w:val="28"/>
                <w:lang w:val="en-US" w:eastAsia="ar-SA"/>
              </w:rPr>
              <w:t>I</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both"/>
              <w:rPr>
                <w:rFonts w:ascii="Times New Roman" w:eastAsia="Arial Unicode MS" w:hAnsi="Times New Roman" w:cs="Times New Roman"/>
                <w:b/>
                <w:color w:val="00000A"/>
                <w:kern w:val="1"/>
                <w:sz w:val="28"/>
                <w:szCs w:val="28"/>
                <w:lang w:val="en-US" w:eastAsia="ar-SA"/>
              </w:rPr>
            </w:pPr>
            <w:r w:rsidRPr="00806FEE">
              <w:rPr>
                <w:rFonts w:ascii="Times New Roman" w:eastAsia="Arial Unicode MS" w:hAnsi="Times New Roman" w:cs="Times New Roman"/>
                <w:b/>
                <w:color w:val="00000A"/>
                <w:kern w:val="1"/>
                <w:sz w:val="28"/>
                <w:szCs w:val="28"/>
                <w:lang w:val="en-US" w:eastAsia="ar-SA"/>
              </w:rPr>
              <w:t>II</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both"/>
              <w:rPr>
                <w:rFonts w:ascii="Times New Roman" w:eastAsia="Arial Unicode MS" w:hAnsi="Times New Roman" w:cs="Times New Roman"/>
                <w:b/>
                <w:color w:val="00000A"/>
                <w:kern w:val="1"/>
                <w:sz w:val="28"/>
                <w:szCs w:val="28"/>
                <w:lang w:val="en-US" w:eastAsia="ar-SA"/>
              </w:rPr>
            </w:pPr>
            <w:r w:rsidRPr="00806FEE">
              <w:rPr>
                <w:rFonts w:ascii="Times New Roman" w:eastAsia="Arial Unicode MS" w:hAnsi="Times New Roman" w:cs="Times New Roman"/>
                <w:b/>
                <w:color w:val="00000A"/>
                <w:kern w:val="1"/>
                <w:sz w:val="28"/>
                <w:szCs w:val="28"/>
                <w:lang w:val="en-US" w:eastAsia="ar-SA"/>
              </w:rPr>
              <w:t>III</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val="en-US" w:eastAsia="ar-SA"/>
              </w:rPr>
              <w:t>IV</w:t>
            </w:r>
          </w:p>
        </w:tc>
        <w:tc>
          <w:tcPr>
            <w:tcW w:w="1005" w:type="dxa"/>
            <w:vMerge/>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napToGrid w:val="0"/>
              <w:spacing w:after="0"/>
              <w:jc w:val="both"/>
              <w:rPr>
                <w:rFonts w:ascii="Times New Roman" w:eastAsia="Arial Unicode MS" w:hAnsi="Times New Roman" w:cs="Times New Roman"/>
                <w:b/>
                <w:color w:val="00000A"/>
                <w:kern w:val="1"/>
                <w:sz w:val="28"/>
                <w:szCs w:val="28"/>
                <w:lang w:eastAsia="ar-SA"/>
              </w:rPr>
            </w:pPr>
          </w:p>
        </w:tc>
      </w:tr>
      <w:tr w:rsidR="00806FEE" w:rsidRPr="00806FEE" w:rsidTr="00BB5A98">
        <w:trPr>
          <w:trHeight w:hRule="exact" w:val="284"/>
        </w:trPr>
        <w:tc>
          <w:tcPr>
            <w:tcW w:w="4786"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napToGrid w:val="0"/>
              <w:jc w:val="both"/>
              <w:rPr>
                <w:rFonts w:ascii="Times New Roman" w:eastAsia="Arial Unicode MS" w:hAnsi="Times New Roman" w:cs="Times New Roman"/>
                <w:b/>
                <w:color w:val="00000A"/>
                <w:kern w:val="1"/>
                <w:sz w:val="28"/>
                <w:szCs w:val="28"/>
                <w:lang w:eastAsia="ar-SA"/>
              </w:rPr>
            </w:pPr>
          </w:p>
        </w:tc>
      </w:tr>
      <w:tr w:rsidR="00806FEE" w:rsidRPr="00806FEE" w:rsidTr="00BB5A98">
        <w:tc>
          <w:tcPr>
            <w:tcW w:w="2235"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 Язык и речевая практика</w:t>
            </w:r>
          </w:p>
        </w:tc>
        <w:tc>
          <w:tcPr>
            <w:tcW w:w="25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1.1.Русский язык</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1.2.Чтение</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1.3.Речевая практика</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3</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3</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3</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4</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3</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4</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3</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4</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w:t>
            </w:r>
          </w:p>
        </w:tc>
        <w:tc>
          <w:tcPr>
            <w:tcW w:w="1005"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12</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15</w:t>
            </w:r>
          </w:p>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8"/>
                <w:szCs w:val="28"/>
                <w:lang w:eastAsia="ar-SA"/>
              </w:rPr>
              <w:t>8</w:t>
            </w:r>
          </w:p>
        </w:tc>
      </w:tr>
      <w:tr w:rsidR="00806FEE" w:rsidRPr="00806FEE" w:rsidTr="00BB5A98">
        <w:tc>
          <w:tcPr>
            <w:tcW w:w="2235"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2. Математика</w:t>
            </w:r>
          </w:p>
        </w:tc>
        <w:tc>
          <w:tcPr>
            <w:tcW w:w="25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2.1.Математика</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3</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4</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4</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4</w:t>
            </w:r>
          </w:p>
        </w:tc>
        <w:tc>
          <w:tcPr>
            <w:tcW w:w="1005"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8"/>
                <w:szCs w:val="28"/>
                <w:lang w:eastAsia="ar-SA"/>
              </w:rPr>
              <w:t>15</w:t>
            </w:r>
          </w:p>
        </w:tc>
      </w:tr>
      <w:tr w:rsidR="00806FEE" w:rsidRPr="00806FEE" w:rsidTr="00BB5A98">
        <w:tc>
          <w:tcPr>
            <w:tcW w:w="2235"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 Естествознание</w:t>
            </w:r>
          </w:p>
        </w:tc>
        <w:tc>
          <w:tcPr>
            <w:tcW w:w="25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3.1.Мир природы и человека</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w:t>
            </w:r>
          </w:p>
        </w:tc>
        <w:tc>
          <w:tcPr>
            <w:tcW w:w="1005"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8"/>
                <w:szCs w:val="28"/>
                <w:lang w:eastAsia="ar-SA"/>
              </w:rPr>
              <w:t>5</w:t>
            </w:r>
          </w:p>
        </w:tc>
      </w:tr>
      <w:tr w:rsidR="00806FEE" w:rsidRPr="00806FEE" w:rsidTr="00BB5A98">
        <w:trPr>
          <w:trHeight w:val="667"/>
        </w:trPr>
        <w:tc>
          <w:tcPr>
            <w:tcW w:w="2235"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4. Искусство</w:t>
            </w:r>
          </w:p>
        </w:tc>
        <w:tc>
          <w:tcPr>
            <w:tcW w:w="25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4.1. Музыка</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4.2. </w:t>
            </w:r>
            <w:r w:rsidRPr="00806FEE">
              <w:rPr>
                <w:rFonts w:ascii="Times New Roman" w:eastAsia="Arial Unicode MS" w:hAnsi="Times New Roman" w:cs="Times New Roman"/>
                <w:kern w:val="1"/>
                <w:sz w:val="28"/>
                <w:szCs w:val="28"/>
                <w:lang w:eastAsia="ar-SA"/>
              </w:rPr>
              <w:t>Изобразительное искусство</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w:t>
            </w:r>
          </w:p>
        </w:tc>
        <w:tc>
          <w:tcPr>
            <w:tcW w:w="1005"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5</w:t>
            </w:r>
          </w:p>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8"/>
                <w:szCs w:val="28"/>
                <w:lang w:eastAsia="ar-SA"/>
              </w:rPr>
              <w:t>4</w:t>
            </w:r>
          </w:p>
        </w:tc>
      </w:tr>
      <w:tr w:rsidR="00806FEE" w:rsidRPr="00806FEE" w:rsidTr="00BB5A98">
        <w:trPr>
          <w:trHeight w:val="725"/>
        </w:trPr>
        <w:tc>
          <w:tcPr>
            <w:tcW w:w="2235"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5. Физическая культура</w:t>
            </w:r>
          </w:p>
        </w:tc>
        <w:tc>
          <w:tcPr>
            <w:tcW w:w="25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5.1. Физическая культура</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w:t>
            </w:r>
          </w:p>
        </w:tc>
        <w:tc>
          <w:tcPr>
            <w:tcW w:w="1005"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color w:val="00000A"/>
                <w:kern w:val="1"/>
                <w:sz w:val="28"/>
                <w:szCs w:val="28"/>
                <w:lang w:eastAsia="ar-SA"/>
              </w:rPr>
              <w:t>12</w:t>
            </w:r>
          </w:p>
        </w:tc>
      </w:tr>
      <w:tr w:rsidR="00806FEE" w:rsidRPr="00806FEE" w:rsidTr="00BB5A98">
        <w:tc>
          <w:tcPr>
            <w:tcW w:w="2235"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 Технологии</w:t>
            </w:r>
          </w:p>
        </w:tc>
        <w:tc>
          <w:tcPr>
            <w:tcW w:w="25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6.1. Ручной труд</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2</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w:t>
            </w:r>
          </w:p>
        </w:tc>
        <w:tc>
          <w:tcPr>
            <w:tcW w:w="1005"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color w:val="00000A"/>
                <w:kern w:val="1"/>
                <w:sz w:val="28"/>
                <w:szCs w:val="28"/>
                <w:lang w:eastAsia="ar-SA"/>
              </w:rPr>
              <w:t>5</w:t>
            </w:r>
          </w:p>
        </w:tc>
      </w:tr>
      <w:tr w:rsidR="00806FEE" w:rsidRPr="00806FEE" w:rsidTr="00BB5A98">
        <w:tc>
          <w:tcPr>
            <w:tcW w:w="4786"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iCs/>
                <w:color w:val="00000A"/>
                <w:kern w:val="1"/>
                <w:sz w:val="28"/>
                <w:szCs w:val="28"/>
                <w:lang w:eastAsia="ar-SA"/>
              </w:rPr>
              <w:t xml:space="preserve">Итого </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21</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20</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20</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20</w:t>
            </w:r>
          </w:p>
        </w:tc>
        <w:tc>
          <w:tcPr>
            <w:tcW w:w="1005"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81</w:t>
            </w:r>
          </w:p>
        </w:tc>
      </w:tr>
      <w:tr w:rsidR="00806FEE" w:rsidRPr="00806FEE" w:rsidTr="00BB5A98">
        <w:tc>
          <w:tcPr>
            <w:tcW w:w="4786"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i/>
                <w:iCs/>
                <w:color w:val="00000A"/>
                <w:kern w:val="1"/>
                <w:sz w:val="28"/>
                <w:szCs w:val="28"/>
                <w:lang w:eastAsia="ar-SA"/>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w:t>
            </w:r>
          </w:p>
        </w:tc>
        <w:tc>
          <w:tcPr>
            <w:tcW w:w="1005"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9</w:t>
            </w:r>
          </w:p>
        </w:tc>
      </w:tr>
      <w:tr w:rsidR="00806FEE" w:rsidRPr="00806FEE" w:rsidTr="00BB5A98">
        <w:tc>
          <w:tcPr>
            <w:tcW w:w="4786"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Максимально допустимая годовая нагрузка </w:t>
            </w:r>
            <w:r w:rsidRPr="00806FEE">
              <w:rPr>
                <w:rFonts w:ascii="Times New Roman" w:eastAsia="Arial Unicode MS" w:hAnsi="Times New Roman" w:cs="Times New Roman"/>
                <w:color w:val="00000A"/>
                <w:kern w:val="1"/>
                <w:sz w:val="28"/>
                <w:szCs w:val="28"/>
                <w:lang w:eastAsia="ar-SA"/>
              </w:rPr>
              <w:t xml:space="preserve">(при 5-дневной учебной </w:t>
            </w:r>
            <w:r w:rsidRPr="00806FEE">
              <w:rPr>
                <w:rFonts w:ascii="Times New Roman" w:eastAsia="Arial Unicode MS" w:hAnsi="Times New Roman" w:cs="Times New Roman"/>
                <w:color w:val="00000A"/>
                <w:kern w:val="1"/>
                <w:sz w:val="28"/>
                <w:szCs w:val="28"/>
                <w:lang w:eastAsia="ar-SA"/>
              </w:rPr>
              <w:lastRenderedPageBreak/>
              <w:t>неделе)</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lastRenderedPageBreak/>
              <w:t>21</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23</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23</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23</w:t>
            </w:r>
          </w:p>
        </w:tc>
        <w:tc>
          <w:tcPr>
            <w:tcW w:w="1005"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90</w:t>
            </w:r>
          </w:p>
        </w:tc>
      </w:tr>
      <w:tr w:rsidR="00806FEE" w:rsidRPr="00806FEE" w:rsidTr="00BB5A98">
        <w:trPr>
          <w:trHeight w:val="417"/>
        </w:trPr>
        <w:tc>
          <w:tcPr>
            <w:tcW w:w="4786" w:type="dxa"/>
            <w:gridSpan w:val="2"/>
            <w:tcBorders>
              <w:top w:val="single" w:sz="4" w:space="0" w:color="000000"/>
              <w:left w:val="single" w:sz="4" w:space="0" w:color="000000"/>
              <w:bottom w:val="single" w:sz="4" w:space="0" w:color="000000"/>
            </w:tcBorders>
          </w:tcPr>
          <w:p w:rsidR="00806FEE" w:rsidRPr="00806FEE" w:rsidRDefault="00806FEE" w:rsidP="00806FEE">
            <w:pPr>
              <w:widowControl w:val="0"/>
              <w:suppressAutoHyphens/>
              <w:autoSpaceDE w:val="0"/>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lastRenderedPageBreak/>
              <w:t>Коррекционно-развивающая область</w:t>
            </w:r>
            <w:r w:rsidRPr="00806FEE">
              <w:rPr>
                <w:rFonts w:ascii="Times New Roman" w:eastAsia="Arial Unicode MS" w:hAnsi="Times New Roman" w:cs="Times New Roman"/>
                <w:color w:val="00000A"/>
                <w:kern w:val="1"/>
                <w:sz w:val="28"/>
                <w:szCs w:val="28"/>
                <w:lang w:eastAsia="ar-SA"/>
              </w:rPr>
              <w:t xml:space="preserve"> (коррекционные занятия и ритмика)</w:t>
            </w:r>
            <w:r w:rsidRPr="00806FEE">
              <w:rPr>
                <w:rFonts w:ascii="Times New Roman" w:eastAsia="Arial Unicode MS" w:hAnsi="Times New Roman" w:cs="Times New Roman"/>
                <w:b/>
                <w:color w:val="00000A"/>
                <w:kern w:val="1"/>
                <w:sz w:val="28"/>
                <w:szCs w:val="28"/>
                <w:lang w:eastAsia="ar-SA"/>
              </w:rPr>
              <w:t xml:space="preserve">: </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6</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6</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6</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6</w:t>
            </w:r>
          </w:p>
        </w:tc>
        <w:tc>
          <w:tcPr>
            <w:tcW w:w="1005"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24</w:t>
            </w:r>
          </w:p>
        </w:tc>
      </w:tr>
      <w:tr w:rsidR="00806FEE" w:rsidRPr="00806FEE" w:rsidTr="00BB5A98">
        <w:tc>
          <w:tcPr>
            <w:tcW w:w="4786" w:type="dxa"/>
            <w:gridSpan w:val="2"/>
            <w:tcBorders>
              <w:top w:val="single" w:sz="4" w:space="0" w:color="000000"/>
              <w:left w:val="single" w:sz="4" w:space="0" w:color="000000"/>
              <w:bottom w:val="single" w:sz="4" w:space="0" w:color="000000"/>
            </w:tcBorders>
          </w:tcPr>
          <w:p w:rsidR="00806FEE" w:rsidRPr="00806FEE" w:rsidRDefault="00806FEE" w:rsidP="00806FEE">
            <w:pPr>
              <w:widowControl w:val="0"/>
              <w:suppressAutoHyphens/>
              <w:autoSpaceDE w:val="0"/>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Внеурочная деятельность</w:t>
            </w:r>
            <w:r w:rsidRPr="00806FEE">
              <w:rPr>
                <w:rFonts w:ascii="Times New Roman" w:eastAsia="Arial Unicode MS" w:hAnsi="Times New Roman" w:cs="Times New Roman"/>
                <w:i/>
                <w:color w:val="00000A"/>
                <w:kern w:val="1"/>
                <w:sz w:val="28"/>
                <w:szCs w:val="28"/>
                <w:lang w:eastAsia="ar-SA"/>
              </w:rPr>
              <w:t xml:space="preserve"> </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4</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4</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4</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4</w:t>
            </w:r>
          </w:p>
        </w:tc>
        <w:tc>
          <w:tcPr>
            <w:tcW w:w="1005"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16</w:t>
            </w:r>
          </w:p>
        </w:tc>
      </w:tr>
      <w:tr w:rsidR="00806FEE" w:rsidRPr="00806FEE" w:rsidTr="00BB5A98">
        <w:tc>
          <w:tcPr>
            <w:tcW w:w="4786" w:type="dxa"/>
            <w:gridSpan w:val="2"/>
            <w:tcBorders>
              <w:top w:val="single" w:sz="4" w:space="0" w:color="000000"/>
              <w:left w:val="single" w:sz="4" w:space="0" w:color="000000"/>
              <w:bottom w:val="single" w:sz="4" w:space="0" w:color="000000"/>
            </w:tcBorders>
          </w:tcPr>
          <w:p w:rsidR="00806FEE" w:rsidRPr="00806FEE" w:rsidRDefault="00806FEE" w:rsidP="00806FEE">
            <w:pPr>
              <w:widowControl w:val="0"/>
              <w:suppressAutoHyphens/>
              <w:autoSpaceDE w:val="0"/>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Всего к финансированию</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31</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33</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33</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33</w:t>
            </w:r>
          </w:p>
        </w:tc>
        <w:tc>
          <w:tcPr>
            <w:tcW w:w="1005"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130</w:t>
            </w:r>
          </w:p>
        </w:tc>
      </w:tr>
    </w:tbl>
    <w:p w:rsidR="00806FEE" w:rsidRPr="00806FEE" w:rsidRDefault="00806FEE" w:rsidP="00806FEE">
      <w:pPr>
        <w:autoSpaceDE w:val="0"/>
        <w:spacing w:after="0" w:line="360" w:lineRule="auto"/>
        <w:ind w:firstLine="454"/>
        <w:jc w:val="both"/>
        <w:textAlignment w:val="center"/>
        <w:rPr>
          <w:rFonts w:ascii="Times New Roman" w:eastAsia="Times New Roman" w:hAnsi="Times New Roman" w:cs="Times New Roman"/>
          <w:b/>
          <w:kern w:val="1"/>
          <w:sz w:val="24"/>
          <w:szCs w:val="24"/>
          <w:lang w:eastAsia="ar-SA"/>
        </w:rPr>
      </w:pPr>
    </w:p>
    <w:p w:rsidR="00806FEE" w:rsidRPr="00806FEE" w:rsidRDefault="00806FEE" w:rsidP="00806FEE">
      <w:pPr>
        <w:autoSpaceDE w:val="0"/>
        <w:spacing w:after="0" w:line="360" w:lineRule="auto"/>
        <w:ind w:firstLine="454"/>
        <w:jc w:val="both"/>
        <w:textAlignment w:val="center"/>
        <w:rPr>
          <w:rFonts w:ascii="Times New Roman" w:eastAsia="Times New Roman" w:hAnsi="Times New Roman" w:cs="Times New Roman"/>
          <w:b/>
          <w:kern w:val="1"/>
          <w:sz w:val="24"/>
          <w:szCs w:val="24"/>
          <w:lang w:eastAsia="ar-SA"/>
        </w:rPr>
      </w:pPr>
    </w:p>
    <w:p w:rsidR="00806FEE" w:rsidRPr="00806FEE" w:rsidRDefault="00806FEE" w:rsidP="00806FEE">
      <w:pPr>
        <w:autoSpaceDE w:val="0"/>
        <w:spacing w:after="0" w:line="360" w:lineRule="auto"/>
        <w:ind w:firstLine="454"/>
        <w:jc w:val="both"/>
        <w:textAlignment w:val="center"/>
        <w:rPr>
          <w:rFonts w:ascii="Times New Roman" w:eastAsia="Times New Roman" w:hAnsi="Times New Roman" w:cs="Times New Roman"/>
          <w:b/>
          <w:kern w:val="1"/>
          <w:sz w:val="24"/>
          <w:szCs w:val="24"/>
          <w:lang w:eastAsia="ar-SA"/>
        </w:rPr>
      </w:pPr>
    </w:p>
    <w:p w:rsidR="00806FEE" w:rsidRPr="00806FEE" w:rsidRDefault="00806FEE" w:rsidP="00806FEE">
      <w:pPr>
        <w:pageBreakBefore/>
        <w:autoSpaceDE w:val="0"/>
        <w:spacing w:after="0" w:line="360" w:lineRule="auto"/>
        <w:ind w:firstLine="454"/>
        <w:jc w:val="both"/>
        <w:textAlignment w:val="center"/>
        <w:rPr>
          <w:rFonts w:ascii="Times New Roman" w:eastAsia="Times New Roman" w:hAnsi="Times New Roman" w:cs="Times New Roman"/>
          <w:b/>
          <w:kern w:val="1"/>
          <w:sz w:val="24"/>
          <w:szCs w:val="24"/>
          <w:lang w:eastAsia="ar-SA"/>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810"/>
        <w:gridCol w:w="567"/>
        <w:gridCol w:w="142"/>
        <w:gridCol w:w="850"/>
        <w:gridCol w:w="10"/>
      </w:tblGrid>
      <w:tr w:rsidR="00806FEE" w:rsidRPr="00806FEE" w:rsidTr="00BB5A98">
        <w:tc>
          <w:tcPr>
            <w:tcW w:w="9301" w:type="dxa"/>
            <w:gridSpan w:val="11"/>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center"/>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 xml:space="preserve">Примерный годовой учебный план общего образования </w:t>
            </w:r>
            <w:r w:rsidRPr="00806FEE">
              <w:rPr>
                <w:rFonts w:ascii="Times New Roman" w:eastAsia="Arial Unicode MS" w:hAnsi="Times New Roman" w:cs="Times New Roman"/>
                <w:b/>
                <w:color w:val="00000A"/>
                <w:kern w:val="1"/>
                <w:sz w:val="28"/>
                <w:szCs w:val="28"/>
                <w:lang w:eastAsia="ar-SA"/>
              </w:rPr>
              <w:br/>
            </w:r>
            <w:proofErr w:type="gramStart"/>
            <w:r w:rsidRPr="00806FEE">
              <w:rPr>
                <w:rFonts w:ascii="Times New Roman" w:eastAsia="Arial Unicode MS" w:hAnsi="Times New Roman" w:cs="Times New Roman"/>
                <w:b/>
                <w:color w:val="00000A"/>
                <w:kern w:val="1"/>
                <w:sz w:val="28"/>
                <w:szCs w:val="28"/>
                <w:lang w:eastAsia="ar-SA"/>
              </w:rPr>
              <w:t>обучающихся</w:t>
            </w:r>
            <w:proofErr w:type="gramEnd"/>
            <w:r w:rsidRPr="00806FEE">
              <w:rPr>
                <w:rFonts w:ascii="Times New Roman" w:eastAsia="Arial Unicode MS" w:hAnsi="Times New Roman" w:cs="Times New Roman"/>
                <w:b/>
                <w:color w:val="00000A"/>
                <w:kern w:val="1"/>
                <w:sz w:val="28"/>
                <w:szCs w:val="28"/>
                <w:lang w:eastAsia="ar-SA"/>
              </w:rPr>
              <w:t xml:space="preserve"> с умственной отсталостью </w:t>
            </w:r>
            <w:r w:rsidRPr="00806FEE">
              <w:rPr>
                <w:rFonts w:ascii="Times New Roman" w:eastAsia="Arial Unicode MS" w:hAnsi="Times New Roman" w:cs="Times New Roman"/>
                <w:b/>
                <w:kern w:val="1"/>
                <w:sz w:val="28"/>
                <w:szCs w:val="28"/>
                <w:lang w:eastAsia="ar-SA"/>
              </w:rPr>
              <w:t xml:space="preserve">(интеллектуальными нарушениями): </w:t>
            </w:r>
            <w:r w:rsidRPr="00806FEE">
              <w:rPr>
                <w:rFonts w:ascii="Times New Roman" w:eastAsia="Arial Unicode MS" w:hAnsi="Times New Roman" w:cs="Times New Roman"/>
                <w:b/>
                <w:kern w:val="1"/>
                <w:sz w:val="28"/>
                <w:szCs w:val="28"/>
                <w:lang w:val="en-US" w:eastAsia="ar-SA"/>
              </w:rPr>
              <w:t>V</w:t>
            </w:r>
            <w:r w:rsidRPr="00806FEE">
              <w:rPr>
                <w:rFonts w:ascii="Times New Roman" w:eastAsia="Arial Unicode MS" w:hAnsi="Times New Roman" w:cs="Times New Roman"/>
                <w:b/>
                <w:kern w:val="1"/>
                <w:sz w:val="28"/>
                <w:szCs w:val="28"/>
                <w:lang w:eastAsia="ar-SA"/>
              </w:rPr>
              <w:t>-</w:t>
            </w:r>
            <w:r w:rsidRPr="00806FEE">
              <w:rPr>
                <w:rFonts w:ascii="Times New Roman" w:eastAsia="Arial Unicode MS" w:hAnsi="Times New Roman" w:cs="Times New Roman"/>
                <w:b/>
                <w:kern w:val="1"/>
                <w:sz w:val="28"/>
                <w:szCs w:val="28"/>
                <w:lang w:val="en-US" w:eastAsia="ar-SA"/>
              </w:rPr>
              <w:t>IX</w:t>
            </w:r>
            <w:r w:rsidRPr="00806FEE">
              <w:rPr>
                <w:rFonts w:ascii="Times New Roman" w:eastAsia="Arial Unicode MS" w:hAnsi="Times New Roman" w:cs="Times New Roman"/>
                <w:kern w:val="1"/>
                <w:sz w:val="28"/>
                <w:szCs w:val="28"/>
                <w:lang w:eastAsia="ar-SA"/>
              </w:rPr>
              <w:t xml:space="preserve"> </w:t>
            </w:r>
            <w:r w:rsidRPr="00806FEE">
              <w:rPr>
                <w:rFonts w:ascii="Times New Roman" w:eastAsia="Arial Unicode MS" w:hAnsi="Times New Roman" w:cs="Times New Roman"/>
                <w:b/>
                <w:color w:val="00000A"/>
                <w:kern w:val="1"/>
                <w:sz w:val="28"/>
                <w:szCs w:val="28"/>
                <w:lang w:eastAsia="ar-SA"/>
              </w:rPr>
              <w:t>классы</w:t>
            </w:r>
          </w:p>
        </w:tc>
      </w:tr>
      <w:tr w:rsidR="00806FEE" w:rsidRPr="00806FEE" w:rsidTr="00BB5A98">
        <w:tc>
          <w:tcPr>
            <w:tcW w:w="1961" w:type="dxa"/>
            <w:vMerge w:val="restart"/>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Классы</w:t>
            </w:r>
          </w:p>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p>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Количество часов в год</w:t>
            </w:r>
          </w:p>
        </w:tc>
      </w:tr>
      <w:tr w:rsidR="00806FEE" w:rsidRPr="00806FEE" w:rsidTr="00BB5A98">
        <w:tc>
          <w:tcPr>
            <w:tcW w:w="1961" w:type="dxa"/>
            <w:vMerge/>
            <w:tcBorders>
              <w:top w:val="single" w:sz="4" w:space="0" w:color="000000"/>
              <w:left w:val="single" w:sz="4" w:space="0" w:color="000000"/>
              <w:bottom w:val="single" w:sz="4" w:space="0" w:color="000000"/>
            </w:tcBorders>
          </w:tcPr>
          <w:p w:rsidR="00806FEE" w:rsidRPr="00806FEE" w:rsidRDefault="00806FEE" w:rsidP="00806FEE">
            <w:pPr>
              <w:suppressAutoHyphens/>
              <w:snapToGrid w:val="0"/>
              <w:spacing w:after="0" w:line="240" w:lineRule="auto"/>
              <w:jc w:val="both"/>
              <w:rPr>
                <w:rFonts w:ascii="Times New Roman" w:eastAsia="Arial Unicode MS" w:hAnsi="Times New Roman" w:cs="Times New Roman"/>
                <w:b/>
                <w:color w:val="00000A"/>
                <w:kern w:val="1"/>
                <w:sz w:val="28"/>
                <w:szCs w:val="28"/>
                <w:lang w:eastAsia="ar-SA"/>
              </w:rPr>
            </w:pPr>
          </w:p>
        </w:tc>
        <w:tc>
          <w:tcPr>
            <w:tcW w:w="2835" w:type="dxa"/>
            <w:gridSpan w:val="2"/>
            <w:vMerge/>
            <w:tcBorders>
              <w:top w:val="single" w:sz="4" w:space="0" w:color="000000"/>
              <w:left w:val="single" w:sz="4" w:space="0" w:color="000000"/>
              <w:bottom w:val="single" w:sz="4" w:space="0" w:color="000000"/>
            </w:tcBorders>
          </w:tcPr>
          <w:p w:rsidR="00806FEE" w:rsidRPr="00806FEE" w:rsidRDefault="00806FEE" w:rsidP="00806FEE">
            <w:pPr>
              <w:suppressAutoHyphens/>
              <w:snapToGrid w:val="0"/>
              <w:spacing w:after="0" w:line="240" w:lineRule="auto"/>
              <w:jc w:val="both"/>
              <w:rPr>
                <w:rFonts w:ascii="Times New Roman" w:eastAsia="Arial Unicode MS" w:hAnsi="Times New Roman" w:cs="Times New Roman"/>
                <w:b/>
                <w:color w:val="00000A"/>
                <w:kern w:val="1"/>
                <w:sz w:val="28"/>
                <w:szCs w:val="28"/>
                <w:lang w:eastAsia="ar-SA"/>
              </w:rPr>
            </w:pP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val="en-US" w:eastAsia="ar-SA"/>
              </w:rPr>
            </w:pPr>
            <w:r w:rsidRPr="00806FEE">
              <w:rPr>
                <w:rFonts w:ascii="Times New Roman" w:eastAsia="Arial Unicode MS" w:hAnsi="Times New Roman" w:cs="Times New Roman"/>
                <w:b/>
                <w:color w:val="00000A"/>
                <w:kern w:val="1"/>
                <w:sz w:val="28"/>
                <w:szCs w:val="28"/>
                <w:lang w:val="en-US" w:eastAsia="ar-SA"/>
              </w:rPr>
              <w:t>V</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val="en-US" w:eastAsia="ar-SA"/>
              </w:rPr>
            </w:pPr>
            <w:r w:rsidRPr="00806FEE">
              <w:rPr>
                <w:rFonts w:ascii="Times New Roman" w:eastAsia="Arial Unicode MS" w:hAnsi="Times New Roman" w:cs="Times New Roman"/>
                <w:b/>
                <w:color w:val="00000A"/>
                <w:kern w:val="1"/>
                <w:sz w:val="28"/>
                <w:szCs w:val="28"/>
                <w:lang w:val="en-US" w:eastAsia="ar-SA"/>
              </w:rPr>
              <w:t>VI</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val="en-US" w:eastAsia="ar-SA"/>
              </w:rPr>
            </w:pPr>
            <w:r w:rsidRPr="00806FEE">
              <w:rPr>
                <w:rFonts w:ascii="Times New Roman" w:eastAsia="Arial Unicode MS" w:hAnsi="Times New Roman" w:cs="Times New Roman"/>
                <w:b/>
                <w:color w:val="00000A"/>
                <w:kern w:val="1"/>
                <w:sz w:val="28"/>
                <w:szCs w:val="28"/>
                <w:lang w:val="en-US" w:eastAsia="ar-SA"/>
              </w:rPr>
              <w:t>VII</w:t>
            </w:r>
          </w:p>
        </w:tc>
        <w:tc>
          <w:tcPr>
            <w:tcW w:w="81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val="en-US" w:eastAsia="ar-SA"/>
              </w:rPr>
            </w:pPr>
            <w:r w:rsidRPr="00806FEE">
              <w:rPr>
                <w:rFonts w:ascii="Times New Roman" w:eastAsia="Arial Unicode MS" w:hAnsi="Times New Roman" w:cs="Times New Roman"/>
                <w:b/>
                <w:color w:val="00000A"/>
                <w:kern w:val="1"/>
                <w:sz w:val="28"/>
                <w:szCs w:val="28"/>
                <w:lang w:val="en-US" w:eastAsia="ar-SA"/>
              </w:rPr>
              <w:t>VIII</w:t>
            </w:r>
          </w:p>
        </w:tc>
        <w:tc>
          <w:tcPr>
            <w:tcW w:w="567"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val="en-US" w:eastAsia="ar-SA"/>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 xml:space="preserve">Всего </w:t>
            </w:r>
          </w:p>
        </w:tc>
      </w:tr>
      <w:tr w:rsidR="00806FEE" w:rsidRPr="00806FEE" w:rsidTr="00BB5A98">
        <w:trPr>
          <w:gridAfter w:val="1"/>
          <w:wAfter w:w="10" w:type="dxa"/>
        </w:trPr>
        <w:tc>
          <w:tcPr>
            <w:tcW w:w="4786"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napToGrid w:val="0"/>
              <w:jc w:val="both"/>
              <w:rPr>
                <w:rFonts w:ascii="Times New Roman" w:eastAsia="Arial Unicode MS" w:hAnsi="Times New Roman" w:cs="Times New Roman"/>
                <w:b/>
                <w:color w:val="00000A"/>
                <w:kern w:val="1"/>
                <w:sz w:val="28"/>
                <w:szCs w:val="28"/>
                <w:lang w:eastAsia="ar-SA"/>
              </w:rPr>
            </w:pPr>
          </w:p>
        </w:tc>
      </w:tr>
      <w:tr w:rsidR="00806FEE" w:rsidRPr="00806FEE" w:rsidTr="00BB5A98">
        <w:tc>
          <w:tcPr>
            <w:tcW w:w="196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1.1. Русский язык</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1.2. Чтение</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(Литературное чтение)</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136</w:t>
            </w: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136</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136</w:t>
            </w: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136</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136</w:t>
            </w: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136</w:t>
            </w:r>
          </w:p>
        </w:tc>
        <w:tc>
          <w:tcPr>
            <w:tcW w:w="81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136</w:t>
            </w: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136</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136</w:t>
            </w:r>
          </w:p>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680</w:t>
            </w:r>
          </w:p>
          <w:p w:rsidR="00806FEE" w:rsidRPr="00806FEE" w:rsidRDefault="00806FEE" w:rsidP="00806FEE">
            <w:pPr>
              <w:suppressAutoHyphens/>
              <w:spacing w:after="0" w:line="240" w:lineRule="auto"/>
              <w:jc w:val="center"/>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8"/>
                <w:szCs w:val="28"/>
                <w:lang w:eastAsia="ar-SA"/>
              </w:rPr>
              <w:t>680</w:t>
            </w:r>
          </w:p>
        </w:tc>
      </w:tr>
      <w:tr w:rsidR="00806FEE" w:rsidRPr="00806FEE" w:rsidTr="00BB5A98">
        <w:tc>
          <w:tcPr>
            <w:tcW w:w="196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2. Математика</w:t>
            </w:r>
          </w:p>
        </w:tc>
        <w:tc>
          <w:tcPr>
            <w:tcW w:w="2835"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2.1. Математика</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2.2. Информатика</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136</w:t>
            </w:r>
          </w:p>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136</w:t>
            </w:r>
          </w:p>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102</w:t>
            </w:r>
          </w:p>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34</w:t>
            </w:r>
          </w:p>
        </w:tc>
        <w:tc>
          <w:tcPr>
            <w:tcW w:w="81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102</w:t>
            </w:r>
          </w:p>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34</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102</w:t>
            </w:r>
          </w:p>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578</w:t>
            </w:r>
          </w:p>
          <w:p w:rsidR="00806FEE" w:rsidRPr="00806FEE" w:rsidRDefault="00806FEE" w:rsidP="00806FEE">
            <w:pPr>
              <w:suppressAutoHyphens/>
              <w:spacing w:after="0" w:line="240" w:lineRule="auto"/>
              <w:jc w:val="center"/>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8"/>
                <w:szCs w:val="28"/>
                <w:lang w:eastAsia="ar-SA"/>
              </w:rPr>
              <w:t>102</w:t>
            </w:r>
          </w:p>
        </w:tc>
      </w:tr>
      <w:tr w:rsidR="00806FEE" w:rsidRPr="00806FEE" w:rsidTr="00BB5A98">
        <w:tc>
          <w:tcPr>
            <w:tcW w:w="196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 Естествознание</w:t>
            </w:r>
          </w:p>
        </w:tc>
        <w:tc>
          <w:tcPr>
            <w:tcW w:w="2835"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3.1. Природоведение</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3.2. Биология</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3.3. География</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68</w:t>
            </w: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68</w:t>
            </w: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68</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68</w:t>
            </w: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68</w:t>
            </w:r>
          </w:p>
        </w:tc>
        <w:tc>
          <w:tcPr>
            <w:tcW w:w="81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68</w:t>
            </w: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68</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68</w:t>
            </w:r>
          </w:p>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136</w:t>
            </w:r>
          </w:p>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204</w:t>
            </w:r>
          </w:p>
          <w:p w:rsidR="00806FEE" w:rsidRPr="00806FEE" w:rsidRDefault="00806FEE" w:rsidP="00806FEE">
            <w:pPr>
              <w:suppressAutoHyphens/>
              <w:spacing w:after="0" w:line="240" w:lineRule="auto"/>
              <w:jc w:val="center"/>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8"/>
                <w:szCs w:val="28"/>
                <w:lang w:eastAsia="ar-SA"/>
              </w:rPr>
              <w:t>272</w:t>
            </w:r>
          </w:p>
        </w:tc>
      </w:tr>
      <w:tr w:rsidR="00806FEE" w:rsidRPr="00806FEE" w:rsidTr="00BB5A98">
        <w:trPr>
          <w:trHeight w:val="983"/>
        </w:trPr>
        <w:tc>
          <w:tcPr>
            <w:tcW w:w="196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4. Человек</w:t>
            </w:r>
          </w:p>
        </w:tc>
        <w:tc>
          <w:tcPr>
            <w:tcW w:w="2835"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4.1. Мир истории</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4.2. Основы социальной жизни</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4.3. История отечества</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34</w:t>
            </w: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68</w:t>
            </w: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34</w:t>
            </w: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68</w:t>
            </w: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68</w:t>
            </w:r>
          </w:p>
        </w:tc>
        <w:tc>
          <w:tcPr>
            <w:tcW w:w="81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68</w:t>
            </w: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68</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68</w:t>
            </w:r>
          </w:p>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68</w:t>
            </w:r>
          </w:p>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p>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272</w:t>
            </w:r>
          </w:p>
          <w:p w:rsidR="00806FEE" w:rsidRPr="00806FEE" w:rsidRDefault="00806FEE" w:rsidP="00806FEE">
            <w:pPr>
              <w:suppressAutoHyphens/>
              <w:spacing w:after="0" w:line="240" w:lineRule="auto"/>
              <w:jc w:val="center"/>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8"/>
                <w:szCs w:val="28"/>
                <w:lang w:eastAsia="ar-SA"/>
              </w:rPr>
              <w:t>204</w:t>
            </w:r>
          </w:p>
        </w:tc>
      </w:tr>
      <w:tr w:rsidR="00806FEE" w:rsidRPr="00806FEE" w:rsidTr="00BB5A98">
        <w:tc>
          <w:tcPr>
            <w:tcW w:w="196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5. Искусство</w:t>
            </w:r>
          </w:p>
        </w:tc>
        <w:tc>
          <w:tcPr>
            <w:tcW w:w="2835"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5.1. Изобразительное искусство</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5.2. Музыка</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68</w:t>
            </w: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34</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p>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napToGrid w:val="0"/>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suppressAutoHyphens/>
              <w:snapToGrid w:val="0"/>
              <w:spacing w:after="0" w:line="240" w:lineRule="auto"/>
              <w:jc w:val="center"/>
              <w:rPr>
                <w:rFonts w:ascii="Times New Roman" w:eastAsia="Arial Unicode MS" w:hAnsi="Times New Roman" w:cs="Times New Roman"/>
                <w:color w:val="00000A"/>
                <w:kern w:val="1"/>
                <w:sz w:val="28"/>
                <w:szCs w:val="28"/>
                <w:lang w:eastAsia="ar-SA"/>
              </w:rPr>
            </w:pPr>
          </w:p>
          <w:p w:rsidR="00806FEE" w:rsidRPr="00806FEE" w:rsidRDefault="00806FEE" w:rsidP="00806FEE">
            <w:pPr>
              <w:suppressAutoHyphens/>
              <w:snapToGrid w:val="0"/>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w:t>
            </w:r>
          </w:p>
        </w:tc>
        <w:tc>
          <w:tcPr>
            <w:tcW w:w="810" w:type="dxa"/>
            <w:tcBorders>
              <w:top w:val="single" w:sz="4" w:space="0" w:color="000000"/>
              <w:left w:val="single" w:sz="4" w:space="0" w:color="000000"/>
              <w:bottom w:val="single" w:sz="4" w:space="0" w:color="000000"/>
            </w:tcBorders>
          </w:tcPr>
          <w:p w:rsidR="00806FEE" w:rsidRPr="00806FEE" w:rsidRDefault="00806FEE" w:rsidP="00806FEE">
            <w:pPr>
              <w:suppressAutoHyphens/>
              <w:snapToGrid w:val="0"/>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suppressAutoHyphens/>
              <w:snapToGrid w:val="0"/>
              <w:spacing w:after="0" w:line="240" w:lineRule="auto"/>
              <w:jc w:val="center"/>
              <w:rPr>
                <w:rFonts w:ascii="Times New Roman" w:eastAsia="Arial Unicode MS" w:hAnsi="Times New Roman" w:cs="Times New Roman"/>
                <w:color w:val="00000A"/>
                <w:kern w:val="1"/>
                <w:sz w:val="28"/>
                <w:szCs w:val="28"/>
                <w:lang w:eastAsia="ar-SA"/>
              </w:rPr>
            </w:pPr>
          </w:p>
          <w:p w:rsidR="00806FEE" w:rsidRPr="00806FEE" w:rsidRDefault="00806FEE" w:rsidP="00806FEE">
            <w:pPr>
              <w:suppressAutoHyphens/>
              <w:snapToGrid w:val="0"/>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napToGrid w:val="0"/>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suppressAutoHyphens/>
              <w:snapToGrid w:val="0"/>
              <w:spacing w:after="0" w:line="240" w:lineRule="auto"/>
              <w:jc w:val="center"/>
              <w:rPr>
                <w:rFonts w:ascii="Times New Roman" w:eastAsia="Arial Unicode MS" w:hAnsi="Times New Roman" w:cs="Times New Roman"/>
                <w:color w:val="00000A"/>
                <w:kern w:val="1"/>
                <w:sz w:val="28"/>
                <w:szCs w:val="28"/>
                <w:lang w:eastAsia="ar-SA"/>
              </w:rPr>
            </w:pPr>
          </w:p>
          <w:p w:rsidR="00806FEE" w:rsidRPr="00806FEE" w:rsidRDefault="00806FEE" w:rsidP="00806FEE">
            <w:pPr>
              <w:suppressAutoHyphens/>
              <w:snapToGrid w:val="0"/>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68</w:t>
            </w:r>
          </w:p>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p>
          <w:p w:rsidR="00806FEE" w:rsidRPr="00806FEE" w:rsidRDefault="00806FEE" w:rsidP="00806FEE">
            <w:pPr>
              <w:suppressAutoHyphens/>
              <w:spacing w:after="0" w:line="240" w:lineRule="auto"/>
              <w:jc w:val="center"/>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8"/>
                <w:szCs w:val="28"/>
                <w:lang w:eastAsia="ar-SA"/>
              </w:rPr>
              <w:t>34</w:t>
            </w:r>
          </w:p>
        </w:tc>
      </w:tr>
      <w:tr w:rsidR="00806FEE" w:rsidRPr="00806FEE" w:rsidTr="00BB5A98">
        <w:tc>
          <w:tcPr>
            <w:tcW w:w="196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 Физическая культура</w:t>
            </w:r>
          </w:p>
        </w:tc>
        <w:tc>
          <w:tcPr>
            <w:tcW w:w="2835"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6.1. Физическая культура</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102</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102</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102</w:t>
            </w:r>
          </w:p>
        </w:tc>
        <w:tc>
          <w:tcPr>
            <w:tcW w:w="81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102</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center"/>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8"/>
                <w:szCs w:val="28"/>
                <w:lang w:eastAsia="ar-SA"/>
              </w:rPr>
              <w:t>510</w:t>
            </w:r>
          </w:p>
        </w:tc>
      </w:tr>
      <w:tr w:rsidR="00806FEE" w:rsidRPr="00806FEE" w:rsidTr="00BB5A98">
        <w:tc>
          <w:tcPr>
            <w:tcW w:w="196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7. Технологии</w:t>
            </w:r>
          </w:p>
        </w:tc>
        <w:tc>
          <w:tcPr>
            <w:tcW w:w="2835"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7.1. Профильный труд</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204</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204</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238</w:t>
            </w:r>
          </w:p>
        </w:tc>
        <w:tc>
          <w:tcPr>
            <w:tcW w:w="81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272</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center"/>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8"/>
                <w:szCs w:val="28"/>
                <w:lang w:eastAsia="ar-SA"/>
              </w:rPr>
              <w:t>1190</w:t>
            </w:r>
          </w:p>
        </w:tc>
      </w:tr>
      <w:tr w:rsidR="00806FEE" w:rsidRPr="00806FEE" w:rsidTr="00BB5A98">
        <w:tc>
          <w:tcPr>
            <w:tcW w:w="4796" w:type="dxa"/>
            <w:gridSpan w:val="3"/>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Итого</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918</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color w:val="00000A"/>
                <w:kern w:val="1"/>
                <w:sz w:val="28"/>
                <w:szCs w:val="28"/>
                <w:lang w:eastAsia="ar-SA"/>
              </w:rPr>
              <w:t>952</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986</w:t>
            </w:r>
          </w:p>
          <w:p w:rsidR="00806FEE" w:rsidRPr="00806FEE" w:rsidRDefault="00806FEE" w:rsidP="00806FEE">
            <w:pPr>
              <w:suppressAutoHyphens/>
              <w:spacing w:after="0" w:line="240" w:lineRule="auto"/>
              <w:jc w:val="center"/>
              <w:rPr>
                <w:rFonts w:ascii="Times New Roman" w:eastAsia="Arial Unicode MS" w:hAnsi="Times New Roman" w:cs="Times New Roman"/>
                <w:b/>
                <w:kern w:val="1"/>
                <w:sz w:val="28"/>
                <w:szCs w:val="28"/>
                <w:lang w:eastAsia="ar-SA"/>
              </w:rPr>
            </w:pPr>
          </w:p>
        </w:tc>
        <w:tc>
          <w:tcPr>
            <w:tcW w:w="81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1020</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4998</w:t>
            </w:r>
          </w:p>
          <w:p w:rsidR="00806FEE" w:rsidRPr="00806FEE" w:rsidRDefault="00806FEE" w:rsidP="00806FEE">
            <w:pPr>
              <w:suppressAutoHyphens/>
              <w:spacing w:after="0" w:line="240" w:lineRule="auto"/>
              <w:jc w:val="center"/>
              <w:rPr>
                <w:rFonts w:ascii="Times New Roman" w:eastAsia="Arial Unicode MS" w:hAnsi="Times New Roman" w:cs="Times New Roman"/>
                <w:b/>
                <w:kern w:val="1"/>
                <w:sz w:val="28"/>
                <w:szCs w:val="28"/>
                <w:lang w:eastAsia="ar-SA"/>
              </w:rPr>
            </w:pPr>
          </w:p>
        </w:tc>
      </w:tr>
      <w:tr w:rsidR="00806FEE" w:rsidRPr="00806FEE" w:rsidTr="00BB5A98">
        <w:trPr>
          <w:trHeight w:val="584"/>
        </w:trPr>
        <w:tc>
          <w:tcPr>
            <w:tcW w:w="4796" w:type="dxa"/>
            <w:gridSpan w:val="3"/>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b/>
                <w:i/>
                <w:iCs/>
                <w:color w:val="00000A"/>
                <w:kern w:val="1"/>
                <w:sz w:val="28"/>
                <w:szCs w:val="28"/>
                <w:lang w:eastAsia="ar-SA"/>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68</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68</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68</w:t>
            </w:r>
          </w:p>
        </w:tc>
        <w:tc>
          <w:tcPr>
            <w:tcW w:w="81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68</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center"/>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8"/>
                <w:szCs w:val="28"/>
                <w:lang w:eastAsia="ar-SA"/>
              </w:rPr>
              <w:t>340</w:t>
            </w:r>
          </w:p>
        </w:tc>
      </w:tr>
      <w:tr w:rsidR="00806FEE" w:rsidRPr="00806FEE" w:rsidTr="00BB5A98">
        <w:tc>
          <w:tcPr>
            <w:tcW w:w="4796" w:type="dxa"/>
            <w:gridSpan w:val="3"/>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Максимально допустимая годовая нагрузка </w:t>
            </w:r>
            <w:r w:rsidRPr="00806FEE">
              <w:rPr>
                <w:rFonts w:ascii="Times New Roman" w:eastAsia="Arial Unicode MS" w:hAnsi="Times New Roman" w:cs="Times New Roman"/>
                <w:color w:val="00000A"/>
                <w:kern w:val="1"/>
                <w:sz w:val="28"/>
                <w:szCs w:val="28"/>
                <w:lang w:eastAsia="ar-SA"/>
              </w:rPr>
              <w:t>(при 5-дневной учебной неделе)</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986</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color w:val="00000A"/>
                <w:kern w:val="1"/>
                <w:sz w:val="28"/>
                <w:szCs w:val="28"/>
                <w:lang w:eastAsia="ar-SA"/>
              </w:rPr>
              <w:t>1020</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1088</w:t>
            </w:r>
          </w:p>
        </w:tc>
        <w:tc>
          <w:tcPr>
            <w:tcW w:w="81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1122</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center"/>
              <w:rPr>
                <w:rFonts w:ascii="Calibri" w:eastAsia="Arial Unicode MS" w:hAnsi="Calibri" w:cs="Calibri"/>
                <w:color w:val="00000A"/>
                <w:kern w:val="1"/>
                <w:lang w:eastAsia="ar-SA"/>
              </w:rPr>
            </w:pPr>
            <w:r w:rsidRPr="00806FEE">
              <w:rPr>
                <w:rFonts w:ascii="Times New Roman" w:eastAsia="Arial Unicode MS" w:hAnsi="Times New Roman" w:cs="Times New Roman"/>
                <w:b/>
                <w:kern w:val="1"/>
                <w:sz w:val="28"/>
                <w:szCs w:val="28"/>
                <w:lang w:eastAsia="ar-SA"/>
              </w:rPr>
              <w:t>5338</w:t>
            </w:r>
          </w:p>
        </w:tc>
      </w:tr>
      <w:tr w:rsidR="00806FEE" w:rsidRPr="00806FEE" w:rsidTr="00BB5A98">
        <w:trPr>
          <w:trHeight w:val="557"/>
        </w:trPr>
        <w:tc>
          <w:tcPr>
            <w:tcW w:w="4796" w:type="dxa"/>
            <w:gridSpan w:val="3"/>
            <w:tcBorders>
              <w:top w:val="single" w:sz="4" w:space="0" w:color="000000"/>
              <w:left w:val="single" w:sz="4" w:space="0" w:color="000000"/>
              <w:bottom w:val="single" w:sz="4" w:space="0" w:color="000000"/>
            </w:tcBorders>
          </w:tcPr>
          <w:p w:rsidR="00806FEE" w:rsidRPr="00806FEE" w:rsidRDefault="00806FEE" w:rsidP="00806FEE">
            <w:pPr>
              <w:widowControl w:val="0"/>
              <w:suppressAutoHyphens/>
              <w:autoSpaceDE w:val="0"/>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204</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color w:val="00000A"/>
                <w:kern w:val="1"/>
                <w:sz w:val="28"/>
                <w:szCs w:val="28"/>
                <w:lang w:eastAsia="ar-SA"/>
              </w:rPr>
              <w:t>204</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204</w:t>
            </w:r>
          </w:p>
        </w:tc>
        <w:tc>
          <w:tcPr>
            <w:tcW w:w="81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204</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jc w:val="center"/>
              <w:rPr>
                <w:rFonts w:ascii="Calibri" w:eastAsia="Arial Unicode MS" w:hAnsi="Calibri" w:cs="Calibri"/>
                <w:color w:val="00000A"/>
                <w:kern w:val="1"/>
                <w:lang w:eastAsia="ar-SA"/>
              </w:rPr>
            </w:pPr>
            <w:r w:rsidRPr="00806FEE">
              <w:rPr>
                <w:rFonts w:ascii="Times New Roman" w:eastAsia="Arial Unicode MS" w:hAnsi="Times New Roman" w:cs="Times New Roman"/>
                <w:b/>
                <w:kern w:val="1"/>
                <w:sz w:val="28"/>
                <w:szCs w:val="28"/>
                <w:lang w:eastAsia="ar-SA"/>
              </w:rPr>
              <w:t>1020</w:t>
            </w:r>
          </w:p>
        </w:tc>
      </w:tr>
      <w:tr w:rsidR="00806FEE" w:rsidRPr="00806FEE" w:rsidTr="00BB5A98">
        <w:trPr>
          <w:trHeight w:val="406"/>
        </w:trPr>
        <w:tc>
          <w:tcPr>
            <w:tcW w:w="4796" w:type="dxa"/>
            <w:gridSpan w:val="3"/>
            <w:tcBorders>
              <w:top w:val="single" w:sz="4" w:space="0" w:color="000000"/>
              <w:left w:val="single" w:sz="4" w:space="0" w:color="000000"/>
              <w:bottom w:val="single" w:sz="4" w:space="0" w:color="000000"/>
            </w:tcBorders>
          </w:tcPr>
          <w:p w:rsidR="00806FEE" w:rsidRPr="00806FEE" w:rsidRDefault="00806FEE" w:rsidP="00806FEE">
            <w:pPr>
              <w:widowControl w:val="0"/>
              <w:suppressAutoHyphens/>
              <w:autoSpaceDE w:val="0"/>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Внеурочная деятельность:</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136</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color w:val="00000A"/>
                <w:kern w:val="1"/>
                <w:sz w:val="28"/>
                <w:szCs w:val="28"/>
                <w:lang w:eastAsia="ar-SA"/>
              </w:rPr>
              <w:t>136</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136</w:t>
            </w:r>
          </w:p>
        </w:tc>
        <w:tc>
          <w:tcPr>
            <w:tcW w:w="81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136</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jc w:val="center"/>
              <w:rPr>
                <w:rFonts w:ascii="Calibri" w:eastAsia="Arial Unicode MS" w:hAnsi="Calibri" w:cs="Calibri"/>
                <w:color w:val="00000A"/>
                <w:kern w:val="1"/>
                <w:lang w:eastAsia="ar-SA"/>
              </w:rPr>
            </w:pPr>
            <w:r w:rsidRPr="00806FEE">
              <w:rPr>
                <w:rFonts w:ascii="Times New Roman" w:eastAsia="Arial Unicode MS" w:hAnsi="Times New Roman" w:cs="Times New Roman"/>
                <w:b/>
                <w:kern w:val="1"/>
                <w:sz w:val="28"/>
                <w:szCs w:val="28"/>
                <w:lang w:eastAsia="ar-SA"/>
              </w:rPr>
              <w:t>680</w:t>
            </w:r>
          </w:p>
        </w:tc>
      </w:tr>
      <w:tr w:rsidR="00806FEE" w:rsidRPr="00806FEE" w:rsidTr="00BB5A98">
        <w:tc>
          <w:tcPr>
            <w:tcW w:w="4796" w:type="dxa"/>
            <w:gridSpan w:val="3"/>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Всего к финансированию</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1326</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color w:val="00000A"/>
                <w:kern w:val="1"/>
                <w:sz w:val="28"/>
                <w:szCs w:val="28"/>
                <w:lang w:eastAsia="ar-SA"/>
              </w:rPr>
              <w:t>1360</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1428</w:t>
            </w:r>
          </w:p>
        </w:tc>
        <w:tc>
          <w:tcPr>
            <w:tcW w:w="81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1462</w:t>
            </w:r>
          </w:p>
        </w:tc>
        <w:tc>
          <w:tcPr>
            <w:tcW w:w="709"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center"/>
              <w:rPr>
                <w:rFonts w:ascii="Calibri" w:eastAsia="Arial Unicode MS" w:hAnsi="Calibri" w:cs="Calibri"/>
                <w:color w:val="00000A"/>
                <w:kern w:val="1"/>
                <w:lang w:eastAsia="ar-SA"/>
              </w:rPr>
            </w:pPr>
            <w:r w:rsidRPr="00806FEE">
              <w:rPr>
                <w:rFonts w:ascii="Times New Roman" w:eastAsia="Arial Unicode MS" w:hAnsi="Times New Roman" w:cs="Times New Roman"/>
                <w:b/>
                <w:kern w:val="1"/>
                <w:sz w:val="28"/>
                <w:szCs w:val="28"/>
                <w:lang w:eastAsia="ar-SA"/>
              </w:rPr>
              <w:t>7038</w:t>
            </w:r>
          </w:p>
        </w:tc>
      </w:tr>
    </w:tbl>
    <w:p w:rsidR="00806FEE" w:rsidRPr="00806FEE" w:rsidRDefault="00806FEE" w:rsidP="00806FEE">
      <w:pPr>
        <w:pageBreakBefore/>
        <w:autoSpaceDE w:val="0"/>
        <w:spacing w:after="0" w:line="240" w:lineRule="auto"/>
        <w:jc w:val="both"/>
        <w:textAlignment w:val="center"/>
        <w:rPr>
          <w:rFonts w:ascii="Times New Roman" w:eastAsia="Times New Roman" w:hAnsi="Times New Roman" w:cs="Times New Roman"/>
          <w:b/>
          <w:kern w:val="1"/>
          <w:sz w:val="24"/>
          <w:szCs w:val="24"/>
          <w:lang w:eastAsia="ar-SA"/>
        </w:rPr>
      </w:pPr>
    </w:p>
    <w:p w:rsidR="00806FEE" w:rsidRPr="00806FEE" w:rsidRDefault="00806FEE" w:rsidP="00806FEE">
      <w:pPr>
        <w:autoSpaceDE w:val="0"/>
        <w:spacing w:after="0" w:line="240" w:lineRule="auto"/>
        <w:jc w:val="both"/>
        <w:textAlignment w:val="center"/>
        <w:rPr>
          <w:rFonts w:ascii="Times New Roman" w:eastAsia="Times New Roman" w:hAnsi="Times New Roman" w:cs="Times New Roman"/>
          <w:b/>
          <w:kern w:val="1"/>
          <w:sz w:val="24"/>
          <w:szCs w:val="24"/>
          <w:lang w:eastAsia="ar-SA"/>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806FEE" w:rsidRPr="00806FEE" w:rsidTr="00BB5A98">
        <w:tc>
          <w:tcPr>
            <w:tcW w:w="9676" w:type="dxa"/>
            <w:gridSpan w:val="9"/>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b/>
                <w:kern w:val="1"/>
                <w:sz w:val="28"/>
                <w:szCs w:val="28"/>
                <w:lang w:val="en-US" w:eastAsia="ar-SA"/>
              </w:rPr>
            </w:pPr>
            <w:r w:rsidRPr="00806FEE">
              <w:rPr>
                <w:rFonts w:ascii="Times New Roman" w:eastAsia="Arial Unicode MS" w:hAnsi="Times New Roman" w:cs="Times New Roman"/>
                <w:b/>
                <w:color w:val="00000A"/>
                <w:kern w:val="1"/>
                <w:sz w:val="28"/>
                <w:szCs w:val="28"/>
                <w:lang w:eastAsia="ar-SA"/>
              </w:rPr>
              <w:t>Примерный недельный учебный план образования</w:t>
            </w:r>
            <w:r w:rsidRPr="00806FEE">
              <w:rPr>
                <w:rFonts w:ascii="Times New Roman" w:eastAsia="Arial Unicode MS" w:hAnsi="Times New Roman" w:cs="Times New Roman"/>
                <w:b/>
                <w:color w:val="00000A"/>
                <w:kern w:val="1"/>
                <w:sz w:val="28"/>
                <w:szCs w:val="28"/>
                <w:lang w:eastAsia="ar-SA"/>
              </w:rPr>
              <w:br/>
            </w:r>
            <w:proofErr w:type="gramStart"/>
            <w:r w:rsidRPr="00806FEE">
              <w:rPr>
                <w:rFonts w:ascii="Times New Roman" w:eastAsia="Arial Unicode MS" w:hAnsi="Times New Roman" w:cs="Times New Roman"/>
                <w:b/>
                <w:color w:val="00000A"/>
                <w:kern w:val="1"/>
                <w:sz w:val="28"/>
                <w:szCs w:val="28"/>
                <w:lang w:eastAsia="ar-SA"/>
              </w:rPr>
              <w:t>обучающихся</w:t>
            </w:r>
            <w:proofErr w:type="gramEnd"/>
            <w:r w:rsidRPr="00806FEE">
              <w:rPr>
                <w:rFonts w:ascii="Times New Roman" w:eastAsia="Arial Unicode MS" w:hAnsi="Times New Roman" w:cs="Times New Roman"/>
                <w:b/>
                <w:color w:val="00000A"/>
                <w:kern w:val="1"/>
                <w:sz w:val="28"/>
                <w:szCs w:val="28"/>
                <w:lang w:eastAsia="ar-SA"/>
              </w:rPr>
              <w:t xml:space="preserve"> с умственной отсталостью </w:t>
            </w:r>
            <w:r w:rsidRPr="00806FEE">
              <w:rPr>
                <w:rFonts w:ascii="Times New Roman" w:eastAsia="Arial Unicode MS" w:hAnsi="Times New Roman" w:cs="Times New Roman"/>
                <w:b/>
                <w:kern w:val="1"/>
                <w:sz w:val="28"/>
                <w:szCs w:val="28"/>
                <w:lang w:eastAsia="ar-SA"/>
              </w:rPr>
              <w:t>(интеллектуальными нарушениями</w:t>
            </w:r>
            <w:r w:rsidRPr="00806FEE">
              <w:rPr>
                <w:rFonts w:ascii="Times New Roman" w:eastAsia="Arial Unicode MS" w:hAnsi="Times New Roman" w:cs="Times New Roman"/>
                <w:kern w:val="1"/>
                <w:sz w:val="28"/>
                <w:szCs w:val="28"/>
                <w:lang w:eastAsia="ar-SA"/>
              </w:rPr>
              <w:t>):</w:t>
            </w:r>
          </w:p>
          <w:p w:rsidR="00806FEE" w:rsidRPr="00806FEE" w:rsidRDefault="00806FEE" w:rsidP="00806FEE">
            <w:pPr>
              <w:suppressAutoHyphens/>
              <w:spacing w:after="0" w:line="240" w:lineRule="auto"/>
              <w:jc w:val="center"/>
              <w:rPr>
                <w:rFonts w:ascii="Calibri" w:eastAsia="Arial Unicode MS" w:hAnsi="Calibri" w:cs="Calibri"/>
                <w:color w:val="00000A"/>
                <w:kern w:val="1"/>
                <w:lang w:eastAsia="ar-SA"/>
              </w:rPr>
            </w:pPr>
            <w:r w:rsidRPr="00806FEE">
              <w:rPr>
                <w:rFonts w:ascii="Times New Roman" w:eastAsia="Arial Unicode MS" w:hAnsi="Times New Roman" w:cs="Times New Roman"/>
                <w:b/>
                <w:kern w:val="1"/>
                <w:sz w:val="28"/>
                <w:szCs w:val="28"/>
                <w:lang w:val="en-US" w:eastAsia="ar-SA"/>
              </w:rPr>
              <w:t>V</w:t>
            </w:r>
            <w:r w:rsidRPr="00806FEE">
              <w:rPr>
                <w:rFonts w:ascii="Times New Roman" w:eastAsia="Arial Unicode MS" w:hAnsi="Times New Roman" w:cs="Times New Roman"/>
                <w:b/>
                <w:kern w:val="1"/>
                <w:sz w:val="28"/>
                <w:szCs w:val="28"/>
                <w:lang w:eastAsia="ar-SA"/>
              </w:rPr>
              <w:t>-</w:t>
            </w:r>
            <w:r w:rsidRPr="00806FEE">
              <w:rPr>
                <w:rFonts w:ascii="Times New Roman" w:eastAsia="Arial Unicode MS" w:hAnsi="Times New Roman" w:cs="Times New Roman"/>
                <w:b/>
                <w:kern w:val="1"/>
                <w:sz w:val="28"/>
                <w:szCs w:val="28"/>
                <w:lang w:val="en-US" w:eastAsia="ar-SA"/>
              </w:rPr>
              <w:t>IX</w:t>
            </w:r>
            <w:r w:rsidRPr="00806FEE">
              <w:rPr>
                <w:rFonts w:ascii="Times New Roman" w:eastAsia="Arial Unicode MS" w:hAnsi="Times New Roman" w:cs="Times New Roman"/>
                <w:kern w:val="1"/>
                <w:sz w:val="28"/>
                <w:szCs w:val="28"/>
                <w:lang w:eastAsia="ar-SA"/>
              </w:rPr>
              <w:t xml:space="preserve"> </w:t>
            </w:r>
            <w:r w:rsidRPr="00806FEE">
              <w:rPr>
                <w:rFonts w:ascii="Times New Roman" w:eastAsia="Arial Unicode MS" w:hAnsi="Times New Roman" w:cs="Times New Roman"/>
                <w:b/>
                <w:color w:val="00000A"/>
                <w:kern w:val="1"/>
                <w:sz w:val="28"/>
                <w:szCs w:val="28"/>
                <w:lang w:eastAsia="ar-SA"/>
              </w:rPr>
              <w:t>классы</w:t>
            </w:r>
          </w:p>
        </w:tc>
      </w:tr>
      <w:tr w:rsidR="00806FEE" w:rsidRPr="00806FEE" w:rsidTr="00BB5A98">
        <w:tc>
          <w:tcPr>
            <w:tcW w:w="1951" w:type="dxa"/>
            <w:vMerge w:val="restart"/>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Классы </w:t>
            </w:r>
          </w:p>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p>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Количество часов в неделю</w:t>
            </w:r>
          </w:p>
        </w:tc>
      </w:tr>
      <w:tr w:rsidR="00806FEE" w:rsidRPr="00806FEE" w:rsidTr="00BB5A98">
        <w:tc>
          <w:tcPr>
            <w:tcW w:w="1951" w:type="dxa"/>
            <w:vMerge/>
            <w:tcBorders>
              <w:top w:val="single" w:sz="4" w:space="0" w:color="000000"/>
              <w:left w:val="single" w:sz="4" w:space="0" w:color="000000"/>
              <w:bottom w:val="single" w:sz="4" w:space="0" w:color="000000"/>
            </w:tcBorders>
          </w:tcPr>
          <w:p w:rsidR="00806FEE" w:rsidRPr="00806FEE" w:rsidRDefault="00806FEE" w:rsidP="00806FEE">
            <w:pPr>
              <w:suppressAutoHyphens/>
              <w:snapToGrid w:val="0"/>
              <w:spacing w:after="0" w:line="240" w:lineRule="auto"/>
              <w:jc w:val="both"/>
              <w:rPr>
                <w:rFonts w:ascii="Times New Roman" w:eastAsia="Arial Unicode MS" w:hAnsi="Times New Roman" w:cs="Times New Roman"/>
                <w:b/>
                <w:color w:val="00000A"/>
                <w:kern w:val="1"/>
                <w:sz w:val="28"/>
                <w:szCs w:val="28"/>
                <w:lang w:eastAsia="ar-SA"/>
              </w:rPr>
            </w:pPr>
          </w:p>
        </w:tc>
        <w:tc>
          <w:tcPr>
            <w:tcW w:w="3129" w:type="dxa"/>
            <w:gridSpan w:val="2"/>
            <w:vMerge/>
            <w:tcBorders>
              <w:top w:val="single" w:sz="4" w:space="0" w:color="000000"/>
              <w:left w:val="single" w:sz="4" w:space="0" w:color="000000"/>
              <w:bottom w:val="single" w:sz="4" w:space="0" w:color="000000"/>
            </w:tcBorders>
          </w:tcPr>
          <w:p w:rsidR="00806FEE" w:rsidRPr="00806FEE" w:rsidRDefault="00806FEE" w:rsidP="00806FEE">
            <w:pPr>
              <w:suppressAutoHyphens/>
              <w:snapToGrid w:val="0"/>
              <w:spacing w:after="0" w:line="240" w:lineRule="auto"/>
              <w:jc w:val="both"/>
              <w:rPr>
                <w:rFonts w:ascii="Times New Roman" w:eastAsia="Arial Unicode MS" w:hAnsi="Times New Roman" w:cs="Times New Roman"/>
                <w:b/>
                <w:color w:val="00000A"/>
                <w:kern w:val="1"/>
                <w:sz w:val="28"/>
                <w:szCs w:val="28"/>
                <w:lang w:eastAsia="ar-SA"/>
              </w:rPr>
            </w:pP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val="en-US" w:eastAsia="ar-SA"/>
              </w:rPr>
            </w:pPr>
            <w:r w:rsidRPr="00806FEE">
              <w:rPr>
                <w:rFonts w:ascii="Times New Roman" w:eastAsia="Arial Unicode MS" w:hAnsi="Times New Roman" w:cs="Times New Roman"/>
                <w:b/>
                <w:color w:val="00000A"/>
                <w:kern w:val="1"/>
                <w:sz w:val="28"/>
                <w:szCs w:val="28"/>
                <w:lang w:val="en-US" w:eastAsia="ar-SA"/>
              </w:rPr>
              <w:t>V</w:t>
            </w:r>
          </w:p>
        </w:tc>
        <w:tc>
          <w:tcPr>
            <w:tcW w:w="66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val="en-US" w:eastAsia="ar-SA"/>
              </w:rPr>
            </w:pPr>
            <w:r w:rsidRPr="00806FEE">
              <w:rPr>
                <w:rFonts w:ascii="Times New Roman" w:eastAsia="Arial Unicode MS" w:hAnsi="Times New Roman" w:cs="Times New Roman"/>
                <w:b/>
                <w:color w:val="00000A"/>
                <w:kern w:val="1"/>
                <w:sz w:val="28"/>
                <w:szCs w:val="28"/>
                <w:lang w:val="en-US" w:eastAsia="ar-SA"/>
              </w:rPr>
              <w:t>VI</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val="en-US" w:eastAsia="ar-SA"/>
              </w:rPr>
            </w:pPr>
            <w:r w:rsidRPr="00806FEE">
              <w:rPr>
                <w:rFonts w:ascii="Times New Roman" w:eastAsia="Arial Unicode MS" w:hAnsi="Times New Roman" w:cs="Times New Roman"/>
                <w:b/>
                <w:color w:val="00000A"/>
                <w:kern w:val="1"/>
                <w:sz w:val="28"/>
                <w:szCs w:val="28"/>
                <w:lang w:val="en-US" w:eastAsia="ar-SA"/>
              </w:rPr>
              <w:t>VII</w:t>
            </w:r>
          </w:p>
        </w:tc>
        <w:tc>
          <w:tcPr>
            <w:tcW w:w="81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val="en-US" w:eastAsia="ar-SA"/>
              </w:rPr>
            </w:pPr>
            <w:r w:rsidRPr="00806FEE">
              <w:rPr>
                <w:rFonts w:ascii="Times New Roman" w:eastAsia="Arial Unicode MS" w:hAnsi="Times New Roman" w:cs="Times New Roman"/>
                <w:b/>
                <w:color w:val="00000A"/>
                <w:kern w:val="1"/>
                <w:sz w:val="28"/>
                <w:szCs w:val="28"/>
                <w:lang w:val="en-US" w:eastAsia="ar-SA"/>
              </w:rPr>
              <w:t>VIII</w:t>
            </w:r>
          </w:p>
        </w:tc>
        <w:tc>
          <w:tcPr>
            <w:tcW w:w="567"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val="en-US" w:eastAsia="ar-SA"/>
              </w:rPr>
              <w:t>IX</w:t>
            </w:r>
          </w:p>
        </w:tc>
        <w:tc>
          <w:tcPr>
            <w:tcW w:w="1134"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 xml:space="preserve">Всего </w:t>
            </w:r>
          </w:p>
        </w:tc>
      </w:tr>
      <w:tr w:rsidR="00806FEE" w:rsidRPr="00806FEE" w:rsidTr="00BB5A98">
        <w:tc>
          <w:tcPr>
            <w:tcW w:w="9676" w:type="dxa"/>
            <w:gridSpan w:val="9"/>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jc w:val="both"/>
              <w:rPr>
                <w:rFonts w:ascii="Calibri" w:eastAsia="Arial Unicode MS" w:hAnsi="Calibri" w:cs="Calibri"/>
                <w:color w:val="00000A"/>
                <w:kern w:val="1"/>
                <w:lang w:eastAsia="ar-SA"/>
              </w:rPr>
            </w:pPr>
            <w:r w:rsidRPr="00806FEE">
              <w:rPr>
                <w:rFonts w:ascii="Times New Roman" w:eastAsia="Arial Unicode MS" w:hAnsi="Times New Roman" w:cs="Times New Roman"/>
                <w:b/>
                <w:i/>
                <w:color w:val="00000A"/>
                <w:kern w:val="1"/>
                <w:sz w:val="28"/>
                <w:szCs w:val="28"/>
                <w:lang w:eastAsia="ar-SA"/>
              </w:rPr>
              <w:t>Обязательная часть</w:t>
            </w:r>
          </w:p>
        </w:tc>
      </w:tr>
      <w:tr w:rsidR="00806FEE" w:rsidRPr="00806FEE" w:rsidTr="00BB5A98">
        <w:tc>
          <w:tcPr>
            <w:tcW w:w="2103"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1. Язык и речевая практика</w:t>
            </w:r>
          </w:p>
        </w:tc>
        <w:tc>
          <w:tcPr>
            <w:tcW w:w="2977"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1.1.Русский язык</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1.2.Чтение</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(Литературное чтение)</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4</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4</w:t>
            </w:r>
          </w:p>
        </w:tc>
        <w:tc>
          <w:tcPr>
            <w:tcW w:w="66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4</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4</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4</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4</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p>
        </w:tc>
        <w:tc>
          <w:tcPr>
            <w:tcW w:w="81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4 </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4</w:t>
            </w:r>
          </w:p>
        </w:tc>
        <w:tc>
          <w:tcPr>
            <w:tcW w:w="567"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4</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lang w:eastAsia="ar-SA"/>
              </w:rPr>
              <w:t>4</w:t>
            </w:r>
          </w:p>
        </w:tc>
        <w:tc>
          <w:tcPr>
            <w:tcW w:w="1134"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20</w:t>
            </w:r>
          </w:p>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color w:val="00000A"/>
                <w:kern w:val="1"/>
                <w:sz w:val="28"/>
                <w:szCs w:val="28"/>
                <w:lang w:eastAsia="ar-SA"/>
              </w:rPr>
              <w:t>20</w:t>
            </w:r>
          </w:p>
        </w:tc>
      </w:tr>
      <w:tr w:rsidR="00806FEE" w:rsidRPr="00806FEE" w:rsidTr="00BB5A98">
        <w:tc>
          <w:tcPr>
            <w:tcW w:w="2103"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2. Математика</w:t>
            </w:r>
          </w:p>
        </w:tc>
        <w:tc>
          <w:tcPr>
            <w:tcW w:w="2977"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2.1.Математика</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2.2. Информатика</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4</w:t>
            </w:r>
          </w:p>
        </w:tc>
        <w:tc>
          <w:tcPr>
            <w:tcW w:w="66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4</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3</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w:t>
            </w:r>
          </w:p>
        </w:tc>
        <w:tc>
          <w:tcPr>
            <w:tcW w:w="81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3</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w:t>
            </w:r>
          </w:p>
        </w:tc>
        <w:tc>
          <w:tcPr>
            <w:tcW w:w="567"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3</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w:t>
            </w:r>
          </w:p>
        </w:tc>
        <w:tc>
          <w:tcPr>
            <w:tcW w:w="1134"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17</w:t>
            </w:r>
          </w:p>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8"/>
                <w:szCs w:val="28"/>
                <w:lang w:eastAsia="ar-SA"/>
              </w:rPr>
              <w:t>3</w:t>
            </w:r>
          </w:p>
        </w:tc>
      </w:tr>
      <w:tr w:rsidR="00806FEE" w:rsidRPr="00806FEE" w:rsidTr="00BB5A98">
        <w:tc>
          <w:tcPr>
            <w:tcW w:w="2103"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3. Естествознание</w:t>
            </w:r>
          </w:p>
        </w:tc>
        <w:tc>
          <w:tcPr>
            <w:tcW w:w="2977"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3.1.Природоведение</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3.2.Биология</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3.3. География</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w:t>
            </w:r>
          </w:p>
        </w:tc>
        <w:tc>
          <w:tcPr>
            <w:tcW w:w="66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2 </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w:t>
            </w:r>
          </w:p>
        </w:tc>
        <w:tc>
          <w:tcPr>
            <w:tcW w:w="81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w:t>
            </w:r>
          </w:p>
        </w:tc>
        <w:tc>
          <w:tcPr>
            <w:tcW w:w="567"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lang w:eastAsia="ar-SA"/>
              </w:rPr>
              <w:t>2</w:t>
            </w:r>
          </w:p>
        </w:tc>
        <w:tc>
          <w:tcPr>
            <w:tcW w:w="1134"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4</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w:t>
            </w:r>
          </w:p>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color w:val="00000A"/>
                <w:kern w:val="1"/>
                <w:sz w:val="28"/>
                <w:szCs w:val="28"/>
                <w:lang w:eastAsia="ar-SA"/>
              </w:rPr>
              <w:t>8</w:t>
            </w:r>
          </w:p>
        </w:tc>
      </w:tr>
      <w:tr w:rsidR="00806FEE" w:rsidRPr="00806FEE" w:rsidTr="00BB5A98">
        <w:trPr>
          <w:trHeight w:val="1068"/>
        </w:trPr>
        <w:tc>
          <w:tcPr>
            <w:tcW w:w="2103"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4. Человек и общество</w:t>
            </w:r>
          </w:p>
        </w:tc>
        <w:tc>
          <w:tcPr>
            <w:tcW w:w="2977"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4.1. Мир истории</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4.2. Основы социальной жизни</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4.3. История отечества</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w:t>
            </w:r>
          </w:p>
        </w:tc>
        <w:tc>
          <w:tcPr>
            <w:tcW w:w="66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 2</w:t>
            </w:r>
          </w:p>
        </w:tc>
        <w:tc>
          <w:tcPr>
            <w:tcW w:w="81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p>
          <w:p w:rsidR="00806FEE" w:rsidRPr="00806FEE" w:rsidRDefault="00806FEE" w:rsidP="00806FEE">
            <w:pPr>
              <w:suppressAutoHyphens/>
              <w:spacing w:after="0" w:line="240" w:lineRule="auto"/>
              <w:jc w:val="both"/>
              <w:rPr>
                <w:rFonts w:ascii="Times New Roman" w:eastAsia="Arial Unicode MS" w:hAnsi="Times New Roman" w:cs="Times New Roman"/>
                <w:iCs/>
                <w:kern w:val="1"/>
                <w:sz w:val="28"/>
                <w:szCs w:val="28"/>
                <w:lang w:eastAsia="ar-SA"/>
              </w:rPr>
            </w:pPr>
            <w:r w:rsidRPr="00806FEE">
              <w:rPr>
                <w:rFonts w:ascii="Times New Roman" w:eastAsia="Arial Unicode MS" w:hAnsi="Times New Roman" w:cs="Times New Roman"/>
                <w:kern w:val="1"/>
                <w:sz w:val="28"/>
                <w:szCs w:val="28"/>
                <w:lang w:eastAsia="ar-SA"/>
              </w:rPr>
              <w:t>2</w:t>
            </w:r>
          </w:p>
        </w:tc>
        <w:tc>
          <w:tcPr>
            <w:tcW w:w="567"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iCs/>
                <w:kern w:val="1"/>
                <w:sz w:val="28"/>
                <w:szCs w:val="28"/>
                <w:lang w:eastAsia="ar-SA"/>
              </w:rPr>
            </w:pPr>
            <w:r w:rsidRPr="00806FEE">
              <w:rPr>
                <w:rFonts w:ascii="Times New Roman" w:eastAsia="Arial Unicode MS" w:hAnsi="Times New Roman" w:cs="Times New Roman"/>
                <w:iCs/>
                <w:kern w:val="1"/>
                <w:sz w:val="28"/>
                <w:szCs w:val="28"/>
                <w:lang w:eastAsia="ar-SA"/>
              </w:rPr>
              <w:t>-</w:t>
            </w:r>
          </w:p>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iCs/>
                <w:kern w:val="1"/>
                <w:sz w:val="28"/>
                <w:szCs w:val="28"/>
                <w:lang w:eastAsia="ar-SA"/>
              </w:rPr>
              <w:t>2</w:t>
            </w:r>
          </w:p>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Cs/>
                <w:kern w:val="1"/>
                <w:sz w:val="28"/>
                <w:szCs w:val="28"/>
                <w:lang w:eastAsia="ar-SA"/>
              </w:rPr>
              <w:t>2</w:t>
            </w:r>
          </w:p>
        </w:tc>
        <w:tc>
          <w:tcPr>
            <w:tcW w:w="1134"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2</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8</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p>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color w:val="00000A"/>
                <w:kern w:val="1"/>
                <w:sz w:val="28"/>
                <w:szCs w:val="28"/>
                <w:lang w:eastAsia="ar-SA"/>
              </w:rPr>
              <w:t>6</w:t>
            </w:r>
          </w:p>
        </w:tc>
      </w:tr>
      <w:tr w:rsidR="00806FEE" w:rsidRPr="00806FEE" w:rsidTr="00BB5A98">
        <w:tc>
          <w:tcPr>
            <w:tcW w:w="2103"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5. Искусство</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p>
        </w:tc>
        <w:tc>
          <w:tcPr>
            <w:tcW w:w="2977"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5.1. Изобразительное искусство</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5.2. Музыка</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 xml:space="preserve">1 </w:t>
            </w:r>
          </w:p>
        </w:tc>
        <w:tc>
          <w:tcPr>
            <w:tcW w:w="66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w:t>
            </w:r>
          </w:p>
        </w:tc>
        <w:tc>
          <w:tcPr>
            <w:tcW w:w="81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w:t>
            </w:r>
          </w:p>
        </w:tc>
        <w:tc>
          <w:tcPr>
            <w:tcW w:w="567"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p>
          <w:p w:rsidR="00806FEE" w:rsidRPr="00806FEE" w:rsidRDefault="00806FEE" w:rsidP="00806FEE">
            <w:pPr>
              <w:suppressAutoHyphens/>
              <w:snapToGrid w:val="0"/>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lang w:eastAsia="ar-SA"/>
              </w:rPr>
              <w:t>-</w:t>
            </w:r>
          </w:p>
        </w:tc>
        <w:tc>
          <w:tcPr>
            <w:tcW w:w="1134"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2</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p>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8"/>
                <w:szCs w:val="28"/>
                <w:lang w:eastAsia="ar-SA"/>
              </w:rPr>
              <w:t>1</w:t>
            </w:r>
          </w:p>
        </w:tc>
      </w:tr>
      <w:tr w:rsidR="00806FEE" w:rsidRPr="00806FEE" w:rsidTr="00BB5A98">
        <w:tc>
          <w:tcPr>
            <w:tcW w:w="2103"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6. Физическая культура</w:t>
            </w:r>
          </w:p>
        </w:tc>
        <w:tc>
          <w:tcPr>
            <w:tcW w:w="2977"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6.1. Физическая культура</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3</w:t>
            </w:r>
          </w:p>
        </w:tc>
        <w:tc>
          <w:tcPr>
            <w:tcW w:w="66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3</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3</w:t>
            </w:r>
          </w:p>
        </w:tc>
        <w:tc>
          <w:tcPr>
            <w:tcW w:w="81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3</w:t>
            </w:r>
          </w:p>
        </w:tc>
        <w:tc>
          <w:tcPr>
            <w:tcW w:w="567"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lang w:eastAsia="ar-SA"/>
              </w:rPr>
              <w:t>3</w:t>
            </w:r>
          </w:p>
        </w:tc>
        <w:tc>
          <w:tcPr>
            <w:tcW w:w="1134"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color w:val="00000A"/>
                <w:kern w:val="1"/>
                <w:sz w:val="28"/>
                <w:szCs w:val="28"/>
                <w:lang w:eastAsia="ar-SA"/>
              </w:rPr>
              <w:t>15</w:t>
            </w:r>
          </w:p>
        </w:tc>
      </w:tr>
      <w:tr w:rsidR="00806FEE" w:rsidRPr="00806FEE" w:rsidTr="00BB5A98">
        <w:tc>
          <w:tcPr>
            <w:tcW w:w="2103"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7. Технологии</w:t>
            </w:r>
          </w:p>
        </w:tc>
        <w:tc>
          <w:tcPr>
            <w:tcW w:w="2977"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7.1. Профильный труд</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6</w:t>
            </w:r>
          </w:p>
        </w:tc>
        <w:tc>
          <w:tcPr>
            <w:tcW w:w="66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6</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7</w:t>
            </w:r>
          </w:p>
        </w:tc>
        <w:tc>
          <w:tcPr>
            <w:tcW w:w="81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8</w:t>
            </w:r>
          </w:p>
        </w:tc>
        <w:tc>
          <w:tcPr>
            <w:tcW w:w="567"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lang w:eastAsia="ar-SA"/>
              </w:rPr>
              <w:t>8</w:t>
            </w:r>
          </w:p>
        </w:tc>
        <w:tc>
          <w:tcPr>
            <w:tcW w:w="1134"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color w:val="00000A"/>
                <w:kern w:val="1"/>
                <w:sz w:val="28"/>
                <w:szCs w:val="28"/>
                <w:lang w:eastAsia="ar-SA"/>
              </w:rPr>
              <w:t>35</w:t>
            </w:r>
          </w:p>
        </w:tc>
      </w:tr>
      <w:tr w:rsidR="00806FEE" w:rsidRPr="00806FEE" w:rsidTr="00BB5A98">
        <w:tc>
          <w:tcPr>
            <w:tcW w:w="5080" w:type="dxa"/>
            <w:gridSpan w:val="3"/>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lastRenderedPageBreak/>
              <w:t>Итого</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27</w:t>
            </w:r>
          </w:p>
        </w:tc>
        <w:tc>
          <w:tcPr>
            <w:tcW w:w="66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28</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30</w:t>
            </w:r>
          </w:p>
        </w:tc>
        <w:tc>
          <w:tcPr>
            <w:tcW w:w="81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31</w:t>
            </w:r>
          </w:p>
        </w:tc>
        <w:tc>
          <w:tcPr>
            <w:tcW w:w="567"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color w:val="00000A"/>
                <w:kern w:val="1"/>
                <w:sz w:val="28"/>
                <w:szCs w:val="28"/>
                <w:lang w:eastAsia="ar-SA"/>
              </w:rPr>
              <w:t>31</w:t>
            </w:r>
          </w:p>
        </w:tc>
        <w:tc>
          <w:tcPr>
            <w:tcW w:w="1134"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kern w:val="1"/>
                <w:sz w:val="28"/>
                <w:szCs w:val="28"/>
                <w:lang w:eastAsia="ar-SA"/>
              </w:rPr>
              <w:t>147</w:t>
            </w:r>
          </w:p>
        </w:tc>
      </w:tr>
      <w:tr w:rsidR="00806FEE" w:rsidRPr="00806FEE" w:rsidTr="00BB5A98">
        <w:tc>
          <w:tcPr>
            <w:tcW w:w="5080" w:type="dxa"/>
            <w:gridSpan w:val="3"/>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iCs/>
                <w:color w:val="00000A"/>
                <w:kern w:val="1"/>
                <w:sz w:val="28"/>
                <w:szCs w:val="28"/>
                <w:lang w:eastAsia="ar-SA"/>
              </w:rPr>
            </w:pPr>
            <w:r w:rsidRPr="00806FEE">
              <w:rPr>
                <w:rFonts w:ascii="Times New Roman" w:eastAsia="Arial Unicode MS" w:hAnsi="Times New Roman" w:cs="Times New Roman"/>
                <w:b/>
                <w:i/>
                <w:iCs/>
                <w:color w:val="00000A"/>
                <w:kern w:val="1"/>
                <w:sz w:val="28"/>
                <w:szCs w:val="28"/>
                <w:lang w:eastAsia="ar-SA"/>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iCs/>
                <w:color w:val="00000A"/>
                <w:kern w:val="1"/>
                <w:sz w:val="28"/>
                <w:szCs w:val="28"/>
                <w:lang w:eastAsia="ar-SA"/>
              </w:rPr>
            </w:pPr>
            <w:r w:rsidRPr="00806FEE">
              <w:rPr>
                <w:rFonts w:ascii="Times New Roman" w:eastAsia="Arial Unicode MS" w:hAnsi="Times New Roman" w:cs="Times New Roman"/>
                <w:b/>
                <w:iCs/>
                <w:color w:val="00000A"/>
                <w:kern w:val="1"/>
                <w:sz w:val="28"/>
                <w:szCs w:val="28"/>
                <w:lang w:eastAsia="ar-SA"/>
              </w:rPr>
              <w:t>2</w:t>
            </w:r>
          </w:p>
        </w:tc>
        <w:tc>
          <w:tcPr>
            <w:tcW w:w="66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iCs/>
                <w:color w:val="00000A"/>
                <w:kern w:val="1"/>
                <w:sz w:val="28"/>
                <w:szCs w:val="28"/>
                <w:lang w:eastAsia="ar-SA"/>
              </w:rPr>
              <w:t>2</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2</w:t>
            </w:r>
          </w:p>
        </w:tc>
        <w:tc>
          <w:tcPr>
            <w:tcW w:w="81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2</w:t>
            </w:r>
          </w:p>
        </w:tc>
        <w:tc>
          <w:tcPr>
            <w:tcW w:w="567"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color w:val="00000A"/>
                <w:kern w:val="1"/>
                <w:sz w:val="28"/>
                <w:szCs w:val="28"/>
                <w:lang w:eastAsia="ar-SA"/>
              </w:rPr>
              <w:t>2</w:t>
            </w:r>
          </w:p>
        </w:tc>
        <w:tc>
          <w:tcPr>
            <w:tcW w:w="1134"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kern w:val="1"/>
                <w:sz w:val="28"/>
                <w:szCs w:val="28"/>
                <w:lang w:eastAsia="ar-SA"/>
              </w:rPr>
              <w:t>10</w:t>
            </w:r>
          </w:p>
        </w:tc>
      </w:tr>
      <w:tr w:rsidR="00806FEE" w:rsidRPr="00806FEE" w:rsidTr="00BB5A98">
        <w:tc>
          <w:tcPr>
            <w:tcW w:w="5080" w:type="dxa"/>
            <w:gridSpan w:val="3"/>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Максимально допустимая недельная нагрузка </w:t>
            </w:r>
            <w:r w:rsidRPr="00806FEE">
              <w:rPr>
                <w:rFonts w:ascii="Times New Roman" w:eastAsia="Arial Unicode MS" w:hAnsi="Times New Roman" w:cs="Times New Roman"/>
                <w:color w:val="00000A"/>
                <w:kern w:val="1"/>
                <w:sz w:val="28"/>
                <w:szCs w:val="28"/>
                <w:lang w:eastAsia="ar-SA"/>
              </w:rPr>
              <w:t>(при 5-дневной учебной неделе)</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29</w:t>
            </w:r>
          </w:p>
        </w:tc>
        <w:tc>
          <w:tcPr>
            <w:tcW w:w="66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30</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32</w:t>
            </w:r>
          </w:p>
        </w:tc>
        <w:tc>
          <w:tcPr>
            <w:tcW w:w="81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33</w:t>
            </w:r>
          </w:p>
        </w:tc>
        <w:tc>
          <w:tcPr>
            <w:tcW w:w="567"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color w:val="00000A"/>
                <w:kern w:val="1"/>
                <w:sz w:val="28"/>
                <w:szCs w:val="28"/>
                <w:lang w:eastAsia="ar-SA"/>
              </w:rPr>
              <w:t>33</w:t>
            </w:r>
          </w:p>
        </w:tc>
        <w:tc>
          <w:tcPr>
            <w:tcW w:w="1134"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kern w:val="1"/>
                <w:sz w:val="28"/>
                <w:szCs w:val="28"/>
                <w:lang w:eastAsia="ar-SA"/>
              </w:rPr>
              <w:t>157</w:t>
            </w:r>
          </w:p>
        </w:tc>
      </w:tr>
      <w:tr w:rsidR="00806FEE" w:rsidRPr="00806FEE" w:rsidTr="00BB5A98">
        <w:tc>
          <w:tcPr>
            <w:tcW w:w="5080" w:type="dxa"/>
            <w:gridSpan w:val="3"/>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6</w:t>
            </w:r>
          </w:p>
        </w:tc>
        <w:tc>
          <w:tcPr>
            <w:tcW w:w="668" w:type="dxa"/>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6</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6</w:t>
            </w:r>
          </w:p>
        </w:tc>
        <w:tc>
          <w:tcPr>
            <w:tcW w:w="810" w:type="dxa"/>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6</w:t>
            </w:r>
          </w:p>
        </w:tc>
        <w:tc>
          <w:tcPr>
            <w:tcW w:w="567" w:type="dxa"/>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color w:val="00000A"/>
                <w:kern w:val="1"/>
                <w:sz w:val="28"/>
                <w:szCs w:val="28"/>
                <w:lang w:eastAsia="ar-SA"/>
              </w:rPr>
              <w:t>6</w:t>
            </w:r>
          </w:p>
        </w:tc>
        <w:tc>
          <w:tcPr>
            <w:tcW w:w="1134"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kern w:val="1"/>
                <w:sz w:val="28"/>
                <w:szCs w:val="28"/>
                <w:lang w:eastAsia="ar-SA"/>
              </w:rPr>
              <w:t>30</w:t>
            </w:r>
          </w:p>
        </w:tc>
      </w:tr>
      <w:tr w:rsidR="00806FEE" w:rsidRPr="00806FEE" w:rsidTr="00BB5A98">
        <w:trPr>
          <w:trHeight w:val="416"/>
        </w:trPr>
        <w:tc>
          <w:tcPr>
            <w:tcW w:w="5080" w:type="dxa"/>
            <w:gridSpan w:val="3"/>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Внеурочная деятельность:</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4</w:t>
            </w:r>
          </w:p>
        </w:tc>
        <w:tc>
          <w:tcPr>
            <w:tcW w:w="668" w:type="dxa"/>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4</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4</w:t>
            </w:r>
          </w:p>
        </w:tc>
        <w:tc>
          <w:tcPr>
            <w:tcW w:w="810" w:type="dxa"/>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4</w:t>
            </w:r>
          </w:p>
        </w:tc>
        <w:tc>
          <w:tcPr>
            <w:tcW w:w="567" w:type="dxa"/>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color w:val="00000A"/>
                <w:kern w:val="1"/>
                <w:sz w:val="28"/>
                <w:szCs w:val="28"/>
                <w:lang w:eastAsia="ar-SA"/>
              </w:rPr>
              <w:t>4</w:t>
            </w:r>
          </w:p>
        </w:tc>
        <w:tc>
          <w:tcPr>
            <w:tcW w:w="1134"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kern w:val="1"/>
                <w:sz w:val="28"/>
                <w:szCs w:val="28"/>
                <w:lang w:eastAsia="ar-SA"/>
              </w:rPr>
              <w:t>20</w:t>
            </w:r>
          </w:p>
        </w:tc>
      </w:tr>
      <w:tr w:rsidR="00806FEE" w:rsidRPr="00806FEE" w:rsidTr="00BB5A98">
        <w:tc>
          <w:tcPr>
            <w:tcW w:w="5080" w:type="dxa"/>
            <w:gridSpan w:val="3"/>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Всего к финансированию</w:t>
            </w:r>
          </w:p>
        </w:tc>
        <w:tc>
          <w:tcPr>
            <w:tcW w:w="70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39</w:t>
            </w:r>
          </w:p>
        </w:tc>
        <w:tc>
          <w:tcPr>
            <w:tcW w:w="668"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40</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42</w:t>
            </w:r>
          </w:p>
        </w:tc>
        <w:tc>
          <w:tcPr>
            <w:tcW w:w="81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43</w:t>
            </w:r>
          </w:p>
        </w:tc>
        <w:tc>
          <w:tcPr>
            <w:tcW w:w="567"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color w:val="00000A"/>
                <w:kern w:val="1"/>
                <w:sz w:val="28"/>
                <w:szCs w:val="28"/>
                <w:lang w:eastAsia="ar-SA"/>
              </w:rPr>
              <w:t>43</w:t>
            </w:r>
          </w:p>
        </w:tc>
        <w:tc>
          <w:tcPr>
            <w:tcW w:w="1134"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kern w:val="1"/>
                <w:sz w:val="28"/>
                <w:szCs w:val="28"/>
                <w:lang w:eastAsia="ar-SA"/>
              </w:rPr>
              <w:t>207</w:t>
            </w:r>
          </w:p>
        </w:tc>
      </w:tr>
    </w:tbl>
    <w:p w:rsidR="00806FEE" w:rsidRPr="00806FEE" w:rsidRDefault="00806FEE" w:rsidP="00806FEE">
      <w:pPr>
        <w:pageBreakBefore/>
        <w:autoSpaceDE w:val="0"/>
        <w:spacing w:after="0" w:line="240" w:lineRule="auto"/>
        <w:jc w:val="both"/>
        <w:textAlignment w:val="center"/>
        <w:rPr>
          <w:rFonts w:ascii="Times New Roman" w:eastAsia="Times New Roman" w:hAnsi="Times New Roman" w:cs="Times New Roman"/>
          <w:b/>
          <w:kern w:val="1"/>
          <w:sz w:val="24"/>
          <w:szCs w:val="24"/>
          <w:lang w:eastAsia="ar-SA"/>
        </w:rPr>
      </w:pPr>
    </w:p>
    <w:tbl>
      <w:tblPr>
        <w:tblW w:w="9858" w:type="dxa"/>
        <w:tblInd w:w="-111" w:type="dxa"/>
        <w:tblLayout w:type="fixed"/>
        <w:tblLook w:val="0000" w:firstRow="0" w:lastRow="0" w:firstColumn="0" w:lastColumn="0" w:noHBand="0" w:noVBand="0"/>
      </w:tblPr>
      <w:tblGrid>
        <w:gridCol w:w="236"/>
        <w:gridCol w:w="1961"/>
        <w:gridCol w:w="4111"/>
        <w:gridCol w:w="850"/>
        <w:gridCol w:w="142"/>
        <w:gridCol w:w="709"/>
        <w:gridCol w:w="850"/>
        <w:gridCol w:w="999"/>
      </w:tblGrid>
      <w:tr w:rsidR="00806FEE" w:rsidRPr="00806FEE" w:rsidTr="00BB5A98">
        <w:tc>
          <w:tcPr>
            <w:tcW w:w="236" w:type="dxa"/>
          </w:tcPr>
          <w:p w:rsidR="00806FEE" w:rsidRPr="00806FEE" w:rsidRDefault="00806FEE" w:rsidP="00806FEE">
            <w:pPr>
              <w:widowControl w:val="0"/>
              <w:suppressLineNumbers/>
              <w:suppressAutoHyphens/>
              <w:spacing w:after="0" w:line="100" w:lineRule="atLeast"/>
              <w:jc w:val="center"/>
              <w:textAlignment w:val="baseline"/>
              <w:rPr>
                <w:rFonts w:ascii="Times New Roman" w:eastAsia="Times New Roman" w:hAnsi="Times New Roman" w:cs="Times New Roman"/>
                <w:b/>
                <w:bCs/>
                <w:color w:val="00000A"/>
                <w:kern w:val="1"/>
                <w:sz w:val="20"/>
                <w:szCs w:val="20"/>
                <w:lang w:val="de-DE" w:eastAsia="ar-SA"/>
              </w:rPr>
            </w:pPr>
          </w:p>
        </w:tc>
        <w:tc>
          <w:tcPr>
            <w:tcW w:w="9622" w:type="dxa"/>
            <w:gridSpan w:val="7"/>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b/>
                <w:kern w:val="1"/>
                <w:sz w:val="28"/>
                <w:szCs w:val="28"/>
                <w:lang w:val="en-US" w:eastAsia="ar-SA"/>
              </w:rPr>
            </w:pPr>
            <w:r w:rsidRPr="00806FEE">
              <w:rPr>
                <w:rFonts w:ascii="Times New Roman" w:eastAsia="Arial Unicode MS" w:hAnsi="Times New Roman" w:cs="Times New Roman"/>
                <w:b/>
                <w:color w:val="00000A"/>
                <w:kern w:val="1"/>
                <w:sz w:val="28"/>
                <w:szCs w:val="28"/>
                <w:lang w:eastAsia="ar-SA"/>
              </w:rPr>
              <w:t xml:space="preserve">Примерный годовой учебный план общего образования </w:t>
            </w:r>
            <w:r w:rsidRPr="00806FEE">
              <w:rPr>
                <w:rFonts w:ascii="Times New Roman" w:eastAsia="Arial Unicode MS" w:hAnsi="Times New Roman" w:cs="Times New Roman"/>
                <w:b/>
                <w:color w:val="00000A"/>
                <w:kern w:val="1"/>
                <w:sz w:val="28"/>
                <w:szCs w:val="28"/>
                <w:lang w:eastAsia="ar-SA"/>
              </w:rPr>
              <w:br/>
            </w:r>
            <w:proofErr w:type="gramStart"/>
            <w:r w:rsidRPr="00806FEE">
              <w:rPr>
                <w:rFonts w:ascii="Times New Roman" w:eastAsia="Arial Unicode MS" w:hAnsi="Times New Roman" w:cs="Times New Roman"/>
                <w:b/>
                <w:color w:val="00000A"/>
                <w:kern w:val="1"/>
                <w:sz w:val="28"/>
                <w:szCs w:val="28"/>
                <w:lang w:eastAsia="ar-SA"/>
              </w:rPr>
              <w:t>обучающихся</w:t>
            </w:r>
            <w:proofErr w:type="gramEnd"/>
            <w:r w:rsidRPr="00806FEE">
              <w:rPr>
                <w:rFonts w:ascii="Times New Roman" w:eastAsia="Arial Unicode MS" w:hAnsi="Times New Roman" w:cs="Times New Roman"/>
                <w:b/>
                <w:color w:val="00000A"/>
                <w:kern w:val="1"/>
                <w:sz w:val="28"/>
                <w:szCs w:val="28"/>
                <w:lang w:eastAsia="ar-SA"/>
              </w:rPr>
              <w:t xml:space="preserve"> с умственной отсталостью </w:t>
            </w:r>
            <w:r w:rsidRPr="00806FEE">
              <w:rPr>
                <w:rFonts w:ascii="Times New Roman" w:eastAsia="Arial Unicode MS" w:hAnsi="Times New Roman" w:cs="Times New Roman"/>
                <w:b/>
                <w:kern w:val="1"/>
                <w:sz w:val="28"/>
                <w:szCs w:val="28"/>
                <w:lang w:eastAsia="ar-SA"/>
              </w:rPr>
              <w:t>(интеллектуальными нарушениями):</w:t>
            </w:r>
          </w:p>
          <w:p w:rsidR="00806FEE" w:rsidRPr="00806FEE" w:rsidRDefault="00806FEE" w:rsidP="00806FEE">
            <w:pPr>
              <w:suppressAutoHyphens/>
              <w:spacing w:after="0" w:line="240" w:lineRule="auto"/>
              <w:jc w:val="center"/>
              <w:rPr>
                <w:rFonts w:ascii="Calibri" w:eastAsia="Arial Unicode MS" w:hAnsi="Calibri" w:cs="Calibri"/>
                <w:color w:val="00000A"/>
                <w:kern w:val="1"/>
                <w:lang w:eastAsia="ar-SA"/>
              </w:rPr>
            </w:pPr>
            <w:r w:rsidRPr="00806FEE">
              <w:rPr>
                <w:rFonts w:ascii="Times New Roman" w:eastAsia="Arial Unicode MS" w:hAnsi="Times New Roman" w:cs="Times New Roman"/>
                <w:b/>
                <w:kern w:val="1"/>
                <w:sz w:val="28"/>
                <w:szCs w:val="28"/>
                <w:lang w:val="en-US" w:eastAsia="ar-SA"/>
              </w:rPr>
              <w:t>X</w:t>
            </w:r>
            <w:r w:rsidRPr="00806FEE">
              <w:rPr>
                <w:rFonts w:ascii="Times New Roman" w:eastAsia="Arial Unicode MS" w:hAnsi="Times New Roman" w:cs="Times New Roman"/>
                <w:b/>
                <w:kern w:val="1"/>
                <w:sz w:val="28"/>
                <w:szCs w:val="28"/>
                <w:lang w:eastAsia="ar-SA"/>
              </w:rPr>
              <w:t>-</w:t>
            </w:r>
            <w:r w:rsidRPr="00806FEE">
              <w:rPr>
                <w:rFonts w:ascii="Times New Roman" w:eastAsia="Arial Unicode MS" w:hAnsi="Times New Roman" w:cs="Times New Roman"/>
                <w:b/>
                <w:kern w:val="1"/>
                <w:sz w:val="28"/>
                <w:szCs w:val="28"/>
                <w:lang w:val="en-US" w:eastAsia="ar-SA"/>
              </w:rPr>
              <w:t>XII</w:t>
            </w:r>
            <w:r w:rsidRPr="00806FEE">
              <w:rPr>
                <w:rFonts w:ascii="Times New Roman" w:eastAsia="Arial Unicode MS" w:hAnsi="Times New Roman" w:cs="Times New Roman"/>
                <w:kern w:val="1"/>
                <w:sz w:val="28"/>
                <w:szCs w:val="28"/>
                <w:lang w:eastAsia="ar-SA"/>
              </w:rPr>
              <w:t xml:space="preserve"> </w:t>
            </w:r>
            <w:r w:rsidRPr="00806FEE">
              <w:rPr>
                <w:rFonts w:ascii="Times New Roman" w:eastAsia="Arial Unicode MS" w:hAnsi="Times New Roman" w:cs="Times New Roman"/>
                <w:b/>
                <w:color w:val="00000A"/>
                <w:kern w:val="1"/>
                <w:sz w:val="28"/>
                <w:szCs w:val="28"/>
                <w:lang w:eastAsia="ar-SA"/>
              </w:rPr>
              <w:t>классы</w:t>
            </w:r>
          </w:p>
        </w:tc>
      </w:tr>
      <w:tr w:rsidR="00806FEE" w:rsidRPr="00806FEE" w:rsidTr="00BB5A98">
        <w:tc>
          <w:tcPr>
            <w:tcW w:w="236" w:type="dxa"/>
          </w:tcPr>
          <w:p w:rsidR="00806FEE" w:rsidRPr="00806FEE" w:rsidRDefault="00806FEE" w:rsidP="00806FEE">
            <w:pPr>
              <w:suppressAutoHyphens/>
              <w:rPr>
                <w:rFonts w:ascii="Calibri" w:eastAsia="Arial Unicode MS" w:hAnsi="Calibri" w:cs="Calibri"/>
                <w:color w:val="00000A"/>
                <w:kern w:val="1"/>
                <w:lang w:eastAsia="ar-SA"/>
              </w:rPr>
            </w:pPr>
          </w:p>
        </w:tc>
        <w:tc>
          <w:tcPr>
            <w:tcW w:w="1961" w:type="dxa"/>
            <w:vMerge w:val="restart"/>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Предметные области</w:t>
            </w:r>
          </w:p>
        </w:tc>
        <w:tc>
          <w:tcPr>
            <w:tcW w:w="4111" w:type="dxa"/>
            <w:vMerge w:val="restart"/>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Классы</w:t>
            </w:r>
          </w:p>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p>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Количество часов в год</w:t>
            </w:r>
          </w:p>
        </w:tc>
      </w:tr>
      <w:tr w:rsidR="00806FEE" w:rsidRPr="00806FEE" w:rsidTr="00BB5A98">
        <w:tc>
          <w:tcPr>
            <w:tcW w:w="236" w:type="dxa"/>
          </w:tcPr>
          <w:p w:rsidR="00806FEE" w:rsidRPr="00806FEE" w:rsidRDefault="00806FEE" w:rsidP="00806FEE">
            <w:pPr>
              <w:suppressAutoHyphens/>
              <w:rPr>
                <w:rFonts w:ascii="Calibri" w:eastAsia="Arial Unicode MS" w:hAnsi="Calibri" w:cs="Calibri"/>
                <w:color w:val="00000A"/>
                <w:kern w:val="1"/>
                <w:lang w:eastAsia="ar-SA"/>
              </w:rPr>
            </w:pPr>
          </w:p>
        </w:tc>
        <w:tc>
          <w:tcPr>
            <w:tcW w:w="1961" w:type="dxa"/>
            <w:vMerge/>
            <w:tcBorders>
              <w:top w:val="single" w:sz="4" w:space="0" w:color="000000"/>
              <w:left w:val="single" w:sz="4" w:space="0" w:color="000000"/>
              <w:bottom w:val="single" w:sz="4" w:space="0" w:color="000000"/>
            </w:tcBorders>
          </w:tcPr>
          <w:p w:rsidR="00806FEE" w:rsidRPr="00806FEE" w:rsidRDefault="00806FEE" w:rsidP="00806FEE">
            <w:pPr>
              <w:suppressAutoHyphens/>
              <w:snapToGrid w:val="0"/>
              <w:spacing w:after="0" w:line="240" w:lineRule="auto"/>
              <w:jc w:val="both"/>
              <w:rPr>
                <w:rFonts w:ascii="Times New Roman" w:eastAsia="Arial Unicode MS" w:hAnsi="Times New Roman" w:cs="Times New Roman"/>
                <w:b/>
                <w:color w:val="00000A"/>
                <w:kern w:val="1"/>
                <w:sz w:val="28"/>
                <w:szCs w:val="28"/>
                <w:lang w:eastAsia="ar-SA"/>
              </w:rPr>
            </w:pPr>
          </w:p>
        </w:tc>
        <w:tc>
          <w:tcPr>
            <w:tcW w:w="4111" w:type="dxa"/>
            <w:vMerge/>
            <w:tcBorders>
              <w:top w:val="single" w:sz="4" w:space="0" w:color="000000"/>
              <w:left w:val="single" w:sz="4" w:space="0" w:color="000000"/>
              <w:bottom w:val="single" w:sz="4" w:space="0" w:color="000000"/>
            </w:tcBorders>
          </w:tcPr>
          <w:p w:rsidR="00806FEE" w:rsidRPr="00806FEE" w:rsidRDefault="00806FEE" w:rsidP="00806FEE">
            <w:pPr>
              <w:suppressAutoHyphens/>
              <w:snapToGrid w:val="0"/>
              <w:spacing w:after="0" w:line="240" w:lineRule="auto"/>
              <w:jc w:val="both"/>
              <w:rPr>
                <w:rFonts w:ascii="Times New Roman" w:eastAsia="Arial Unicode MS" w:hAnsi="Times New Roman" w:cs="Times New Roman"/>
                <w:b/>
                <w:color w:val="00000A"/>
                <w:kern w:val="1"/>
                <w:sz w:val="28"/>
                <w:szCs w:val="28"/>
                <w:lang w:eastAsia="ar-SA"/>
              </w:rPr>
            </w:pPr>
          </w:p>
        </w:tc>
        <w:tc>
          <w:tcPr>
            <w:tcW w:w="992"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val="en-US" w:eastAsia="ar-SA"/>
              </w:rPr>
            </w:pPr>
            <w:r w:rsidRPr="00806FEE">
              <w:rPr>
                <w:rFonts w:ascii="Times New Roman" w:eastAsia="Arial Unicode MS" w:hAnsi="Times New Roman" w:cs="Times New Roman"/>
                <w:b/>
                <w:color w:val="00000A"/>
                <w:kern w:val="1"/>
                <w:sz w:val="28"/>
                <w:szCs w:val="28"/>
                <w:lang w:val="en-US" w:eastAsia="ar-SA"/>
              </w:rPr>
              <w:t>X</w:t>
            </w:r>
          </w:p>
        </w:tc>
        <w:tc>
          <w:tcPr>
            <w:tcW w:w="709"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val="en-US" w:eastAsia="ar-SA"/>
              </w:rPr>
            </w:pPr>
            <w:r w:rsidRPr="00806FEE">
              <w:rPr>
                <w:rFonts w:ascii="Times New Roman" w:eastAsia="Arial Unicode MS" w:hAnsi="Times New Roman" w:cs="Times New Roman"/>
                <w:b/>
                <w:color w:val="00000A"/>
                <w:kern w:val="1"/>
                <w:sz w:val="28"/>
                <w:szCs w:val="28"/>
                <w:lang w:val="en-US" w:eastAsia="ar-SA"/>
              </w:rPr>
              <w:t>XI</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val="en-US" w:eastAsia="ar-SA"/>
              </w:rPr>
              <w:t>XII</w:t>
            </w:r>
          </w:p>
        </w:tc>
        <w:tc>
          <w:tcPr>
            <w:tcW w:w="999"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Всего</w:t>
            </w:r>
          </w:p>
        </w:tc>
      </w:tr>
      <w:tr w:rsidR="00806FEE" w:rsidRPr="00806FEE" w:rsidTr="00BB5A98">
        <w:tc>
          <w:tcPr>
            <w:tcW w:w="6308" w:type="dxa"/>
            <w:gridSpan w:val="3"/>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napToGrid w:val="0"/>
              <w:jc w:val="both"/>
              <w:rPr>
                <w:rFonts w:ascii="Times New Roman" w:eastAsia="Arial Unicode MS" w:hAnsi="Times New Roman" w:cs="Times New Roman"/>
                <w:b/>
                <w:color w:val="00000A"/>
                <w:kern w:val="1"/>
                <w:sz w:val="28"/>
                <w:szCs w:val="28"/>
                <w:lang w:eastAsia="ar-SA"/>
              </w:rPr>
            </w:pPr>
          </w:p>
        </w:tc>
      </w:tr>
      <w:tr w:rsidR="00806FEE" w:rsidRPr="00806FEE" w:rsidTr="00BB5A98">
        <w:tc>
          <w:tcPr>
            <w:tcW w:w="236" w:type="dxa"/>
          </w:tcPr>
          <w:p w:rsidR="00806FEE" w:rsidRPr="00806FEE" w:rsidRDefault="00806FEE" w:rsidP="00806FEE">
            <w:pPr>
              <w:suppressAutoHyphens/>
              <w:rPr>
                <w:rFonts w:ascii="Calibri" w:eastAsia="Arial Unicode MS" w:hAnsi="Calibri" w:cs="Calibri"/>
                <w:color w:val="00000A"/>
                <w:kern w:val="1"/>
                <w:lang w:eastAsia="ar-SA"/>
              </w:rPr>
            </w:pPr>
          </w:p>
        </w:tc>
        <w:tc>
          <w:tcPr>
            <w:tcW w:w="196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 Язык и речевая практика</w:t>
            </w:r>
          </w:p>
        </w:tc>
        <w:tc>
          <w:tcPr>
            <w:tcW w:w="411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1.1.Русский язык</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1.2.Литературное чтение</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68</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102</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68</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102</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68</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68</w:t>
            </w:r>
          </w:p>
        </w:tc>
        <w:tc>
          <w:tcPr>
            <w:tcW w:w="999"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204</w:t>
            </w:r>
          </w:p>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8"/>
                <w:szCs w:val="28"/>
                <w:lang w:eastAsia="ar-SA"/>
              </w:rPr>
              <w:t>272</w:t>
            </w:r>
          </w:p>
        </w:tc>
      </w:tr>
      <w:tr w:rsidR="00806FEE" w:rsidRPr="00806FEE" w:rsidTr="00BB5A98">
        <w:tc>
          <w:tcPr>
            <w:tcW w:w="236" w:type="dxa"/>
          </w:tcPr>
          <w:p w:rsidR="00806FEE" w:rsidRPr="00806FEE" w:rsidRDefault="00806FEE" w:rsidP="00806FEE">
            <w:pPr>
              <w:suppressAutoHyphens/>
              <w:rPr>
                <w:rFonts w:ascii="Calibri" w:eastAsia="Arial Unicode MS" w:hAnsi="Calibri" w:cs="Calibri"/>
                <w:color w:val="00000A"/>
                <w:kern w:val="1"/>
                <w:lang w:eastAsia="ar-SA"/>
              </w:rPr>
            </w:pPr>
          </w:p>
        </w:tc>
        <w:tc>
          <w:tcPr>
            <w:tcW w:w="196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 Математика</w:t>
            </w:r>
          </w:p>
        </w:tc>
        <w:tc>
          <w:tcPr>
            <w:tcW w:w="411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2.1.Математика</w:t>
            </w:r>
          </w:p>
          <w:p w:rsidR="00806FEE" w:rsidRPr="00806FEE" w:rsidRDefault="00806FEE" w:rsidP="00806FEE">
            <w:pPr>
              <w:suppressAutoHyphens/>
              <w:spacing w:after="0" w:line="240" w:lineRule="auto"/>
              <w:jc w:val="both"/>
              <w:rPr>
                <w:rFonts w:ascii="Times New Roman" w:eastAsia="Arial Unicode MS" w:hAnsi="Times New Roman" w:cs="Times New Roman"/>
                <w:iCs/>
                <w:kern w:val="1"/>
                <w:sz w:val="28"/>
                <w:szCs w:val="28"/>
                <w:lang w:eastAsia="ar-SA"/>
              </w:rPr>
            </w:pPr>
            <w:r w:rsidRPr="00806FEE">
              <w:rPr>
                <w:rFonts w:ascii="Times New Roman" w:eastAsia="Arial Unicode MS" w:hAnsi="Times New Roman" w:cs="Times New Roman"/>
                <w:kern w:val="1"/>
                <w:sz w:val="28"/>
                <w:szCs w:val="28"/>
                <w:lang w:eastAsia="ar-SA"/>
              </w:rPr>
              <w:t>2.2. Информатика</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iCs/>
                <w:kern w:val="1"/>
                <w:sz w:val="28"/>
                <w:szCs w:val="28"/>
                <w:lang w:eastAsia="ar-SA"/>
              </w:rPr>
            </w:pPr>
            <w:r w:rsidRPr="00806FEE">
              <w:rPr>
                <w:rFonts w:ascii="Times New Roman" w:eastAsia="Arial Unicode MS" w:hAnsi="Times New Roman" w:cs="Times New Roman"/>
                <w:iCs/>
                <w:kern w:val="1"/>
                <w:sz w:val="28"/>
                <w:szCs w:val="28"/>
                <w:lang w:eastAsia="ar-SA"/>
              </w:rPr>
              <w:t>68</w:t>
            </w:r>
          </w:p>
          <w:p w:rsidR="00806FEE" w:rsidRPr="00806FEE" w:rsidRDefault="00806FEE" w:rsidP="00806FEE">
            <w:pPr>
              <w:suppressAutoHyphens/>
              <w:spacing w:after="0" w:line="240" w:lineRule="auto"/>
              <w:jc w:val="both"/>
              <w:rPr>
                <w:rFonts w:ascii="Times New Roman" w:eastAsia="Arial Unicode MS" w:hAnsi="Times New Roman" w:cs="Times New Roman"/>
                <w:iCs/>
                <w:kern w:val="1"/>
                <w:sz w:val="28"/>
                <w:szCs w:val="28"/>
                <w:lang w:eastAsia="ar-SA"/>
              </w:rPr>
            </w:pPr>
            <w:r w:rsidRPr="00806FEE">
              <w:rPr>
                <w:rFonts w:ascii="Times New Roman" w:eastAsia="Arial Unicode MS" w:hAnsi="Times New Roman" w:cs="Times New Roman"/>
                <w:iCs/>
                <w:kern w:val="1"/>
                <w:sz w:val="28"/>
                <w:szCs w:val="28"/>
                <w:lang w:eastAsia="ar-SA"/>
              </w:rPr>
              <w:t>34</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iCs/>
                <w:kern w:val="1"/>
                <w:sz w:val="28"/>
                <w:szCs w:val="28"/>
                <w:lang w:eastAsia="ar-SA"/>
              </w:rPr>
            </w:pPr>
            <w:r w:rsidRPr="00806FEE">
              <w:rPr>
                <w:rFonts w:ascii="Times New Roman" w:eastAsia="Arial Unicode MS" w:hAnsi="Times New Roman" w:cs="Times New Roman"/>
                <w:iCs/>
                <w:kern w:val="1"/>
                <w:sz w:val="28"/>
                <w:szCs w:val="28"/>
                <w:lang w:eastAsia="ar-SA"/>
              </w:rPr>
              <w:t>68</w:t>
            </w:r>
          </w:p>
          <w:p w:rsidR="00806FEE" w:rsidRPr="00806FEE" w:rsidRDefault="00806FEE" w:rsidP="00806FEE">
            <w:pPr>
              <w:suppressAutoHyphens/>
              <w:spacing w:after="0" w:line="240" w:lineRule="auto"/>
              <w:jc w:val="both"/>
              <w:rPr>
                <w:rFonts w:ascii="Times New Roman" w:eastAsia="Arial Unicode MS" w:hAnsi="Times New Roman" w:cs="Times New Roman"/>
                <w:iCs/>
                <w:kern w:val="1"/>
                <w:sz w:val="28"/>
                <w:szCs w:val="28"/>
                <w:lang w:eastAsia="ar-SA"/>
              </w:rPr>
            </w:pPr>
            <w:r w:rsidRPr="00806FEE">
              <w:rPr>
                <w:rFonts w:ascii="Times New Roman" w:eastAsia="Arial Unicode MS" w:hAnsi="Times New Roman" w:cs="Times New Roman"/>
                <w:iCs/>
                <w:kern w:val="1"/>
                <w:sz w:val="28"/>
                <w:szCs w:val="28"/>
                <w:lang w:eastAsia="ar-SA"/>
              </w:rPr>
              <w:t>34</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iCs/>
                <w:kern w:val="1"/>
                <w:sz w:val="28"/>
                <w:szCs w:val="28"/>
                <w:lang w:eastAsia="ar-SA"/>
              </w:rPr>
            </w:pPr>
            <w:r w:rsidRPr="00806FEE">
              <w:rPr>
                <w:rFonts w:ascii="Times New Roman" w:eastAsia="Arial Unicode MS" w:hAnsi="Times New Roman" w:cs="Times New Roman"/>
                <w:iCs/>
                <w:kern w:val="1"/>
                <w:sz w:val="28"/>
                <w:szCs w:val="28"/>
                <w:lang w:eastAsia="ar-SA"/>
              </w:rPr>
              <w:t>68</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iCs/>
                <w:kern w:val="1"/>
                <w:sz w:val="28"/>
                <w:szCs w:val="28"/>
                <w:lang w:eastAsia="ar-SA"/>
              </w:rPr>
              <w:t>34</w:t>
            </w:r>
          </w:p>
        </w:tc>
        <w:tc>
          <w:tcPr>
            <w:tcW w:w="999"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204</w:t>
            </w:r>
          </w:p>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8"/>
                <w:szCs w:val="28"/>
                <w:lang w:eastAsia="ar-SA"/>
              </w:rPr>
              <w:t>102</w:t>
            </w:r>
          </w:p>
        </w:tc>
      </w:tr>
      <w:tr w:rsidR="00806FEE" w:rsidRPr="00806FEE" w:rsidTr="00BB5A98">
        <w:trPr>
          <w:trHeight w:val="983"/>
        </w:trPr>
        <w:tc>
          <w:tcPr>
            <w:tcW w:w="236" w:type="dxa"/>
          </w:tcPr>
          <w:p w:rsidR="00806FEE" w:rsidRPr="00806FEE" w:rsidRDefault="00806FEE" w:rsidP="00806FEE">
            <w:pPr>
              <w:suppressAutoHyphens/>
              <w:rPr>
                <w:rFonts w:ascii="Calibri" w:eastAsia="Arial Unicode MS" w:hAnsi="Calibri" w:cs="Calibri"/>
                <w:color w:val="00000A"/>
                <w:kern w:val="1"/>
                <w:lang w:eastAsia="ar-SA"/>
              </w:rPr>
            </w:pPr>
          </w:p>
        </w:tc>
        <w:tc>
          <w:tcPr>
            <w:tcW w:w="196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4. Человек</w:t>
            </w:r>
          </w:p>
        </w:tc>
        <w:tc>
          <w:tcPr>
            <w:tcW w:w="411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4.2.</w:t>
            </w:r>
            <w:r w:rsidRPr="00806FEE">
              <w:rPr>
                <w:rFonts w:ascii="Times New Roman" w:eastAsia="Arial Unicode MS" w:hAnsi="Times New Roman" w:cs="Times New Roman"/>
                <w:kern w:val="1"/>
                <w:sz w:val="28"/>
                <w:szCs w:val="28"/>
                <w:lang w:val="en-US" w:eastAsia="ar-SA"/>
              </w:rPr>
              <w:t> </w:t>
            </w:r>
            <w:r w:rsidRPr="00806FEE">
              <w:rPr>
                <w:rFonts w:ascii="Times New Roman" w:eastAsia="Arial Unicode MS" w:hAnsi="Times New Roman" w:cs="Times New Roman"/>
                <w:kern w:val="1"/>
                <w:sz w:val="28"/>
                <w:szCs w:val="28"/>
                <w:lang w:eastAsia="ar-SA"/>
              </w:rPr>
              <w:t>Основы социальной жизни</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4.4.</w:t>
            </w:r>
            <w:r w:rsidRPr="00806FEE">
              <w:rPr>
                <w:rFonts w:ascii="Times New Roman" w:eastAsia="Arial Unicode MS" w:hAnsi="Times New Roman" w:cs="Times New Roman"/>
                <w:kern w:val="1"/>
                <w:sz w:val="28"/>
                <w:szCs w:val="28"/>
                <w:lang w:val="en-US" w:eastAsia="ar-SA"/>
              </w:rPr>
              <w:t> </w:t>
            </w:r>
            <w:r w:rsidRPr="00806FEE">
              <w:rPr>
                <w:rFonts w:ascii="Times New Roman" w:eastAsia="Arial Unicode MS" w:hAnsi="Times New Roman" w:cs="Times New Roman"/>
                <w:kern w:val="1"/>
                <w:sz w:val="28"/>
                <w:szCs w:val="28"/>
                <w:lang w:eastAsia="ar-SA"/>
              </w:rPr>
              <w:t>Обществоведение</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4.5. Этика</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68</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68</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34</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68</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68</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34</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68</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68</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68</w:t>
            </w:r>
          </w:p>
        </w:tc>
        <w:tc>
          <w:tcPr>
            <w:tcW w:w="999"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204</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204</w:t>
            </w:r>
          </w:p>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8"/>
                <w:szCs w:val="28"/>
                <w:lang w:eastAsia="ar-SA"/>
              </w:rPr>
              <w:t>136</w:t>
            </w:r>
          </w:p>
        </w:tc>
      </w:tr>
      <w:tr w:rsidR="00806FEE" w:rsidRPr="00806FEE" w:rsidTr="00BB5A98">
        <w:tc>
          <w:tcPr>
            <w:tcW w:w="236" w:type="dxa"/>
          </w:tcPr>
          <w:p w:rsidR="00806FEE" w:rsidRPr="00806FEE" w:rsidRDefault="00806FEE" w:rsidP="00806FEE">
            <w:pPr>
              <w:suppressAutoHyphens/>
              <w:rPr>
                <w:rFonts w:ascii="Calibri" w:eastAsia="Arial Unicode MS" w:hAnsi="Calibri" w:cs="Calibri"/>
                <w:color w:val="00000A"/>
                <w:kern w:val="1"/>
                <w:lang w:eastAsia="ar-SA"/>
              </w:rPr>
            </w:pPr>
          </w:p>
        </w:tc>
        <w:tc>
          <w:tcPr>
            <w:tcW w:w="196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6.</w:t>
            </w:r>
            <w:r w:rsidRPr="00806FEE">
              <w:rPr>
                <w:rFonts w:ascii="Times New Roman" w:eastAsia="Arial Unicode MS" w:hAnsi="Times New Roman" w:cs="Times New Roman"/>
                <w:kern w:val="1"/>
                <w:sz w:val="28"/>
                <w:szCs w:val="28"/>
                <w:lang w:val="en-US" w:eastAsia="ar-SA"/>
              </w:rPr>
              <w:t> </w:t>
            </w:r>
            <w:r w:rsidRPr="00806FEE">
              <w:rPr>
                <w:rFonts w:ascii="Times New Roman" w:eastAsia="Arial Unicode MS" w:hAnsi="Times New Roman" w:cs="Times New Roman"/>
                <w:kern w:val="1"/>
                <w:sz w:val="28"/>
                <w:szCs w:val="28"/>
                <w:lang w:eastAsia="ar-SA"/>
              </w:rPr>
              <w:t>Физическая культура</w:t>
            </w:r>
          </w:p>
        </w:tc>
        <w:tc>
          <w:tcPr>
            <w:tcW w:w="411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6.1.</w:t>
            </w:r>
            <w:r w:rsidRPr="00806FEE">
              <w:rPr>
                <w:rFonts w:ascii="Times New Roman" w:eastAsia="Arial Unicode MS" w:hAnsi="Times New Roman" w:cs="Times New Roman"/>
                <w:kern w:val="1"/>
                <w:sz w:val="28"/>
                <w:szCs w:val="28"/>
                <w:lang w:val="en-US" w:eastAsia="ar-SA"/>
              </w:rPr>
              <w:t> </w:t>
            </w:r>
            <w:r w:rsidRPr="00806FEE">
              <w:rPr>
                <w:rFonts w:ascii="Times New Roman" w:eastAsia="Arial Unicode MS" w:hAnsi="Times New Roman" w:cs="Times New Roman"/>
                <w:kern w:val="1"/>
                <w:sz w:val="28"/>
                <w:szCs w:val="28"/>
                <w:lang w:eastAsia="ar-SA"/>
              </w:rPr>
              <w:t>Физическая культура</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102</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102</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102</w:t>
            </w:r>
          </w:p>
        </w:tc>
        <w:tc>
          <w:tcPr>
            <w:tcW w:w="999"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8"/>
                <w:szCs w:val="28"/>
                <w:lang w:eastAsia="ar-SA"/>
              </w:rPr>
              <w:t>306</w:t>
            </w:r>
          </w:p>
        </w:tc>
      </w:tr>
      <w:tr w:rsidR="00806FEE" w:rsidRPr="00806FEE" w:rsidTr="00BB5A98">
        <w:tc>
          <w:tcPr>
            <w:tcW w:w="236" w:type="dxa"/>
          </w:tcPr>
          <w:p w:rsidR="00806FEE" w:rsidRPr="00806FEE" w:rsidRDefault="00806FEE" w:rsidP="00806FEE">
            <w:pPr>
              <w:suppressAutoHyphens/>
              <w:rPr>
                <w:rFonts w:ascii="Calibri" w:eastAsia="Arial Unicode MS" w:hAnsi="Calibri" w:cs="Calibri"/>
                <w:color w:val="00000A"/>
                <w:kern w:val="1"/>
                <w:lang w:eastAsia="ar-SA"/>
              </w:rPr>
            </w:pPr>
          </w:p>
        </w:tc>
        <w:tc>
          <w:tcPr>
            <w:tcW w:w="196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7. Технологии</w:t>
            </w:r>
          </w:p>
        </w:tc>
        <w:tc>
          <w:tcPr>
            <w:tcW w:w="411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7.1.</w:t>
            </w:r>
            <w:r w:rsidRPr="00806FEE">
              <w:rPr>
                <w:rFonts w:ascii="Times New Roman" w:eastAsia="Arial Unicode MS" w:hAnsi="Times New Roman" w:cs="Times New Roman"/>
                <w:kern w:val="1"/>
                <w:sz w:val="28"/>
                <w:szCs w:val="28"/>
                <w:lang w:val="en-US" w:eastAsia="ar-SA"/>
              </w:rPr>
              <w:t> </w:t>
            </w:r>
            <w:r w:rsidRPr="00806FEE">
              <w:rPr>
                <w:rFonts w:ascii="Times New Roman" w:eastAsia="Arial Unicode MS" w:hAnsi="Times New Roman" w:cs="Times New Roman"/>
                <w:kern w:val="1"/>
                <w:sz w:val="28"/>
                <w:szCs w:val="28"/>
                <w:lang w:eastAsia="ar-SA"/>
              </w:rPr>
              <w:t>Профильный труд</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510</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510</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510</w:t>
            </w:r>
          </w:p>
        </w:tc>
        <w:tc>
          <w:tcPr>
            <w:tcW w:w="999"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1530</w:t>
            </w:r>
          </w:p>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p>
        </w:tc>
      </w:tr>
      <w:tr w:rsidR="00806FEE" w:rsidRPr="00806FEE" w:rsidTr="00BB5A98">
        <w:tc>
          <w:tcPr>
            <w:tcW w:w="236" w:type="dxa"/>
          </w:tcPr>
          <w:p w:rsidR="00806FEE" w:rsidRPr="00806FEE" w:rsidRDefault="00806FEE" w:rsidP="00806FEE">
            <w:pPr>
              <w:suppressAutoHyphens/>
              <w:rPr>
                <w:rFonts w:ascii="Calibri" w:eastAsia="Arial Unicode MS" w:hAnsi="Calibri" w:cs="Calibri"/>
                <w:color w:val="00000A"/>
                <w:kern w:val="1"/>
                <w:lang w:eastAsia="ar-SA"/>
              </w:rPr>
            </w:pPr>
          </w:p>
        </w:tc>
        <w:tc>
          <w:tcPr>
            <w:tcW w:w="6072"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Итого</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1054</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1054</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1054</w:t>
            </w:r>
          </w:p>
        </w:tc>
        <w:tc>
          <w:tcPr>
            <w:tcW w:w="999"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kern w:val="1"/>
                <w:sz w:val="28"/>
                <w:szCs w:val="28"/>
                <w:lang w:eastAsia="ar-SA"/>
              </w:rPr>
              <w:t>3162</w:t>
            </w:r>
          </w:p>
        </w:tc>
      </w:tr>
      <w:tr w:rsidR="00806FEE" w:rsidRPr="00806FEE" w:rsidTr="00BB5A98">
        <w:trPr>
          <w:trHeight w:val="584"/>
        </w:trPr>
        <w:tc>
          <w:tcPr>
            <w:tcW w:w="236" w:type="dxa"/>
          </w:tcPr>
          <w:p w:rsidR="00806FEE" w:rsidRPr="00806FEE" w:rsidRDefault="00806FEE" w:rsidP="00806FEE">
            <w:pPr>
              <w:suppressAutoHyphens/>
              <w:rPr>
                <w:rFonts w:ascii="Calibri" w:eastAsia="Arial Unicode MS" w:hAnsi="Calibri" w:cs="Calibri"/>
                <w:color w:val="00000A"/>
                <w:kern w:val="1"/>
                <w:lang w:eastAsia="ar-SA"/>
              </w:rPr>
            </w:pPr>
          </w:p>
        </w:tc>
        <w:tc>
          <w:tcPr>
            <w:tcW w:w="6072"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i/>
                <w:iCs/>
                <w:kern w:val="1"/>
                <w:sz w:val="28"/>
                <w:szCs w:val="28"/>
                <w:lang w:eastAsia="ar-SA"/>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102</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102</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kern w:val="1"/>
                <w:sz w:val="28"/>
                <w:szCs w:val="28"/>
                <w:lang w:eastAsia="ar-SA"/>
              </w:rPr>
              <w:t>102</w:t>
            </w:r>
          </w:p>
        </w:tc>
        <w:tc>
          <w:tcPr>
            <w:tcW w:w="999"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8"/>
                <w:szCs w:val="28"/>
                <w:lang w:eastAsia="ar-SA"/>
              </w:rPr>
              <w:t>306</w:t>
            </w:r>
          </w:p>
        </w:tc>
      </w:tr>
      <w:tr w:rsidR="00806FEE" w:rsidRPr="00806FEE" w:rsidTr="00BB5A98">
        <w:tc>
          <w:tcPr>
            <w:tcW w:w="236" w:type="dxa"/>
          </w:tcPr>
          <w:p w:rsidR="00806FEE" w:rsidRPr="00806FEE" w:rsidRDefault="00806FEE" w:rsidP="00806FEE">
            <w:pPr>
              <w:suppressAutoHyphens/>
              <w:rPr>
                <w:rFonts w:ascii="Calibri" w:eastAsia="Arial Unicode MS" w:hAnsi="Calibri" w:cs="Calibri"/>
                <w:color w:val="00000A"/>
                <w:kern w:val="1"/>
                <w:lang w:eastAsia="ar-SA"/>
              </w:rPr>
            </w:pPr>
          </w:p>
        </w:tc>
        <w:tc>
          <w:tcPr>
            <w:tcW w:w="6072"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 xml:space="preserve">Максимально допустимая годовая нагрузка </w:t>
            </w:r>
            <w:r w:rsidRPr="00806FEE">
              <w:rPr>
                <w:rFonts w:ascii="Times New Roman" w:eastAsia="Arial Unicode MS" w:hAnsi="Times New Roman" w:cs="Times New Roman"/>
                <w:kern w:val="1"/>
                <w:sz w:val="28"/>
                <w:szCs w:val="28"/>
                <w:lang w:eastAsia="ar-SA"/>
              </w:rPr>
              <w:t>(при 5-дневной учебной неделе)</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1156</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1156</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1156</w:t>
            </w:r>
          </w:p>
        </w:tc>
        <w:tc>
          <w:tcPr>
            <w:tcW w:w="999"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kern w:val="1"/>
                <w:sz w:val="28"/>
                <w:szCs w:val="28"/>
                <w:lang w:eastAsia="ar-SA"/>
              </w:rPr>
              <w:t>3468</w:t>
            </w:r>
          </w:p>
        </w:tc>
      </w:tr>
      <w:tr w:rsidR="00806FEE" w:rsidRPr="00806FEE" w:rsidTr="00BB5A98">
        <w:trPr>
          <w:trHeight w:val="557"/>
        </w:trPr>
        <w:tc>
          <w:tcPr>
            <w:tcW w:w="236" w:type="dxa"/>
          </w:tcPr>
          <w:p w:rsidR="00806FEE" w:rsidRPr="00806FEE" w:rsidRDefault="00806FEE" w:rsidP="00806FEE">
            <w:pPr>
              <w:suppressAutoHyphens/>
              <w:rPr>
                <w:rFonts w:ascii="Calibri" w:eastAsia="Arial Unicode MS" w:hAnsi="Calibri" w:cs="Calibri"/>
                <w:color w:val="00000A"/>
                <w:kern w:val="1"/>
                <w:lang w:eastAsia="ar-SA"/>
              </w:rPr>
            </w:pPr>
          </w:p>
        </w:tc>
        <w:tc>
          <w:tcPr>
            <w:tcW w:w="6072" w:type="dxa"/>
            <w:gridSpan w:val="2"/>
            <w:tcBorders>
              <w:top w:val="single" w:sz="4" w:space="0" w:color="000000"/>
              <w:left w:val="single" w:sz="4" w:space="0" w:color="000000"/>
              <w:bottom w:val="single" w:sz="4" w:space="0" w:color="000000"/>
            </w:tcBorders>
          </w:tcPr>
          <w:p w:rsidR="00806FEE" w:rsidRPr="00806FEE" w:rsidRDefault="00806FEE" w:rsidP="00806FEE">
            <w:pPr>
              <w:widowControl w:val="0"/>
              <w:suppressAutoHyphens/>
              <w:autoSpaceDE w:val="0"/>
              <w:spacing w:after="0" w:line="240" w:lineRule="auto"/>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204</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204</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204</w:t>
            </w:r>
          </w:p>
        </w:tc>
        <w:tc>
          <w:tcPr>
            <w:tcW w:w="999"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jc w:val="both"/>
              <w:rPr>
                <w:rFonts w:ascii="Calibri" w:eastAsia="Arial Unicode MS" w:hAnsi="Calibri" w:cs="Calibri"/>
                <w:color w:val="00000A"/>
                <w:kern w:val="1"/>
                <w:lang w:eastAsia="ar-SA"/>
              </w:rPr>
            </w:pPr>
            <w:r w:rsidRPr="00806FEE">
              <w:rPr>
                <w:rFonts w:ascii="Times New Roman" w:eastAsia="Arial Unicode MS" w:hAnsi="Times New Roman" w:cs="Times New Roman"/>
                <w:b/>
                <w:kern w:val="1"/>
                <w:sz w:val="28"/>
                <w:szCs w:val="28"/>
                <w:lang w:eastAsia="ar-SA"/>
              </w:rPr>
              <w:t>612</w:t>
            </w:r>
          </w:p>
        </w:tc>
      </w:tr>
      <w:tr w:rsidR="00806FEE" w:rsidRPr="00806FEE" w:rsidTr="00BB5A98">
        <w:trPr>
          <w:trHeight w:val="406"/>
        </w:trPr>
        <w:tc>
          <w:tcPr>
            <w:tcW w:w="236" w:type="dxa"/>
          </w:tcPr>
          <w:p w:rsidR="00806FEE" w:rsidRPr="00806FEE" w:rsidRDefault="00806FEE" w:rsidP="00806FEE">
            <w:pPr>
              <w:suppressAutoHyphens/>
              <w:rPr>
                <w:rFonts w:ascii="Calibri" w:eastAsia="Arial Unicode MS" w:hAnsi="Calibri" w:cs="Calibri"/>
                <w:color w:val="00000A"/>
                <w:kern w:val="1"/>
                <w:lang w:eastAsia="ar-SA"/>
              </w:rPr>
            </w:pPr>
          </w:p>
        </w:tc>
        <w:tc>
          <w:tcPr>
            <w:tcW w:w="6072" w:type="dxa"/>
            <w:gridSpan w:val="2"/>
            <w:tcBorders>
              <w:top w:val="single" w:sz="4" w:space="0" w:color="000000"/>
              <w:left w:val="single" w:sz="4" w:space="0" w:color="000000"/>
              <w:bottom w:val="single" w:sz="4" w:space="0" w:color="000000"/>
            </w:tcBorders>
          </w:tcPr>
          <w:p w:rsidR="00806FEE" w:rsidRPr="00806FEE" w:rsidRDefault="00806FEE" w:rsidP="00806FEE">
            <w:pPr>
              <w:widowControl w:val="0"/>
              <w:suppressAutoHyphens/>
              <w:autoSpaceDE w:val="0"/>
              <w:spacing w:after="0" w:line="240" w:lineRule="auto"/>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Внеурочная деятельность:</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136</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136</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136</w:t>
            </w:r>
          </w:p>
        </w:tc>
        <w:tc>
          <w:tcPr>
            <w:tcW w:w="999"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jc w:val="both"/>
              <w:rPr>
                <w:rFonts w:ascii="Calibri" w:eastAsia="Arial Unicode MS" w:hAnsi="Calibri" w:cs="Calibri"/>
                <w:color w:val="00000A"/>
                <w:kern w:val="1"/>
                <w:lang w:eastAsia="ar-SA"/>
              </w:rPr>
            </w:pPr>
            <w:r w:rsidRPr="00806FEE">
              <w:rPr>
                <w:rFonts w:ascii="Times New Roman" w:eastAsia="Arial Unicode MS" w:hAnsi="Times New Roman" w:cs="Times New Roman"/>
                <w:b/>
                <w:kern w:val="1"/>
                <w:sz w:val="28"/>
                <w:szCs w:val="28"/>
                <w:lang w:eastAsia="ar-SA"/>
              </w:rPr>
              <w:t>408</w:t>
            </w:r>
          </w:p>
        </w:tc>
      </w:tr>
      <w:tr w:rsidR="00806FEE" w:rsidRPr="00806FEE" w:rsidTr="00BB5A98">
        <w:tc>
          <w:tcPr>
            <w:tcW w:w="236" w:type="dxa"/>
          </w:tcPr>
          <w:p w:rsidR="00806FEE" w:rsidRPr="00806FEE" w:rsidRDefault="00806FEE" w:rsidP="00806FEE">
            <w:pPr>
              <w:suppressAutoHyphens/>
              <w:rPr>
                <w:rFonts w:ascii="Calibri" w:eastAsia="Arial Unicode MS" w:hAnsi="Calibri" w:cs="Calibri"/>
                <w:color w:val="00000A"/>
                <w:kern w:val="1"/>
                <w:lang w:eastAsia="ar-SA"/>
              </w:rPr>
            </w:pPr>
          </w:p>
        </w:tc>
        <w:tc>
          <w:tcPr>
            <w:tcW w:w="6072"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Всего к финансированию</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1496</w:t>
            </w:r>
          </w:p>
        </w:tc>
        <w:tc>
          <w:tcPr>
            <w:tcW w:w="851"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1496</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kern w:val="1"/>
                <w:sz w:val="28"/>
                <w:szCs w:val="28"/>
                <w:lang w:eastAsia="ar-SA"/>
              </w:rPr>
              <w:t>1496</w:t>
            </w:r>
          </w:p>
        </w:tc>
        <w:tc>
          <w:tcPr>
            <w:tcW w:w="999" w:type="dxa"/>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kern w:val="1"/>
                <w:sz w:val="28"/>
                <w:szCs w:val="28"/>
                <w:lang w:eastAsia="ar-SA"/>
              </w:rPr>
              <w:t>4488</w:t>
            </w:r>
          </w:p>
        </w:tc>
      </w:tr>
    </w:tbl>
    <w:p w:rsidR="00806FEE" w:rsidRPr="00806FEE" w:rsidRDefault="00806FEE" w:rsidP="00806FEE">
      <w:pPr>
        <w:autoSpaceDE w:val="0"/>
        <w:spacing w:after="0" w:line="240" w:lineRule="auto"/>
        <w:jc w:val="both"/>
        <w:textAlignment w:val="center"/>
        <w:rPr>
          <w:rFonts w:ascii="Times New Roman" w:eastAsia="Times New Roman" w:hAnsi="Times New Roman" w:cs="Times New Roman"/>
          <w:b/>
          <w:kern w:val="1"/>
          <w:sz w:val="24"/>
          <w:szCs w:val="24"/>
          <w:lang w:eastAsia="ar-SA"/>
        </w:rPr>
      </w:pPr>
    </w:p>
    <w:p w:rsidR="00806FEE" w:rsidRPr="00806FEE" w:rsidRDefault="00806FEE" w:rsidP="00806FEE">
      <w:pPr>
        <w:pageBreakBefore/>
        <w:autoSpaceDE w:val="0"/>
        <w:spacing w:after="0" w:line="240" w:lineRule="auto"/>
        <w:jc w:val="both"/>
        <w:textAlignment w:val="center"/>
        <w:rPr>
          <w:rFonts w:ascii="Times New Roman" w:eastAsia="Times New Roman" w:hAnsi="Times New Roman" w:cs="Times New Roman"/>
          <w:b/>
          <w:i/>
          <w:kern w:val="1"/>
          <w:sz w:val="24"/>
          <w:szCs w:val="24"/>
          <w:lang w:eastAsia="ar-SA"/>
        </w:rPr>
      </w:pP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806FEE" w:rsidRPr="00806FEE" w:rsidTr="00BB5A98">
        <w:tc>
          <w:tcPr>
            <w:tcW w:w="9626" w:type="dxa"/>
            <w:gridSpan w:val="8"/>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center"/>
              <w:rPr>
                <w:rFonts w:ascii="Times New Roman" w:eastAsia="Arial Unicode MS" w:hAnsi="Times New Roman" w:cs="Times New Roman"/>
                <w:b/>
                <w:kern w:val="1"/>
                <w:sz w:val="28"/>
                <w:szCs w:val="28"/>
                <w:lang w:val="en-US" w:eastAsia="ar-SA"/>
              </w:rPr>
            </w:pPr>
            <w:r w:rsidRPr="00806FEE">
              <w:rPr>
                <w:rFonts w:ascii="Times New Roman" w:eastAsia="Arial Unicode MS" w:hAnsi="Times New Roman" w:cs="Times New Roman"/>
                <w:b/>
                <w:color w:val="00000A"/>
                <w:kern w:val="1"/>
                <w:sz w:val="28"/>
                <w:szCs w:val="28"/>
                <w:lang w:eastAsia="ar-SA"/>
              </w:rPr>
              <w:t>Примерный недельный учебный план образования</w:t>
            </w:r>
            <w:r w:rsidRPr="00806FEE">
              <w:rPr>
                <w:rFonts w:ascii="Times New Roman" w:eastAsia="Arial Unicode MS" w:hAnsi="Times New Roman" w:cs="Times New Roman"/>
                <w:b/>
                <w:color w:val="00000A"/>
                <w:kern w:val="1"/>
                <w:sz w:val="28"/>
                <w:szCs w:val="28"/>
                <w:lang w:eastAsia="ar-SA"/>
              </w:rPr>
              <w:br/>
            </w:r>
            <w:proofErr w:type="gramStart"/>
            <w:r w:rsidRPr="00806FEE">
              <w:rPr>
                <w:rFonts w:ascii="Times New Roman" w:eastAsia="Arial Unicode MS" w:hAnsi="Times New Roman" w:cs="Times New Roman"/>
                <w:b/>
                <w:color w:val="00000A"/>
                <w:kern w:val="1"/>
                <w:sz w:val="28"/>
                <w:szCs w:val="28"/>
                <w:lang w:eastAsia="ar-SA"/>
              </w:rPr>
              <w:t>обучающихся</w:t>
            </w:r>
            <w:proofErr w:type="gramEnd"/>
            <w:r w:rsidRPr="00806FEE">
              <w:rPr>
                <w:rFonts w:ascii="Times New Roman" w:eastAsia="Arial Unicode MS" w:hAnsi="Times New Roman" w:cs="Times New Roman"/>
                <w:b/>
                <w:color w:val="00000A"/>
                <w:kern w:val="1"/>
                <w:sz w:val="28"/>
                <w:szCs w:val="28"/>
                <w:lang w:eastAsia="ar-SA"/>
              </w:rPr>
              <w:t xml:space="preserve"> с умственной отсталостью </w:t>
            </w:r>
            <w:r w:rsidRPr="00806FEE">
              <w:rPr>
                <w:rFonts w:ascii="Times New Roman" w:eastAsia="Arial Unicode MS" w:hAnsi="Times New Roman" w:cs="Times New Roman"/>
                <w:b/>
                <w:kern w:val="1"/>
                <w:sz w:val="28"/>
                <w:szCs w:val="28"/>
                <w:lang w:eastAsia="ar-SA"/>
              </w:rPr>
              <w:t>(интеллектуальными нарушениями</w:t>
            </w:r>
            <w:r w:rsidRPr="00806FEE">
              <w:rPr>
                <w:rFonts w:ascii="Times New Roman" w:eastAsia="Arial Unicode MS" w:hAnsi="Times New Roman" w:cs="Times New Roman"/>
                <w:kern w:val="1"/>
                <w:sz w:val="28"/>
                <w:szCs w:val="28"/>
                <w:lang w:eastAsia="ar-SA"/>
              </w:rPr>
              <w:t>):</w:t>
            </w:r>
          </w:p>
          <w:p w:rsidR="00806FEE" w:rsidRPr="00806FEE" w:rsidRDefault="00806FEE" w:rsidP="00806FEE">
            <w:pPr>
              <w:suppressAutoHyphens/>
              <w:spacing w:after="0" w:line="240" w:lineRule="auto"/>
              <w:jc w:val="center"/>
              <w:rPr>
                <w:rFonts w:ascii="Calibri" w:eastAsia="Arial Unicode MS" w:hAnsi="Calibri" w:cs="Calibri"/>
                <w:color w:val="00000A"/>
                <w:kern w:val="1"/>
                <w:lang w:eastAsia="ar-SA"/>
              </w:rPr>
            </w:pPr>
            <w:r w:rsidRPr="00806FEE">
              <w:rPr>
                <w:rFonts w:ascii="Times New Roman" w:eastAsia="Arial Unicode MS" w:hAnsi="Times New Roman" w:cs="Times New Roman"/>
                <w:b/>
                <w:kern w:val="1"/>
                <w:sz w:val="28"/>
                <w:szCs w:val="28"/>
                <w:lang w:val="en-US" w:eastAsia="ar-SA"/>
              </w:rPr>
              <w:t>X</w:t>
            </w:r>
            <w:r w:rsidRPr="00806FEE">
              <w:rPr>
                <w:rFonts w:ascii="Times New Roman" w:eastAsia="Arial Unicode MS" w:hAnsi="Times New Roman" w:cs="Times New Roman"/>
                <w:b/>
                <w:kern w:val="1"/>
                <w:sz w:val="28"/>
                <w:szCs w:val="28"/>
                <w:lang w:eastAsia="ar-SA"/>
              </w:rPr>
              <w:t>-</w:t>
            </w:r>
            <w:r w:rsidRPr="00806FEE">
              <w:rPr>
                <w:rFonts w:ascii="Times New Roman" w:eastAsia="Arial Unicode MS" w:hAnsi="Times New Roman" w:cs="Times New Roman"/>
                <w:b/>
                <w:kern w:val="1"/>
                <w:sz w:val="28"/>
                <w:szCs w:val="28"/>
                <w:lang w:val="en-US" w:eastAsia="ar-SA"/>
              </w:rPr>
              <w:t>XII</w:t>
            </w:r>
            <w:r w:rsidRPr="00806FEE">
              <w:rPr>
                <w:rFonts w:ascii="Times New Roman" w:eastAsia="Arial Unicode MS" w:hAnsi="Times New Roman" w:cs="Times New Roman"/>
                <w:kern w:val="1"/>
                <w:sz w:val="28"/>
                <w:szCs w:val="28"/>
                <w:lang w:eastAsia="ar-SA"/>
              </w:rPr>
              <w:t xml:space="preserve"> </w:t>
            </w:r>
            <w:r w:rsidRPr="00806FEE">
              <w:rPr>
                <w:rFonts w:ascii="Times New Roman" w:eastAsia="Arial Unicode MS" w:hAnsi="Times New Roman" w:cs="Times New Roman"/>
                <w:b/>
                <w:color w:val="00000A"/>
                <w:kern w:val="1"/>
                <w:sz w:val="28"/>
                <w:szCs w:val="28"/>
                <w:lang w:eastAsia="ar-SA"/>
              </w:rPr>
              <w:t>классы</w:t>
            </w:r>
          </w:p>
        </w:tc>
      </w:tr>
      <w:tr w:rsidR="00806FEE" w:rsidRPr="00806FEE" w:rsidTr="00BB5A98">
        <w:tc>
          <w:tcPr>
            <w:tcW w:w="2103" w:type="dxa"/>
            <w:vMerge w:val="restart"/>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Классы                        </w:t>
            </w:r>
          </w:p>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p>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Количество часов в год</w:t>
            </w:r>
          </w:p>
        </w:tc>
      </w:tr>
      <w:tr w:rsidR="00806FEE" w:rsidRPr="00806FEE" w:rsidTr="00BB5A98">
        <w:tc>
          <w:tcPr>
            <w:tcW w:w="2103" w:type="dxa"/>
            <w:vMerge/>
            <w:tcBorders>
              <w:top w:val="single" w:sz="4" w:space="0" w:color="000000"/>
              <w:left w:val="single" w:sz="4" w:space="0" w:color="000000"/>
              <w:bottom w:val="single" w:sz="4" w:space="0" w:color="000000"/>
            </w:tcBorders>
          </w:tcPr>
          <w:p w:rsidR="00806FEE" w:rsidRPr="00806FEE" w:rsidRDefault="00806FEE" w:rsidP="00806FEE">
            <w:pPr>
              <w:suppressAutoHyphens/>
              <w:snapToGrid w:val="0"/>
              <w:spacing w:after="0" w:line="240" w:lineRule="auto"/>
              <w:jc w:val="both"/>
              <w:rPr>
                <w:rFonts w:ascii="Times New Roman" w:eastAsia="Arial Unicode MS" w:hAnsi="Times New Roman" w:cs="Times New Roman"/>
                <w:b/>
                <w:color w:val="00000A"/>
                <w:kern w:val="1"/>
                <w:sz w:val="28"/>
                <w:szCs w:val="28"/>
                <w:lang w:eastAsia="ar-SA"/>
              </w:rPr>
            </w:pPr>
          </w:p>
        </w:tc>
        <w:tc>
          <w:tcPr>
            <w:tcW w:w="3827" w:type="dxa"/>
            <w:gridSpan w:val="2"/>
            <w:vMerge/>
            <w:tcBorders>
              <w:top w:val="single" w:sz="4" w:space="0" w:color="000000"/>
              <w:left w:val="single" w:sz="4" w:space="0" w:color="000000"/>
              <w:bottom w:val="single" w:sz="4" w:space="0" w:color="000000"/>
            </w:tcBorders>
          </w:tcPr>
          <w:p w:rsidR="00806FEE" w:rsidRPr="00806FEE" w:rsidRDefault="00806FEE" w:rsidP="00806FEE">
            <w:pPr>
              <w:suppressAutoHyphens/>
              <w:snapToGrid w:val="0"/>
              <w:spacing w:after="0" w:line="240" w:lineRule="auto"/>
              <w:jc w:val="both"/>
              <w:rPr>
                <w:rFonts w:ascii="Times New Roman" w:eastAsia="Arial Unicode MS" w:hAnsi="Times New Roman" w:cs="Times New Roman"/>
                <w:b/>
                <w:color w:val="00000A"/>
                <w:kern w:val="1"/>
                <w:sz w:val="28"/>
                <w:szCs w:val="28"/>
                <w:lang w:eastAsia="ar-SA"/>
              </w:rPr>
            </w:pP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val="en-US" w:eastAsia="ar-SA"/>
              </w:rPr>
            </w:pPr>
            <w:r w:rsidRPr="00806FEE">
              <w:rPr>
                <w:rFonts w:ascii="Times New Roman" w:eastAsia="Arial Unicode MS" w:hAnsi="Times New Roman" w:cs="Times New Roman"/>
                <w:b/>
                <w:color w:val="00000A"/>
                <w:kern w:val="1"/>
                <w:sz w:val="28"/>
                <w:szCs w:val="28"/>
                <w:lang w:val="en-US" w:eastAsia="ar-SA"/>
              </w:rPr>
              <w:t>X</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val="en-US" w:eastAsia="ar-SA"/>
              </w:rPr>
            </w:pPr>
            <w:r w:rsidRPr="00806FEE">
              <w:rPr>
                <w:rFonts w:ascii="Times New Roman" w:eastAsia="Arial Unicode MS" w:hAnsi="Times New Roman" w:cs="Times New Roman"/>
                <w:b/>
                <w:color w:val="00000A"/>
                <w:kern w:val="1"/>
                <w:sz w:val="28"/>
                <w:szCs w:val="28"/>
                <w:lang w:val="en-US" w:eastAsia="ar-SA"/>
              </w:rPr>
              <w:t>XI</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val="en-US" w:eastAsia="ar-SA"/>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color w:val="00000A"/>
                <w:kern w:val="1"/>
                <w:sz w:val="28"/>
                <w:szCs w:val="28"/>
                <w:lang w:eastAsia="ar-SA"/>
              </w:rPr>
              <w:t>Всего</w:t>
            </w:r>
          </w:p>
        </w:tc>
      </w:tr>
      <w:tr w:rsidR="00806FEE" w:rsidRPr="00806FEE" w:rsidTr="00BB5A98">
        <w:trPr>
          <w:gridAfter w:val="1"/>
          <w:wAfter w:w="10" w:type="dxa"/>
        </w:trPr>
        <w:tc>
          <w:tcPr>
            <w:tcW w:w="5920"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i/>
                <w:color w:val="00000A"/>
                <w:kern w:val="1"/>
                <w:sz w:val="28"/>
                <w:szCs w:val="28"/>
                <w:lang w:eastAsia="ar-SA"/>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napToGrid w:val="0"/>
              <w:jc w:val="both"/>
              <w:rPr>
                <w:rFonts w:ascii="Times New Roman" w:eastAsia="Arial Unicode MS" w:hAnsi="Times New Roman" w:cs="Times New Roman"/>
                <w:b/>
                <w:color w:val="00000A"/>
                <w:kern w:val="1"/>
                <w:sz w:val="28"/>
                <w:szCs w:val="28"/>
                <w:lang w:eastAsia="ar-SA"/>
              </w:rPr>
            </w:pPr>
          </w:p>
        </w:tc>
      </w:tr>
      <w:tr w:rsidR="00806FEE" w:rsidRPr="00806FEE" w:rsidTr="00BB5A98">
        <w:trPr>
          <w:trHeight w:val="633"/>
        </w:trPr>
        <w:tc>
          <w:tcPr>
            <w:tcW w:w="2103"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1.1.Русский язык</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1.2.Литературное чтение</w:t>
            </w:r>
            <w:r w:rsidRPr="00806FEE">
              <w:rPr>
                <w:rFonts w:ascii="Times New Roman" w:eastAsia="Arial Unicode MS" w:hAnsi="Times New Roman" w:cs="Times New Roman"/>
                <w:color w:val="00000A"/>
                <w:kern w:val="1"/>
                <w:sz w:val="28"/>
                <w:szCs w:val="28"/>
                <w:lang w:val="en-US" w:eastAsia="ar-SA"/>
              </w:rPr>
              <w:t xml:space="preserve"> </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2</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2</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2</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w:t>
            </w:r>
          </w:p>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color w:val="00000A"/>
                <w:kern w:val="1"/>
                <w:sz w:val="28"/>
                <w:szCs w:val="28"/>
                <w:lang w:eastAsia="ar-SA"/>
              </w:rPr>
              <w:t>8</w:t>
            </w:r>
          </w:p>
        </w:tc>
      </w:tr>
      <w:tr w:rsidR="00806FEE" w:rsidRPr="00806FEE" w:rsidTr="00BB5A98">
        <w:tc>
          <w:tcPr>
            <w:tcW w:w="2103"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2. Математика</w:t>
            </w:r>
          </w:p>
        </w:tc>
        <w:tc>
          <w:tcPr>
            <w:tcW w:w="3827"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2.1.Математика</w:t>
            </w:r>
          </w:p>
          <w:p w:rsidR="00806FEE" w:rsidRPr="00806FEE" w:rsidRDefault="00806FEE" w:rsidP="00806FEE">
            <w:pPr>
              <w:suppressAutoHyphens/>
              <w:spacing w:after="0" w:line="240" w:lineRule="auto"/>
              <w:jc w:val="both"/>
              <w:rPr>
                <w:rFonts w:ascii="Times New Roman" w:eastAsia="Arial Unicode MS" w:hAnsi="Times New Roman" w:cs="Times New Roman"/>
                <w:iCs/>
                <w:color w:val="00000A"/>
                <w:kern w:val="1"/>
                <w:sz w:val="28"/>
                <w:szCs w:val="28"/>
                <w:lang w:eastAsia="ar-SA"/>
              </w:rPr>
            </w:pPr>
            <w:r w:rsidRPr="00806FEE">
              <w:rPr>
                <w:rFonts w:ascii="Times New Roman" w:eastAsia="Arial Unicode MS" w:hAnsi="Times New Roman" w:cs="Times New Roman"/>
                <w:kern w:val="1"/>
                <w:sz w:val="28"/>
                <w:szCs w:val="28"/>
                <w:lang w:eastAsia="ar-SA"/>
              </w:rPr>
              <w:t>2.2. Информатика</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iCs/>
                <w:color w:val="00000A"/>
                <w:kern w:val="1"/>
                <w:sz w:val="28"/>
                <w:szCs w:val="28"/>
                <w:lang w:eastAsia="ar-SA"/>
              </w:rPr>
            </w:pPr>
            <w:r w:rsidRPr="00806FEE">
              <w:rPr>
                <w:rFonts w:ascii="Times New Roman" w:eastAsia="Arial Unicode MS" w:hAnsi="Times New Roman" w:cs="Times New Roman"/>
                <w:iCs/>
                <w:color w:val="00000A"/>
                <w:kern w:val="1"/>
                <w:sz w:val="28"/>
                <w:szCs w:val="28"/>
                <w:lang w:eastAsia="ar-SA"/>
              </w:rPr>
              <w:t>2</w:t>
            </w:r>
          </w:p>
          <w:p w:rsidR="00806FEE" w:rsidRPr="00806FEE" w:rsidRDefault="00806FEE" w:rsidP="00806FEE">
            <w:pPr>
              <w:suppressAutoHyphens/>
              <w:spacing w:after="0" w:line="240" w:lineRule="auto"/>
              <w:jc w:val="both"/>
              <w:rPr>
                <w:rFonts w:ascii="Times New Roman" w:eastAsia="Arial Unicode MS" w:hAnsi="Times New Roman" w:cs="Times New Roman"/>
                <w:iCs/>
                <w:color w:val="00000A"/>
                <w:kern w:val="1"/>
                <w:sz w:val="28"/>
                <w:szCs w:val="28"/>
                <w:lang w:eastAsia="ar-SA"/>
              </w:rPr>
            </w:pPr>
            <w:r w:rsidRPr="00806FEE">
              <w:rPr>
                <w:rFonts w:ascii="Times New Roman" w:eastAsia="Arial Unicode MS" w:hAnsi="Times New Roman" w:cs="Times New Roman"/>
                <w:iCs/>
                <w:color w:val="00000A"/>
                <w:kern w:val="1"/>
                <w:sz w:val="28"/>
                <w:szCs w:val="28"/>
                <w:lang w:eastAsia="ar-SA"/>
              </w:rPr>
              <w:t>1</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iCs/>
                <w:color w:val="00000A"/>
                <w:kern w:val="1"/>
                <w:sz w:val="28"/>
                <w:szCs w:val="28"/>
                <w:lang w:eastAsia="ar-SA"/>
              </w:rPr>
            </w:pPr>
            <w:r w:rsidRPr="00806FEE">
              <w:rPr>
                <w:rFonts w:ascii="Times New Roman" w:eastAsia="Arial Unicode MS" w:hAnsi="Times New Roman" w:cs="Times New Roman"/>
                <w:iCs/>
                <w:color w:val="00000A"/>
                <w:kern w:val="1"/>
                <w:sz w:val="28"/>
                <w:szCs w:val="28"/>
                <w:lang w:eastAsia="ar-SA"/>
              </w:rPr>
              <w:t>2</w:t>
            </w:r>
          </w:p>
          <w:p w:rsidR="00806FEE" w:rsidRPr="00806FEE" w:rsidRDefault="00806FEE" w:rsidP="00806FEE">
            <w:pPr>
              <w:suppressAutoHyphens/>
              <w:spacing w:after="0" w:line="240" w:lineRule="auto"/>
              <w:jc w:val="both"/>
              <w:rPr>
                <w:rFonts w:ascii="Times New Roman" w:eastAsia="Arial Unicode MS" w:hAnsi="Times New Roman" w:cs="Times New Roman"/>
                <w:iCs/>
                <w:color w:val="00000A"/>
                <w:kern w:val="1"/>
                <w:sz w:val="28"/>
                <w:szCs w:val="28"/>
                <w:lang w:eastAsia="ar-SA"/>
              </w:rPr>
            </w:pPr>
            <w:r w:rsidRPr="00806FEE">
              <w:rPr>
                <w:rFonts w:ascii="Times New Roman" w:eastAsia="Arial Unicode MS" w:hAnsi="Times New Roman" w:cs="Times New Roman"/>
                <w:iCs/>
                <w:color w:val="00000A"/>
                <w:kern w:val="1"/>
                <w:sz w:val="28"/>
                <w:szCs w:val="28"/>
                <w:lang w:eastAsia="ar-SA"/>
              </w:rPr>
              <w:t>1</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iCs/>
                <w:color w:val="00000A"/>
                <w:kern w:val="1"/>
                <w:sz w:val="28"/>
                <w:szCs w:val="28"/>
                <w:lang w:eastAsia="ar-SA"/>
              </w:rPr>
            </w:pPr>
            <w:r w:rsidRPr="00806FEE">
              <w:rPr>
                <w:rFonts w:ascii="Times New Roman" w:eastAsia="Arial Unicode MS" w:hAnsi="Times New Roman" w:cs="Times New Roman"/>
                <w:iCs/>
                <w:color w:val="00000A"/>
                <w:kern w:val="1"/>
                <w:sz w:val="28"/>
                <w:szCs w:val="28"/>
                <w:lang w:eastAsia="ar-SA"/>
              </w:rPr>
              <w:t>2</w:t>
            </w:r>
          </w:p>
          <w:p w:rsidR="00806FEE" w:rsidRPr="00806FEE" w:rsidRDefault="00806FEE" w:rsidP="00806FEE">
            <w:pPr>
              <w:suppressAutoHyphens/>
              <w:spacing w:after="0" w:line="240" w:lineRule="auto"/>
              <w:jc w:val="both"/>
              <w:rPr>
                <w:rFonts w:ascii="Times New Roman" w:eastAsia="Arial Unicode MS" w:hAnsi="Times New Roman" w:cs="Times New Roman"/>
                <w:iCs/>
                <w:color w:val="00000A"/>
                <w:kern w:val="1"/>
                <w:sz w:val="28"/>
                <w:szCs w:val="28"/>
                <w:lang w:eastAsia="ar-SA"/>
              </w:rPr>
            </w:pPr>
            <w:r w:rsidRPr="00806FEE">
              <w:rPr>
                <w:rFonts w:ascii="Times New Roman" w:eastAsia="Arial Unicode MS" w:hAnsi="Times New Roman" w:cs="Times New Roman"/>
                <w:iCs/>
                <w:color w:val="00000A"/>
                <w:kern w:val="1"/>
                <w:sz w:val="28"/>
                <w:szCs w:val="28"/>
                <w:lang w:eastAsia="ar-SA"/>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iCs/>
                <w:color w:val="00000A"/>
                <w:kern w:val="1"/>
                <w:sz w:val="28"/>
                <w:szCs w:val="28"/>
                <w:lang w:eastAsia="ar-SA"/>
              </w:rPr>
              <w:t>6</w:t>
            </w:r>
          </w:p>
          <w:p w:rsidR="00806FEE" w:rsidRPr="00806FEE" w:rsidRDefault="00806FEE" w:rsidP="00806FEE">
            <w:pPr>
              <w:suppressAutoHyphens/>
              <w:spacing w:after="0" w:line="240" w:lineRule="auto"/>
              <w:rPr>
                <w:rFonts w:ascii="Calibri" w:eastAsia="Arial Unicode MS" w:hAnsi="Calibri" w:cs="Calibri"/>
                <w:color w:val="00000A"/>
                <w:kern w:val="1"/>
                <w:lang w:eastAsia="ar-SA"/>
              </w:rPr>
            </w:pPr>
            <w:r w:rsidRPr="00806FEE">
              <w:rPr>
                <w:rFonts w:ascii="Times New Roman" w:eastAsia="Arial Unicode MS" w:hAnsi="Times New Roman" w:cs="Times New Roman"/>
                <w:color w:val="00000A"/>
                <w:kern w:val="1"/>
                <w:sz w:val="28"/>
                <w:szCs w:val="28"/>
                <w:lang w:eastAsia="ar-SA"/>
              </w:rPr>
              <w:t>3</w:t>
            </w:r>
          </w:p>
        </w:tc>
      </w:tr>
      <w:tr w:rsidR="00806FEE" w:rsidRPr="00806FEE" w:rsidTr="00BB5A98">
        <w:trPr>
          <w:trHeight w:val="983"/>
        </w:trPr>
        <w:tc>
          <w:tcPr>
            <w:tcW w:w="2103"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4. Человек</w:t>
            </w:r>
          </w:p>
        </w:tc>
        <w:tc>
          <w:tcPr>
            <w:tcW w:w="3827"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4.2.</w:t>
            </w:r>
            <w:r w:rsidRPr="00806FEE">
              <w:rPr>
                <w:rFonts w:ascii="Times New Roman" w:eastAsia="Arial Unicode MS" w:hAnsi="Times New Roman" w:cs="Times New Roman"/>
                <w:color w:val="00000A"/>
                <w:kern w:val="1"/>
                <w:sz w:val="28"/>
                <w:szCs w:val="28"/>
                <w:lang w:val="en-US" w:eastAsia="ar-SA"/>
              </w:rPr>
              <w:t> </w:t>
            </w:r>
            <w:r w:rsidRPr="00806FEE">
              <w:rPr>
                <w:rFonts w:ascii="Times New Roman" w:eastAsia="Arial Unicode MS" w:hAnsi="Times New Roman" w:cs="Times New Roman"/>
                <w:color w:val="00000A"/>
                <w:kern w:val="1"/>
                <w:sz w:val="28"/>
                <w:szCs w:val="28"/>
                <w:lang w:eastAsia="ar-SA"/>
              </w:rPr>
              <w:t>Основы социальной жизни</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4.4.</w:t>
            </w:r>
            <w:r w:rsidRPr="00806FEE">
              <w:rPr>
                <w:rFonts w:ascii="Times New Roman" w:eastAsia="Arial Unicode MS" w:hAnsi="Times New Roman" w:cs="Times New Roman"/>
                <w:color w:val="00000A"/>
                <w:kern w:val="1"/>
                <w:sz w:val="28"/>
                <w:szCs w:val="28"/>
                <w:lang w:val="en-US" w:eastAsia="ar-SA"/>
              </w:rPr>
              <w:t> </w:t>
            </w:r>
            <w:r w:rsidRPr="00806FEE">
              <w:rPr>
                <w:rFonts w:ascii="Times New Roman" w:eastAsia="Arial Unicode MS" w:hAnsi="Times New Roman" w:cs="Times New Roman"/>
                <w:color w:val="00000A"/>
                <w:kern w:val="1"/>
                <w:sz w:val="28"/>
                <w:szCs w:val="28"/>
                <w:lang w:eastAsia="ar-SA"/>
              </w:rPr>
              <w:t>Обществоведение</w:t>
            </w:r>
          </w:p>
          <w:p w:rsidR="00806FEE" w:rsidRPr="00806FEE" w:rsidRDefault="00806FEE" w:rsidP="00806FEE">
            <w:pPr>
              <w:suppressAutoHyphens/>
              <w:spacing w:after="0" w:line="240" w:lineRule="auto"/>
              <w:jc w:val="both"/>
              <w:rPr>
                <w:rFonts w:ascii="Times New Roman" w:eastAsia="Arial Unicode MS" w:hAnsi="Times New Roman" w:cs="Times New Roman"/>
                <w:iCs/>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4.5. Этика</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iCs/>
                <w:color w:val="00000A"/>
                <w:kern w:val="1"/>
                <w:sz w:val="28"/>
                <w:szCs w:val="28"/>
                <w:lang w:eastAsia="ar-SA"/>
              </w:rPr>
            </w:pPr>
            <w:r w:rsidRPr="00806FEE">
              <w:rPr>
                <w:rFonts w:ascii="Times New Roman" w:eastAsia="Arial Unicode MS" w:hAnsi="Times New Roman" w:cs="Times New Roman"/>
                <w:iCs/>
                <w:color w:val="00000A"/>
                <w:kern w:val="1"/>
                <w:sz w:val="28"/>
                <w:szCs w:val="28"/>
                <w:lang w:eastAsia="ar-SA"/>
              </w:rPr>
              <w:t>2</w:t>
            </w:r>
          </w:p>
          <w:p w:rsidR="00806FEE" w:rsidRPr="00806FEE" w:rsidRDefault="00806FEE" w:rsidP="00806FEE">
            <w:pPr>
              <w:suppressAutoHyphens/>
              <w:spacing w:after="0" w:line="240" w:lineRule="auto"/>
              <w:jc w:val="both"/>
              <w:rPr>
                <w:rFonts w:ascii="Times New Roman" w:eastAsia="Arial Unicode MS" w:hAnsi="Times New Roman" w:cs="Times New Roman"/>
                <w:iCs/>
                <w:color w:val="00000A"/>
                <w:kern w:val="1"/>
                <w:sz w:val="28"/>
                <w:szCs w:val="28"/>
                <w:lang w:eastAsia="ar-SA"/>
              </w:rPr>
            </w:pPr>
            <w:r w:rsidRPr="00806FEE">
              <w:rPr>
                <w:rFonts w:ascii="Times New Roman" w:eastAsia="Arial Unicode MS" w:hAnsi="Times New Roman" w:cs="Times New Roman"/>
                <w:iCs/>
                <w:color w:val="00000A"/>
                <w:kern w:val="1"/>
                <w:sz w:val="28"/>
                <w:szCs w:val="28"/>
                <w:lang w:eastAsia="ar-SA"/>
              </w:rPr>
              <w:t>1</w:t>
            </w:r>
          </w:p>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iCs/>
                <w:color w:val="00000A"/>
                <w:kern w:val="1"/>
                <w:sz w:val="28"/>
                <w:szCs w:val="28"/>
                <w:lang w:eastAsia="ar-SA"/>
              </w:rPr>
              <w:t>2</w:t>
            </w:r>
          </w:p>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2</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2</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2</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2</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2</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p>
        </w:tc>
        <w:tc>
          <w:tcPr>
            <w:tcW w:w="1144"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4</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w:t>
            </w:r>
          </w:p>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p>
        </w:tc>
      </w:tr>
      <w:tr w:rsidR="00806FEE" w:rsidRPr="00806FEE" w:rsidTr="00BB5A98">
        <w:tc>
          <w:tcPr>
            <w:tcW w:w="2103"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 Физическая культура</w:t>
            </w:r>
          </w:p>
        </w:tc>
        <w:tc>
          <w:tcPr>
            <w:tcW w:w="3827"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6.1.</w:t>
            </w:r>
            <w:r w:rsidRPr="00806FEE">
              <w:rPr>
                <w:rFonts w:ascii="Times New Roman" w:eastAsia="Arial Unicode MS" w:hAnsi="Times New Roman" w:cs="Times New Roman"/>
                <w:color w:val="00000A"/>
                <w:kern w:val="1"/>
                <w:sz w:val="28"/>
                <w:szCs w:val="28"/>
                <w:lang w:val="en-US" w:eastAsia="ar-SA"/>
              </w:rPr>
              <w:t> </w:t>
            </w:r>
            <w:r w:rsidRPr="00806FEE">
              <w:rPr>
                <w:rFonts w:ascii="Times New Roman" w:eastAsia="Arial Unicode MS" w:hAnsi="Times New Roman" w:cs="Times New Roman"/>
                <w:color w:val="00000A"/>
                <w:kern w:val="1"/>
                <w:sz w:val="28"/>
                <w:szCs w:val="28"/>
                <w:lang w:eastAsia="ar-SA"/>
              </w:rPr>
              <w:t>Физическая культура</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color w:val="00000A"/>
                <w:kern w:val="1"/>
                <w:sz w:val="28"/>
                <w:szCs w:val="28"/>
                <w:lang w:eastAsia="ar-SA"/>
              </w:rPr>
              <w:t>9</w:t>
            </w:r>
          </w:p>
        </w:tc>
      </w:tr>
      <w:tr w:rsidR="00806FEE" w:rsidRPr="00806FEE" w:rsidTr="00BB5A98">
        <w:tc>
          <w:tcPr>
            <w:tcW w:w="2103"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7. Технологии</w:t>
            </w:r>
          </w:p>
        </w:tc>
        <w:tc>
          <w:tcPr>
            <w:tcW w:w="3827" w:type="dxa"/>
            <w:gridSpan w:val="2"/>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7.1.</w:t>
            </w:r>
            <w:r w:rsidRPr="00806FEE">
              <w:rPr>
                <w:rFonts w:ascii="Times New Roman" w:eastAsia="Arial Unicode MS" w:hAnsi="Times New Roman" w:cs="Times New Roman"/>
                <w:color w:val="00000A"/>
                <w:kern w:val="1"/>
                <w:sz w:val="28"/>
                <w:szCs w:val="28"/>
                <w:lang w:val="en-US" w:eastAsia="ar-SA"/>
              </w:rPr>
              <w:t> </w:t>
            </w:r>
            <w:r w:rsidRPr="00806FEE">
              <w:rPr>
                <w:rFonts w:ascii="Times New Roman" w:eastAsia="Arial Unicode MS" w:hAnsi="Times New Roman" w:cs="Times New Roman"/>
                <w:color w:val="00000A"/>
                <w:kern w:val="1"/>
                <w:sz w:val="28"/>
                <w:szCs w:val="28"/>
                <w:lang w:eastAsia="ar-SA"/>
              </w:rPr>
              <w:t>Профильный труд</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15</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15</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8"/>
                <w:szCs w:val="28"/>
                <w:lang w:eastAsia="ar-SA"/>
              </w:rPr>
              <w:t>45</w:t>
            </w:r>
          </w:p>
        </w:tc>
      </w:tr>
      <w:tr w:rsidR="00806FEE" w:rsidRPr="00806FEE" w:rsidTr="00BB5A98">
        <w:tc>
          <w:tcPr>
            <w:tcW w:w="5930" w:type="dxa"/>
            <w:gridSpan w:val="3"/>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Итого</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31</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31</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color w:val="00000A"/>
                <w:kern w:val="1"/>
                <w:sz w:val="28"/>
                <w:szCs w:val="28"/>
                <w:lang w:eastAsia="ar-SA"/>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kern w:val="1"/>
                <w:sz w:val="28"/>
                <w:szCs w:val="28"/>
                <w:lang w:eastAsia="ar-SA"/>
              </w:rPr>
              <w:t xml:space="preserve">93 </w:t>
            </w:r>
          </w:p>
        </w:tc>
      </w:tr>
      <w:tr w:rsidR="00806FEE" w:rsidRPr="00806FEE" w:rsidTr="00BB5A98">
        <w:trPr>
          <w:trHeight w:val="584"/>
        </w:trPr>
        <w:tc>
          <w:tcPr>
            <w:tcW w:w="5930" w:type="dxa"/>
            <w:gridSpan w:val="3"/>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iCs/>
                <w:color w:val="00000A"/>
                <w:kern w:val="1"/>
                <w:sz w:val="28"/>
                <w:szCs w:val="28"/>
                <w:lang w:eastAsia="ar-SA"/>
              </w:rPr>
            </w:pPr>
            <w:r w:rsidRPr="00806FEE">
              <w:rPr>
                <w:rFonts w:ascii="Times New Roman" w:eastAsia="Arial Unicode MS" w:hAnsi="Times New Roman" w:cs="Times New Roman"/>
                <w:b/>
                <w:i/>
                <w:iCs/>
                <w:color w:val="00000A"/>
                <w:kern w:val="1"/>
                <w:sz w:val="28"/>
                <w:szCs w:val="28"/>
                <w:lang w:eastAsia="ar-SA"/>
              </w:rPr>
              <w:t>Часть, формируемая уча</w:t>
            </w:r>
            <w:r w:rsidRPr="00806FEE">
              <w:rPr>
                <w:rFonts w:ascii="Times New Roman" w:eastAsia="Arial Unicode MS" w:hAnsi="Times New Roman" w:cs="Times New Roman"/>
                <w:b/>
                <w:i/>
                <w:iCs/>
                <w:color w:val="00000A"/>
                <w:kern w:val="1"/>
                <w:sz w:val="28"/>
                <w:szCs w:val="28"/>
                <w:lang w:eastAsia="ar-SA"/>
              </w:rPr>
              <w:softHyphen/>
              <w:t>с</w:t>
            </w:r>
            <w:r w:rsidRPr="00806FEE">
              <w:rPr>
                <w:rFonts w:ascii="Times New Roman" w:eastAsia="Arial Unicode MS" w:hAnsi="Times New Roman" w:cs="Times New Roman"/>
                <w:b/>
                <w:i/>
                <w:iCs/>
                <w:color w:val="00000A"/>
                <w:kern w:val="1"/>
                <w:sz w:val="28"/>
                <w:szCs w:val="28"/>
                <w:lang w:eastAsia="ar-SA"/>
              </w:rPr>
              <w:softHyphen/>
              <w:t>т</w:t>
            </w:r>
            <w:r w:rsidRPr="00806FEE">
              <w:rPr>
                <w:rFonts w:ascii="Times New Roman" w:eastAsia="Arial Unicode MS" w:hAnsi="Times New Roman" w:cs="Times New Roman"/>
                <w:b/>
                <w:i/>
                <w:iCs/>
                <w:color w:val="00000A"/>
                <w:kern w:val="1"/>
                <w:sz w:val="28"/>
                <w:szCs w:val="28"/>
                <w:lang w:eastAsia="ar-SA"/>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iCs/>
                <w:color w:val="00000A"/>
                <w:kern w:val="1"/>
                <w:sz w:val="28"/>
                <w:szCs w:val="28"/>
                <w:lang w:eastAsia="ar-SA"/>
              </w:rPr>
            </w:pPr>
            <w:r w:rsidRPr="00806FEE">
              <w:rPr>
                <w:rFonts w:ascii="Times New Roman" w:eastAsia="Arial Unicode MS" w:hAnsi="Times New Roman" w:cs="Times New Roman"/>
                <w:b/>
                <w:iCs/>
                <w:color w:val="00000A"/>
                <w:kern w:val="1"/>
                <w:sz w:val="28"/>
                <w:szCs w:val="28"/>
                <w:lang w:eastAsia="ar-SA"/>
              </w:rPr>
              <w:t>3</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iCs/>
                <w:color w:val="00000A"/>
                <w:kern w:val="1"/>
                <w:sz w:val="28"/>
                <w:szCs w:val="28"/>
                <w:lang w:eastAsia="ar-SA"/>
              </w:rPr>
            </w:pPr>
            <w:r w:rsidRPr="00806FEE">
              <w:rPr>
                <w:rFonts w:ascii="Times New Roman" w:eastAsia="Arial Unicode MS" w:hAnsi="Times New Roman" w:cs="Times New Roman"/>
                <w:b/>
                <w:iCs/>
                <w:color w:val="00000A"/>
                <w:kern w:val="1"/>
                <w:sz w:val="28"/>
                <w:szCs w:val="28"/>
                <w:lang w:eastAsia="ar-SA"/>
              </w:rPr>
              <w:t>3</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b/>
                <w:iCs/>
                <w:color w:val="00000A"/>
                <w:kern w:val="1"/>
                <w:sz w:val="28"/>
                <w:szCs w:val="28"/>
                <w:lang w:eastAsia="ar-SA"/>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kern w:val="1"/>
                <w:sz w:val="28"/>
                <w:szCs w:val="28"/>
                <w:lang w:eastAsia="ar-SA"/>
              </w:rPr>
              <w:t>9</w:t>
            </w:r>
          </w:p>
        </w:tc>
      </w:tr>
      <w:tr w:rsidR="00806FEE" w:rsidRPr="00806FEE" w:rsidTr="00BB5A98">
        <w:tc>
          <w:tcPr>
            <w:tcW w:w="5930" w:type="dxa"/>
            <w:gridSpan w:val="3"/>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 xml:space="preserve">Максимально допустимая годовая нагрузка </w:t>
            </w:r>
            <w:r w:rsidRPr="00806FEE">
              <w:rPr>
                <w:rFonts w:ascii="Times New Roman" w:eastAsia="Arial Unicode MS" w:hAnsi="Times New Roman" w:cs="Times New Roman"/>
                <w:color w:val="00000A"/>
                <w:kern w:val="1"/>
                <w:sz w:val="28"/>
                <w:szCs w:val="28"/>
                <w:lang w:eastAsia="ar-SA"/>
              </w:rPr>
              <w:t>(при 5-дневной учебной неделе)</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34</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34</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color w:val="00000A"/>
                <w:kern w:val="1"/>
                <w:sz w:val="28"/>
                <w:szCs w:val="28"/>
                <w:lang w:eastAsia="ar-SA"/>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kern w:val="1"/>
                <w:sz w:val="28"/>
                <w:szCs w:val="28"/>
                <w:lang w:eastAsia="ar-SA"/>
              </w:rPr>
              <w:t>102</w:t>
            </w:r>
          </w:p>
        </w:tc>
      </w:tr>
      <w:tr w:rsidR="00806FEE" w:rsidRPr="00806FEE" w:rsidTr="00BB5A98">
        <w:trPr>
          <w:trHeight w:val="557"/>
        </w:trPr>
        <w:tc>
          <w:tcPr>
            <w:tcW w:w="5930" w:type="dxa"/>
            <w:gridSpan w:val="3"/>
            <w:tcBorders>
              <w:top w:val="single" w:sz="4" w:space="0" w:color="000000"/>
              <w:left w:val="single" w:sz="4" w:space="0" w:color="000000"/>
              <w:bottom w:val="single" w:sz="4" w:space="0" w:color="000000"/>
            </w:tcBorders>
          </w:tcPr>
          <w:p w:rsidR="00806FEE" w:rsidRPr="00806FEE" w:rsidRDefault="00806FEE" w:rsidP="00806FEE">
            <w:pPr>
              <w:widowControl w:val="0"/>
              <w:suppressAutoHyphens/>
              <w:autoSpaceDE w:val="0"/>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Коррекционно-развивающая область (кор</w:t>
            </w:r>
            <w:r w:rsidRPr="00806FEE">
              <w:rPr>
                <w:rFonts w:ascii="Times New Roman" w:eastAsia="Arial Unicode MS" w:hAnsi="Times New Roman" w:cs="Times New Roman"/>
                <w:b/>
                <w:color w:val="00000A"/>
                <w:kern w:val="1"/>
                <w:sz w:val="28"/>
                <w:szCs w:val="28"/>
                <w:lang w:eastAsia="ar-SA"/>
              </w:rPr>
              <w:softHyphen/>
              <w:t>рекционные занятия)</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6</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6</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color w:val="00000A"/>
                <w:kern w:val="1"/>
                <w:sz w:val="28"/>
                <w:szCs w:val="28"/>
                <w:lang w:eastAsia="ar-SA"/>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jc w:val="both"/>
              <w:rPr>
                <w:rFonts w:ascii="Calibri" w:eastAsia="Arial Unicode MS" w:hAnsi="Calibri" w:cs="Calibri"/>
                <w:color w:val="00000A"/>
                <w:kern w:val="1"/>
                <w:lang w:eastAsia="ar-SA"/>
              </w:rPr>
            </w:pPr>
            <w:r w:rsidRPr="00806FEE">
              <w:rPr>
                <w:rFonts w:ascii="Times New Roman" w:eastAsia="Arial Unicode MS" w:hAnsi="Times New Roman" w:cs="Times New Roman"/>
                <w:b/>
                <w:kern w:val="1"/>
                <w:sz w:val="28"/>
                <w:szCs w:val="28"/>
                <w:lang w:eastAsia="ar-SA"/>
              </w:rPr>
              <w:t>18</w:t>
            </w:r>
          </w:p>
        </w:tc>
      </w:tr>
      <w:tr w:rsidR="00806FEE" w:rsidRPr="00806FEE" w:rsidTr="00BB5A98">
        <w:trPr>
          <w:trHeight w:val="406"/>
        </w:trPr>
        <w:tc>
          <w:tcPr>
            <w:tcW w:w="5930" w:type="dxa"/>
            <w:gridSpan w:val="3"/>
            <w:tcBorders>
              <w:top w:val="single" w:sz="4" w:space="0" w:color="000000"/>
              <w:left w:val="single" w:sz="4" w:space="0" w:color="000000"/>
              <w:bottom w:val="single" w:sz="4" w:space="0" w:color="000000"/>
            </w:tcBorders>
          </w:tcPr>
          <w:p w:rsidR="00806FEE" w:rsidRPr="00806FEE" w:rsidRDefault="00806FEE" w:rsidP="00806FEE">
            <w:pPr>
              <w:widowControl w:val="0"/>
              <w:suppressAutoHyphens/>
              <w:autoSpaceDE w:val="0"/>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lastRenderedPageBreak/>
              <w:t>Внеурочная деятельность:</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4</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4</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color w:val="00000A"/>
                <w:kern w:val="1"/>
                <w:sz w:val="28"/>
                <w:szCs w:val="28"/>
                <w:lang w:eastAsia="ar-SA"/>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jc w:val="both"/>
              <w:rPr>
                <w:rFonts w:ascii="Calibri" w:eastAsia="Arial Unicode MS" w:hAnsi="Calibri" w:cs="Calibri"/>
                <w:color w:val="00000A"/>
                <w:kern w:val="1"/>
                <w:lang w:eastAsia="ar-SA"/>
              </w:rPr>
            </w:pPr>
            <w:r w:rsidRPr="00806FEE">
              <w:rPr>
                <w:rFonts w:ascii="Times New Roman" w:eastAsia="Arial Unicode MS" w:hAnsi="Times New Roman" w:cs="Times New Roman"/>
                <w:b/>
                <w:kern w:val="1"/>
                <w:sz w:val="28"/>
                <w:szCs w:val="28"/>
                <w:lang w:eastAsia="ar-SA"/>
              </w:rPr>
              <w:t>12</w:t>
            </w:r>
          </w:p>
        </w:tc>
      </w:tr>
      <w:tr w:rsidR="00806FEE" w:rsidRPr="00806FEE" w:rsidTr="00BB5A98">
        <w:tc>
          <w:tcPr>
            <w:tcW w:w="5930" w:type="dxa"/>
            <w:gridSpan w:val="3"/>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Всего к финансированию</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44</w:t>
            </w:r>
          </w:p>
        </w:tc>
        <w:tc>
          <w:tcPr>
            <w:tcW w:w="850"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color w:val="00000A"/>
                <w:kern w:val="1"/>
                <w:sz w:val="28"/>
                <w:szCs w:val="28"/>
                <w:lang w:eastAsia="ar-SA"/>
              </w:rPr>
            </w:pPr>
            <w:r w:rsidRPr="00806FEE">
              <w:rPr>
                <w:rFonts w:ascii="Times New Roman" w:eastAsia="Arial Unicode MS" w:hAnsi="Times New Roman" w:cs="Times New Roman"/>
                <w:b/>
                <w:color w:val="00000A"/>
                <w:kern w:val="1"/>
                <w:sz w:val="28"/>
                <w:szCs w:val="28"/>
                <w:lang w:eastAsia="ar-SA"/>
              </w:rPr>
              <w:t>44</w:t>
            </w:r>
          </w:p>
        </w:tc>
        <w:tc>
          <w:tcPr>
            <w:tcW w:w="851" w:type="dxa"/>
            <w:tcBorders>
              <w:top w:val="single" w:sz="4" w:space="0" w:color="000000"/>
              <w:left w:val="single" w:sz="4" w:space="0" w:color="000000"/>
              <w:bottom w:val="single" w:sz="4" w:space="0" w:color="000000"/>
            </w:tcBorders>
          </w:tcPr>
          <w:p w:rsidR="00806FEE" w:rsidRPr="00806FEE" w:rsidRDefault="00806FEE" w:rsidP="00806FEE">
            <w:pPr>
              <w:suppressAutoHyphens/>
              <w:spacing w:after="0" w:line="240" w:lineRule="auto"/>
              <w:jc w:val="both"/>
              <w:rPr>
                <w:rFonts w:ascii="Times New Roman" w:eastAsia="Arial Unicode MS" w:hAnsi="Times New Roman" w:cs="Times New Roman"/>
                <w:b/>
                <w:kern w:val="1"/>
                <w:sz w:val="28"/>
                <w:szCs w:val="28"/>
                <w:lang w:eastAsia="ar-SA"/>
              </w:rPr>
            </w:pPr>
            <w:r w:rsidRPr="00806FEE">
              <w:rPr>
                <w:rFonts w:ascii="Times New Roman" w:eastAsia="Arial Unicode MS" w:hAnsi="Times New Roman" w:cs="Times New Roman"/>
                <w:b/>
                <w:color w:val="00000A"/>
                <w:kern w:val="1"/>
                <w:sz w:val="28"/>
                <w:szCs w:val="28"/>
                <w:lang w:eastAsia="ar-SA"/>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806FEE" w:rsidRPr="00806FEE" w:rsidRDefault="00806FEE" w:rsidP="00806FEE">
            <w:pPr>
              <w:suppressAutoHyphens/>
              <w:spacing w:after="0" w:line="240" w:lineRule="auto"/>
              <w:jc w:val="both"/>
              <w:rPr>
                <w:rFonts w:ascii="Calibri" w:eastAsia="Arial Unicode MS" w:hAnsi="Calibri" w:cs="Calibri"/>
                <w:color w:val="00000A"/>
                <w:kern w:val="1"/>
                <w:lang w:eastAsia="ar-SA"/>
              </w:rPr>
            </w:pPr>
            <w:r w:rsidRPr="00806FEE">
              <w:rPr>
                <w:rFonts w:ascii="Times New Roman" w:eastAsia="Arial Unicode MS" w:hAnsi="Times New Roman" w:cs="Times New Roman"/>
                <w:b/>
                <w:kern w:val="1"/>
                <w:sz w:val="28"/>
                <w:szCs w:val="28"/>
                <w:lang w:eastAsia="ar-SA"/>
              </w:rPr>
              <w:t>132</w:t>
            </w:r>
          </w:p>
        </w:tc>
      </w:tr>
    </w:tbl>
    <w:p w:rsidR="00806FEE" w:rsidRPr="00806FEE" w:rsidRDefault="00806FEE" w:rsidP="00806FEE">
      <w:pPr>
        <w:keepNext/>
        <w:autoSpaceDE w:val="0"/>
        <w:spacing w:after="0"/>
        <w:textAlignment w:val="center"/>
        <w:rPr>
          <w:rFonts w:ascii="Times New Roman" w:eastAsia="Times New Roman" w:hAnsi="Times New Roman" w:cs="Times New Roman"/>
          <w:b/>
          <w:iCs/>
          <w:kern w:val="1"/>
          <w:sz w:val="28"/>
          <w:szCs w:val="28"/>
          <w:lang w:eastAsia="ar-SA"/>
        </w:rPr>
      </w:pPr>
    </w:p>
    <w:p w:rsidR="00806FEE" w:rsidRPr="00806FEE" w:rsidRDefault="00806FEE" w:rsidP="00806FEE">
      <w:pPr>
        <w:keepNext/>
        <w:autoSpaceDE w:val="0"/>
        <w:spacing w:after="0"/>
        <w:ind w:firstLine="454"/>
        <w:jc w:val="center"/>
        <w:textAlignment w:val="center"/>
        <w:rPr>
          <w:rFonts w:ascii="Times New Roman" w:eastAsia="Times New Roman" w:hAnsi="Times New Roman" w:cs="Times New Roman"/>
          <w:b/>
          <w:iCs/>
          <w:kern w:val="1"/>
          <w:sz w:val="28"/>
          <w:szCs w:val="28"/>
          <w:lang w:eastAsia="ar-SA"/>
        </w:rPr>
      </w:pPr>
    </w:p>
    <w:p w:rsidR="00806FEE" w:rsidRPr="00806FEE" w:rsidRDefault="00806FEE" w:rsidP="00806FEE">
      <w:pPr>
        <w:keepNext/>
        <w:autoSpaceDE w:val="0"/>
        <w:spacing w:after="0" w:line="240" w:lineRule="auto"/>
        <w:ind w:firstLine="454"/>
        <w:jc w:val="center"/>
        <w:textAlignment w:val="center"/>
        <w:rPr>
          <w:rFonts w:ascii="Times New Roman" w:eastAsia="Times New Roman" w:hAnsi="Times New Roman" w:cs="Times New Roman"/>
          <w:b/>
          <w:i/>
          <w:iCs/>
          <w:kern w:val="1"/>
          <w:sz w:val="28"/>
          <w:szCs w:val="28"/>
          <w:lang w:eastAsia="ar-SA"/>
        </w:rPr>
      </w:pPr>
      <w:r w:rsidRPr="00806FEE">
        <w:rPr>
          <w:rFonts w:ascii="Times New Roman" w:eastAsia="Times New Roman" w:hAnsi="Times New Roman" w:cs="Times New Roman"/>
          <w:b/>
          <w:iCs/>
          <w:kern w:val="1"/>
          <w:sz w:val="28"/>
          <w:szCs w:val="28"/>
          <w:lang w:eastAsia="ar-SA"/>
        </w:rPr>
        <w:t xml:space="preserve">2.3.2. </w:t>
      </w:r>
      <w:r w:rsidRPr="00806FEE">
        <w:rPr>
          <w:rFonts w:ascii="Times New Roman" w:eastAsia="Times New Roman" w:hAnsi="Times New Roman" w:cs="Times New Roman"/>
          <w:b/>
          <w:i/>
          <w:iCs/>
          <w:kern w:val="1"/>
          <w:sz w:val="28"/>
          <w:szCs w:val="28"/>
          <w:lang w:eastAsia="ar-SA"/>
        </w:rPr>
        <w:t xml:space="preserve">Условия реализации адаптированной основной </w:t>
      </w:r>
    </w:p>
    <w:p w:rsidR="00806FEE" w:rsidRPr="00806FEE" w:rsidRDefault="00806FEE" w:rsidP="00806FEE">
      <w:pPr>
        <w:keepNext/>
        <w:autoSpaceDE w:val="0"/>
        <w:spacing w:after="0" w:line="240" w:lineRule="auto"/>
        <w:ind w:firstLine="454"/>
        <w:jc w:val="center"/>
        <w:textAlignment w:val="center"/>
        <w:rPr>
          <w:rFonts w:ascii="Times New Roman" w:eastAsia="Times New Roman" w:hAnsi="Times New Roman" w:cs="Times New Roman"/>
          <w:b/>
          <w:i/>
          <w:iCs/>
          <w:kern w:val="1"/>
          <w:sz w:val="28"/>
          <w:szCs w:val="28"/>
          <w:lang w:eastAsia="ar-SA"/>
        </w:rPr>
      </w:pPr>
      <w:r w:rsidRPr="00806FEE">
        <w:rPr>
          <w:rFonts w:ascii="Times New Roman" w:eastAsia="Times New Roman" w:hAnsi="Times New Roman" w:cs="Times New Roman"/>
          <w:b/>
          <w:i/>
          <w:iCs/>
          <w:kern w:val="1"/>
          <w:sz w:val="28"/>
          <w:szCs w:val="28"/>
          <w:lang w:eastAsia="ar-SA"/>
        </w:rPr>
        <w:t>общеобразовательной программы</w:t>
      </w:r>
    </w:p>
    <w:p w:rsidR="00806FEE" w:rsidRPr="00806FEE" w:rsidRDefault="00806FEE" w:rsidP="00806FEE">
      <w:pPr>
        <w:keepNext/>
        <w:autoSpaceDE w:val="0"/>
        <w:spacing w:after="0" w:line="240" w:lineRule="auto"/>
        <w:ind w:firstLine="454"/>
        <w:jc w:val="center"/>
        <w:textAlignment w:val="center"/>
        <w:rPr>
          <w:rFonts w:ascii="Times New Roman" w:eastAsia="Times New Roman" w:hAnsi="Times New Roman" w:cs="Times New Roman"/>
          <w:b/>
          <w:i/>
          <w:iCs/>
          <w:kern w:val="1"/>
          <w:sz w:val="28"/>
          <w:szCs w:val="28"/>
          <w:lang w:eastAsia="ar-SA"/>
        </w:rPr>
      </w:pPr>
      <w:r w:rsidRPr="00806FEE">
        <w:rPr>
          <w:rFonts w:ascii="Times New Roman" w:eastAsia="Times New Roman" w:hAnsi="Times New Roman" w:cs="Times New Roman"/>
          <w:b/>
          <w:i/>
          <w:iCs/>
          <w:kern w:val="1"/>
          <w:sz w:val="28"/>
          <w:szCs w:val="28"/>
          <w:lang w:eastAsia="ar-SA"/>
        </w:rPr>
        <w:t xml:space="preserve">образования </w:t>
      </w:r>
      <w:proofErr w:type="gramStart"/>
      <w:r w:rsidRPr="00806FEE">
        <w:rPr>
          <w:rFonts w:ascii="Times New Roman" w:eastAsia="Times New Roman" w:hAnsi="Times New Roman" w:cs="Times New Roman"/>
          <w:b/>
          <w:i/>
          <w:iCs/>
          <w:kern w:val="1"/>
          <w:sz w:val="28"/>
          <w:szCs w:val="28"/>
          <w:lang w:eastAsia="ar-SA"/>
        </w:rPr>
        <w:t>обучающихся</w:t>
      </w:r>
      <w:proofErr w:type="gramEnd"/>
      <w:r w:rsidRPr="00806FEE">
        <w:rPr>
          <w:rFonts w:ascii="Times New Roman" w:eastAsia="Times New Roman" w:hAnsi="Times New Roman" w:cs="Times New Roman"/>
          <w:b/>
          <w:i/>
          <w:iCs/>
          <w:kern w:val="1"/>
          <w:sz w:val="28"/>
          <w:szCs w:val="28"/>
          <w:lang w:eastAsia="ar-SA"/>
        </w:rPr>
        <w:t xml:space="preserve"> с легкой умственной отсталостью</w:t>
      </w:r>
    </w:p>
    <w:p w:rsidR="00806FEE" w:rsidRPr="00806FEE" w:rsidRDefault="00806FEE" w:rsidP="00806FEE">
      <w:pPr>
        <w:keepNext/>
        <w:autoSpaceDE w:val="0"/>
        <w:spacing w:after="0" w:line="240" w:lineRule="auto"/>
        <w:ind w:firstLine="454"/>
        <w:jc w:val="center"/>
        <w:textAlignment w:val="center"/>
        <w:rPr>
          <w:rFonts w:ascii="Times New Roman" w:eastAsia="Times New Roman" w:hAnsi="Times New Roman" w:cs="Times New Roman"/>
          <w:b/>
          <w:bCs/>
          <w:i/>
          <w:iCs/>
          <w:color w:val="000000"/>
          <w:kern w:val="1"/>
          <w:sz w:val="28"/>
          <w:szCs w:val="28"/>
          <w:lang w:eastAsia="ar-SA"/>
        </w:rPr>
      </w:pPr>
      <w:r w:rsidRPr="00806FEE">
        <w:rPr>
          <w:rFonts w:ascii="Times New Roman" w:eastAsia="Times New Roman" w:hAnsi="Times New Roman" w:cs="Times New Roman"/>
          <w:b/>
          <w:i/>
          <w:iCs/>
          <w:kern w:val="1"/>
          <w:sz w:val="28"/>
          <w:szCs w:val="28"/>
          <w:lang w:eastAsia="ar-SA"/>
        </w:rPr>
        <w:t>(интеллектуальными нарушениями)</w:t>
      </w:r>
    </w:p>
    <w:p w:rsidR="00806FEE" w:rsidRPr="00806FEE" w:rsidRDefault="00806FEE" w:rsidP="00806FE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06FEE">
        <w:rPr>
          <w:rFonts w:ascii="Times New Roman" w:eastAsia="Times New Roman" w:hAnsi="Times New Roman" w:cs="Times New Roman"/>
          <w:b/>
          <w:bCs/>
          <w:color w:val="000000"/>
          <w:sz w:val="27"/>
          <w:szCs w:val="27"/>
          <w:lang w:eastAsia="ru-RU"/>
        </w:rPr>
        <w:t>Организационные условия</w:t>
      </w:r>
    </w:p>
    <w:p w:rsidR="00806FEE" w:rsidRPr="00806FEE" w:rsidRDefault="00806FEE" w:rsidP="00806FEE">
      <w:pPr>
        <w:shd w:val="clear" w:color="auto" w:fill="FFFFFF"/>
        <w:spacing w:after="0" w:line="240" w:lineRule="auto"/>
        <w:rPr>
          <w:rFonts w:ascii="Tahoma" w:eastAsia="Times New Roman" w:hAnsi="Tahoma" w:cs="Tahoma"/>
          <w:color w:val="000000"/>
          <w:sz w:val="20"/>
          <w:szCs w:val="18"/>
          <w:lang w:eastAsia="ru-RU"/>
        </w:rPr>
      </w:pPr>
      <w:r w:rsidRPr="00806FEE">
        <w:rPr>
          <w:rFonts w:ascii="Times New Roman" w:eastAsia="Times New Roman" w:hAnsi="Times New Roman" w:cs="Times New Roman"/>
          <w:color w:val="000000"/>
          <w:sz w:val="28"/>
          <w:szCs w:val="27"/>
          <w:lang w:eastAsia="ru-RU"/>
        </w:rPr>
        <w:t xml:space="preserve">     Данная программа предусматривает как вариативные формы обучения, так и различные варианты специального сопровождения учащихся с ограниченными возможностями здоровья. Это могут быть формы обучения в общеобразовательном классе по общей образовательной программе или по индивидуальной программе; с использованием надомной и (или) дистанционной форм обучения.</w:t>
      </w:r>
    </w:p>
    <w:p w:rsidR="00806FEE" w:rsidRPr="00806FEE" w:rsidRDefault="00806FEE" w:rsidP="00806FEE">
      <w:pPr>
        <w:shd w:val="clear" w:color="auto" w:fill="FFFFFF"/>
        <w:spacing w:after="0" w:line="240" w:lineRule="auto"/>
        <w:rPr>
          <w:rFonts w:ascii="Tahoma" w:eastAsia="Times New Roman" w:hAnsi="Tahoma" w:cs="Tahoma"/>
          <w:color w:val="000000"/>
          <w:sz w:val="20"/>
          <w:szCs w:val="18"/>
          <w:lang w:eastAsia="ru-RU"/>
        </w:rPr>
      </w:pPr>
      <w:r w:rsidRPr="00806FEE">
        <w:rPr>
          <w:rFonts w:ascii="Times New Roman" w:eastAsia="Times New Roman" w:hAnsi="Times New Roman" w:cs="Times New Roman"/>
          <w:b/>
          <w:bCs/>
          <w:color w:val="000000"/>
          <w:sz w:val="28"/>
          <w:szCs w:val="27"/>
          <w:lang w:eastAsia="ru-RU"/>
        </w:rPr>
        <w:t>Психолого-педагогическое обеспечение включает:</w:t>
      </w:r>
    </w:p>
    <w:p w:rsidR="00806FEE" w:rsidRPr="00806FEE" w:rsidRDefault="00806FEE" w:rsidP="00806FEE">
      <w:pPr>
        <w:shd w:val="clear" w:color="auto" w:fill="FFFFFF"/>
        <w:spacing w:after="0" w:line="240" w:lineRule="auto"/>
        <w:rPr>
          <w:rFonts w:ascii="Tahoma" w:eastAsia="Times New Roman" w:hAnsi="Tahoma" w:cs="Tahoma"/>
          <w:color w:val="000000"/>
          <w:sz w:val="20"/>
          <w:szCs w:val="18"/>
          <w:lang w:eastAsia="ru-RU"/>
        </w:rPr>
      </w:pPr>
      <w:r w:rsidRPr="00806FEE">
        <w:rPr>
          <w:rFonts w:ascii="Times New Roman" w:eastAsia="Times New Roman" w:hAnsi="Times New Roman" w:cs="Times New Roman"/>
          <w:color w:val="000000"/>
          <w:sz w:val="28"/>
          <w:szCs w:val="27"/>
          <w:lang w:eastAsia="ru-RU"/>
        </w:rPr>
        <w:t>- оптимальный режим учебных нагрузок;</w:t>
      </w:r>
    </w:p>
    <w:p w:rsidR="00806FEE" w:rsidRPr="00806FEE" w:rsidRDefault="00806FEE" w:rsidP="00806FEE">
      <w:pPr>
        <w:shd w:val="clear" w:color="auto" w:fill="FFFFFF"/>
        <w:spacing w:after="0" w:line="240" w:lineRule="auto"/>
        <w:rPr>
          <w:rFonts w:ascii="Tahoma" w:eastAsia="Times New Roman" w:hAnsi="Tahoma" w:cs="Tahoma"/>
          <w:color w:val="000000"/>
          <w:sz w:val="20"/>
          <w:szCs w:val="18"/>
          <w:lang w:eastAsia="ru-RU"/>
        </w:rPr>
      </w:pPr>
      <w:r w:rsidRPr="00806FEE">
        <w:rPr>
          <w:rFonts w:ascii="Times New Roman" w:eastAsia="Times New Roman" w:hAnsi="Times New Roman" w:cs="Times New Roman"/>
          <w:color w:val="000000"/>
          <w:sz w:val="28"/>
          <w:szCs w:val="27"/>
          <w:lang w:eastAsia="ru-RU"/>
        </w:rPr>
        <w:t>- коррекционную направленность учебно-воспитательного процесса;</w:t>
      </w:r>
    </w:p>
    <w:p w:rsidR="00806FEE" w:rsidRPr="00806FEE" w:rsidRDefault="00806FEE" w:rsidP="00806FEE">
      <w:pPr>
        <w:shd w:val="clear" w:color="auto" w:fill="FFFFFF"/>
        <w:spacing w:after="0" w:line="240" w:lineRule="auto"/>
        <w:rPr>
          <w:rFonts w:ascii="Tahoma" w:eastAsia="Times New Roman" w:hAnsi="Tahoma" w:cs="Tahoma"/>
          <w:color w:val="000000"/>
          <w:sz w:val="20"/>
          <w:szCs w:val="18"/>
          <w:lang w:eastAsia="ru-RU"/>
        </w:rPr>
      </w:pPr>
      <w:r w:rsidRPr="00806FEE">
        <w:rPr>
          <w:rFonts w:ascii="Times New Roman" w:eastAsia="Times New Roman" w:hAnsi="Times New Roman" w:cs="Times New Roman"/>
          <w:color w:val="000000"/>
          <w:sz w:val="28"/>
          <w:szCs w:val="27"/>
          <w:lang w:eastAsia="ru-RU"/>
        </w:rPr>
        <w:t>- учёт индивидуальных особенностей ребёнка;</w:t>
      </w:r>
    </w:p>
    <w:p w:rsidR="00806FEE" w:rsidRPr="00806FEE" w:rsidRDefault="00806FEE" w:rsidP="00806FEE">
      <w:pPr>
        <w:shd w:val="clear" w:color="auto" w:fill="FFFFFF"/>
        <w:spacing w:after="0" w:line="240" w:lineRule="auto"/>
        <w:rPr>
          <w:rFonts w:ascii="Tahoma" w:eastAsia="Times New Roman" w:hAnsi="Tahoma" w:cs="Tahoma"/>
          <w:color w:val="000000"/>
          <w:sz w:val="20"/>
          <w:szCs w:val="18"/>
          <w:lang w:eastAsia="ru-RU"/>
        </w:rPr>
      </w:pPr>
      <w:r w:rsidRPr="00806FEE">
        <w:rPr>
          <w:rFonts w:ascii="Times New Roman" w:eastAsia="Times New Roman" w:hAnsi="Times New Roman" w:cs="Times New Roman"/>
          <w:color w:val="000000"/>
          <w:sz w:val="28"/>
          <w:szCs w:val="27"/>
          <w:lang w:eastAsia="ru-RU"/>
        </w:rPr>
        <w:t>- соблюдение комфортного психоэмоционального режима;</w:t>
      </w:r>
    </w:p>
    <w:p w:rsidR="00806FEE" w:rsidRPr="00806FEE" w:rsidRDefault="00806FEE" w:rsidP="00806FEE">
      <w:pPr>
        <w:shd w:val="clear" w:color="auto" w:fill="FFFFFF"/>
        <w:spacing w:after="0" w:line="240" w:lineRule="auto"/>
        <w:rPr>
          <w:rFonts w:ascii="Tahoma" w:eastAsia="Times New Roman" w:hAnsi="Tahoma" w:cs="Tahoma"/>
          <w:color w:val="000000"/>
          <w:sz w:val="20"/>
          <w:szCs w:val="18"/>
          <w:lang w:eastAsia="ru-RU"/>
        </w:rPr>
      </w:pPr>
      <w:r w:rsidRPr="00806FEE">
        <w:rPr>
          <w:rFonts w:ascii="Times New Roman" w:eastAsia="Times New Roman" w:hAnsi="Times New Roman" w:cs="Times New Roman"/>
          <w:color w:val="000000"/>
          <w:sz w:val="28"/>
          <w:szCs w:val="27"/>
          <w:lang w:eastAsia="ru-RU"/>
        </w:rPr>
        <w:t>- использование современных педагогических технологий;</w:t>
      </w:r>
    </w:p>
    <w:p w:rsidR="00806FEE" w:rsidRPr="00806FEE" w:rsidRDefault="00806FEE" w:rsidP="00806FEE">
      <w:pPr>
        <w:shd w:val="clear" w:color="auto" w:fill="FFFFFF"/>
        <w:spacing w:after="0" w:line="240" w:lineRule="auto"/>
        <w:rPr>
          <w:rFonts w:ascii="Tahoma" w:eastAsia="Times New Roman" w:hAnsi="Tahoma" w:cs="Tahoma"/>
          <w:color w:val="000000"/>
          <w:sz w:val="20"/>
          <w:szCs w:val="18"/>
          <w:lang w:eastAsia="ru-RU"/>
        </w:rPr>
      </w:pPr>
      <w:r w:rsidRPr="00806FEE">
        <w:rPr>
          <w:rFonts w:ascii="Times New Roman" w:eastAsia="Times New Roman" w:hAnsi="Times New Roman" w:cs="Times New Roman"/>
          <w:color w:val="000000"/>
          <w:sz w:val="28"/>
          <w:szCs w:val="27"/>
          <w:lang w:eastAsia="ru-RU"/>
        </w:rPr>
        <w:t>- оздоровительный и охранительный режим;</w:t>
      </w:r>
    </w:p>
    <w:p w:rsidR="00806FEE" w:rsidRPr="00806FEE" w:rsidRDefault="00806FEE" w:rsidP="00806FEE">
      <w:pPr>
        <w:shd w:val="clear" w:color="auto" w:fill="FFFFFF"/>
        <w:spacing w:after="0" w:line="240" w:lineRule="auto"/>
        <w:rPr>
          <w:rFonts w:ascii="Tahoma" w:eastAsia="Times New Roman" w:hAnsi="Tahoma" w:cs="Tahoma"/>
          <w:color w:val="000000"/>
          <w:sz w:val="20"/>
          <w:szCs w:val="18"/>
          <w:lang w:eastAsia="ru-RU"/>
        </w:rPr>
      </w:pPr>
      <w:r w:rsidRPr="00806FEE">
        <w:rPr>
          <w:rFonts w:ascii="Times New Roman" w:eastAsia="Times New Roman" w:hAnsi="Times New Roman" w:cs="Times New Roman"/>
          <w:color w:val="000000"/>
          <w:sz w:val="28"/>
          <w:szCs w:val="27"/>
          <w:lang w:eastAsia="ru-RU"/>
        </w:rPr>
        <w:t>- укрепление физического и психического здоровья;</w:t>
      </w:r>
    </w:p>
    <w:p w:rsidR="00806FEE" w:rsidRPr="00806FEE" w:rsidRDefault="00806FEE" w:rsidP="00806FEE">
      <w:pPr>
        <w:shd w:val="clear" w:color="auto" w:fill="FFFFFF"/>
        <w:spacing w:after="0" w:line="240" w:lineRule="auto"/>
        <w:rPr>
          <w:rFonts w:ascii="Tahoma" w:eastAsia="Times New Roman" w:hAnsi="Tahoma" w:cs="Tahoma"/>
          <w:color w:val="000000"/>
          <w:sz w:val="20"/>
          <w:szCs w:val="18"/>
          <w:lang w:eastAsia="ru-RU"/>
        </w:rPr>
      </w:pPr>
      <w:r w:rsidRPr="00806FEE">
        <w:rPr>
          <w:rFonts w:ascii="Times New Roman" w:eastAsia="Times New Roman" w:hAnsi="Times New Roman" w:cs="Times New Roman"/>
          <w:color w:val="000000"/>
          <w:sz w:val="28"/>
          <w:szCs w:val="27"/>
          <w:lang w:eastAsia="ru-RU"/>
        </w:rPr>
        <w:t>- профилактику физических, умственных и психологических перегрузок</w:t>
      </w:r>
    </w:p>
    <w:p w:rsidR="00806FEE" w:rsidRPr="00806FEE" w:rsidRDefault="00806FEE" w:rsidP="00806FEE">
      <w:pPr>
        <w:shd w:val="clear" w:color="auto" w:fill="FFFFFF"/>
        <w:spacing w:after="0" w:line="240" w:lineRule="auto"/>
        <w:rPr>
          <w:rFonts w:ascii="Tahoma" w:eastAsia="Times New Roman" w:hAnsi="Tahoma" w:cs="Tahoma"/>
          <w:color w:val="000000"/>
          <w:sz w:val="20"/>
          <w:szCs w:val="18"/>
          <w:lang w:eastAsia="ru-RU"/>
        </w:rPr>
      </w:pPr>
      <w:r w:rsidRPr="00806FEE">
        <w:rPr>
          <w:rFonts w:ascii="Times New Roman" w:eastAsia="Times New Roman" w:hAnsi="Times New Roman" w:cs="Times New Roman"/>
          <w:color w:val="000000"/>
          <w:sz w:val="28"/>
          <w:szCs w:val="27"/>
          <w:lang w:eastAsia="ru-RU"/>
        </w:rPr>
        <w:t>обучающихся;</w:t>
      </w:r>
    </w:p>
    <w:p w:rsidR="00806FEE" w:rsidRPr="00806FEE" w:rsidRDefault="00806FEE" w:rsidP="00806FEE">
      <w:pPr>
        <w:shd w:val="clear" w:color="auto" w:fill="FFFFFF"/>
        <w:spacing w:after="0" w:line="240" w:lineRule="auto"/>
        <w:rPr>
          <w:rFonts w:ascii="Tahoma" w:eastAsia="Times New Roman" w:hAnsi="Tahoma" w:cs="Tahoma"/>
          <w:color w:val="000000"/>
          <w:sz w:val="20"/>
          <w:szCs w:val="18"/>
          <w:lang w:eastAsia="ru-RU"/>
        </w:rPr>
      </w:pPr>
      <w:r w:rsidRPr="00806FEE">
        <w:rPr>
          <w:rFonts w:ascii="Times New Roman" w:eastAsia="Times New Roman" w:hAnsi="Times New Roman" w:cs="Times New Roman"/>
          <w:color w:val="000000"/>
          <w:sz w:val="28"/>
          <w:szCs w:val="27"/>
          <w:lang w:eastAsia="ru-RU"/>
        </w:rPr>
        <w:t>- соблюдение санитарно-гигиенических правил и норм;</w:t>
      </w:r>
    </w:p>
    <w:p w:rsidR="00806FEE" w:rsidRPr="00806FEE" w:rsidRDefault="00806FEE" w:rsidP="00806FEE">
      <w:pPr>
        <w:shd w:val="clear" w:color="auto" w:fill="FFFFFF"/>
        <w:spacing w:after="0" w:line="240" w:lineRule="auto"/>
        <w:rPr>
          <w:rFonts w:ascii="Tahoma" w:eastAsia="Times New Roman" w:hAnsi="Tahoma" w:cs="Tahoma"/>
          <w:color w:val="000000"/>
          <w:sz w:val="20"/>
          <w:szCs w:val="18"/>
          <w:lang w:eastAsia="ru-RU"/>
        </w:rPr>
      </w:pPr>
      <w:r w:rsidRPr="00806FEE">
        <w:rPr>
          <w:rFonts w:ascii="Times New Roman" w:eastAsia="Times New Roman" w:hAnsi="Times New Roman" w:cs="Times New Roman"/>
          <w:color w:val="000000"/>
          <w:sz w:val="28"/>
          <w:szCs w:val="27"/>
          <w:lang w:eastAsia="ru-RU"/>
        </w:rPr>
        <w:lastRenderedPageBreak/>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806FEE" w:rsidRPr="00806FEE" w:rsidRDefault="00806FEE" w:rsidP="00806FEE">
      <w:pPr>
        <w:shd w:val="clear" w:color="auto" w:fill="FFFFFF"/>
        <w:spacing w:after="0" w:line="240" w:lineRule="auto"/>
        <w:rPr>
          <w:rFonts w:ascii="Tahoma" w:eastAsia="Times New Roman" w:hAnsi="Tahoma" w:cs="Tahoma"/>
          <w:color w:val="000000"/>
          <w:sz w:val="20"/>
          <w:szCs w:val="18"/>
          <w:lang w:eastAsia="ru-RU"/>
        </w:rPr>
      </w:pPr>
      <w:r w:rsidRPr="00806FEE">
        <w:rPr>
          <w:rFonts w:ascii="Times New Roman" w:eastAsia="Times New Roman" w:hAnsi="Times New Roman" w:cs="Times New Roman"/>
          <w:color w:val="000000"/>
          <w:sz w:val="28"/>
          <w:szCs w:val="27"/>
          <w:lang w:eastAsia="ru-RU"/>
        </w:rPr>
        <w:t>Данная работа обеспечивается взаимодействием следующих специалистов и педагогов:</w:t>
      </w:r>
    </w:p>
    <w:p w:rsidR="00806FEE" w:rsidRPr="00806FEE" w:rsidRDefault="00806FEE" w:rsidP="00806FEE">
      <w:pPr>
        <w:shd w:val="clear" w:color="auto" w:fill="FFFFFF"/>
        <w:spacing w:after="0" w:line="240" w:lineRule="auto"/>
        <w:rPr>
          <w:rFonts w:ascii="Tahoma" w:eastAsia="Times New Roman" w:hAnsi="Tahoma" w:cs="Tahoma"/>
          <w:color w:val="000000"/>
          <w:sz w:val="20"/>
          <w:szCs w:val="18"/>
          <w:lang w:eastAsia="ru-RU"/>
        </w:rPr>
      </w:pPr>
      <w:r w:rsidRPr="00806FEE">
        <w:rPr>
          <w:rFonts w:ascii="Times New Roman" w:eastAsia="Times New Roman" w:hAnsi="Times New Roman" w:cs="Times New Roman"/>
          <w:color w:val="000000"/>
          <w:sz w:val="28"/>
          <w:szCs w:val="27"/>
          <w:lang w:eastAsia="ru-RU"/>
        </w:rPr>
        <w:t>- педагог-психолог;</w:t>
      </w:r>
    </w:p>
    <w:p w:rsidR="00806FEE" w:rsidRPr="00806FEE" w:rsidRDefault="00806FEE" w:rsidP="00806FEE">
      <w:pPr>
        <w:shd w:val="clear" w:color="auto" w:fill="FFFFFF"/>
        <w:spacing w:after="0" w:line="240" w:lineRule="auto"/>
        <w:rPr>
          <w:rFonts w:ascii="Tahoma" w:eastAsia="Times New Roman" w:hAnsi="Tahoma" w:cs="Tahoma"/>
          <w:color w:val="000000"/>
          <w:sz w:val="20"/>
          <w:szCs w:val="18"/>
          <w:lang w:eastAsia="ru-RU"/>
        </w:rPr>
      </w:pPr>
      <w:r w:rsidRPr="00806FEE">
        <w:rPr>
          <w:rFonts w:ascii="Times New Roman" w:eastAsia="Times New Roman" w:hAnsi="Times New Roman" w:cs="Times New Roman"/>
          <w:color w:val="000000"/>
          <w:sz w:val="28"/>
          <w:szCs w:val="27"/>
          <w:lang w:eastAsia="ru-RU"/>
        </w:rPr>
        <w:t>- социальный педагог;</w:t>
      </w:r>
    </w:p>
    <w:p w:rsidR="00806FEE" w:rsidRPr="00806FEE" w:rsidRDefault="00806FEE" w:rsidP="00806FEE">
      <w:pPr>
        <w:shd w:val="clear" w:color="auto" w:fill="FFFFFF"/>
        <w:spacing w:after="0" w:line="240" w:lineRule="auto"/>
        <w:rPr>
          <w:rFonts w:ascii="Tahoma" w:eastAsia="Times New Roman" w:hAnsi="Tahoma" w:cs="Tahoma"/>
          <w:color w:val="000000"/>
          <w:sz w:val="20"/>
          <w:szCs w:val="18"/>
          <w:lang w:eastAsia="ru-RU"/>
        </w:rPr>
      </w:pPr>
      <w:r w:rsidRPr="00806FEE">
        <w:rPr>
          <w:rFonts w:ascii="Times New Roman" w:eastAsia="Times New Roman" w:hAnsi="Times New Roman" w:cs="Times New Roman"/>
          <w:color w:val="000000"/>
          <w:sz w:val="28"/>
          <w:szCs w:val="27"/>
          <w:lang w:eastAsia="ru-RU"/>
        </w:rPr>
        <w:t>- учител</w:t>
      </w:r>
      <w:proofErr w:type="gramStart"/>
      <w:r w:rsidRPr="00806FEE">
        <w:rPr>
          <w:rFonts w:ascii="Times New Roman" w:eastAsia="Times New Roman" w:hAnsi="Times New Roman" w:cs="Times New Roman"/>
          <w:color w:val="000000"/>
          <w:sz w:val="28"/>
          <w:szCs w:val="27"/>
          <w:lang w:eastAsia="ru-RU"/>
        </w:rPr>
        <w:t>я-</w:t>
      </w:r>
      <w:proofErr w:type="gramEnd"/>
      <w:r w:rsidRPr="00806FEE">
        <w:rPr>
          <w:rFonts w:ascii="Times New Roman" w:eastAsia="Times New Roman" w:hAnsi="Times New Roman" w:cs="Times New Roman"/>
          <w:color w:val="000000"/>
          <w:sz w:val="28"/>
          <w:szCs w:val="27"/>
          <w:lang w:eastAsia="ru-RU"/>
        </w:rPr>
        <w:t xml:space="preserve"> предметники;</w:t>
      </w:r>
    </w:p>
    <w:p w:rsidR="00806FEE" w:rsidRPr="00806FEE" w:rsidRDefault="00806FEE" w:rsidP="00806FEE">
      <w:pPr>
        <w:shd w:val="clear" w:color="auto" w:fill="FFFFFF"/>
        <w:spacing w:after="0" w:line="240" w:lineRule="auto"/>
        <w:rPr>
          <w:rFonts w:ascii="Tahoma" w:eastAsia="Times New Roman" w:hAnsi="Tahoma" w:cs="Tahoma"/>
          <w:color w:val="000000"/>
          <w:sz w:val="20"/>
          <w:szCs w:val="18"/>
          <w:lang w:eastAsia="ru-RU"/>
        </w:rPr>
      </w:pPr>
      <w:r w:rsidRPr="00806FEE">
        <w:rPr>
          <w:rFonts w:ascii="Times New Roman" w:eastAsia="Times New Roman" w:hAnsi="Times New Roman" w:cs="Times New Roman"/>
          <w:color w:val="000000"/>
          <w:sz w:val="28"/>
          <w:szCs w:val="27"/>
          <w:lang w:eastAsia="ru-RU"/>
        </w:rPr>
        <w:t>- классный руководитель;</w:t>
      </w:r>
    </w:p>
    <w:p w:rsidR="00806FEE" w:rsidRPr="00806FEE" w:rsidRDefault="00806FEE" w:rsidP="00806FEE">
      <w:pPr>
        <w:shd w:val="clear" w:color="auto" w:fill="FFFFFF"/>
        <w:spacing w:after="0" w:line="240" w:lineRule="auto"/>
        <w:rPr>
          <w:rFonts w:ascii="Tahoma" w:eastAsia="Times New Roman" w:hAnsi="Tahoma" w:cs="Tahoma"/>
          <w:color w:val="000000"/>
          <w:sz w:val="20"/>
          <w:szCs w:val="18"/>
          <w:lang w:eastAsia="ru-RU"/>
        </w:rPr>
      </w:pPr>
      <w:r w:rsidRPr="00806FEE">
        <w:rPr>
          <w:rFonts w:ascii="Times New Roman" w:eastAsia="Times New Roman" w:hAnsi="Times New Roman" w:cs="Times New Roman"/>
          <w:color w:val="000000"/>
          <w:sz w:val="28"/>
          <w:szCs w:val="27"/>
          <w:lang w:eastAsia="ru-RU"/>
        </w:rPr>
        <w:t>- медсестра.</w:t>
      </w:r>
    </w:p>
    <w:p w:rsidR="00806FEE" w:rsidRPr="00806FEE" w:rsidRDefault="00806FEE" w:rsidP="00806FEE">
      <w:pPr>
        <w:shd w:val="clear" w:color="auto" w:fill="FFFFFF"/>
        <w:spacing w:after="0" w:line="240" w:lineRule="auto"/>
        <w:rPr>
          <w:rFonts w:ascii="Tahoma" w:eastAsia="Times New Roman" w:hAnsi="Tahoma" w:cs="Tahoma"/>
          <w:color w:val="000000"/>
          <w:sz w:val="20"/>
          <w:szCs w:val="18"/>
          <w:lang w:eastAsia="ru-RU"/>
        </w:rPr>
      </w:pPr>
      <w:r w:rsidRPr="00806FEE">
        <w:rPr>
          <w:rFonts w:ascii="Times New Roman" w:eastAsia="Times New Roman" w:hAnsi="Times New Roman" w:cs="Times New Roman"/>
          <w:color w:val="00000A"/>
          <w:sz w:val="28"/>
          <w:szCs w:val="27"/>
          <w:lang w:eastAsia="ru-RU"/>
        </w:rPr>
        <w:t xml:space="preserve">Медсестра контролирует соблюдение требований </w:t>
      </w:r>
      <w:proofErr w:type="spellStart"/>
      <w:r w:rsidRPr="00806FEE">
        <w:rPr>
          <w:rFonts w:ascii="Times New Roman" w:eastAsia="Times New Roman" w:hAnsi="Times New Roman" w:cs="Times New Roman"/>
          <w:color w:val="00000A"/>
          <w:sz w:val="28"/>
          <w:szCs w:val="27"/>
          <w:lang w:eastAsia="ru-RU"/>
        </w:rPr>
        <w:t>СанПин</w:t>
      </w:r>
      <w:proofErr w:type="spellEnd"/>
      <w:r w:rsidRPr="00806FEE">
        <w:rPr>
          <w:rFonts w:ascii="Times New Roman" w:eastAsia="Times New Roman" w:hAnsi="Times New Roman" w:cs="Times New Roman"/>
          <w:color w:val="00000A"/>
          <w:sz w:val="28"/>
          <w:szCs w:val="27"/>
          <w:lang w:eastAsia="ru-RU"/>
        </w:rPr>
        <w:t xml:space="preserve"> 2.4.2.2821-10.</w:t>
      </w:r>
    </w:p>
    <w:p w:rsidR="00806FEE" w:rsidRPr="00806FEE" w:rsidRDefault="00806FEE" w:rsidP="00806FEE">
      <w:pPr>
        <w:shd w:val="clear" w:color="auto" w:fill="FFFFFF"/>
        <w:spacing w:after="0" w:line="240" w:lineRule="auto"/>
        <w:rPr>
          <w:rFonts w:ascii="Tahoma" w:eastAsia="Times New Roman" w:hAnsi="Tahoma" w:cs="Tahoma"/>
          <w:color w:val="000000"/>
          <w:sz w:val="20"/>
          <w:szCs w:val="18"/>
          <w:lang w:eastAsia="ru-RU"/>
        </w:rPr>
      </w:pPr>
      <w:r w:rsidRPr="00806FEE">
        <w:rPr>
          <w:rFonts w:ascii="Times New Roman" w:eastAsia="Times New Roman" w:hAnsi="Times New Roman" w:cs="Times New Roman"/>
          <w:color w:val="000000"/>
          <w:sz w:val="28"/>
          <w:szCs w:val="27"/>
          <w:lang w:eastAsia="ru-RU"/>
        </w:rPr>
        <w:t>Педагог - психолог проводит диагностику эмоциональной сферы, эстетических и познавательных потребностей и оказывает помощь ребенку и родителям (законным представителям) в решении сложных социально-эмоциональных проблем.</w:t>
      </w:r>
    </w:p>
    <w:p w:rsidR="00806FEE" w:rsidRPr="00806FEE" w:rsidRDefault="00806FEE" w:rsidP="00806FEE">
      <w:pPr>
        <w:autoSpaceDE w:val="0"/>
        <w:spacing w:after="0" w:line="240" w:lineRule="auto"/>
        <w:ind w:firstLine="709"/>
        <w:jc w:val="center"/>
        <w:textAlignment w:val="center"/>
        <w:rPr>
          <w:rFonts w:ascii="Times New Roman" w:eastAsia="Times New Roman" w:hAnsi="Times New Roman" w:cs="Times New Roman"/>
          <w:color w:val="000000"/>
          <w:sz w:val="28"/>
          <w:szCs w:val="27"/>
          <w:lang w:eastAsia="ru-RU"/>
        </w:rPr>
      </w:pPr>
      <w:r w:rsidRPr="00806FEE">
        <w:rPr>
          <w:rFonts w:ascii="Times New Roman" w:eastAsia="Times New Roman" w:hAnsi="Times New Roman" w:cs="Times New Roman"/>
          <w:color w:val="000000"/>
          <w:sz w:val="28"/>
          <w:szCs w:val="27"/>
          <w:lang w:eastAsia="ru-RU"/>
        </w:rPr>
        <w:t>Совместно с социальным  педагогом, педагогом – психологом и медсестрой комплексное психолого-педагогическое и  </w:t>
      </w:r>
      <w:proofErr w:type="gramStart"/>
      <w:r w:rsidRPr="00806FEE">
        <w:rPr>
          <w:rFonts w:ascii="Times New Roman" w:eastAsia="Times New Roman" w:hAnsi="Times New Roman" w:cs="Times New Roman"/>
          <w:color w:val="000000"/>
          <w:sz w:val="28"/>
          <w:szCs w:val="27"/>
          <w:lang w:eastAsia="ru-RU"/>
        </w:rPr>
        <w:t>медико-социального</w:t>
      </w:r>
      <w:proofErr w:type="gramEnd"/>
      <w:r w:rsidRPr="00806FEE">
        <w:rPr>
          <w:rFonts w:ascii="Times New Roman" w:eastAsia="Times New Roman" w:hAnsi="Times New Roman" w:cs="Times New Roman"/>
          <w:color w:val="000000"/>
          <w:sz w:val="28"/>
          <w:szCs w:val="27"/>
          <w:lang w:eastAsia="ru-RU"/>
        </w:rPr>
        <w:t xml:space="preserve"> сопровождения учащихся с целью создания условий для их наиболее полной самоорганизации и освоения образовательных программ осуществляет классный руководитель и учителя – предметники</w:t>
      </w:r>
    </w:p>
    <w:p w:rsidR="00806FEE" w:rsidRPr="00806FEE" w:rsidRDefault="00806FEE" w:rsidP="00806FE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06FEE">
        <w:rPr>
          <w:rFonts w:ascii="Times New Roman" w:eastAsia="Times New Roman" w:hAnsi="Times New Roman" w:cs="Times New Roman"/>
          <w:b/>
          <w:bCs/>
          <w:color w:val="000000"/>
          <w:sz w:val="27"/>
          <w:szCs w:val="27"/>
          <w:lang w:eastAsia="ru-RU"/>
        </w:rPr>
        <w:t>Программно-методическое обеспечение:</w:t>
      </w:r>
    </w:p>
    <w:p w:rsidR="00806FEE" w:rsidRPr="00806FEE" w:rsidRDefault="00806FEE" w:rsidP="00806FE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06FEE">
        <w:rPr>
          <w:rFonts w:ascii="Times New Roman" w:eastAsia="Times New Roman" w:hAnsi="Times New Roman" w:cs="Times New Roman"/>
          <w:color w:val="000000"/>
          <w:sz w:val="27"/>
          <w:szCs w:val="27"/>
          <w:lang w:eastAsia="ru-RU"/>
        </w:rPr>
        <w:t>-УМК и рабочие программы по учебным предметам;</w:t>
      </w:r>
    </w:p>
    <w:p w:rsidR="00806FEE" w:rsidRPr="00806FEE" w:rsidRDefault="00806FEE" w:rsidP="00806FE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06FEE">
        <w:rPr>
          <w:rFonts w:ascii="Times New Roman" w:eastAsia="Times New Roman" w:hAnsi="Times New Roman" w:cs="Times New Roman"/>
          <w:color w:val="000000"/>
          <w:sz w:val="27"/>
          <w:szCs w:val="27"/>
          <w:lang w:eastAsia="ru-RU"/>
        </w:rPr>
        <w:t>-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806FEE" w:rsidRPr="00806FEE" w:rsidRDefault="00806FEE" w:rsidP="00806FE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06FEE">
        <w:rPr>
          <w:rFonts w:ascii="Times New Roman" w:eastAsia="Times New Roman" w:hAnsi="Times New Roman" w:cs="Times New Roman"/>
          <w:color w:val="000000"/>
          <w:sz w:val="27"/>
          <w:szCs w:val="27"/>
          <w:lang w:eastAsia="ru-RU"/>
        </w:rPr>
        <w:t>- цифровые образовательные ресурсы.</w:t>
      </w:r>
    </w:p>
    <w:p w:rsidR="00806FEE" w:rsidRPr="00806FEE" w:rsidRDefault="00806FEE" w:rsidP="00806FE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806FEE" w:rsidRPr="00806FEE" w:rsidRDefault="00806FEE" w:rsidP="00806FE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06FEE">
        <w:rPr>
          <w:rFonts w:ascii="Times New Roman" w:eastAsia="Times New Roman" w:hAnsi="Times New Roman" w:cs="Times New Roman"/>
          <w:b/>
          <w:bCs/>
          <w:color w:val="000000"/>
          <w:sz w:val="27"/>
          <w:szCs w:val="27"/>
          <w:lang w:eastAsia="ru-RU"/>
        </w:rPr>
        <w:t>Кадровое обеспечение:</w:t>
      </w:r>
    </w:p>
    <w:p w:rsidR="00806FEE" w:rsidRPr="00806FEE" w:rsidRDefault="00806FEE" w:rsidP="00806FE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06FEE">
        <w:rPr>
          <w:rFonts w:ascii="Times New Roman" w:eastAsia="Times New Roman" w:hAnsi="Times New Roman" w:cs="Times New Roman"/>
          <w:color w:val="000000"/>
          <w:sz w:val="27"/>
          <w:szCs w:val="27"/>
          <w:lang w:eastAsia="ru-RU"/>
        </w:rPr>
        <w:lastRenderedPageBreak/>
        <w:t>Обучение детей с ОВЗ осуществляют педагоги и специалисты соответствующей квалификации, имеющие специализированное образование, прошедшие обязательную курсовую или другие виды профессиональной подготовки. Уровень квалификации для каждой занимаемой должности соответствует квалификационным характеристикам по соответствующей должности.</w:t>
      </w:r>
    </w:p>
    <w:p w:rsidR="00806FEE" w:rsidRPr="00806FEE" w:rsidRDefault="00806FEE" w:rsidP="00806FE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06FEE">
        <w:rPr>
          <w:rFonts w:ascii="Times New Roman" w:eastAsia="Times New Roman" w:hAnsi="Times New Roman" w:cs="Times New Roman"/>
          <w:b/>
          <w:bCs/>
          <w:color w:val="000000"/>
          <w:sz w:val="27"/>
          <w:szCs w:val="27"/>
          <w:lang w:eastAsia="ru-RU"/>
        </w:rPr>
        <w:t>Материально-техническое обеспечение:</w:t>
      </w:r>
    </w:p>
    <w:p w:rsidR="00806FEE" w:rsidRPr="00806FEE" w:rsidRDefault="00806FEE" w:rsidP="00806FE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06FEE">
        <w:rPr>
          <w:rFonts w:ascii="Times New Roman" w:eastAsia="Times New Roman" w:hAnsi="Times New Roman" w:cs="Times New Roman"/>
          <w:color w:val="000000"/>
          <w:sz w:val="27"/>
          <w:szCs w:val="27"/>
          <w:lang w:eastAsia="ru-RU"/>
        </w:rPr>
        <w:t>- наличие пандусов и специально оборудованных учебных мест;</w:t>
      </w:r>
    </w:p>
    <w:p w:rsidR="00806FEE" w:rsidRPr="00806FEE" w:rsidRDefault="00806FEE" w:rsidP="00806FE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06FEE">
        <w:rPr>
          <w:rFonts w:ascii="Times New Roman" w:eastAsia="Times New Roman" w:hAnsi="Times New Roman" w:cs="Times New Roman"/>
          <w:color w:val="000000"/>
          <w:sz w:val="27"/>
          <w:szCs w:val="27"/>
          <w:lang w:eastAsia="ru-RU"/>
        </w:rPr>
        <w:t>- установка полов без перепадов и порогов;</w:t>
      </w:r>
    </w:p>
    <w:p w:rsidR="00806FEE" w:rsidRPr="00806FEE" w:rsidRDefault="00806FEE" w:rsidP="00806FE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06FEE">
        <w:rPr>
          <w:rFonts w:ascii="Times New Roman" w:eastAsia="Times New Roman" w:hAnsi="Times New Roman" w:cs="Times New Roman"/>
          <w:color w:val="000000"/>
          <w:sz w:val="27"/>
          <w:szCs w:val="27"/>
          <w:lang w:eastAsia="ru-RU"/>
        </w:rPr>
        <w:t>- расширение дверных проемов и установка поручней на путях движения.</w:t>
      </w:r>
    </w:p>
    <w:p w:rsidR="00806FEE" w:rsidRPr="00806FEE" w:rsidRDefault="00806FEE" w:rsidP="00806FE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06FEE">
        <w:rPr>
          <w:rFonts w:ascii="Times New Roman" w:eastAsia="Times New Roman" w:hAnsi="Times New Roman" w:cs="Times New Roman"/>
          <w:b/>
          <w:bCs/>
          <w:color w:val="000000"/>
          <w:sz w:val="27"/>
          <w:szCs w:val="27"/>
          <w:lang w:eastAsia="ru-RU"/>
        </w:rPr>
        <w:t>Информационное обеспечение</w:t>
      </w:r>
    </w:p>
    <w:p w:rsidR="00806FEE" w:rsidRPr="00806FEE" w:rsidRDefault="00806FEE" w:rsidP="00806FE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06FEE">
        <w:rPr>
          <w:rFonts w:ascii="Times New Roman" w:eastAsia="Times New Roman" w:hAnsi="Times New Roman" w:cs="Times New Roman"/>
          <w:color w:val="000000"/>
          <w:sz w:val="27"/>
          <w:szCs w:val="27"/>
          <w:lang w:eastAsia="ru-RU"/>
        </w:rPr>
        <w:t>- создание информационной образовательной среды для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806FEE" w:rsidRPr="00806FEE" w:rsidRDefault="00806FEE" w:rsidP="00806FEE">
      <w:pPr>
        <w:autoSpaceDE w:val="0"/>
        <w:spacing w:after="0" w:line="240" w:lineRule="auto"/>
        <w:ind w:firstLine="709"/>
        <w:textAlignment w:val="center"/>
        <w:rPr>
          <w:rFonts w:ascii="Times New Roman" w:eastAsia="Times New Roman" w:hAnsi="Times New Roman" w:cs="Times New Roman"/>
          <w:color w:val="000000"/>
          <w:sz w:val="27"/>
          <w:szCs w:val="27"/>
          <w:lang w:eastAsia="ru-RU"/>
        </w:rPr>
      </w:pPr>
      <w:r w:rsidRPr="00806FEE">
        <w:rPr>
          <w:rFonts w:ascii="Times New Roman" w:eastAsia="Times New Roman" w:hAnsi="Times New Roman" w:cs="Times New Roman"/>
          <w:color w:val="000000"/>
          <w:sz w:val="27"/>
          <w:szCs w:val="27"/>
          <w:lang w:eastAsia="ru-RU"/>
        </w:rPr>
        <w:t xml:space="preserve">-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w:t>
      </w:r>
      <w:proofErr w:type="spellStart"/>
      <w:r w:rsidRPr="00806FEE">
        <w:rPr>
          <w:rFonts w:ascii="Times New Roman" w:eastAsia="Times New Roman" w:hAnsi="Times New Roman" w:cs="Times New Roman"/>
          <w:color w:val="000000"/>
          <w:sz w:val="27"/>
          <w:szCs w:val="27"/>
          <w:lang w:eastAsia="ru-RU"/>
        </w:rPr>
        <w:t>мультимедийныхауди</w:t>
      </w:r>
      <w:proofErr w:type="gramStart"/>
      <w:r w:rsidRPr="00806FEE">
        <w:rPr>
          <w:rFonts w:ascii="Times New Roman" w:eastAsia="Times New Roman" w:hAnsi="Times New Roman" w:cs="Times New Roman"/>
          <w:color w:val="000000"/>
          <w:sz w:val="27"/>
          <w:szCs w:val="27"/>
          <w:lang w:eastAsia="ru-RU"/>
        </w:rPr>
        <w:t>о</w:t>
      </w:r>
      <w:proofErr w:type="spellEnd"/>
      <w:r w:rsidRPr="00806FEE">
        <w:rPr>
          <w:rFonts w:ascii="Times New Roman" w:eastAsia="Times New Roman" w:hAnsi="Times New Roman" w:cs="Times New Roman"/>
          <w:color w:val="000000"/>
          <w:sz w:val="27"/>
          <w:szCs w:val="27"/>
          <w:lang w:eastAsia="ru-RU"/>
        </w:rPr>
        <w:t>-</w:t>
      </w:r>
      <w:proofErr w:type="gramEnd"/>
      <w:r w:rsidRPr="00806FEE">
        <w:rPr>
          <w:rFonts w:ascii="Times New Roman" w:eastAsia="Times New Roman" w:hAnsi="Times New Roman" w:cs="Times New Roman"/>
          <w:color w:val="000000"/>
          <w:sz w:val="27"/>
          <w:szCs w:val="27"/>
          <w:lang w:eastAsia="ru-RU"/>
        </w:rPr>
        <w:t xml:space="preserve"> и видеоматериалов</w:t>
      </w:r>
    </w:p>
    <w:p w:rsidR="00806FEE" w:rsidRPr="00806FEE" w:rsidRDefault="00806FEE" w:rsidP="00806FEE">
      <w:pPr>
        <w:shd w:val="clear" w:color="auto" w:fill="FFFFFF"/>
        <w:spacing w:before="100" w:beforeAutospacing="1" w:after="100" w:afterAutospacing="1" w:line="240" w:lineRule="auto"/>
        <w:rPr>
          <w:rFonts w:ascii="Times New Roman" w:eastAsia="Times New Roman" w:hAnsi="Times New Roman" w:cs="Times New Roman"/>
          <w:color w:val="000000"/>
          <w:sz w:val="20"/>
          <w:szCs w:val="18"/>
          <w:lang w:eastAsia="ru-RU"/>
        </w:rPr>
      </w:pPr>
      <w:r w:rsidRPr="00806FEE">
        <w:rPr>
          <w:rFonts w:ascii="Times New Roman" w:eastAsia="Times New Roman" w:hAnsi="Times New Roman" w:cs="Times New Roman"/>
          <w:b/>
          <w:bCs/>
          <w:color w:val="000000"/>
          <w:sz w:val="28"/>
          <w:szCs w:val="27"/>
          <w:lang w:eastAsia="ru-RU"/>
        </w:rPr>
        <w:t>Индивидуальный учебный план</w:t>
      </w:r>
    </w:p>
    <w:p w:rsidR="00806FEE" w:rsidRPr="00806FEE" w:rsidRDefault="00806FEE" w:rsidP="00806FEE">
      <w:pPr>
        <w:shd w:val="clear" w:color="auto" w:fill="FFFFFF"/>
        <w:spacing w:before="100" w:beforeAutospacing="1" w:after="100" w:afterAutospacing="1" w:line="240" w:lineRule="auto"/>
        <w:rPr>
          <w:rFonts w:ascii="Times New Roman" w:eastAsia="Times New Roman" w:hAnsi="Times New Roman" w:cs="Times New Roman"/>
          <w:color w:val="000000"/>
          <w:sz w:val="20"/>
          <w:szCs w:val="18"/>
          <w:lang w:eastAsia="ru-RU"/>
        </w:rPr>
      </w:pPr>
      <w:r w:rsidRPr="00806FEE">
        <w:rPr>
          <w:rFonts w:ascii="Times New Roman" w:eastAsia="Times New Roman" w:hAnsi="Times New Roman" w:cs="Times New Roman"/>
          <w:color w:val="000000"/>
          <w:sz w:val="28"/>
          <w:szCs w:val="27"/>
          <w:lang w:eastAsia="ru-RU"/>
        </w:rPr>
        <w:t>Для учащихся с ОВЗ, обучающихся на дому, может составляться индивидуальный учебный план</w:t>
      </w:r>
      <w:r w:rsidRPr="00806FEE">
        <w:rPr>
          <w:rFonts w:ascii="Times New Roman" w:eastAsia="Times New Roman" w:hAnsi="Times New Roman" w:cs="Times New Roman"/>
          <w:b/>
          <w:bCs/>
          <w:i/>
          <w:iCs/>
          <w:color w:val="000000"/>
          <w:sz w:val="28"/>
          <w:szCs w:val="27"/>
          <w:lang w:eastAsia="ru-RU"/>
        </w:rPr>
        <w:t>. </w:t>
      </w:r>
      <w:r w:rsidRPr="00806FEE">
        <w:rPr>
          <w:rFonts w:ascii="Times New Roman" w:eastAsia="Times New Roman" w:hAnsi="Times New Roman" w:cs="Times New Roman"/>
          <w:color w:val="000000"/>
          <w:sz w:val="28"/>
          <w:szCs w:val="27"/>
          <w:lang w:eastAsia="ru-RU"/>
        </w:rPr>
        <w:t>Индивидуальный учебный план (ИУП) – совокупность учебных предметов (курсов), выбранных для освоения учащимся с ОВЗ из учебного плана общеобразовательной организации, составленного на основе федерального Базисного учебного плана. Он обеспечивает возможность достижения Требований стандарта при сохранении вариативности образования.</w:t>
      </w:r>
    </w:p>
    <w:p w:rsidR="00806FEE" w:rsidRPr="00806FEE" w:rsidRDefault="00806FEE" w:rsidP="00806FEE">
      <w:pPr>
        <w:autoSpaceDE w:val="0"/>
        <w:spacing w:before="120" w:after="0" w:line="240" w:lineRule="auto"/>
        <w:ind w:firstLine="709"/>
        <w:jc w:val="center"/>
        <w:textAlignment w:val="center"/>
        <w:rPr>
          <w:rFonts w:ascii="Times New Roman" w:eastAsia="Times New Roman" w:hAnsi="Times New Roman" w:cs="Times New Roman"/>
          <w:b/>
          <w:color w:val="000000"/>
          <w:kern w:val="1"/>
          <w:sz w:val="28"/>
          <w:szCs w:val="28"/>
          <w:lang w:eastAsia="ar-SA"/>
        </w:rPr>
      </w:pPr>
      <w:r w:rsidRPr="00806FEE">
        <w:rPr>
          <w:rFonts w:ascii="Times New Roman" w:eastAsia="Times New Roman" w:hAnsi="Times New Roman" w:cs="Times New Roman"/>
          <w:b/>
          <w:color w:val="000000"/>
          <w:kern w:val="1"/>
          <w:sz w:val="28"/>
          <w:szCs w:val="28"/>
          <w:lang w:eastAsia="ar-SA"/>
        </w:rPr>
        <w:lastRenderedPageBreak/>
        <w:t>Финансовые условия реализации</w:t>
      </w:r>
    </w:p>
    <w:p w:rsidR="00806FEE" w:rsidRPr="00806FEE" w:rsidRDefault="00806FEE" w:rsidP="00806FEE">
      <w:pPr>
        <w:autoSpaceDE w:val="0"/>
        <w:spacing w:after="0" w:line="240" w:lineRule="auto"/>
        <w:ind w:firstLine="709"/>
        <w:jc w:val="center"/>
        <w:textAlignment w:val="center"/>
        <w:rPr>
          <w:rFonts w:ascii="Times New Roman" w:eastAsia="Times New Roman" w:hAnsi="Times New Roman" w:cs="Times New Roman"/>
          <w:color w:val="000000"/>
          <w:kern w:val="1"/>
          <w:sz w:val="28"/>
          <w:szCs w:val="28"/>
          <w:lang w:eastAsia="ar-SA"/>
        </w:rPr>
      </w:pPr>
      <w:r w:rsidRPr="00806FEE">
        <w:rPr>
          <w:rFonts w:ascii="Times New Roman" w:eastAsia="Times New Roman" w:hAnsi="Times New Roman" w:cs="Times New Roman"/>
          <w:b/>
          <w:color w:val="000000"/>
          <w:kern w:val="1"/>
          <w:sz w:val="28"/>
          <w:szCs w:val="28"/>
          <w:lang w:eastAsia="ar-SA"/>
        </w:rPr>
        <w:t>адаптированной основной общеобразовательной программы</w:t>
      </w:r>
    </w:p>
    <w:p w:rsidR="00806FEE" w:rsidRPr="00806FEE" w:rsidRDefault="00806FEE" w:rsidP="00806FEE">
      <w:pPr>
        <w:shd w:val="clear" w:color="auto" w:fill="FFFFFF"/>
        <w:tabs>
          <w:tab w:val="left" w:pos="0"/>
        </w:tabs>
        <w:suppressAutoHyphens/>
        <w:autoSpaceDE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Финансовое обеспечение государственных гарантий на получение обучающимися с умственной отсталостью (</w:t>
      </w:r>
      <w:r w:rsidRPr="00806FEE">
        <w:rPr>
          <w:rFonts w:ascii="Times New Roman" w:eastAsia="Arial Unicode MS" w:hAnsi="Times New Roman" w:cs="Times New Roman"/>
          <w:bCs/>
          <w:color w:val="00000A"/>
          <w:kern w:val="1"/>
          <w:sz w:val="28"/>
          <w:szCs w:val="28"/>
          <w:lang w:eastAsia="ar-SA"/>
        </w:rPr>
        <w:t>интеллектуальными нарушениями</w:t>
      </w:r>
      <w:r w:rsidRPr="00806FEE">
        <w:rPr>
          <w:rFonts w:ascii="Times New Roman" w:eastAsia="Arial Unicode MS" w:hAnsi="Times New Roman" w:cs="Times New Roman"/>
          <w:color w:val="00000A"/>
          <w:kern w:val="1"/>
          <w:sz w:val="28"/>
          <w:szCs w:val="28"/>
          <w:lang w:eastAsia="ar-SA"/>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806FEE" w:rsidRPr="00806FEE" w:rsidRDefault="00806FEE" w:rsidP="00806FEE">
      <w:pPr>
        <w:shd w:val="clear" w:color="auto" w:fill="FFFFFF"/>
        <w:tabs>
          <w:tab w:val="left" w:pos="0"/>
        </w:tabs>
        <w:suppressAutoHyphens/>
        <w:autoSpaceDE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Финансовые условия реализации АООП должны:</w:t>
      </w:r>
    </w:p>
    <w:p w:rsidR="00806FEE" w:rsidRPr="00806FEE" w:rsidRDefault="00806FEE" w:rsidP="00806FEE">
      <w:pPr>
        <w:shd w:val="clear" w:color="auto" w:fill="FFFFFF"/>
        <w:suppressAutoHyphens/>
        <w:spacing w:after="0" w:line="240" w:lineRule="auto"/>
        <w:ind w:firstLine="709"/>
        <w:jc w:val="both"/>
        <w:textAlignment w:val="baseline"/>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1) обеспечивать государственные гарантии прав обучающихся с умственной отсталостью (</w:t>
      </w:r>
      <w:r w:rsidRPr="00806FEE">
        <w:rPr>
          <w:rFonts w:ascii="Times New Roman" w:eastAsia="Arial Unicode MS" w:hAnsi="Times New Roman" w:cs="Times New Roman"/>
          <w:bCs/>
          <w:color w:val="00000A"/>
          <w:kern w:val="1"/>
          <w:sz w:val="28"/>
          <w:szCs w:val="28"/>
          <w:lang w:eastAsia="ar-SA"/>
        </w:rPr>
        <w:t>интеллектуальными нарушениями</w:t>
      </w:r>
      <w:r w:rsidRPr="00806FEE">
        <w:rPr>
          <w:rFonts w:ascii="Times New Roman" w:eastAsia="Arial Unicode MS" w:hAnsi="Times New Roman" w:cs="Times New Roman"/>
          <w:color w:val="00000A"/>
          <w:kern w:val="1"/>
          <w:sz w:val="28"/>
          <w:szCs w:val="28"/>
          <w:lang w:eastAsia="ar-SA"/>
        </w:rPr>
        <w:t>) на получение бесплатного общедоступного образования, включая внеурочную деятельность;</w:t>
      </w:r>
    </w:p>
    <w:p w:rsidR="00806FEE" w:rsidRPr="00806FEE" w:rsidRDefault="00806FEE" w:rsidP="00806FEE">
      <w:pPr>
        <w:shd w:val="clear" w:color="auto" w:fill="FFFFFF"/>
        <w:spacing w:after="0" w:line="240" w:lineRule="auto"/>
        <w:ind w:firstLine="709"/>
        <w:jc w:val="both"/>
        <w:textAlignment w:val="baseline"/>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2) обеспечивать организации возможность исполнения требований Стандарта;</w:t>
      </w:r>
    </w:p>
    <w:p w:rsidR="00806FEE" w:rsidRPr="00806FEE" w:rsidRDefault="00806FEE" w:rsidP="00806FEE">
      <w:pPr>
        <w:shd w:val="clear" w:color="auto" w:fill="FFFFFF"/>
        <w:spacing w:after="0" w:line="240" w:lineRule="auto"/>
        <w:ind w:firstLine="709"/>
        <w:jc w:val="both"/>
        <w:textAlignment w:val="baseline"/>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806FEE" w:rsidRPr="00806FEE" w:rsidRDefault="00806FEE" w:rsidP="00806FEE">
      <w:pPr>
        <w:shd w:val="clear" w:color="auto" w:fill="FFFFFF"/>
        <w:tabs>
          <w:tab w:val="left" w:pos="0"/>
        </w:tabs>
        <w:suppressAutoHyphens/>
        <w:autoSpaceDE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4) отражать </w:t>
      </w:r>
      <w:r w:rsidRPr="00806FEE">
        <w:rPr>
          <w:rFonts w:ascii="Times New Roman" w:eastAsia="Arial Unicode MS" w:hAnsi="Times New Roman" w:cs="Times New Roman"/>
          <w:iCs/>
          <w:color w:val="00000A"/>
          <w:kern w:val="1"/>
          <w:sz w:val="28"/>
          <w:szCs w:val="28"/>
          <w:lang w:eastAsia="ar-SA"/>
        </w:rPr>
        <w:t>структуру и объем расходов, необходимых для реализации АООП и достижения планируемых результатов, а также механизм их формирования.</w:t>
      </w:r>
    </w:p>
    <w:p w:rsidR="00806FEE" w:rsidRPr="00806FEE" w:rsidRDefault="00806FEE" w:rsidP="00806FEE">
      <w:pPr>
        <w:autoSpaceDE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Финансирование реализации АООП должно осуществляться в объеме определяемых органами государственной власти </w:t>
      </w:r>
      <w:proofErr w:type="gramStart"/>
      <w:r w:rsidRPr="00806FEE">
        <w:rPr>
          <w:rFonts w:ascii="Times New Roman" w:eastAsia="Arial Unicode MS" w:hAnsi="Times New Roman" w:cs="Times New Roman"/>
          <w:color w:val="00000A"/>
          <w:kern w:val="1"/>
          <w:sz w:val="28"/>
          <w:szCs w:val="28"/>
          <w:lang w:eastAsia="ar-SA"/>
        </w:rPr>
        <w:t>субъектов Российской Федерации нормативов обеспечения государственных гарантий реализации прав</w:t>
      </w:r>
      <w:proofErr w:type="gramEnd"/>
      <w:r w:rsidRPr="00806FEE">
        <w:rPr>
          <w:rFonts w:ascii="Times New Roman" w:eastAsia="Arial Unicode MS" w:hAnsi="Times New Roman" w:cs="Times New Roman"/>
          <w:color w:val="00000A"/>
          <w:kern w:val="1"/>
          <w:sz w:val="28"/>
          <w:szCs w:val="28"/>
          <w:lang w:eastAsia="ar-SA"/>
        </w:rPr>
        <w:t xml:space="preserve"> на получение общедоступного и бесплатного общего образования. Указанные нормативы определяются в соответствии со Стандартом:</w:t>
      </w:r>
    </w:p>
    <w:p w:rsidR="00806FEE" w:rsidRPr="00806FEE" w:rsidRDefault="00806FEE" w:rsidP="00806FEE">
      <w:pPr>
        <w:autoSpaceDE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специальными условиями получения образования (кадровыми, материально-техническими);</w:t>
      </w:r>
    </w:p>
    <w:p w:rsidR="00806FEE" w:rsidRPr="00806FEE" w:rsidRDefault="00806FEE" w:rsidP="00806FEE">
      <w:pPr>
        <w:autoSpaceDE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расходами на оплату труда работников, реализующих АООП;</w:t>
      </w:r>
    </w:p>
    <w:p w:rsidR="00806FEE" w:rsidRPr="00806FEE" w:rsidRDefault="00806FEE" w:rsidP="00806FEE">
      <w:pPr>
        <w:autoSpaceDE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806FEE" w:rsidRPr="00806FEE" w:rsidRDefault="00806FEE" w:rsidP="00806FEE">
      <w:pPr>
        <w:autoSpaceDE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806FEE" w:rsidRPr="00806FEE" w:rsidRDefault="00806FEE" w:rsidP="00806FEE">
      <w:pPr>
        <w:autoSpaceDE w:val="0"/>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иными расходами, связанными с реализацией и обеспечением реализации АООП</w:t>
      </w:r>
      <w:r w:rsidRPr="00806FEE">
        <w:rPr>
          <w:rFonts w:ascii="Times New Roman" w:eastAsia="Arial Unicode MS" w:hAnsi="Times New Roman" w:cs="Times New Roman"/>
          <w:color w:val="00000A"/>
          <w:spacing w:val="2"/>
          <w:kern w:val="1"/>
          <w:sz w:val="28"/>
          <w:szCs w:val="28"/>
          <w:lang w:eastAsia="ar-SA"/>
        </w:rPr>
        <w:t xml:space="preserve">, в том числе с круглосуточным пребыванием </w:t>
      </w:r>
      <w:proofErr w:type="gramStart"/>
      <w:r w:rsidRPr="00806FEE">
        <w:rPr>
          <w:rFonts w:ascii="Times New Roman" w:eastAsia="Arial Unicode MS" w:hAnsi="Times New Roman" w:cs="Times New Roman"/>
          <w:color w:val="00000A"/>
          <w:spacing w:val="2"/>
          <w:kern w:val="1"/>
          <w:sz w:val="28"/>
          <w:szCs w:val="28"/>
          <w:lang w:eastAsia="ar-SA"/>
        </w:rPr>
        <w:t>обучающихся</w:t>
      </w:r>
      <w:proofErr w:type="gramEnd"/>
      <w:r w:rsidRPr="00806FEE">
        <w:rPr>
          <w:rFonts w:ascii="Times New Roman" w:eastAsia="Arial Unicode MS" w:hAnsi="Times New Roman" w:cs="Times New Roman"/>
          <w:color w:val="00000A"/>
          <w:spacing w:val="2"/>
          <w:kern w:val="1"/>
          <w:sz w:val="28"/>
          <w:szCs w:val="28"/>
          <w:lang w:eastAsia="ar-SA"/>
        </w:rPr>
        <w:t xml:space="preserve"> с ОВЗ в организации</w:t>
      </w:r>
      <w:r w:rsidRPr="00806FEE">
        <w:rPr>
          <w:rFonts w:ascii="Times New Roman" w:eastAsia="Arial Unicode MS" w:hAnsi="Times New Roman" w:cs="Times New Roman"/>
          <w:color w:val="00000A"/>
          <w:kern w:val="1"/>
          <w:sz w:val="28"/>
          <w:szCs w:val="28"/>
          <w:lang w:eastAsia="ar-SA"/>
        </w:rPr>
        <w:t>.</w:t>
      </w:r>
    </w:p>
    <w:p w:rsidR="00806FEE" w:rsidRPr="00806FEE" w:rsidRDefault="00806FEE" w:rsidP="00806FEE">
      <w:pPr>
        <w:autoSpaceDE w:val="0"/>
        <w:spacing w:after="0" w:line="240" w:lineRule="auto"/>
        <w:ind w:firstLine="709"/>
        <w:jc w:val="both"/>
        <w:rPr>
          <w:rFonts w:ascii="Times New Roman" w:eastAsia="Arial Unicode MS" w:hAnsi="Times New Roman" w:cs="Times New Roman"/>
          <w:b/>
          <w:color w:val="00000A"/>
          <w:kern w:val="1"/>
          <w:sz w:val="28"/>
          <w:szCs w:val="28"/>
          <w:lang w:eastAsia="ar-SA"/>
        </w:rPr>
      </w:pPr>
    </w:p>
    <w:p w:rsidR="00806FEE" w:rsidRPr="00806FEE" w:rsidRDefault="00806FEE" w:rsidP="00806FEE">
      <w:pPr>
        <w:autoSpaceDE w:val="0"/>
        <w:spacing w:before="120" w:after="0" w:line="240" w:lineRule="auto"/>
        <w:ind w:firstLine="709"/>
        <w:jc w:val="center"/>
        <w:textAlignment w:val="center"/>
        <w:rPr>
          <w:rFonts w:ascii="Times New Roman" w:eastAsia="Times New Roman" w:hAnsi="Times New Roman" w:cs="Times New Roman"/>
          <w:b/>
          <w:color w:val="000000"/>
          <w:kern w:val="1"/>
          <w:sz w:val="28"/>
          <w:szCs w:val="28"/>
          <w:lang w:eastAsia="ar-SA"/>
        </w:rPr>
      </w:pPr>
      <w:r w:rsidRPr="00806FEE">
        <w:rPr>
          <w:rFonts w:ascii="Times New Roman" w:eastAsia="Times New Roman" w:hAnsi="Times New Roman" w:cs="Times New Roman"/>
          <w:b/>
          <w:color w:val="000000"/>
          <w:kern w:val="1"/>
          <w:sz w:val="28"/>
          <w:szCs w:val="28"/>
          <w:lang w:eastAsia="ar-SA"/>
        </w:rPr>
        <w:lastRenderedPageBreak/>
        <w:t>Материально-технические условия реализации</w:t>
      </w:r>
    </w:p>
    <w:p w:rsidR="00806FEE" w:rsidRPr="00806FEE" w:rsidRDefault="00806FEE" w:rsidP="00806FEE">
      <w:pPr>
        <w:autoSpaceDE w:val="0"/>
        <w:spacing w:after="0" w:line="240" w:lineRule="auto"/>
        <w:ind w:firstLine="709"/>
        <w:jc w:val="center"/>
        <w:textAlignment w:val="center"/>
        <w:rPr>
          <w:rFonts w:ascii="Times New Roman" w:eastAsia="Times New Roman" w:hAnsi="Times New Roman" w:cs="Times New Roman"/>
          <w:color w:val="000000"/>
          <w:kern w:val="1"/>
          <w:sz w:val="28"/>
          <w:szCs w:val="28"/>
          <w:lang w:eastAsia="ar-SA"/>
        </w:rPr>
      </w:pPr>
      <w:r w:rsidRPr="00806FEE">
        <w:rPr>
          <w:rFonts w:ascii="Times New Roman" w:eastAsia="Times New Roman" w:hAnsi="Times New Roman" w:cs="Times New Roman"/>
          <w:b/>
          <w:color w:val="000000"/>
          <w:kern w:val="1"/>
          <w:sz w:val="28"/>
          <w:szCs w:val="28"/>
          <w:lang w:eastAsia="ar-SA"/>
        </w:rPr>
        <w:t>адаптированной основной общеобразовательной программы</w:t>
      </w:r>
    </w:p>
    <w:p w:rsidR="00806FEE" w:rsidRPr="00806FEE" w:rsidRDefault="00806FEE" w:rsidP="00806FEE">
      <w:pPr>
        <w:suppressAutoHyphens/>
        <w:spacing w:after="12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806FEE" w:rsidRPr="00806FEE" w:rsidRDefault="00806FEE" w:rsidP="00806FEE">
      <w:pPr>
        <w:widowControl w:val="0"/>
        <w:tabs>
          <w:tab w:val="left" w:pos="0"/>
        </w:tabs>
        <w:suppressAutoHyphens/>
        <w:spacing w:after="0" w:line="240" w:lineRule="auto"/>
        <w:ind w:firstLine="851"/>
        <w:jc w:val="both"/>
        <w:textAlignment w:val="baseline"/>
        <w:rPr>
          <w:rFonts w:ascii="Times New Roman" w:eastAsia="SimSun" w:hAnsi="Times New Roman" w:cs="Times New Roman"/>
          <w:kern w:val="1"/>
          <w:sz w:val="28"/>
          <w:szCs w:val="28"/>
          <w:lang w:eastAsia="hi-IN" w:bidi="hi-IN"/>
        </w:rPr>
      </w:pPr>
      <w:r w:rsidRPr="00806FEE">
        <w:rPr>
          <w:rFonts w:ascii="Times New Roman" w:eastAsia="SimSun" w:hAnsi="Times New Roman" w:cs="Times New Roman"/>
          <w:kern w:val="1"/>
          <w:sz w:val="28"/>
          <w:szCs w:val="28"/>
          <w:lang w:eastAsia="hi-IN" w:bidi="hi-IN"/>
        </w:rPr>
        <w:t>Материально-техническая база реализации АООП для обучающихся с умственной отсталостью (интеллектуальными на</w:t>
      </w:r>
      <w:r w:rsidRPr="00806FEE">
        <w:rPr>
          <w:rFonts w:ascii="Times New Roman" w:eastAsia="SimSun" w:hAnsi="Times New Roman" w:cs="Times New Roman"/>
          <w:kern w:val="1"/>
          <w:sz w:val="28"/>
          <w:szCs w:val="28"/>
          <w:lang w:eastAsia="hi-IN" w:bidi="hi-IN"/>
        </w:rPr>
        <w:softHyphen/>
        <w:t>ру</w:t>
      </w:r>
      <w:r w:rsidRPr="00806FEE">
        <w:rPr>
          <w:rFonts w:ascii="Times New Roman" w:eastAsia="SimSun" w:hAnsi="Times New Roman" w:cs="Times New Roman"/>
          <w:kern w:val="1"/>
          <w:sz w:val="28"/>
          <w:szCs w:val="28"/>
          <w:lang w:eastAsia="hi-IN" w:bidi="hi-IN"/>
        </w:rPr>
        <w:softHyphen/>
        <w:t>ше</w:t>
      </w:r>
      <w:r w:rsidRPr="00806FEE">
        <w:rPr>
          <w:rFonts w:ascii="Times New Roman" w:eastAsia="SimSun" w:hAnsi="Times New Roman" w:cs="Times New Roman"/>
          <w:kern w:val="1"/>
          <w:sz w:val="28"/>
          <w:szCs w:val="28"/>
          <w:lang w:eastAsia="hi-IN" w:bidi="hi-IN"/>
        </w:rPr>
        <w:softHyphen/>
        <w:t>ни</w:t>
      </w:r>
      <w:r w:rsidRPr="00806FEE">
        <w:rPr>
          <w:rFonts w:ascii="Times New Roman" w:eastAsia="SimSun" w:hAnsi="Times New Roman" w:cs="Times New Roman"/>
          <w:kern w:val="1"/>
          <w:sz w:val="28"/>
          <w:szCs w:val="28"/>
          <w:lang w:eastAsia="hi-IN" w:bidi="hi-IN"/>
        </w:rPr>
        <w:softHyphen/>
        <w:t>я</w:t>
      </w:r>
      <w:r w:rsidRPr="00806FEE">
        <w:rPr>
          <w:rFonts w:ascii="Times New Roman" w:eastAsia="SimSun" w:hAnsi="Times New Roman" w:cs="Times New Roman"/>
          <w:kern w:val="1"/>
          <w:sz w:val="28"/>
          <w:szCs w:val="28"/>
          <w:lang w:eastAsia="hi-IN" w:bidi="hi-IN"/>
        </w:rPr>
        <w:softHyphen/>
        <w:t>ми) должна со</w:t>
      </w:r>
      <w:r w:rsidRPr="00806FEE">
        <w:rPr>
          <w:rFonts w:ascii="Times New Roman" w:eastAsia="SimSun" w:hAnsi="Times New Roman" w:cs="Times New Roman"/>
          <w:kern w:val="1"/>
          <w:sz w:val="28"/>
          <w:szCs w:val="28"/>
          <w:lang w:eastAsia="hi-IN" w:bidi="hi-IN"/>
        </w:rPr>
        <w:softHyphen/>
        <w:t>от</w:t>
      </w:r>
      <w:r w:rsidRPr="00806FEE">
        <w:rPr>
          <w:rFonts w:ascii="Times New Roman" w:eastAsia="SimSun" w:hAnsi="Times New Roman" w:cs="Times New Roman"/>
          <w:kern w:val="1"/>
          <w:sz w:val="28"/>
          <w:szCs w:val="28"/>
          <w:lang w:eastAsia="hi-IN" w:bidi="hi-IN"/>
        </w:rPr>
        <w:softHyphen/>
        <w:t>ветствовать действующим санитарным и противопожарным нормам, нор</w:t>
      </w:r>
      <w:r w:rsidRPr="00806FEE">
        <w:rPr>
          <w:rFonts w:ascii="Times New Roman" w:eastAsia="SimSun" w:hAnsi="Times New Roman" w:cs="Times New Roman"/>
          <w:kern w:val="1"/>
          <w:sz w:val="28"/>
          <w:szCs w:val="28"/>
          <w:lang w:eastAsia="hi-IN" w:bidi="hi-IN"/>
        </w:rPr>
        <w:softHyphen/>
        <w:t xml:space="preserve">мам охраны труда работников образовательных организаций, предъявляемым </w:t>
      </w:r>
      <w:proofErr w:type="gramStart"/>
      <w:r w:rsidRPr="00806FEE">
        <w:rPr>
          <w:rFonts w:ascii="Times New Roman" w:eastAsia="SimSun" w:hAnsi="Times New Roman" w:cs="Times New Roman"/>
          <w:kern w:val="1"/>
          <w:sz w:val="28"/>
          <w:szCs w:val="28"/>
          <w:lang w:eastAsia="hi-IN" w:bidi="hi-IN"/>
        </w:rPr>
        <w:t>к</w:t>
      </w:r>
      <w:proofErr w:type="gramEnd"/>
      <w:r w:rsidRPr="00806FEE">
        <w:rPr>
          <w:rFonts w:ascii="Times New Roman" w:eastAsia="SimSun" w:hAnsi="Times New Roman" w:cs="Times New Roman"/>
          <w:kern w:val="1"/>
          <w:sz w:val="28"/>
          <w:szCs w:val="28"/>
          <w:lang w:eastAsia="hi-IN" w:bidi="hi-IN"/>
        </w:rPr>
        <w:t>:</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806FEE" w:rsidRPr="00806FEE" w:rsidRDefault="00806FEE" w:rsidP="00806FEE">
      <w:pPr>
        <w:suppressAutoHyphens/>
        <w:spacing w:after="0" w:line="240" w:lineRule="auto"/>
        <w:ind w:firstLine="709"/>
        <w:jc w:val="both"/>
        <w:rPr>
          <w:rFonts w:ascii="Calibri" w:eastAsia="Arial Unicode MS" w:hAnsi="Calibri" w:cs="Times New Roman"/>
          <w:color w:val="00000A"/>
          <w:kern w:val="1"/>
          <w:sz w:val="28"/>
          <w:szCs w:val="28"/>
          <w:lang w:eastAsia="ar-SA"/>
        </w:rPr>
      </w:pPr>
      <w:proofErr w:type="gramStart"/>
      <w:r w:rsidRPr="00806FEE">
        <w:rPr>
          <w:rFonts w:ascii="Times New Roman" w:eastAsia="Arial Unicode MS" w:hAnsi="Times New Roman" w:cs="Times New Roman"/>
          <w:color w:val="00000A"/>
          <w:kern w:val="1"/>
          <w:sz w:val="28"/>
          <w:szCs w:val="28"/>
          <w:lang w:eastAsia="ar-SA"/>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806FEE" w:rsidRPr="00806FEE" w:rsidRDefault="00806FEE" w:rsidP="00806FEE">
      <w:pPr>
        <w:suppressAutoHyphens/>
        <w:spacing w:after="0" w:line="240" w:lineRule="auto"/>
        <w:ind w:firstLine="709"/>
        <w:jc w:val="both"/>
        <w:textAlignment w:val="baseline"/>
        <w:rPr>
          <w:rFonts w:ascii="Times New Roman" w:eastAsia="Times New Roman" w:hAnsi="Times New Roman" w:cs="Times New Roman"/>
          <w:color w:val="00000A"/>
          <w:sz w:val="28"/>
          <w:szCs w:val="28"/>
          <w:lang w:eastAsia="ar-SA"/>
        </w:rPr>
      </w:pPr>
      <w:r w:rsidRPr="00806FEE">
        <w:rPr>
          <w:rFonts w:ascii="Times New Roman" w:eastAsia="Times New Roman" w:hAnsi="Times New Roman" w:cs="Times New Roman"/>
          <w:color w:val="00000A"/>
          <w:sz w:val="28"/>
          <w:szCs w:val="28"/>
          <w:lang w:eastAsia="ar-SA"/>
        </w:rPr>
        <w:t xml:space="preserve">помещениям </w:t>
      </w:r>
      <w:r w:rsidRPr="00806FEE">
        <w:rPr>
          <w:rFonts w:ascii="Times New Roman" w:eastAsia="Times New Roman" w:hAnsi="Times New Roman" w:cs="Times New Roman"/>
          <w:sz w:val="28"/>
          <w:szCs w:val="28"/>
          <w:lang w:eastAsia="ar-SA"/>
        </w:rPr>
        <w:t>зала для проведения занятий по ритмике;</w:t>
      </w:r>
    </w:p>
    <w:p w:rsidR="00806FEE" w:rsidRPr="00806FEE" w:rsidRDefault="00806FEE" w:rsidP="00806FEE">
      <w:pPr>
        <w:suppressAutoHyphens/>
        <w:spacing w:after="0" w:line="240" w:lineRule="auto"/>
        <w:ind w:firstLine="709"/>
        <w:jc w:val="both"/>
        <w:textAlignment w:val="baseline"/>
        <w:rPr>
          <w:rFonts w:ascii="Times New Roman" w:eastAsia="Times New Roman" w:hAnsi="Times New Roman" w:cs="Times New Roman"/>
          <w:color w:val="00000A"/>
          <w:sz w:val="28"/>
          <w:szCs w:val="28"/>
          <w:lang w:eastAsia="ar-SA"/>
        </w:rPr>
      </w:pPr>
      <w:r w:rsidRPr="00806FEE">
        <w:rPr>
          <w:rFonts w:ascii="Times New Roman" w:eastAsia="Times New Roman" w:hAnsi="Times New Roman" w:cs="Times New Roman"/>
          <w:color w:val="00000A"/>
          <w:sz w:val="28"/>
          <w:szCs w:val="28"/>
          <w:lang w:eastAsia="ar-SA"/>
        </w:rPr>
        <w:t>помещениям для осуществления образовательного и кор</w:t>
      </w:r>
      <w:r w:rsidRPr="00806FEE">
        <w:rPr>
          <w:rFonts w:ascii="Times New Roman" w:eastAsia="Times New Roman" w:hAnsi="Times New Roman" w:cs="Times New Roman"/>
          <w:color w:val="00000A"/>
          <w:sz w:val="28"/>
          <w:szCs w:val="28"/>
          <w:lang w:eastAsia="ar-SA"/>
        </w:rPr>
        <w:softHyphen/>
        <w:t>ре</w:t>
      </w:r>
      <w:r w:rsidRPr="00806FEE">
        <w:rPr>
          <w:rFonts w:ascii="Times New Roman" w:eastAsia="Times New Roman" w:hAnsi="Times New Roman" w:cs="Times New Roman"/>
          <w:color w:val="00000A"/>
          <w:sz w:val="28"/>
          <w:szCs w:val="28"/>
          <w:lang w:eastAsia="ar-SA"/>
        </w:rPr>
        <w:softHyphen/>
        <w:t>к</w:t>
      </w:r>
      <w:r w:rsidRPr="00806FEE">
        <w:rPr>
          <w:rFonts w:ascii="Times New Roman" w:eastAsia="Times New Roman" w:hAnsi="Times New Roman" w:cs="Times New Roman"/>
          <w:color w:val="00000A"/>
          <w:sz w:val="28"/>
          <w:szCs w:val="28"/>
          <w:lang w:eastAsia="ar-SA"/>
        </w:rPr>
        <w:softHyphen/>
        <w:t>ци</w:t>
      </w:r>
      <w:r w:rsidRPr="00806FEE">
        <w:rPr>
          <w:rFonts w:ascii="Times New Roman" w:eastAsia="Times New Roman" w:hAnsi="Times New Roman" w:cs="Times New Roman"/>
          <w:color w:val="00000A"/>
          <w:sz w:val="28"/>
          <w:szCs w:val="28"/>
          <w:lang w:eastAsia="ar-SA"/>
        </w:rPr>
        <w:softHyphen/>
        <w:t>он</w:t>
      </w:r>
      <w:r w:rsidRPr="00806FEE">
        <w:rPr>
          <w:rFonts w:ascii="Times New Roman" w:eastAsia="Times New Roman" w:hAnsi="Times New Roman" w:cs="Times New Roman"/>
          <w:color w:val="00000A"/>
          <w:sz w:val="28"/>
          <w:szCs w:val="28"/>
          <w:lang w:eastAsia="ar-SA"/>
        </w:rPr>
        <w:softHyphen/>
        <w:t>но-развивающего процессов: классам, кабинетам учителя-логопеда, учителя-де</w:t>
      </w:r>
      <w:r w:rsidRPr="00806FEE">
        <w:rPr>
          <w:rFonts w:ascii="Times New Roman" w:eastAsia="Times New Roman" w:hAnsi="Times New Roman" w:cs="Times New Roman"/>
          <w:color w:val="00000A"/>
          <w:sz w:val="28"/>
          <w:szCs w:val="28"/>
          <w:lang w:eastAsia="ar-SA"/>
        </w:rPr>
        <w:softHyphen/>
        <w:t>фектолога, педагога-психолога и др. специалистов, структура которых дол</w:t>
      </w:r>
      <w:r w:rsidRPr="00806FEE">
        <w:rPr>
          <w:rFonts w:ascii="Times New Roman" w:eastAsia="Times New Roman" w:hAnsi="Times New Roman" w:cs="Times New Roman"/>
          <w:color w:val="00000A"/>
          <w:sz w:val="28"/>
          <w:szCs w:val="28"/>
          <w:lang w:eastAsia="ar-SA"/>
        </w:rPr>
        <w:softHyphen/>
        <w:t>ж</w:t>
      </w:r>
      <w:r w:rsidRPr="00806FEE">
        <w:rPr>
          <w:rFonts w:ascii="Times New Roman" w:eastAsia="Times New Roman" w:hAnsi="Times New Roman" w:cs="Times New Roman"/>
          <w:color w:val="00000A"/>
          <w:sz w:val="28"/>
          <w:szCs w:val="28"/>
          <w:lang w:eastAsia="ar-SA"/>
        </w:rPr>
        <w:softHyphen/>
        <w:t>на обеспечивать возможность для организации разных форм урочной и вне</w:t>
      </w:r>
      <w:r w:rsidRPr="00806FEE">
        <w:rPr>
          <w:rFonts w:ascii="Times New Roman" w:eastAsia="Times New Roman" w:hAnsi="Times New Roman" w:cs="Times New Roman"/>
          <w:color w:val="00000A"/>
          <w:sz w:val="28"/>
          <w:szCs w:val="28"/>
          <w:lang w:eastAsia="ar-SA"/>
        </w:rPr>
        <w:softHyphen/>
        <w:t>уро</w:t>
      </w:r>
      <w:r w:rsidRPr="00806FEE">
        <w:rPr>
          <w:rFonts w:ascii="Times New Roman" w:eastAsia="Times New Roman" w:hAnsi="Times New Roman" w:cs="Times New Roman"/>
          <w:color w:val="00000A"/>
          <w:sz w:val="28"/>
          <w:szCs w:val="28"/>
          <w:lang w:eastAsia="ar-SA"/>
        </w:rPr>
        <w:softHyphen/>
        <w:t>чной деятельности;</w:t>
      </w:r>
    </w:p>
    <w:p w:rsidR="00806FEE" w:rsidRPr="00806FEE" w:rsidRDefault="00806FEE" w:rsidP="00806FEE">
      <w:pPr>
        <w:suppressAutoHyphens/>
        <w:spacing w:after="0" w:line="240" w:lineRule="auto"/>
        <w:ind w:firstLine="709"/>
        <w:jc w:val="both"/>
        <w:textAlignment w:val="baseline"/>
        <w:rPr>
          <w:rFonts w:ascii="Times New Roman" w:eastAsia="Times New Roman" w:hAnsi="Times New Roman" w:cs="Times New Roman"/>
          <w:color w:val="00000A"/>
          <w:sz w:val="28"/>
          <w:szCs w:val="28"/>
          <w:lang w:eastAsia="ar-SA"/>
        </w:rPr>
      </w:pPr>
      <w:r w:rsidRPr="00806FEE">
        <w:rPr>
          <w:rFonts w:ascii="Times New Roman" w:eastAsia="Times New Roman" w:hAnsi="Times New Roman" w:cs="Times New Roman"/>
          <w:color w:val="00000A"/>
          <w:sz w:val="28"/>
          <w:szCs w:val="28"/>
          <w:lang w:eastAsia="ar-SA"/>
        </w:rPr>
        <w:t>трудовым мастерским (размеры помещения, необходимое оборудование в соответствии с реализуемым профилем (профилями) трудового обучения);</w:t>
      </w:r>
    </w:p>
    <w:p w:rsidR="00806FEE" w:rsidRPr="00806FEE" w:rsidRDefault="00806FEE" w:rsidP="00806FEE">
      <w:pPr>
        <w:suppressAutoHyphens/>
        <w:spacing w:after="0" w:line="240" w:lineRule="auto"/>
        <w:ind w:firstLine="709"/>
        <w:jc w:val="both"/>
        <w:textAlignment w:val="baseline"/>
        <w:rPr>
          <w:rFonts w:ascii="Times New Roman" w:eastAsia="Times New Roman" w:hAnsi="Times New Roman" w:cs="Times New Roman"/>
          <w:color w:val="00000A"/>
          <w:sz w:val="28"/>
          <w:szCs w:val="28"/>
          <w:lang w:eastAsia="ar-SA"/>
        </w:rPr>
      </w:pPr>
      <w:r w:rsidRPr="00806FEE">
        <w:rPr>
          <w:rFonts w:ascii="Times New Roman" w:eastAsia="Times New Roman" w:hAnsi="Times New Roman" w:cs="Times New Roman"/>
          <w:color w:val="00000A"/>
          <w:sz w:val="28"/>
          <w:szCs w:val="28"/>
          <w:lang w:eastAsia="ar-SA"/>
        </w:rPr>
        <w:t xml:space="preserve">кабинету </w:t>
      </w:r>
      <w:r w:rsidRPr="00806FEE">
        <w:rPr>
          <w:rFonts w:ascii="Times New Roman" w:eastAsia="Times New Roman" w:hAnsi="Times New Roman" w:cs="Times New Roman"/>
          <w:sz w:val="28"/>
          <w:szCs w:val="28"/>
          <w:lang w:eastAsia="ar-SA"/>
        </w:rPr>
        <w:t>для проведения уроков «Основы социальной жизни»;</w:t>
      </w:r>
    </w:p>
    <w:p w:rsidR="00806FEE" w:rsidRPr="00806FEE" w:rsidRDefault="00806FEE" w:rsidP="00806FEE">
      <w:pPr>
        <w:suppressAutoHyphens/>
        <w:spacing w:after="0" w:line="240" w:lineRule="auto"/>
        <w:ind w:firstLine="709"/>
        <w:jc w:val="both"/>
        <w:textAlignment w:val="baseline"/>
        <w:rPr>
          <w:rFonts w:ascii="Times New Roman" w:eastAsia="Times New Roman" w:hAnsi="Times New Roman" w:cs="Times New Roman"/>
          <w:color w:val="000000"/>
          <w:sz w:val="28"/>
          <w:szCs w:val="28"/>
          <w:lang w:eastAsia="ar-SA"/>
        </w:rPr>
      </w:pPr>
      <w:r w:rsidRPr="00806FEE">
        <w:rPr>
          <w:rFonts w:ascii="Times New Roman" w:eastAsia="Times New Roman" w:hAnsi="Times New Roman" w:cs="Times New Roman"/>
          <w:color w:val="00000A"/>
          <w:sz w:val="28"/>
          <w:szCs w:val="28"/>
          <w:lang w:eastAsia="ar-SA"/>
        </w:rPr>
        <w:t>туалетам, душевым, коридорам и другим помещениям.</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 xml:space="preserve">помещениям библиотек (площадь, размещение рабочих зон, наличие читального зала, </w:t>
      </w:r>
      <w:proofErr w:type="spellStart"/>
      <w:r w:rsidRPr="00806FEE">
        <w:rPr>
          <w:rFonts w:ascii="Times New Roman" w:eastAsia="Arial Unicode MS" w:hAnsi="Times New Roman" w:cs="Times New Roman"/>
          <w:color w:val="00000A"/>
          <w:kern w:val="1"/>
          <w:sz w:val="28"/>
          <w:szCs w:val="28"/>
          <w:lang w:eastAsia="ar-SA"/>
        </w:rPr>
        <w:t>медиатеки</w:t>
      </w:r>
      <w:proofErr w:type="spellEnd"/>
      <w:r w:rsidRPr="00806FEE">
        <w:rPr>
          <w:rFonts w:ascii="Times New Roman" w:eastAsia="Arial Unicode MS" w:hAnsi="Times New Roman" w:cs="Times New Roman"/>
          <w:color w:val="00000A"/>
          <w:kern w:val="1"/>
          <w:sz w:val="28"/>
          <w:szCs w:val="28"/>
          <w:lang w:eastAsia="ar-SA"/>
        </w:rPr>
        <w:t>, число читательских мест);</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proofErr w:type="gramStart"/>
      <w:r w:rsidRPr="00806FEE">
        <w:rPr>
          <w:rFonts w:ascii="Times New Roman" w:eastAsia="Arial Unicode MS" w:hAnsi="Times New Roman" w:cs="Times New Roman"/>
          <w:color w:val="00000A"/>
          <w:kern w:val="1"/>
          <w:sz w:val="28"/>
          <w:szCs w:val="28"/>
          <w:lang w:eastAsia="ar-SA"/>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lastRenderedPageBreak/>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актовому залу;</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спортивным залам, бассейнам, игровому и спортивному оборудованию;</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помещениям для медицинского персонала;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мебели, офисному оснащению и хозяйственному инвентарю;</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Материально-техническое и информационное оснащение образовательного процесса должно обеспечивать возможность:</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создания материальных объектов, в том числе произведений искусства;</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создания и использования информации (в том числе запись и обработка изображений и звука, выступления с аудио-, виде</w:t>
      </w:r>
      <w:proofErr w:type="gramStart"/>
      <w:r w:rsidRPr="00806FEE">
        <w:rPr>
          <w:rFonts w:ascii="Times New Roman" w:eastAsia="Arial Unicode MS" w:hAnsi="Times New Roman" w:cs="Times New Roman"/>
          <w:color w:val="00000A"/>
          <w:kern w:val="1"/>
          <w:sz w:val="28"/>
          <w:szCs w:val="28"/>
          <w:lang w:eastAsia="ar-SA"/>
        </w:rPr>
        <w:t>о-</w:t>
      </w:r>
      <w:proofErr w:type="gramEnd"/>
      <w:r w:rsidRPr="00806FEE">
        <w:rPr>
          <w:rFonts w:ascii="Times New Roman" w:eastAsia="Arial Unicode MS" w:hAnsi="Times New Roman" w:cs="Times New Roman"/>
          <w:color w:val="00000A"/>
          <w:kern w:val="1"/>
          <w:sz w:val="28"/>
          <w:szCs w:val="28"/>
          <w:lang w:eastAsia="ar-SA"/>
        </w:rPr>
        <w:t xml:space="preserve"> и графическим сопровождением, общение в сети «Интернет» и другое);</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физического развития, участия в спортивных соревнованиях и играх;</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планирования учебной деятельности, фиксирования его реализации в целом и отдельных этапов (выступлений, дискуссий, экспериментов);</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размещения материалов и работ в информационной среде организации;</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проведения массовых мероприятий, собраний, представлений;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организации отдыха и питания;</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color w:val="00000A"/>
          <w:kern w:val="1"/>
          <w:sz w:val="28"/>
          <w:szCs w:val="28"/>
          <w:lang w:eastAsia="ar-SA"/>
        </w:rPr>
        <w:t>исполнения, сочинения и аранжировки му</w:t>
      </w:r>
      <w:r w:rsidRPr="00806FEE">
        <w:rPr>
          <w:rFonts w:ascii="Times New Roman" w:eastAsia="Arial Unicode MS" w:hAnsi="Times New Roman" w:cs="Times New Roman"/>
          <w:color w:val="00000A"/>
          <w:kern w:val="1"/>
          <w:sz w:val="28"/>
          <w:szCs w:val="28"/>
          <w:lang w:eastAsia="ar-SA"/>
        </w:rPr>
        <w:softHyphen/>
        <w:t>зы</w:t>
      </w:r>
      <w:r w:rsidRPr="00806FEE">
        <w:rPr>
          <w:rFonts w:ascii="Times New Roman" w:eastAsia="Arial Unicode MS" w:hAnsi="Times New Roman" w:cs="Times New Roman"/>
          <w:color w:val="00000A"/>
          <w:kern w:val="1"/>
          <w:sz w:val="28"/>
          <w:szCs w:val="28"/>
          <w:lang w:eastAsia="ar-SA"/>
        </w:rPr>
        <w:softHyphen/>
        <w:t>каль</w:t>
      </w:r>
      <w:r w:rsidRPr="00806FEE">
        <w:rPr>
          <w:rFonts w:ascii="Times New Roman" w:eastAsia="Arial Unicode MS" w:hAnsi="Times New Roman" w:cs="Times New Roman"/>
          <w:color w:val="00000A"/>
          <w:kern w:val="1"/>
          <w:sz w:val="28"/>
          <w:szCs w:val="28"/>
          <w:lang w:eastAsia="ar-SA"/>
        </w:rPr>
        <w:softHyphen/>
        <w:t>ных произведений с применением традиционных инструментов и цифровых технологий;</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r w:rsidRPr="00806FEE">
        <w:rPr>
          <w:rFonts w:ascii="Times New Roman" w:eastAsia="Arial Unicode MS" w:hAnsi="Times New Roman" w:cs="Times New Roman"/>
          <w:color w:val="00000A"/>
          <w:kern w:val="1"/>
          <w:sz w:val="28"/>
          <w:szCs w:val="28"/>
          <w:lang w:eastAsia="ar-SA"/>
        </w:rPr>
        <w:t>обработки материалов и информации с использованием технологических инструментов.</w:t>
      </w:r>
    </w:p>
    <w:p w:rsidR="00806FEE" w:rsidRPr="00806FEE" w:rsidRDefault="00806FEE" w:rsidP="00806FEE">
      <w:pPr>
        <w:autoSpaceDE w:val="0"/>
        <w:spacing w:after="0" w:line="240" w:lineRule="auto"/>
        <w:ind w:firstLine="575"/>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lastRenderedPageBreak/>
        <w:t xml:space="preserve">Материально-техническое обеспечение реализации АООП должно соответствовать не только общим, но и особым образовательным потребностям </w:t>
      </w:r>
      <w:proofErr w:type="gramStart"/>
      <w:r w:rsidRPr="00806FEE">
        <w:rPr>
          <w:rFonts w:ascii="Times New Roman" w:eastAsia="Times New Roman" w:hAnsi="Times New Roman" w:cs="Times New Roman"/>
          <w:kern w:val="1"/>
          <w:sz w:val="28"/>
          <w:szCs w:val="28"/>
          <w:lang w:eastAsia="ar-SA"/>
        </w:rPr>
        <w:t>обучающихся</w:t>
      </w:r>
      <w:proofErr w:type="gramEnd"/>
      <w:r w:rsidRPr="00806FEE">
        <w:rPr>
          <w:rFonts w:ascii="Times New Roman" w:eastAsia="Times New Roman" w:hAnsi="Times New Roman" w:cs="Times New Roman"/>
          <w:kern w:val="1"/>
          <w:sz w:val="28"/>
          <w:szCs w:val="28"/>
          <w:lang w:eastAsia="ar-SA"/>
        </w:rPr>
        <w:t xml:space="preserve"> </w:t>
      </w:r>
      <w:r w:rsidRPr="00806FEE">
        <w:rPr>
          <w:rFonts w:ascii="Times New Roman" w:eastAsia="Times New Roman" w:hAnsi="Times New Roman" w:cs="Times New Roman"/>
          <w:color w:val="000000"/>
          <w:kern w:val="1"/>
          <w:sz w:val="28"/>
          <w:szCs w:val="28"/>
          <w:lang w:eastAsia="ar-SA"/>
        </w:rPr>
        <w:t>с умственной отсталостью (</w:t>
      </w:r>
      <w:r w:rsidRPr="00806FEE">
        <w:rPr>
          <w:rFonts w:ascii="Times New Roman" w:eastAsia="Times New Roman" w:hAnsi="Times New Roman" w:cs="Times New Roman"/>
          <w:bCs/>
          <w:color w:val="000000"/>
          <w:kern w:val="1"/>
          <w:sz w:val="28"/>
          <w:szCs w:val="28"/>
          <w:lang w:eastAsia="ar-SA"/>
        </w:rPr>
        <w:t>интеллектуальными нарушениями</w:t>
      </w:r>
      <w:r w:rsidRPr="00806FEE">
        <w:rPr>
          <w:rFonts w:ascii="Times New Roman" w:eastAsia="Times New Roman" w:hAnsi="Times New Roman" w:cs="Times New Roman"/>
          <w:color w:val="000000"/>
          <w:kern w:val="1"/>
          <w:sz w:val="28"/>
          <w:szCs w:val="28"/>
          <w:lang w:eastAsia="ar-SA"/>
        </w:rPr>
        <w:t>)</w:t>
      </w:r>
      <w:r w:rsidRPr="00806FEE">
        <w:rPr>
          <w:rFonts w:ascii="Times New Roman" w:eastAsia="Times New Roman" w:hAnsi="Times New Roman" w:cs="Times New Roman"/>
          <w:kern w:val="1"/>
          <w:sz w:val="28"/>
          <w:szCs w:val="28"/>
          <w:lang w:eastAsia="ar-SA"/>
        </w:rPr>
        <w:t xml:space="preserve">. </w:t>
      </w:r>
    </w:p>
    <w:p w:rsidR="00806FEE" w:rsidRPr="00806FEE" w:rsidRDefault="00806FEE" w:rsidP="00806FEE">
      <w:pPr>
        <w:autoSpaceDE w:val="0"/>
        <w:spacing w:after="0" w:line="240" w:lineRule="auto"/>
        <w:ind w:firstLine="575"/>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Структура требований к материально-техническим условиям включает требования </w:t>
      </w:r>
      <w:proofErr w:type="gramStart"/>
      <w:r w:rsidRPr="00806FEE">
        <w:rPr>
          <w:rFonts w:ascii="Times New Roman" w:eastAsia="Times New Roman" w:hAnsi="Times New Roman" w:cs="Times New Roman"/>
          <w:kern w:val="1"/>
          <w:sz w:val="28"/>
          <w:szCs w:val="28"/>
          <w:lang w:eastAsia="ar-SA"/>
        </w:rPr>
        <w:t>к</w:t>
      </w:r>
      <w:proofErr w:type="gramEnd"/>
      <w:r w:rsidRPr="00806FEE">
        <w:rPr>
          <w:rFonts w:ascii="Times New Roman" w:eastAsia="Times New Roman" w:hAnsi="Times New Roman" w:cs="Times New Roman"/>
          <w:kern w:val="1"/>
          <w:sz w:val="28"/>
          <w:szCs w:val="28"/>
          <w:lang w:eastAsia="ar-SA"/>
        </w:rPr>
        <w:t>:</w:t>
      </w:r>
    </w:p>
    <w:p w:rsidR="00806FEE" w:rsidRPr="00806FEE" w:rsidRDefault="00806FEE" w:rsidP="00806FEE">
      <w:pPr>
        <w:autoSpaceDE w:val="0"/>
        <w:spacing w:after="0" w:line="240" w:lineRule="auto"/>
        <w:ind w:firstLine="575"/>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организации пространства, в котором осуществляется реализация АООП;</w:t>
      </w:r>
    </w:p>
    <w:p w:rsidR="00806FEE" w:rsidRPr="00806FEE" w:rsidRDefault="00806FEE" w:rsidP="00806FEE">
      <w:pPr>
        <w:autoSpaceDE w:val="0"/>
        <w:spacing w:after="0" w:line="240" w:lineRule="auto"/>
        <w:ind w:firstLine="575"/>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организации временного режима обучения;</w:t>
      </w:r>
    </w:p>
    <w:p w:rsidR="00806FEE" w:rsidRPr="00806FEE" w:rsidRDefault="00806FEE" w:rsidP="00806FEE">
      <w:pPr>
        <w:autoSpaceDE w:val="0"/>
        <w:spacing w:after="0" w:line="240" w:lineRule="auto"/>
        <w:ind w:firstLine="575"/>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техническим средствам обучения;</w:t>
      </w:r>
    </w:p>
    <w:p w:rsidR="00806FEE" w:rsidRPr="00806FEE" w:rsidRDefault="00806FEE" w:rsidP="00806FEE">
      <w:pPr>
        <w:shd w:val="clear" w:color="auto" w:fill="FFFFFF"/>
        <w:tabs>
          <w:tab w:val="left" w:pos="0"/>
        </w:tabs>
        <w:autoSpaceDE w:val="0"/>
        <w:spacing w:after="0" w:line="240" w:lineRule="auto"/>
        <w:ind w:firstLine="575"/>
        <w:jc w:val="both"/>
        <w:textAlignment w:val="center"/>
        <w:rPr>
          <w:rFonts w:ascii="PragmaticaC" w:eastAsia="Times New Roman" w:hAnsi="PragmaticaC" w:cs="PragmaticaC"/>
          <w:i/>
          <w:kern w:val="1"/>
          <w:sz w:val="28"/>
          <w:szCs w:val="28"/>
          <w:lang w:eastAsia="ar-SA"/>
        </w:rPr>
      </w:pPr>
      <w:r w:rsidRPr="00806FEE">
        <w:rPr>
          <w:rFonts w:ascii="Times New Roman" w:eastAsia="Times New Roman" w:hAnsi="Times New Roman" w:cs="Times New Roman"/>
          <w:kern w:val="1"/>
          <w:sz w:val="28"/>
          <w:szCs w:val="28"/>
          <w:lang w:eastAsia="ar-SA"/>
        </w:rPr>
        <w:t>специальным учебникам, рабочим тетрадям, дидактическим материалам, компьютерным инструментам обучения.</w:t>
      </w:r>
    </w:p>
    <w:p w:rsidR="00806FEE" w:rsidRPr="00806FEE" w:rsidRDefault="00806FEE" w:rsidP="00806FEE">
      <w:pPr>
        <w:suppressAutoHyphens/>
        <w:autoSpaceDE w:val="0"/>
        <w:spacing w:after="0" w:line="240" w:lineRule="auto"/>
        <w:ind w:firstLine="575"/>
        <w:jc w:val="both"/>
        <w:rPr>
          <w:rFonts w:ascii="Times New Roman" w:eastAsia="Times New Roman" w:hAnsi="Times New Roman" w:cs="Times New Roman"/>
          <w:sz w:val="28"/>
          <w:szCs w:val="28"/>
          <w:lang w:eastAsia="ar-SA"/>
        </w:rPr>
      </w:pPr>
      <w:r w:rsidRPr="00806FEE">
        <w:rPr>
          <w:rFonts w:ascii="Times New Roman" w:eastAsia="Times New Roman" w:hAnsi="Times New Roman" w:cs="Times New Roman"/>
          <w:i/>
          <w:sz w:val="28"/>
          <w:szCs w:val="28"/>
          <w:lang w:eastAsia="ar-SA"/>
        </w:rPr>
        <w:t>Пространство</w:t>
      </w:r>
      <w:r w:rsidRPr="00806FEE">
        <w:rPr>
          <w:rFonts w:ascii="Times New Roman" w:eastAsia="Times New Roman" w:hAnsi="Times New Roman" w:cs="Times New Roman"/>
          <w:sz w:val="28"/>
          <w:szCs w:val="28"/>
          <w:lang w:eastAsia="ar-SA"/>
        </w:rPr>
        <w:t xml:space="preserve">, в котором осуществляется образование </w:t>
      </w:r>
      <w:proofErr w:type="gramStart"/>
      <w:r w:rsidRPr="00806FEE">
        <w:rPr>
          <w:rFonts w:ascii="Times New Roman" w:eastAsia="Times New Roman" w:hAnsi="Times New Roman" w:cs="Times New Roman"/>
          <w:sz w:val="28"/>
          <w:szCs w:val="28"/>
          <w:lang w:eastAsia="ar-SA"/>
        </w:rPr>
        <w:t>обучающихся</w:t>
      </w:r>
      <w:proofErr w:type="gramEnd"/>
      <w:r w:rsidRPr="00806FEE">
        <w:rPr>
          <w:rFonts w:ascii="Times New Roman" w:eastAsia="Times New Roman" w:hAnsi="Times New Roman" w:cs="Times New Roman"/>
          <w:sz w:val="28"/>
          <w:szCs w:val="28"/>
          <w:lang w:eastAsia="ar-SA"/>
        </w:rPr>
        <w:t xml:space="preserve"> с умственной отсталостью (интеллектуальными нарушениями), должно соответствовать общим требованиям, предъявляемым к организациям, в области:</w:t>
      </w:r>
    </w:p>
    <w:p w:rsidR="00806FEE" w:rsidRPr="00806FEE" w:rsidRDefault="00806FEE" w:rsidP="00806FEE">
      <w:pPr>
        <w:tabs>
          <w:tab w:val="left" w:pos="851"/>
        </w:tabs>
        <w:suppressAutoHyphens/>
        <w:spacing w:after="0" w:line="240" w:lineRule="auto"/>
        <w:ind w:firstLine="575"/>
        <w:jc w:val="both"/>
        <w:textAlignment w:val="baseline"/>
        <w:rPr>
          <w:rFonts w:ascii="Times New Roman" w:eastAsia="Times New Roman" w:hAnsi="Times New Roman" w:cs="Times New Roman"/>
          <w:sz w:val="28"/>
          <w:szCs w:val="28"/>
          <w:lang w:eastAsia="ar-SA"/>
        </w:rPr>
      </w:pPr>
      <w:r w:rsidRPr="00806FEE">
        <w:rPr>
          <w:rFonts w:ascii="Times New Roman" w:eastAsia="Times New Roman" w:hAnsi="Times New Roman" w:cs="Times New Roman"/>
          <w:sz w:val="28"/>
          <w:szCs w:val="28"/>
          <w:lang w:eastAsia="ar-SA"/>
        </w:rPr>
        <w:t>соблюдения санитарно-гигиенических норм организации образовательной деятельности;</w:t>
      </w:r>
    </w:p>
    <w:p w:rsidR="00806FEE" w:rsidRPr="00806FEE" w:rsidRDefault="00806FEE" w:rsidP="00806FEE">
      <w:pPr>
        <w:tabs>
          <w:tab w:val="left" w:pos="851"/>
        </w:tabs>
        <w:suppressAutoHyphens/>
        <w:spacing w:after="0" w:line="240" w:lineRule="auto"/>
        <w:ind w:firstLine="575"/>
        <w:jc w:val="both"/>
        <w:textAlignment w:val="baseline"/>
        <w:rPr>
          <w:rFonts w:ascii="Times New Roman" w:eastAsia="Times New Roman" w:hAnsi="Times New Roman" w:cs="Times New Roman"/>
          <w:sz w:val="28"/>
          <w:szCs w:val="28"/>
          <w:lang w:eastAsia="ar-SA"/>
        </w:rPr>
      </w:pPr>
      <w:r w:rsidRPr="00806FEE">
        <w:rPr>
          <w:rFonts w:ascii="Times New Roman" w:eastAsia="Times New Roman" w:hAnsi="Times New Roman" w:cs="Times New Roman"/>
          <w:sz w:val="28"/>
          <w:szCs w:val="28"/>
          <w:lang w:eastAsia="ar-SA"/>
        </w:rPr>
        <w:t>обеспечения санитарно-бытовых и социально-бытовых условий;</w:t>
      </w:r>
    </w:p>
    <w:p w:rsidR="00806FEE" w:rsidRPr="00806FEE" w:rsidRDefault="00806FEE" w:rsidP="00806FEE">
      <w:pPr>
        <w:tabs>
          <w:tab w:val="left" w:pos="851"/>
        </w:tabs>
        <w:suppressAutoHyphens/>
        <w:spacing w:after="0" w:line="240" w:lineRule="auto"/>
        <w:ind w:firstLine="575"/>
        <w:jc w:val="both"/>
        <w:textAlignment w:val="baseline"/>
        <w:rPr>
          <w:rFonts w:ascii="Times New Roman" w:eastAsia="Times New Roman" w:hAnsi="Times New Roman" w:cs="Times New Roman"/>
          <w:sz w:val="28"/>
          <w:szCs w:val="28"/>
          <w:lang w:eastAsia="ar-SA"/>
        </w:rPr>
      </w:pPr>
      <w:r w:rsidRPr="00806FEE">
        <w:rPr>
          <w:rFonts w:ascii="Times New Roman" w:eastAsia="Times New Roman" w:hAnsi="Times New Roman" w:cs="Times New Roman"/>
          <w:sz w:val="28"/>
          <w:szCs w:val="28"/>
          <w:lang w:eastAsia="ar-SA"/>
        </w:rPr>
        <w:t xml:space="preserve">соблюдения </w:t>
      </w:r>
      <w:proofErr w:type="gramStart"/>
      <w:r w:rsidRPr="00806FEE">
        <w:rPr>
          <w:rFonts w:ascii="Times New Roman" w:eastAsia="Times New Roman" w:hAnsi="Times New Roman" w:cs="Times New Roman"/>
          <w:sz w:val="28"/>
          <w:szCs w:val="28"/>
          <w:lang w:eastAsia="ar-SA"/>
        </w:rPr>
        <w:t>пожарной</w:t>
      </w:r>
      <w:proofErr w:type="gramEnd"/>
      <w:r w:rsidRPr="00806FEE">
        <w:rPr>
          <w:rFonts w:ascii="Times New Roman" w:eastAsia="Times New Roman" w:hAnsi="Times New Roman" w:cs="Times New Roman"/>
          <w:sz w:val="28"/>
          <w:szCs w:val="28"/>
          <w:lang w:eastAsia="ar-SA"/>
        </w:rPr>
        <w:t xml:space="preserve"> и электробезопасности;</w:t>
      </w:r>
    </w:p>
    <w:p w:rsidR="00806FEE" w:rsidRPr="00806FEE" w:rsidRDefault="00806FEE" w:rsidP="00806FEE">
      <w:pPr>
        <w:tabs>
          <w:tab w:val="left" w:pos="851"/>
        </w:tabs>
        <w:suppressAutoHyphens/>
        <w:spacing w:after="0" w:line="240" w:lineRule="auto"/>
        <w:ind w:firstLine="575"/>
        <w:jc w:val="both"/>
        <w:textAlignment w:val="baseline"/>
        <w:rPr>
          <w:rFonts w:ascii="Times New Roman" w:eastAsia="Times New Roman" w:hAnsi="Times New Roman" w:cs="Times New Roman"/>
          <w:sz w:val="28"/>
          <w:szCs w:val="28"/>
          <w:lang w:eastAsia="ar-SA"/>
        </w:rPr>
      </w:pPr>
      <w:r w:rsidRPr="00806FEE">
        <w:rPr>
          <w:rFonts w:ascii="Times New Roman" w:eastAsia="Times New Roman" w:hAnsi="Times New Roman" w:cs="Times New Roman"/>
          <w:sz w:val="28"/>
          <w:szCs w:val="28"/>
          <w:lang w:eastAsia="ar-SA"/>
        </w:rPr>
        <w:t>соблюдения требований охраны труда;</w:t>
      </w:r>
    </w:p>
    <w:p w:rsidR="00806FEE" w:rsidRPr="00806FEE" w:rsidRDefault="00806FEE" w:rsidP="00806FEE">
      <w:pPr>
        <w:tabs>
          <w:tab w:val="left" w:pos="851"/>
        </w:tabs>
        <w:suppressAutoHyphens/>
        <w:spacing w:after="0" w:line="240" w:lineRule="auto"/>
        <w:ind w:firstLine="575"/>
        <w:jc w:val="both"/>
        <w:textAlignment w:val="baseline"/>
        <w:rPr>
          <w:rFonts w:ascii="Times New Roman" w:eastAsia="Times New Roman" w:hAnsi="Times New Roman" w:cs="Times New Roman"/>
          <w:color w:val="000000"/>
          <w:sz w:val="28"/>
          <w:szCs w:val="28"/>
          <w:lang w:eastAsia="ar-SA"/>
        </w:rPr>
      </w:pPr>
      <w:r w:rsidRPr="00806FEE">
        <w:rPr>
          <w:rFonts w:ascii="Times New Roman" w:eastAsia="Times New Roman" w:hAnsi="Times New Roman" w:cs="Times New Roman"/>
          <w:sz w:val="28"/>
          <w:szCs w:val="28"/>
          <w:lang w:eastAsia="ar-SA"/>
        </w:rPr>
        <w:t>соблюдения своевременных сроков и необходимых объемов текущего и капитального ремонта и др.</w:t>
      </w:r>
    </w:p>
    <w:p w:rsidR="00806FEE" w:rsidRPr="00806FEE" w:rsidRDefault="00806FEE" w:rsidP="00806FEE">
      <w:pPr>
        <w:suppressAutoHyphens/>
        <w:autoSpaceDE w:val="0"/>
        <w:spacing w:after="0" w:line="240" w:lineRule="auto"/>
        <w:ind w:firstLine="709"/>
        <w:jc w:val="both"/>
        <w:rPr>
          <w:rFonts w:ascii="Times New Roman" w:eastAsia="Times New Roman" w:hAnsi="Times New Roman" w:cs="Times New Roman"/>
          <w:i/>
          <w:color w:val="000000"/>
          <w:sz w:val="28"/>
          <w:szCs w:val="28"/>
          <w:lang w:eastAsia="ar-SA"/>
        </w:rPr>
      </w:pPr>
      <w:r w:rsidRPr="00806FEE">
        <w:rPr>
          <w:rFonts w:ascii="Times New Roman" w:eastAsia="Times New Roman" w:hAnsi="Times New Roman" w:cs="Times New Roman"/>
          <w:color w:val="000000"/>
          <w:sz w:val="28"/>
          <w:szCs w:val="28"/>
          <w:lang w:eastAsia="ar-SA"/>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rsidRPr="00806FEE">
        <w:rPr>
          <w:rFonts w:ascii="Times New Roman" w:eastAsia="Times New Roman" w:hAnsi="Times New Roman" w:cs="Times New Roman"/>
          <w:color w:val="000000"/>
          <w:sz w:val="24"/>
          <w:szCs w:val="24"/>
          <w:lang w:eastAsia="ar-SA"/>
        </w:rPr>
        <w:t xml:space="preserve"> </w:t>
      </w:r>
    </w:p>
    <w:p w:rsidR="00806FEE" w:rsidRPr="00806FEE" w:rsidRDefault="00806FEE" w:rsidP="00806FEE">
      <w:pPr>
        <w:suppressAutoHyphens/>
        <w:autoSpaceDE w:val="0"/>
        <w:spacing w:after="0" w:line="240" w:lineRule="auto"/>
        <w:ind w:firstLine="709"/>
        <w:jc w:val="both"/>
        <w:rPr>
          <w:rFonts w:ascii="Times New Roman" w:eastAsia="Times New Roman" w:hAnsi="Times New Roman" w:cs="Times New Roman"/>
          <w:i/>
          <w:color w:val="000000"/>
          <w:sz w:val="28"/>
          <w:szCs w:val="28"/>
          <w:lang w:eastAsia="ar-SA"/>
        </w:rPr>
      </w:pPr>
      <w:r w:rsidRPr="00806FEE">
        <w:rPr>
          <w:rFonts w:ascii="Times New Roman" w:eastAsia="Times New Roman" w:hAnsi="Times New Roman" w:cs="Times New Roman"/>
          <w:i/>
          <w:color w:val="000000"/>
          <w:sz w:val="28"/>
          <w:szCs w:val="28"/>
          <w:lang w:eastAsia="ar-SA"/>
        </w:rPr>
        <w:t>Временной режим</w:t>
      </w:r>
      <w:r w:rsidRPr="00806FEE">
        <w:rPr>
          <w:rFonts w:ascii="Times New Roman" w:eastAsia="Times New Roman" w:hAnsi="Times New Roman" w:cs="Times New Roman"/>
          <w:color w:val="000000"/>
          <w:sz w:val="28"/>
          <w:szCs w:val="28"/>
          <w:lang w:eastAsia="ar-SA"/>
        </w:rPr>
        <w:t xml:space="preserve"> образования обучающихся с умственной отсталостью </w:t>
      </w:r>
      <w:r w:rsidRPr="00806FEE">
        <w:rPr>
          <w:rFonts w:ascii="Times New Roman" w:eastAsia="Times New Roman" w:hAnsi="Times New Roman" w:cs="Times New Roman"/>
          <w:sz w:val="28"/>
          <w:szCs w:val="28"/>
          <w:lang w:eastAsia="ar-SA"/>
        </w:rPr>
        <w:t xml:space="preserve">(интеллектуальными нарушениями) </w:t>
      </w:r>
      <w:r w:rsidRPr="00806FEE">
        <w:rPr>
          <w:rFonts w:ascii="Times New Roman" w:eastAsia="Times New Roman" w:hAnsi="Times New Roman" w:cs="Times New Roman"/>
          <w:color w:val="000000"/>
          <w:sz w:val="28"/>
          <w:szCs w:val="28"/>
          <w:lang w:eastAsia="ar-SA"/>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806FEE" w:rsidRPr="00806FEE" w:rsidRDefault="00806FEE" w:rsidP="00806FEE">
      <w:pPr>
        <w:suppressAutoHyphens/>
        <w:autoSpaceDE w:val="0"/>
        <w:spacing w:after="0" w:line="240" w:lineRule="auto"/>
        <w:ind w:firstLine="708"/>
        <w:jc w:val="both"/>
        <w:rPr>
          <w:rFonts w:ascii="Times New Roman" w:eastAsia="Times New Roman" w:hAnsi="Times New Roman" w:cs="Times New Roman"/>
          <w:color w:val="00000A"/>
          <w:sz w:val="28"/>
          <w:szCs w:val="28"/>
          <w:lang w:eastAsia="ar-SA"/>
        </w:rPr>
      </w:pPr>
      <w:r w:rsidRPr="00806FEE">
        <w:rPr>
          <w:rFonts w:ascii="Times New Roman" w:eastAsia="Times New Roman" w:hAnsi="Times New Roman" w:cs="Times New Roman"/>
          <w:i/>
          <w:color w:val="000000"/>
          <w:sz w:val="28"/>
          <w:szCs w:val="28"/>
          <w:lang w:eastAsia="ar-SA"/>
        </w:rPr>
        <w:t>Технические средства обучения</w:t>
      </w:r>
      <w:r w:rsidRPr="00806FEE">
        <w:rPr>
          <w:rFonts w:ascii="Times New Roman" w:eastAsia="Times New Roman" w:hAnsi="Times New Roman" w:cs="Times New Roman"/>
          <w:color w:val="000000"/>
          <w:sz w:val="28"/>
          <w:szCs w:val="28"/>
          <w:lang w:eastAsia="ar-SA"/>
        </w:rPr>
        <w:t xml:space="preserve"> (</w:t>
      </w:r>
      <w:r w:rsidRPr="00806FEE">
        <w:rPr>
          <w:rFonts w:ascii="Times New Roman" w:eastAsia="Times New Roman" w:hAnsi="Times New Roman" w:cs="Times New Roman"/>
          <w:color w:val="00000A"/>
          <w:sz w:val="28"/>
          <w:szCs w:val="28"/>
          <w:lang w:eastAsia="ar-S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806FEE">
        <w:rPr>
          <w:rFonts w:ascii="Times New Roman" w:eastAsia="Times New Roman" w:hAnsi="Times New Roman" w:cs="Times New Roman"/>
          <w:color w:val="00000A"/>
          <w:sz w:val="28"/>
          <w:szCs w:val="28"/>
          <w:lang w:eastAsia="ar-SA"/>
        </w:rPr>
        <w:t>обучающихся</w:t>
      </w:r>
      <w:proofErr w:type="gramEnd"/>
      <w:r w:rsidRPr="00806FEE">
        <w:rPr>
          <w:rFonts w:ascii="Times New Roman" w:eastAsia="Times New Roman" w:hAnsi="Times New Roman" w:cs="Times New Roman"/>
          <w:color w:val="00000A"/>
          <w:sz w:val="28"/>
          <w:szCs w:val="28"/>
          <w:lang w:eastAsia="ar-SA"/>
        </w:rPr>
        <w:t xml:space="preserve"> с умственной отсталостью </w:t>
      </w:r>
      <w:r w:rsidRPr="00806FEE">
        <w:rPr>
          <w:rFonts w:ascii="Times New Roman" w:eastAsia="Times New Roman" w:hAnsi="Times New Roman" w:cs="Times New Roman"/>
          <w:sz w:val="28"/>
          <w:szCs w:val="28"/>
          <w:lang w:eastAsia="ar-SA"/>
        </w:rPr>
        <w:t>(интеллектуальными нарушениями)</w:t>
      </w:r>
      <w:r w:rsidRPr="00806FEE">
        <w:rPr>
          <w:rFonts w:ascii="Times New Roman" w:eastAsia="Times New Roman" w:hAnsi="Times New Roman" w:cs="Times New Roman"/>
          <w:color w:val="00000A"/>
          <w:sz w:val="28"/>
          <w:szCs w:val="28"/>
          <w:lang w:eastAsia="ar-SA"/>
        </w:rPr>
        <w:t>, способствуют мотивации учебной деятельности, развивают познавательную активность обучающихся.</w:t>
      </w:r>
    </w:p>
    <w:p w:rsidR="00806FEE" w:rsidRPr="00806FEE" w:rsidRDefault="00806FEE" w:rsidP="00806FEE">
      <w:pPr>
        <w:tabs>
          <w:tab w:val="left" w:pos="360"/>
          <w:tab w:val="left" w:pos="640"/>
        </w:tabs>
        <w:autoSpaceDE w:val="0"/>
        <w:spacing w:after="0" w:line="240" w:lineRule="auto"/>
        <w:ind w:firstLine="709"/>
        <w:jc w:val="both"/>
        <w:textAlignment w:val="center"/>
        <w:rPr>
          <w:rFonts w:ascii="Times New Roman" w:eastAsia="Times New Roman" w:hAnsi="Times New Roman" w:cs="Times New Roman"/>
          <w:color w:val="00000A"/>
          <w:kern w:val="1"/>
          <w:sz w:val="28"/>
          <w:szCs w:val="28"/>
          <w:lang w:eastAsia="ar-SA"/>
        </w:rPr>
      </w:pPr>
      <w:r w:rsidRPr="00806FEE">
        <w:rPr>
          <w:rFonts w:ascii="Times New Roman" w:eastAsia="Times New Roman" w:hAnsi="Times New Roman" w:cs="Times New Roman"/>
          <w:color w:val="00000A"/>
          <w:kern w:val="1"/>
          <w:sz w:val="28"/>
          <w:szCs w:val="28"/>
          <w:lang w:eastAsia="ar-SA"/>
        </w:rPr>
        <w:t>Учет особых образовательных потребностей обучающихся с ум</w:t>
      </w:r>
      <w:r w:rsidRPr="00806FEE">
        <w:rPr>
          <w:rFonts w:ascii="Times New Roman" w:eastAsia="Times New Roman" w:hAnsi="Times New Roman" w:cs="Times New Roman"/>
          <w:color w:val="00000A"/>
          <w:kern w:val="1"/>
          <w:sz w:val="28"/>
          <w:szCs w:val="28"/>
          <w:lang w:eastAsia="ar-SA"/>
        </w:rPr>
        <w:softHyphen/>
        <w:t>с</w:t>
      </w:r>
      <w:r w:rsidRPr="00806FEE">
        <w:rPr>
          <w:rFonts w:ascii="Times New Roman" w:eastAsia="Times New Roman" w:hAnsi="Times New Roman" w:cs="Times New Roman"/>
          <w:color w:val="00000A"/>
          <w:kern w:val="1"/>
          <w:sz w:val="28"/>
          <w:szCs w:val="28"/>
          <w:lang w:eastAsia="ar-SA"/>
        </w:rPr>
        <w:softHyphen/>
        <w:t>т</w:t>
      </w:r>
      <w:r w:rsidRPr="00806FEE">
        <w:rPr>
          <w:rFonts w:ascii="Times New Roman" w:eastAsia="Times New Roman" w:hAnsi="Times New Roman" w:cs="Times New Roman"/>
          <w:color w:val="00000A"/>
          <w:kern w:val="1"/>
          <w:sz w:val="28"/>
          <w:szCs w:val="28"/>
          <w:lang w:eastAsia="ar-SA"/>
        </w:rPr>
        <w:softHyphen/>
        <w:t>вен</w:t>
      </w:r>
      <w:r w:rsidRPr="00806FEE">
        <w:rPr>
          <w:rFonts w:ascii="Times New Roman" w:eastAsia="Times New Roman" w:hAnsi="Times New Roman" w:cs="Times New Roman"/>
          <w:color w:val="00000A"/>
          <w:kern w:val="1"/>
          <w:sz w:val="28"/>
          <w:szCs w:val="28"/>
          <w:lang w:eastAsia="ar-SA"/>
        </w:rPr>
        <w:softHyphen/>
        <w:t>ной от</w:t>
      </w:r>
      <w:r w:rsidRPr="00806FEE">
        <w:rPr>
          <w:rFonts w:ascii="Times New Roman" w:eastAsia="Times New Roman" w:hAnsi="Times New Roman" w:cs="Times New Roman"/>
          <w:color w:val="00000A"/>
          <w:kern w:val="1"/>
          <w:sz w:val="28"/>
          <w:szCs w:val="28"/>
          <w:lang w:eastAsia="ar-SA"/>
        </w:rPr>
        <w:softHyphen/>
        <w:t xml:space="preserve">сталостью </w:t>
      </w:r>
      <w:r w:rsidRPr="00806FEE">
        <w:rPr>
          <w:rFonts w:ascii="Times New Roman" w:eastAsia="Times New Roman" w:hAnsi="Times New Roman" w:cs="Times New Roman"/>
          <w:kern w:val="1"/>
          <w:sz w:val="28"/>
          <w:szCs w:val="28"/>
          <w:lang w:eastAsia="ar-SA"/>
        </w:rPr>
        <w:t>(интеллектуальными нарушениями)</w:t>
      </w:r>
      <w:r w:rsidRPr="00806FEE">
        <w:rPr>
          <w:rFonts w:ascii="Times New Roman" w:eastAsia="Times New Roman" w:hAnsi="Times New Roman" w:cs="Times New Roman"/>
          <w:caps/>
          <w:kern w:val="1"/>
          <w:sz w:val="28"/>
          <w:szCs w:val="28"/>
          <w:lang w:eastAsia="ar-SA"/>
        </w:rPr>
        <w:t xml:space="preserve"> </w:t>
      </w:r>
      <w:r w:rsidRPr="00806FEE">
        <w:rPr>
          <w:rFonts w:ascii="Times New Roman" w:eastAsia="Times New Roman" w:hAnsi="Times New Roman" w:cs="Times New Roman"/>
          <w:color w:val="00000A"/>
          <w:kern w:val="1"/>
          <w:sz w:val="28"/>
          <w:szCs w:val="28"/>
          <w:lang w:eastAsia="ar-SA"/>
        </w:rPr>
        <w:t>обусловливает необходимость ис</w:t>
      </w:r>
      <w:r w:rsidRPr="00806FEE">
        <w:rPr>
          <w:rFonts w:ascii="Times New Roman" w:eastAsia="Times New Roman" w:hAnsi="Times New Roman" w:cs="Times New Roman"/>
          <w:color w:val="00000A"/>
          <w:kern w:val="1"/>
          <w:sz w:val="28"/>
          <w:szCs w:val="28"/>
          <w:lang w:eastAsia="ar-SA"/>
        </w:rPr>
        <w:softHyphen/>
        <w:t>поль</w:t>
      </w:r>
      <w:r w:rsidRPr="00806FEE">
        <w:rPr>
          <w:rFonts w:ascii="Times New Roman" w:eastAsia="Times New Roman" w:hAnsi="Times New Roman" w:cs="Times New Roman"/>
          <w:color w:val="00000A"/>
          <w:kern w:val="1"/>
          <w:sz w:val="28"/>
          <w:szCs w:val="28"/>
          <w:lang w:eastAsia="ar-SA"/>
        </w:rPr>
        <w:softHyphen/>
        <w:t>зо</w:t>
      </w:r>
      <w:r w:rsidRPr="00806FEE">
        <w:rPr>
          <w:rFonts w:ascii="Times New Roman" w:eastAsia="Times New Roman" w:hAnsi="Times New Roman" w:cs="Times New Roman"/>
          <w:color w:val="00000A"/>
          <w:kern w:val="1"/>
          <w:sz w:val="28"/>
          <w:szCs w:val="28"/>
          <w:lang w:eastAsia="ar-SA"/>
        </w:rPr>
        <w:softHyphen/>
        <w:t>ва</w:t>
      </w:r>
      <w:r w:rsidRPr="00806FEE">
        <w:rPr>
          <w:rFonts w:ascii="Times New Roman" w:eastAsia="Times New Roman" w:hAnsi="Times New Roman" w:cs="Times New Roman"/>
          <w:color w:val="00000A"/>
          <w:kern w:val="1"/>
          <w:sz w:val="28"/>
          <w:szCs w:val="28"/>
          <w:lang w:eastAsia="ar-SA"/>
        </w:rPr>
        <w:softHyphen/>
        <w:t xml:space="preserve">ния </w:t>
      </w:r>
      <w:r w:rsidRPr="00806FEE">
        <w:rPr>
          <w:rFonts w:ascii="Times New Roman" w:eastAsia="Times New Roman" w:hAnsi="Times New Roman" w:cs="Times New Roman"/>
          <w:i/>
          <w:color w:val="00000A"/>
          <w:kern w:val="1"/>
          <w:sz w:val="28"/>
          <w:szCs w:val="28"/>
          <w:lang w:eastAsia="ar-SA"/>
        </w:rPr>
        <w:t>спе</w:t>
      </w:r>
      <w:r w:rsidRPr="00806FEE">
        <w:rPr>
          <w:rFonts w:ascii="Times New Roman" w:eastAsia="Times New Roman" w:hAnsi="Times New Roman" w:cs="Times New Roman"/>
          <w:i/>
          <w:color w:val="00000A"/>
          <w:kern w:val="1"/>
          <w:sz w:val="28"/>
          <w:szCs w:val="28"/>
          <w:lang w:eastAsia="ar-SA"/>
        </w:rPr>
        <w:softHyphen/>
        <w:t>ци</w:t>
      </w:r>
      <w:r w:rsidRPr="00806FEE">
        <w:rPr>
          <w:rFonts w:ascii="Times New Roman" w:eastAsia="Times New Roman" w:hAnsi="Times New Roman" w:cs="Times New Roman"/>
          <w:i/>
          <w:color w:val="00000A"/>
          <w:kern w:val="1"/>
          <w:sz w:val="28"/>
          <w:szCs w:val="28"/>
          <w:lang w:eastAsia="ar-SA"/>
        </w:rPr>
        <w:softHyphen/>
        <w:t>аль</w:t>
      </w:r>
      <w:r w:rsidRPr="00806FEE">
        <w:rPr>
          <w:rFonts w:ascii="Times New Roman" w:eastAsia="Times New Roman" w:hAnsi="Times New Roman" w:cs="Times New Roman"/>
          <w:i/>
          <w:color w:val="00000A"/>
          <w:kern w:val="1"/>
          <w:sz w:val="28"/>
          <w:szCs w:val="28"/>
          <w:lang w:eastAsia="ar-SA"/>
        </w:rPr>
        <w:softHyphen/>
        <w:t>ных уче</w:t>
      </w:r>
      <w:r w:rsidRPr="00806FEE">
        <w:rPr>
          <w:rFonts w:ascii="Times New Roman" w:eastAsia="Times New Roman" w:hAnsi="Times New Roman" w:cs="Times New Roman"/>
          <w:i/>
          <w:color w:val="00000A"/>
          <w:kern w:val="1"/>
          <w:sz w:val="28"/>
          <w:szCs w:val="28"/>
          <w:lang w:eastAsia="ar-SA"/>
        </w:rPr>
        <w:softHyphen/>
        <w:t>б</w:t>
      </w:r>
      <w:r w:rsidRPr="00806FEE">
        <w:rPr>
          <w:rFonts w:ascii="Times New Roman" w:eastAsia="Times New Roman" w:hAnsi="Times New Roman" w:cs="Times New Roman"/>
          <w:i/>
          <w:color w:val="00000A"/>
          <w:kern w:val="1"/>
          <w:sz w:val="28"/>
          <w:szCs w:val="28"/>
          <w:lang w:eastAsia="ar-SA"/>
        </w:rPr>
        <w:softHyphen/>
        <w:t>ни</w:t>
      </w:r>
      <w:r w:rsidRPr="00806FEE">
        <w:rPr>
          <w:rFonts w:ascii="Times New Roman" w:eastAsia="Times New Roman" w:hAnsi="Times New Roman" w:cs="Times New Roman"/>
          <w:i/>
          <w:color w:val="00000A"/>
          <w:kern w:val="1"/>
          <w:sz w:val="28"/>
          <w:szCs w:val="28"/>
          <w:lang w:eastAsia="ar-SA"/>
        </w:rPr>
        <w:softHyphen/>
        <w:t>ков</w:t>
      </w:r>
      <w:r w:rsidRPr="00806FEE">
        <w:rPr>
          <w:rFonts w:ascii="Times New Roman" w:eastAsia="Times New Roman" w:hAnsi="Times New Roman" w:cs="Times New Roman"/>
          <w:color w:val="00000A"/>
          <w:kern w:val="1"/>
          <w:sz w:val="28"/>
          <w:szCs w:val="28"/>
          <w:lang w:eastAsia="ar-SA"/>
        </w:rPr>
        <w:t xml:space="preserve">, адресованных данной категории </w:t>
      </w:r>
      <w:r w:rsidRPr="00806FEE">
        <w:rPr>
          <w:rFonts w:ascii="Times New Roman" w:eastAsia="Times New Roman" w:hAnsi="Times New Roman" w:cs="Times New Roman"/>
          <w:color w:val="00000A"/>
          <w:kern w:val="1"/>
          <w:sz w:val="28"/>
          <w:szCs w:val="28"/>
          <w:lang w:eastAsia="ar-SA"/>
        </w:rPr>
        <w:lastRenderedPageBreak/>
        <w:t>обучающихся. Для за</w:t>
      </w:r>
      <w:r w:rsidRPr="00806FEE">
        <w:rPr>
          <w:rFonts w:ascii="Times New Roman" w:eastAsia="Times New Roman" w:hAnsi="Times New Roman" w:cs="Times New Roman"/>
          <w:color w:val="00000A"/>
          <w:kern w:val="1"/>
          <w:sz w:val="28"/>
          <w:szCs w:val="28"/>
          <w:lang w:eastAsia="ar-SA"/>
        </w:rPr>
        <w:softHyphen/>
        <w:t>кре</w:t>
      </w:r>
      <w:r w:rsidRPr="00806FEE">
        <w:rPr>
          <w:rFonts w:ascii="Times New Roman" w:eastAsia="Times New Roman" w:hAnsi="Times New Roman" w:cs="Times New Roman"/>
          <w:color w:val="00000A"/>
          <w:kern w:val="1"/>
          <w:sz w:val="28"/>
          <w:szCs w:val="28"/>
          <w:lang w:eastAsia="ar-SA"/>
        </w:rPr>
        <w:softHyphen/>
        <w:t>п</w:t>
      </w:r>
      <w:r w:rsidRPr="00806FEE">
        <w:rPr>
          <w:rFonts w:ascii="Times New Roman" w:eastAsia="Times New Roman" w:hAnsi="Times New Roman" w:cs="Times New Roman"/>
          <w:color w:val="00000A"/>
          <w:kern w:val="1"/>
          <w:sz w:val="28"/>
          <w:szCs w:val="28"/>
          <w:lang w:eastAsia="ar-SA"/>
        </w:rPr>
        <w:softHyphen/>
        <w:t>ле</w:t>
      </w:r>
      <w:r w:rsidRPr="00806FEE">
        <w:rPr>
          <w:rFonts w:ascii="Times New Roman" w:eastAsia="Times New Roman" w:hAnsi="Times New Roman" w:cs="Times New Roman"/>
          <w:color w:val="00000A"/>
          <w:kern w:val="1"/>
          <w:sz w:val="28"/>
          <w:szCs w:val="28"/>
          <w:lang w:eastAsia="ar-SA"/>
        </w:rPr>
        <w:softHyphen/>
        <w:t>ния зна</w:t>
      </w:r>
      <w:r w:rsidRPr="00806FEE">
        <w:rPr>
          <w:rFonts w:ascii="Times New Roman" w:eastAsia="Times New Roman" w:hAnsi="Times New Roman" w:cs="Times New Roman"/>
          <w:color w:val="00000A"/>
          <w:kern w:val="1"/>
          <w:sz w:val="28"/>
          <w:szCs w:val="28"/>
          <w:lang w:eastAsia="ar-SA"/>
        </w:rPr>
        <w:softHyphen/>
        <w:t>ний, полученных на уроке, а также для выполнения практических ра</w:t>
      </w:r>
      <w:r w:rsidRPr="00806FEE">
        <w:rPr>
          <w:rFonts w:ascii="Times New Roman" w:eastAsia="Times New Roman" w:hAnsi="Times New Roman" w:cs="Times New Roman"/>
          <w:color w:val="00000A"/>
          <w:kern w:val="1"/>
          <w:sz w:val="28"/>
          <w:szCs w:val="28"/>
          <w:lang w:eastAsia="ar-SA"/>
        </w:rPr>
        <w:softHyphen/>
        <w:t>бот, не</w:t>
      </w:r>
      <w:r w:rsidRPr="00806FEE">
        <w:rPr>
          <w:rFonts w:ascii="Times New Roman" w:eastAsia="Times New Roman" w:hAnsi="Times New Roman" w:cs="Times New Roman"/>
          <w:color w:val="00000A"/>
          <w:kern w:val="1"/>
          <w:sz w:val="28"/>
          <w:szCs w:val="28"/>
          <w:lang w:eastAsia="ar-SA"/>
        </w:rPr>
        <w:softHyphen/>
        <w:t>об</w:t>
      </w:r>
      <w:r w:rsidRPr="00806FEE">
        <w:rPr>
          <w:rFonts w:ascii="Times New Roman" w:eastAsia="Times New Roman" w:hAnsi="Times New Roman" w:cs="Times New Roman"/>
          <w:color w:val="00000A"/>
          <w:kern w:val="1"/>
          <w:sz w:val="28"/>
          <w:szCs w:val="28"/>
          <w:lang w:eastAsia="ar-SA"/>
        </w:rPr>
        <w:softHyphen/>
        <w:t>ходимо использование рабочих тетрадей на печатной основе, вклю</w:t>
      </w:r>
      <w:r w:rsidRPr="00806FEE">
        <w:rPr>
          <w:rFonts w:ascii="Times New Roman" w:eastAsia="Times New Roman" w:hAnsi="Times New Roman" w:cs="Times New Roman"/>
          <w:color w:val="00000A"/>
          <w:kern w:val="1"/>
          <w:sz w:val="28"/>
          <w:szCs w:val="28"/>
          <w:lang w:eastAsia="ar-SA"/>
        </w:rPr>
        <w:softHyphen/>
        <w:t>чая Про</w:t>
      </w:r>
      <w:r w:rsidRPr="00806FEE">
        <w:rPr>
          <w:rFonts w:ascii="Times New Roman" w:eastAsia="Times New Roman" w:hAnsi="Times New Roman" w:cs="Times New Roman"/>
          <w:color w:val="00000A"/>
          <w:kern w:val="1"/>
          <w:sz w:val="28"/>
          <w:szCs w:val="28"/>
          <w:lang w:eastAsia="ar-SA"/>
        </w:rPr>
        <w:softHyphen/>
        <w:t>пи</w:t>
      </w:r>
      <w:r w:rsidRPr="00806FEE">
        <w:rPr>
          <w:rFonts w:ascii="Times New Roman" w:eastAsia="Times New Roman" w:hAnsi="Times New Roman" w:cs="Times New Roman"/>
          <w:color w:val="00000A"/>
          <w:kern w:val="1"/>
          <w:sz w:val="28"/>
          <w:szCs w:val="28"/>
          <w:lang w:eastAsia="ar-SA"/>
        </w:rPr>
        <w:softHyphen/>
        <w:t>си.</w:t>
      </w:r>
    </w:p>
    <w:p w:rsidR="00806FEE" w:rsidRPr="00806FEE" w:rsidRDefault="00806FEE" w:rsidP="00806FEE">
      <w:pPr>
        <w:tabs>
          <w:tab w:val="left" w:pos="360"/>
          <w:tab w:val="left" w:pos="640"/>
        </w:tabs>
        <w:autoSpaceDE w:val="0"/>
        <w:spacing w:after="0" w:line="240" w:lineRule="auto"/>
        <w:ind w:firstLine="709"/>
        <w:jc w:val="both"/>
        <w:textAlignment w:val="center"/>
        <w:rPr>
          <w:rFonts w:ascii="Times New Roman" w:eastAsia="Times New Roman" w:hAnsi="Times New Roman" w:cs="Times New Roman"/>
          <w:caps/>
          <w:kern w:val="1"/>
          <w:sz w:val="28"/>
          <w:szCs w:val="28"/>
          <w:lang w:eastAsia="ar-SA"/>
        </w:rPr>
      </w:pPr>
      <w:r w:rsidRPr="00806FEE">
        <w:rPr>
          <w:rFonts w:ascii="Times New Roman" w:eastAsia="Times New Roman" w:hAnsi="Times New Roman" w:cs="Times New Roman"/>
          <w:color w:val="00000A"/>
          <w:kern w:val="1"/>
          <w:sz w:val="28"/>
          <w:szCs w:val="28"/>
          <w:lang w:eastAsia="ar-SA"/>
        </w:rPr>
        <w:t xml:space="preserve">Особые образовательные потребности обучающихся </w:t>
      </w:r>
      <w:r w:rsidRPr="00806FEE">
        <w:rPr>
          <w:rFonts w:ascii="Times New Roman" w:eastAsia="Times New Roman" w:hAnsi="Times New Roman" w:cs="Times New Roman"/>
          <w:color w:val="000000"/>
          <w:kern w:val="1"/>
          <w:sz w:val="28"/>
          <w:szCs w:val="28"/>
          <w:lang w:eastAsia="ar-SA"/>
        </w:rPr>
        <w:t>с умственной от</w:t>
      </w:r>
      <w:r w:rsidRPr="00806FEE">
        <w:rPr>
          <w:rFonts w:ascii="Times New Roman" w:eastAsia="Times New Roman" w:hAnsi="Times New Roman" w:cs="Times New Roman"/>
          <w:color w:val="000000"/>
          <w:kern w:val="1"/>
          <w:sz w:val="28"/>
          <w:szCs w:val="28"/>
          <w:lang w:eastAsia="ar-SA"/>
        </w:rPr>
        <w:softHyphen/>
        <w:t>с</w:t>
      </w:r>
      <w:r w:rsidRPr="00806FEE">
        <w:rPr>
          <w:rFonts w:ascii="Times New Roman" w:eastAsia="Times New Roman" w:hAnsi="Times New Roman" w:cs="Times New Roman"/>
          <w:color w:val="000000"/>
          <w:kern w:val="1"/>
          <w:sz w:val="28"/>
          <w:szCs w:val="28"/>
          <w:lang w:eastAsia="ar-SA"/>
        </w:rPr>
        <w:softHyphen/>
        <w:t>та</w:t>
      </w:r>
      <w:r w:rsidRPr="00806FEE">
        <w:rPr>
          <w:rFonts w:ascii="Times New Roman" w:eastAsia="Times New Roman" w:hAnsi="Times New Roman" w:cs="Times New Roman"/>
          <w:color w:val="000000"/>
          <w:kern w:val="1"/>
          <w:sz w:val="28"/>
          <w:szCs w:val="28"/>
          <w:lang w:eastAsia="ar-SA"/>
        </w:rPr>
        <w:softHyphen/>
        <w:t>лостью</w:t>
      </w:r>
      <w:r w:rsidRPr="00806FEE">
        <w:rPr>
          <w:rFonts w:ascii="Times New Roman" w:eastAsia="Times New Roman" w:hAnsi="Times New Roman" w:cs="Times New Roman"/>
          <w:color w:val="00000A"/>
          <w:kern w:val="1"/>
          <w:sz w:val="28"/>
          <w:szCs w:val="28"/>
          <w:lang w:eastAsia="ar-SA"/>
        </w:rPr>
        <w:t xml:space="preserve"> </w:t>
      </w:r>
      <w:r w:rsidRPr="00806FEE">
        <w:rPr>
          <w:rFonts w:ascii="Times New Roman" w:eastAsia="Times New Roman" w:hAnsi="Times New Roman" w:cs="Times New Roman"/>
          <w:kern w:val="1"/>
          <w:sz w:val="28"/>
          <w:szCs w:val="28"/>
          <w:lang w:eastAsia="ar-SA"/>
        </w:rPr>
        <w:t>(интеллектуальными нарушениями)</w:t>
      </w:r>
      <w:r w:rsidRPr="00806FEE">
        <w:rPr>
          <w:rFonts w:ascii="Times New Roman" w:eastAsia="Times New Roman" w:hAnsi="Times New Roman" w:cs="Times New Roman"/>
          <w:caps/>
          <w:kern w:val="1"/>
          <w:sz w:val="28"/>
          <w:szCs w:val="28"/>
          <w:lang w:eastAsia="ar-SA"/>
        </w:rPr>
        <w:t xml:space="preserve"> </w:t>
      </w:r>
      <w:r w:rsidRPr="00806FEE">
        <w:rPr>
          <w:rFonts w:ascii="Times New Roman" w:eastAsia="Times New Roman" w:hAnsi="Times New Roman" w:cs="Times New Roman"/>
          <w:color w:val="00000A"/>
          <w:kern w:val="1"/>
          <w:sz w:val="28"/>
          <w:szCs w:val="28"/>
          <w:lang w:eastAsia="ar-SA"/>
        </w:rPr>
        <w:t>обусловливают необходимость специального подбора учебного и ди</w:t>
      </w:r>
      <w:r w:rsidRPr="00806FEE">
        <w:rPr>
          <w:rFonts w:ascii="Times New Roman" w:eastAsia="Times New Roman" w:hAnsi="Times New Roman" w:cs="Times New Roman"/>
          <w:color w:val="00000A"/>
          <w:kern w:val="1"/>
          <w:sz w:val="28"/>
          <w:szCs w:val="28"/>
          <w:lang w:eastAsia="ar-SA"/>
        </w:rPr>
        <w:softHyphen/>
        <w:t>дактического материала (в младших классах преимущественное ис</w:t>
      </w:r>
      <w:r w:rsidRPr="00806FEE">
        <w:rPr>
          <w:rFonts w:ascii="Times New Roman" w:eastAsia="Times New Roman" w:hAnsi="Times New Roman" w:cs="Times New Roman"/>
          <w:color w:val="00000A"/>
          <w:kern w:val="1"/>
          <w:sz w:val="28"/>
          <w:szCs w:val="28"/>
          <w:lang w:eastAsia="ar-SA"/>
        </w:rPr>
        <w:softHyphen/>
        <w:t>поль</w:t>
      </w:r>
      <w:r w:rsidRPr="00806FEE">
        <w:rPr>
          <w:rFonts w:ascii="Times New Roman" w:eastAsia="Times New Roman" w:hAnsi="Times New Roman" w:cs="Times New Roman"/>
          <w:color w:val="00000A"/>
          <w:kern w:val="1"/>
          <w:sz w:val="28"/>
          <w:szCs w:val="28"/>
          <w:lang w:eastAsia="ar-SA"/>
        </w:rPr>
        <w:softHyphen/>
        <w:t>зо</w:t>
      </w:r>
      <w:r w:rsidRPr="00806FEE">
        <w:rPr>
          <w:rFonts w:ascii="Times New Roman" w:eastAsia="Times New Roman" w:hAnsi="Times New Roman" w:cs="Times New Roman"/>
          <w:color w:val="00000A"/>
          <w:kern w:val="1"/>
          <w:sz w:val="28"/>
          <w:szCs w:val="28"/>
          <w:lang w:eastAsia="ar-SA"/>
        </w:rPr>
        <w:softHyphen/>
        <w:t>ва</w:t>
      </w:r>
      <w:r w:rsidRPr="00806FEE">
        <w:rPr>
          <w:rFonts w:ascii="Times New Roman" w:eastAsia="Times New Roman" w:hAnsi="Times New Roman" w:cs="Times New Roman"/>
          <w:color w:val="00000A"/>
          <w:kern w:val="1"/>
          <w:sz w:val="28"/>
          <w:szCs w:val="28"/>
          <w:lang w:eastAsia="ar-SA"/>
        </w:rPr>
        <w:softHyphen/>
        <w:t>ние натуральной и иллюстративной наглядности; в старших ― ил</w:t>
      </w:r>
      <w:r w:rsidRPr="00806FEE">
        <w:rPr>
          <w:rFonts w:ascii="Times New Roman" w:eastAsia="Times New Roman" w:hAnsi="Times New Roman" w:cs="Times New Roman"/>
          <w:color w:val="00000A"/>
          <w:kern w:val="1"/>
          <w:sz w:val="28"/>
          <w:szCs w:val="28"/>
          <w:lang w:eastAsia="ar-SA"/>
        </w:rPr>
        <w:softHyphen/>
        <w:t>лю</w:t>
      </w:r>
      <w:r w:rsidRPr="00806FEE">
        <w:rPr>
          <w:rFonts w:ascii="Times New Roman" w:eastAsia="Times New Roman" w:hAnsi="Times New Roman" w:cs="Times New Roman"/>
          <w:color w:val="00000A"/>
          <w:kern w:val="1"/>
          <w:sz w:val="28"/>
          <w:szCs w:val="28"/>
          <w:lang w:eastAsia="ar-SA"/>
        </w:rPr>
        <w:softHyphen/>
        <w:t>с</w:t>
      </w:r>
      <w:r w:rsidRPr="00806FEE">
        <w:rPr>
          <w:rFonts w:ascii="Times New Roman" w:eastAsia="Times New Roman" w:hAnsi="Times New Roman" w:cs="Times New Roman"/>
          <w:color w:val="00000A"/>
          <w:kern w:val="1"/>
          <w:sz w:val="28"/>
          <w:szCs w:val="28"/>
          <w:lang w:eastAsia="ar-SA"/>
        </w:rPr>
        <w:softHyphen/>
        <w:t>т</w:t>
      </w:r>
      <w:r w:rsidRPr="00806FEE">
        <w:rPr>
          <w:rFonts w:ascii="Times New Roman" w:eastAsia="Times New Roman" w:hAnsi="Times New Roman" w:cs="Times New Roman"/>
          <w:color w:val="00000A"/>
          <w:kern w:val="1"/>
          <w:sz w:val="28"/>
          <w:szCs w:val="28"/>
          <w:lang w:eastAsia="ar-SA"/>
        </w:rPr>
        <w:softHyphen/>
        <w:t>ра</w:t>
      </w:r>
      <w:r w:rsidRPr="00806FEE">
        <w:rPr>
          <w:rFonts w:ascii="Times New Roman" w:eastAsia="Times New Roman" w:hAnsi="Times New Roman" w:cs="Times New Roman"/>
          <w:color w:val="00000A"/>
          <w:kern w:val="1"/>
          <w:sz w:val="28"/>
          <w:szCs w:val="28"/>
          <w:lang w:eastAsia="ar-SA"/>
        </w:rPr>
        <w:softHyphen/>
        <w:t>тив</w:t>
      </w:r>
      <w:r w:rsidRPr="00806FEE">
        <w:rPr>
          <w:rFonts w:ascii="Times New Roman" w:eastAsia="Times New Roman" w:hAnsi="Times New Roman" w:cs="Times New Roman"/>
          <w:color w:val="00000A"/>
          <w:kern w:val="1"/>
          <w:sz w:val="28"/>
          <w:szCs w:val="28"/>
          <w:lang w:eastAsia="ar-SA"/>
        </w:rPr>
        <w:softHyphen/>
        <w:t>ной и символической).</w:t>
      </w:r>
    </w:p>
    <w:p w:rsidR="00806FEE" w:rsidRPr="00806FEE" w:rsidRDefault="00806FEE" w:rsidP="00806FEE">
      <w:pPr>
        <w:autoSpaceDE w:val="0"/>
        <w:spacing w:after="0" w:line="240" w:lineRule="auto"/>
        <w:ind w:firstLine="709"/>
        <w:jc w:val="both"/>
        <w:textAlignment w:val="center"/>
        <w:rPr>
          <w:rFonts w:ascii="Times New Roman" w:eastAsia="Times New Roman" w:hAnsi="Times New Roman" w:cs="Times New Roman"/>
          <w:i/>
          <w:kern w:val="1"/>
          <w:sz w:val="28"/>
          <w:szCs w:val="28"/>
          <w:lang w:eastAsia="ar-SA"/>
        </w:rPr>
      </w:pPr>
      <w:r w:rsidRPr="00806FEE">
        <w:rPr>
          <w:rFonts w:ascii="Times New Roman" w:eastAsia="Times New Roman" w:hAnsi="Times New Roman" w:cs="Times New Roman"/>
          <w:kern w:val="1"/>
          <w:sz w:val="28"/>
          <w:szCs w:val="28"/>
          <w:lang w:eastAsia="ar-SA"/>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806FEE">
        <w:rPr>
          <w:rFonts w:ascii="Times New Roman" w:eastAsia="Times New Roman" w:hAnsi="Times New Roman" w:cs="Times New Roman"/>
          <w:kern w:val="1"/>
          <w:sz w:val="28"/>
          <w:szCs w:val="28"/>
          <w:lang w:eastAsia="ar-SA"/>
        </w:rPr>
        <w:softHyphen/>
        <w:t>словлено  необходимостью индивидуализации про</w:t>
      </w:r>
      <w:r w:rsidRPr="00806FEE">
        <w:rPr>
          <w:rFonts w:ascii="Times New Roman" w:eastAsia="Times New Roman" w:hAnsi="Times New Roman" w:cs="Times New Roman"/>
          <w:kern w:val="1"/>
          <w:sz w:val="28"/>
          <w:szCs w:val="28"/>
          <w:lang w:eastAsia="ar-SA"/>
        </w:rPr>
        <w:softHyphen/>
        <w:t xml:space="preserve">цесса образования </w:t>
      </w:r>
      <w:proofErr w:type="gramStart"/>
      <w:r w:rsidRPr="00806FEE">
        <w:rPr>
          <w:rFonts w:ascii="Times New Roman" w:eastAsia="Times New Roman" w:hAnsi="Times New Roman" w:cs="Times New Roman"/>
          <w:kern w:val="1"/>
          <w:sz w:val="28"/>
          <w:szCs w:val="28"/>
          <w:lang w:eastAsia="ar-SA"/>
        </w:rPr>
        <w:t>обучающихся</w:t>
      </w:r>
      <w:proofErr w:type="gramEnd"/>
      <w:r w:rsidRPr="00806FEE">
        <w:rPr>
          <w:rFonts w:ascii="Times New Roman" w:eastAsia="Times New Roman" w:hAnsi="Times New Roman" w:cs="Times New Roman"/>
          <w:kern w:val="1"/>
          <w:sz w:val="28"/>
          <w:szCs w:val="28"/>
          <w:lang w:eastAsia="ar-SA"/>
        </w:rPr>
        <w:t xml:space="preserve"> с умственной отсталостью (интеллектуальными нарушениями). Специфика данной группы тре</w:t>
      </w:r>
      <w:r w:rsidRPr="00806FEE">
        <w:rPr>
          <w:rFonts w:ascii="Times New Roman" w:eastAsia="Times New Roman" w:hAnsi="Times New Roman" w:cs="Times New Roman"/>
          <w:kern w:val="1"/>
          <w:sz w:val="28"/>
          <w:szCs w:val="28"/>
          <w:lang w:eastAsia="ar-SA"/>
        </w:rPr>
        <w:softHyphen/>
        <w:t>бо</w:t>
      </w:r>
      <w:r w:rsidRPr="00806FEE">
        <w:rPr>
          <w:rFonts w:ascii="Times New Roman" w:eastAsia="Times New Roman" w:hAnsi="Times New Roman" w:cs="Times New Roman"/>
          <w:kern w:val="1"/>
          <w:sz w:val="28"/>
          <w:szCs w:val="28"/>
          <w:lang w:eastAsia="ar-SA"/>
        </w:rPr>
        <w:softHyphen/>
        <w:t>ва</w:t>
      </w:r>
      <w:r w:rsidRPr="00806FEE">
        <w:rPr>
          <w:rFonts w:ascii="Times New Roman" w:eastAsia="Times New Roman" w:hAnsi="Times New Roman" w:cs="Times New Roman"/>
          <w:kern w:val="1"/>
          <w:sz w:val="28"/>
          <w:szCs w:val="28"/>
          <w:lang w:eastAsia="ar-SA"/>
        </w:rPr>
        <w:softHyphen/>
        <w:t>ний состоит в том, что все вовлечённые в процесс образования взрослые дол</w:t>
      </w:r>
      <w:r w:rsidRPr="00806FEE">
        <w:rPr>
          <w:rFonts w:ascii="Times New Roman" w:eastAsia="Times New Roman" w:hAnsi="Times New Roman" w:cs="Times New Roman"/>
          <w:kern w:val="1"/>
          <w:sz w:val="28"/>
          <w:szCs w:val="28"/>
          <w:lang w:eastAsia="ar-SA"/>
        </w:rPr>
        <w:softHyphen/>
        <w:t>жны иметь неограниченный доступ к организационной технике либо спе</w:t>
      </w:r>
      <w:r w:rsidRPr="00806FEE">
        <w:rPr>
          <w:rFonts w:ascii="Times New Roman" w:eastAsia="Times New Roman" w:hAnsi="Times New Roman" w:cs="Times New Roman"/>
          <w:kern w:val="1"/>
          <w:sz w:val="28"/>
          <w:szCs w:val="28"/>
          <w:lang w:eastAsia="ar-SA"/>
        </w:rPr>
        <w:softHyphen/>
        <w:t>ци</w:t>
      </w:r>
      <w:r w:rsidRPr="00806FEE">
        <w:rPr>
          <w:rFonts w:ascii="Times New Roman" w:eastAsia="Times New Roman" w:hAnsi="Times New Roman" w:cs="Times New Roman"/>
          <w:kern w:val="1"/>
          <w:sz w:val="28"/>
          <w:szCs w:val="28"/>
          <w:lang w:eastAsia="ar-SA"/>
        </w:rPr>
        <w:softHyphen/>
        <w:t>альному ресурсному центру в общеобразовательной организации, где можно осу</w:t>
      </w:r>
      <w:r w:rsidRPr="00806FEE">
        <w:rPr>
          <w:rFonts w:ascii="Times New Roman" w:eastAsia="Times New Roman" w:hAnsi="Times New Roman" w:cs="Times New Roman"/>
          <w:kern w:val="1"/>
          <w:sz w:val="28"/>
          <w:szCs w:val="28"/>
          <w:lang w:eastAsia="ar-SA"/>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806FEE">
        <w:rPr>
          <w:rFonts w:ascii="Times New Roman" w:eastAsia="Times New Roman" w:hAnsi="Times New Roman" w:cs="Times New Roman"/>
          <w:kern w:val="1"/>
          <w:sz w:val="28"/>
          <w:szCs w:val="28"/>
          <w:lang w:eastAsia="ar-SA"/>
        </w:rPr>
        <w:softHyphen/>
        <w:t>ду</w:t>
      </w:r>
      <w:r w:rsidRPr="00806FEE">
        <w:rPr>
          <w:rFonts w:ascii="Times New Roman" w:eastAsia="Times New Roman" w:hAnsi="Times New Roman" w:cs="Times New Roman"/>
          <w:kern w:val="1"/>
          <w:sz w:val="28"/>
          <w:szCs w:val="28"/>
          <w:lang w:eastAsia="ar-SA"/>
        </w:rPr>
        <w:softHyphen/>
        <w:t>с</w:t>
      </w:r>
      <w:r w:rsidRPr="00806FEE">
        <w:rPr>
          <w:rFonts w:ascii="Times New Roman" w:eastAsia="Times New Roman" w:hAnsi="Times New Roman" w:cs="Times New Roman"/>
          <w:kern w:val="1"/>
          <w:sz w:val="28"/>
          <w:szCs w:val="28"/>
          <w:lang w:eastAsia="ar-SA"/>
        </w:rPr>
        <w:softHyphen/>
        <w:t>мат</w:t>
      </w:r>
      <w:r w:rsidRPr="00806FEE">
        <w:rPr>
          <w:rFonts w:ascii="Times New Roman" w:eastAsia="Times New Roman" w:hAnsi="Times New Roman" w:cs="Times New Roman"/>
          <w:kern w:val="1"/>
          <w:sz w:val="28"/>
          <w:szCs w:val="28"/>
          <w:lang w:eastAsia="ar-SA"/>
        </w:rPr>
        <w:softHyphen/>
        <w:t>ри</w:t>
      </w:r>
      <w:r w:rsidRPr="00806FEE">
        <w:rPr>
          <w:rFonts w:ascii="Times New Roman" w:eastAsia="Times New Roman" w:hAnsi="Times New Roman" w:cs="Times New Roman"/>
          <w:kern w:val="1"/>
          <w:sz w:val="28"/>
          <w:szCs w:val="28"/>
          <w:lang w:eastAsia="ar-SA"/>
        </w:rPr>
        <w:softHyphen/>
        <w:t>ва</w:t>
      </w:r>
      <w:r w:rsidRPr="00806FEE">
        <w:rPr>
          <w:rFonts w:ascii="Times New Roman" w:eastAsia="Times New Roman" w:hAnsi="Times New Roman" w:cs="Times New Roman"/>
          <w:kern w:val="1"/>
          <w:sz w:val="28"/>
          <w:szCs w:val="28"/>
          <w:lang w:eastAsia="ar-SA"/>
        </w:rPr>
        <w:softHyphen/>
        <w:t>ет</w:t>
      </w:r>
      <w:r w:rsidRPr="00806FEE">
        <w:rPr>
          <w:rFonts w:ascii="Times New Roman" w:eastAsia="Times New Roman" w:hAnsi="Times New Roman" w:cs="Times New Roman"/>
          <w:kern w:val="1"/>
          <w:sz w:val="28"/>
          <w:szCs w:val="28"/>
          <w:lang w:eastAsia="ar-SA"/>
        </w:rPr>
        <w:softHyphen/>
        <w:t>ся материально-техническая поддержка, в том числе сетевая, процесса ко</w:t>
      </w:r>
      <w:r w:rsidRPr="00806FEE">
        <w:rPr>
          <w:rFonts w:ascii="Times New Roman" w:eastAsia="Times New Roman" w:hAnsi="Times New Roman" w:cs="Times New Roman"/>
          <w:kern w:val="1"/>
          <w:sz w:val="28"/>
          <w:szCs w:val="28"/>
          <w:lang w:eastAsia="ar-SA"/>
        </w:rPr>
        <w:softHyphen/>
        <w:t>ор</w:t>
      </w:r>
      <w:r w:rsidRPr="00806FEE">
        <w:rPr>
          <w:rFonts w:ascii="Times New Roman" w:eastAsia="Times New Roman" w:hAnsi="Times New Roman" w:cs="Times New Roman"/>
          <w:kern w:val="1"/>
          <w:sz w:val="28"/>
          <w:szCs w:val="28"/>
          <w:lang w:eastAsia="ar-SA"/>
        </w:rPr>
        <w:softHyphen/>
        <w:t>ди</w:t>
      </w:r>
      <w:r w:rsidRPr="00806FEE">
        <w:rPr>
          <w:rFonts w:ascii="Times New Roman" w:eastAsia="Times New Roman" w:hAnsi="Times New Roman" w:cs="Times New Roman"/>
          <w:kern w:val="1"/>
          <w:sz w:val="28"/>
          <w:szCs w:val="28"/>
          <w:lang w:eastAsia="ar-SA"/>
        </w:rPr>
        <w:softHyphen/>
        <w:t>нации и взаимодействия специалистов разного профиля, вовлечённых в про</w:t>
      </w:r>
      <w:r w:rsidRPr="00806FEE">
        <w:rPr>
          <w:rFonts w:ascii="Times New Roman" w:eastAsia="Times New Roman" w:hAnsi="Times New Roman" w:cs="Times New Roman"/>
          <w:kern w:val="1"/>
          <w:sz w:val="28"/>
          <w:szCs w:val="28"/>
          <w:lang w:eastAsia="ar-SA"/>
        </w:rPr>
        <w:softHyphen/>
        <w:t>цесс образования, родителей (законных представителей) обучающихся с умственной отсталостью (интеллектуальными нарушениями).</w:t>
      </w:r>
    </w:p>
    <w:p w:rsidR="00806FEE" w:rsidRPr="00806FEE" w:rsidRDefault="00806FEE" w:rsidP="00806FEE">
      <w:pPr>
        <w:autoSpaceDE w:val="0"/>
        <w:spacing w:after="0" w:line="240" w:lineRule="auto"/>
        <w:ind w:firstLine="709"/>
        <w:jc w:val="both"/>
        <w:textAlignment w:val="center"/>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i/>
          <w:kern w:val="1"/>
          <w:sz w:val="28"/>
          <w:szCs w:val="28"/>
          <w:lang w:eastAsia="ar-SA"/>
        </w:rPr>
        <w:t>Информационное обеспечение</w:t>
      </w:r>
      <w:r w:rsidRPr="00806FEE">
        <w:rPr>
          <w:rFonts w:ascii="Times New Roman" w:eastAsia="Times New Roman" w:hAnsi="Times New Roman" w:cs="Times New Roman"/>
          <w:kern w:val="1"/>
          <w:sz w:val="28"/>
          <w:szCs w:val="28"/>
          <w:lang w:eastAsia="ar-SA"/>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806FEE" w:rsidRPr="00806FEE" w:rsidRDefault="00806FEE" w:rsidP="00806FEE">
      <w:pPr>
        <w:suppressAutoHyphens/>
        <w:spacing w:after="0" w:line="240" w:lineRule="auto"/>
        <w:ind w:firstLine="709"/>
        <w:jc w:val="both"/>
        <w:rPr>
          <w:rFonts w:ascii="Times New Roman" w:eastAsia="Arial Unicode MS" w:hAnsi="Times New Roman" w:cs="Times New Roman"/>
          <w:kern w:val="1"/>
          <w:sz w:val="28"/>
          <w:szCs w:val="28"/>
          <w:lang w:eastAsia="ar-SA"/>
        </w:rPr>
      </w:pPr>
      <w:proofErr w:type="gramStart"/>
      <w:r w:rsidRPr="00806FEE">
        <w:rPr>
          <w:rFonts w:ascii="Times New Roman" w:eastAsia="Arial Unicode MS" w:hAnsi="Times New Roman" w:cs="Times New Roman"/>
          <w:kern w:val="1"/>
          <w:sz w:val="28"/>
          <w:szCs w:val="28"/>
          <w:lang w:eastAsia="ar-SA"/>
        </w:rPr>
        <w:t>Информационно-методическое обеспечение реализации адап</w:t>
      </w:r>
      <w:r w:rsidRPr="00806FEE">
        <w:rPr>
          <w:rFonts w:ascii="Times New Roman" w:eastAsia="Arial Unicode MS" w:hAnsi="Times New Roman" w:cs="Times New Roman"/>
          <w:kern w:val="1"/>
          <w:sz w:val="28"/>
          <w:szCs w:val="28"/>
          <w:lang w:eastAsia="ar-SA"/>
        </w:rPr>
        <w:softHyphen/>
        <w:t>ти</w:t>
      </w:r>
      <w:r w:rsidRPr="00806FEE">
        <w:rPr>
          <w:rFonts w:ascii="Times New Roman" w:eastAsia="Arial Unicode MS" w:hAnsi="Times New Roman" w:cs="Times New Roman"/>
          <w:kern w:val="1"/>
          <w:sz w:val="28"/>
          <w:szCs w:val="28"/>
          <w:lang w:eastAsia="ar-SA"/>
        </w:rPr>
        <w:softHyphen/>
        <w:t>ро</w:t>
      </w:r>
      <w:r w:rsidRPr="00806FEE">
        <w:rPr>
          <w:rFonts w:ascii="Times New Roman" w:eastAsia="Arial Unicode MS" w:hAnsi="Times New Roman" w:cs="Times New Roman"/>
          <w:kern w:val="1"/>
          <w:sz w:val="28"/>
          <w:szCs w:val="28"/>
          <w:lang w:eastAsia="ar-SA"/>
        </w:rPr>
        <w:softHyphen/>
        <w:t>ванных об</w:t>
      </w:r>
      <w:r w:rsidRPr="00806FEE">
        <w:rPr>
          <w:rFonts w:ascii="Times New Roman" w:eastAsia="Arial Unicode MS" w:hAnsi="Times New Roman" w:cs="Times New Roman"/>
          <w:kern w:val="1"/>
          <w:sz w:val="28"/>
          <w:szCs w:val="28"/>
          <w:lang w:eastAsia="ar-SA"/>
        </w:rPr>
        <w:softHyphen/>
        <w:t>ра</w:t>
      </w:r>
      <w:r w:rsidRPr="00806FEE">
        <w:rPr>
          <w:rFonts w:ascii="Times New Roman" w:eastAsia="Arial Unicode MS" w:hAnsi="Times New Roman" w:cs="Times New Roman"/>
          <w:kern w:val="1"/>
          <w:sz w:val="28"/>
          <w:szCs w:val="28"/>
          <w:lang w:eastAsia="ar-SA"/>
        </w:rPr>
        <w:softHyphen/>
        <w:t>зо</w:t>
      </w:r>
      <w:r w:rsidRPr="00806FEE">
        <w:rPr>
          <w:rFonts w:ascii="Times New Roman" w:eastAsia="Arial Unicode MS" w:hAnsi="Times New Roman" w:cs="Times New Roman"/>
          <w:kern w:val="1"/>
          <w:sz w:val="28"/>
          <w:szCs w:val="28"/>
          <w:lang w:eastAsia="ar-SA"/>
        </w:rPr>
        <w:softHyphen/>
        <w:t>ва</w:t>
      </w:r>
      <w:r w:rsidRPr="00806FEE">
        <w:rPr>
          <w:rFonts w:ascii="Times New Roman" w:eastAsia="Arial Unicode MS" w:hAnsi="Times New Roman" w:cs="Times New Roman"/>
          <w:kern w:val="1"/>
          <w:sz w:val="28"/>
          <w:szCs w:val="28"/>
          <w:lang w:eastAsia="ar-SA"/>
        </w:rPr>
        <w:softHyphen/>
        <w:t>тель</w:t>
      </w:r>
      <w:r w:rsidRPr="00806FEE">
        <w:rPr>
          <w:rFonts w:ascii="Times New Roman" w:eastAsia="Arial Unicode MS" w:hAnsi="Times New Roman" w:cs="Times New Roman"/>
          <w:kern w:val="1"/>
          <w:sz w:val="28"/>
          <w:szCs w:val="28"/>
          <w:lang w:eastAsia="ar-SA"/>
        </w:rPr>
        <w:softHyphen/>
        <w:t xml:space="preserve">ных программ для обучающихся с умственной отсталостью (интеллектуальными нарушениями) </w:t>
      </w:r>
      <w:r w:rsidRPr="00806FEE">
        <w:rPr>
          <w:rFonts w:ascii="Times New Roman" w:eastAsia="Arial Unicode MS" w:hAnsi="Times New Roman" w:cs="Times New Roman"/>
          <w:iCs/>
          <w:kern w:val="1"/>
          <w:sz w:val="28"/>
          <w:szCs w:val="28"/>
          <w:lang w:eastAsia="ar-SA"/>
        </w:rPr>
        <w:t xml:space="preserve">направлено на </w:t>
      </w:r>
      <w:r w:rsidRPr="00806FEE">
        <w:rPr>
          <w:rFonts w:ascii="Times New Roman" w:eastAsia="Arial Unicode MS" w:hAnsi="Times New Roman" w:cs="Times New Roman"/>
          <w:kern w:val="1"/>
          <w:sz w:val="28"/>
          <w:szCs w:val="28"/>
          <w:lang w:eastAsia="ar-SA"/>
        </w:rPr>
        <w:t>обе</w:t>
      </w:r>
      <w:r w:rsidRPr="00806FEE">
        <w:rPr>
          <w:rFonts w:ascii="Times New Roman" w:eastAsia="Arial Unicode MS" w:hAnsi="Times New Roman" w:cs="Times New Roman"/>
          <w:kern w:val="1"/>
          <w:sz w:val="28"/>
          <w:szCs w:val="28"/>
          <w:lang w:eastAsia="ar-SA"/>
        </w:rPr>
        <w:softHyphen/>
        <w:t>с</w:t>
      </w:r>
      <w:r w:rsidRPr="00806FEE">
        <w:rPr>
          <w:rFonts w:ascii="Times New Roman" w:eastAsia="Arial Unicode MS" w:hAnsi="Times New Roman" w:cs="Times New Roman"/>
          <w:kern w:val="1"/>
          <w:sz w:val="28"/>
          <w:szCs w:val="28"/>
          <w:lang w:eastAsia="ar-SA"/>
        </w:rPr>
        <w:softHyphen/>
        <w:t>пе</w:t>
      </w:r>
      <w:r w:rsidRPr="00806FEE">
        <w:rPr>
          <w:rFonts w:ascii="Times New Roman" w:eastAsia="Arial Unicode MS" w:hAnsi="Times New Roman" w:cs="Times New Roman"/>
          <w:kern w:val="1"/>
          <w:sz w:val="28"/>
          <w:szCs w:val="28"/>
          <w:lang w:eastAsia="ar-SA"/>
        </w:rPr>
        <w:softHyphen/>
        <w:t>че</w:t>
      </w:r>
      <w:r w:rsidRPr="00806FEE">
        <w:rPr>
          <w:rFonts w:ascii="Times New Roman" w:eastAsia="Arial Unicode MS" w:hAnsi="Times New Roman" w:cs="Times New Roman"/>
          <w:kern w:val="1"/>
          <w:sz w:val="28"/>
          <w:szCs w:val="28"/>
          <w:lang w:eastAsia="ar-SA"/>
        </w:rPr>
        <w:softHyphen/>
        <w:t>ние широкого, постоянного и устойчивого доступа для всех участников образовательного про</w:t>
      </w:r>
      <w:r w:rsidRPr="00806FEE">
        <w:rPr>
          <w:rFonts w:ascii="Times New Roman" w:eastAsia="Arial Unicode MS" w:hAnsi="Times New Roman" w:cs="Times New Roman"/>
          <w:kern w:val="1"/>
          <w:sz w:val="28"/>
          <w:szCs w:val="28"/>
          <w:lang w:eastAsia="ar-SA"/>
        </w:rPr>
        <w:softHyphen/>
        <w:t>цесса к любой информации, связанной с реализацией программы, планируемыми ре</w:t>
      </w:r>
      <w:r w:rsidRPr="00806FEE">
        <w:rPr>
          <w:rFonts w:ascii="Times New Roman" w:eastAsia="Arial Unicode MS" w:hAnsi="Times New Roman" w:cs="Times New Roman"/>
          <w:kern w:val="1"/>
          <w:sz w:val="28"/>
          <w:szCs w:val="28"/>
          <w:lang w:eastAsia="ar-SA"/>
        </w:rPr>
        <w:softHyphen/>
        <w:t>зуль</w:t>
      </w:r>
      <w:r w:rsidRPr="00806FEE">
        <w:rPr>
          <w:rFonts w:ascii="Times New Roman" w:eastAsia="Arial Unicode MS" w:hAnsi="Times New Roman" w:cs="Times New Roman"/>
          <w:kern w:val="1"/>
          <w:sz w:val="28"/>
          <w:szCs w:val="28"/>
          <w:lang w:eastAsia="ar-SA"/>
        </w:rPr>
        <w:softHyphen/>
        <w:t xml:space="preserve">татами, организацией образовательного процесса и условиями его осуществления. </w:t>
      </w:r>
      <w:proofErr w:type="gramEnd"/>
    </w:p>
    <w:p w:rsidR="00806FEE" w:rsidRPr="00806FEE" w:rsidRDefault="00806FEE" w:rsidP="00806FEE">
      <w:pPr>
        <w:suppressAutoHyphens/>
        <w:spacing w:after="0" w:line="240" w:lineRule="auto"/>
        <w:ind w:firstLine="709"/>
        <w:jc w:val="both"/>
        <w:rPr>
          <w:rFonts w:ascii="Times New Roman" w:eastAsia="Arial Unicode MS" w:hAnsi="Times New Roman" w:cs="Times New Roman"/>
          <w:color w:val="00000A"/>
          <w:kern w:val="1"/>
          <w:sz w:val="28"/>
          <w:szCs w:val="28"/>
          <w:lang w:eastAsia="ar-SA"/>
        </w:rPr>
      </w:pPr>
      <w:r w:rsidRPr="00806FEE">
        <w:rPr>
          <w:rFonts w:ascii="Times New Roman" w:eastAsia="Arial Unicode MS" w:hAnsi="Times New Roman" w:cs="Times New Roman"/>
          <w:kern w:val="1"/>
          <w:sz w:val="28"/>
          <w:szCs w:val="28"/>
          <w:lang w:eastAsia="ar-SA"/>
        </w:rPr>
        <w:t>Требования к информационно-методическому обеспечению образовательного процесса включают:</w:t>
      </w:r>
    </w:p>
    <w:p w:rsidR="00806FEE" w:rsidRPr="00806FEE" w:rsidRDefault="00806FEE" w:rsidP="00806FEE">
      <w:pPr>
        <w:numPr>
          <w:ilvl w:val="0"/>
          <w:numId w:val="10"/>
        </w:numPr>
        <w:suppressAutoHyphens/>
        <w:spacing w:after="0" w:line="240" w:lineRule="auto"/>
        <w:ind w:firstLine="709"/>
        <w:jc w:val="both"/>
        <w:rPr>
          <w:rFonts w:ascii="Times New Roman" w:eastAsia="Times New Roman" w:hAnsi="Times New Roman" w:cs="Times New Roman"/>
          <w:kern w:val="1"/>
          <w:sz w:val="28"/>
          <w:szCs w:val="28"/>
          <w:lang w:eastAsia="ar-SA"/>
        </w:rPr>
      </w:pPr>
      <w:r w:rsidRPr="00806FEE">
        <w:rPr>
          <w:rFonts w:ascii="Times New Roman" w:eastAsia="Times New Roman" w:hAnsi="Times New Roman" w:cs="Times New Roman"/>
          <w:kern w:val="1"/>
          <w:sz w:val="28"/>
          <w:szCs w:val="28"/>
          <w:lang w:eastAsia="ar-SA"/>
        </w:rPr>
        <w:t xml:space="preserve">Необходимую нормативную правовую базу образования </w:t>
      </w:r>
      <w:proofErr w:type="gramStart"/>
      <w:r w:rsidRPr="00806FEE">
        <w:rPr>
          <w:rFonts w:ascii="Times New Roman" w:eastAsia="Times New Roman" w:hAnsi="Times New Roman" w:cs="Times New Roman"/>
          <w:kern w:val="1"/>
          <w:sz w:val="28"/>
          <w:szCs w:val="28"/>
          <w:lang w:eastAsia="ar-SA"/>
        </w:rPr>
        <w:t>обучающихся</w:t>
      </w:r>
      <w:proofErr w:type="gramEnd"/>
      <w:r w:rsidRPr="00806FEE">
        <w:rPr>
          <w:rFonts w:ascii="Times New Roman" w:eastAsia="Times New Roman" w:hAnsi="Times New Roman" w:cs="Times New Roman"/>
          <w:kern w:val="1"/>
          <w:sz w:val="28"/>
          <w:szCs w:val="28"/>
          <w:lang w:eastAsia="ar-SA"/>
        </w:rPr>
        <w:t xml:space="preserve"> с умственной отсталостью (интеллектуальными нарушениями);</w:t>
      </w:r>
    </w:p>
    <w:p w:rsidR="00806FEE" w:rsidRPr="00806FEE" w:rsidRDefault="00806FEE" w:rsidP="00806FEE">
      <w:pPr>
        <w:numPr>
          <w:ilvl w:val="0"/>
          <w:numId w:val="10"/>
        </w:numPr>
        <w:suppressAutoHyphens/>
        <w:spacing w:after="0" w:line="240" w:lineRule="auto"/>
        <w:ind w:firstLine="709"/>
        <w:jc w:val="both"/>
        <w:rPr>
          <w:rFonts w:ascii="Calibri" w:eastAsia="Times New Roman" w:hAnsi="Calibri" w:cs="Times New Roman"/>
          <w:kern w:val="1"/>
          <w:sz w:val="28"/>
          <w:szCs w:val="28"/>
          <w:lang w:eastAsia="ar-SA"/>
        </w:rPr>
      </w:pPr>
      <w:r w:rsidRPr="00806FEE">
        <w:rPr>
          <w:rFonts w:ascii="Times New Roman" w:eastAsia="Times New Roman" w:hAnsi="Times New Roman" w:cs="Times New Roman"/>
          <w:kern w:val="1"/>
          <w:sz w:val="28"/>
          <w:szCs w:val="28"/>
          <w:lang w:eastAsia="ar-SA"/>
        </w:rPr>
        <w:t>Характеристики предполагаемых информационных связей участников образовательного процесса;</w:t>
      </w:r>
    </w:p>
    <w:p w:rsidR="00806FEE" w:rsidRPr="00806FEE" w:rsidRDefault="00806FEE" w:rsidP="00806FEE">
      <w:pPr>
        <w:numPr>
          <w:ilvl w:val="0"/>
          <w:numId w:val="10"/>
        </w:numPr>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806FEE">
        <w:rPr>
          <w:rFonts w:ascii="Times New Roman" w:eastAsia="Times New Roman" w:hAnsi="Times New Roman" w:cs="Times New Roman"/>
          <w:sz w:val="28"/>
          <w:szCs w:val="28"/>
          <w:lang w:eastAsia="ar-SA"/>
        </w:rPr>
        <w:lastRenderedPageBreak/>
        <w:t>Получения доступа к информационным ресурсам, различными способами (поиск информации  в сети интернет,  работа в библиотеке и др.),</w:t>
      </w:r>
      <w:r w:rsidRPr="00806FEE">
        <w:rPr>
          <w:rFonts w:ascii="Times New Roman" w:eastAsia="Times New Roman" w:hAnsi="Times New Roman" w:cs="Times New Roman"/>
          <w:kern w:val="1"/>
          <w:sz w:val="28"/>
          <w:szCs w:val="28"/>
          <w:lang w:eastAsia="ar-SA"/>
        </w:rPr>
        <w:t xml:space="preserve"> в том числе к электронным образовательным ресурсам, размещенным в федеральных и региональных базах данных;</w:t>
      </w:r>
    </w:p>
    <w:p w:rsidR="00806FEE" w:rsidRPr="00806FEE" w:rsidRDefault="00806FEE" w:rsidP="00806FEE">
      <w:pPr>
        <w:numPr>
          <w:ilvl w:val="0"/>
          <w:numId w:val="10"/>
        </w:numPr>
        <w:suppressAutoHyphens/>
        <w:spacing w:after="0" w:line="240" w:lineRule="auto"/>
        <w:ind w:firstLine="709"/>
        <w:jc w:val="both"/>
        <w:rPr>
          <w:rFonts w:ascii="Times New Roman" w:eastAsia="Times New Roman" w:hAnsi="Times New Roman" w:cs="Times New Roman"/>
          <w:kern w:val="1"/>
          <w:sz w:val="24"/>
          <w:szCs w:val="24"/>
          <w:lang w:eastAsia="ar-SA"/>
        </w:rPr>
      </w:pPr>
      <w:r w:rsidRPr="00806FEE">
        <w:rPr>
          <w:rFonts w:ascii="Times New Roman" w:eastAsia="Times New Roman" w:hAnsi="Times New Roman" w:cs="Times New Roman"/>
          <w:kern w:val="1"/>
          <w:sz w:val="28"/>
          <w:szCs w:val="28"/>
          <w:lang w:eastAsia="ar-SA"/>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06FEE" w:rsidRPr="00806FEE" w:rsidRDefault="00806FEE" w:rsidP="00806FEE">
      <w:pPr>
        <w:suppressAutoHyphens/>
        <w:spacing w:after="0" w:line="240" w:lineRule="auto"/>
        <w:jc w:val="center"/>
        <w:rPr>
          <w:rFonts w:ascii="Times New Roman" w:eastAsia="Times New Roman" w:hAnsi="Times New Roman" w:cs="Times New Roman"/>
          <w:b/>
          <w:sz w:val="28"/>
          <w:szCs w:val="28"/>
          <w:lang w:eastAsia="ar-SA"/>
        </w:rPr>
      </w:pPr>
    </w:p>
    <w:p w:rsidR="00806FEE" w:rsidRPr="00806FEE" w:rsidRDefault="00806FEE" w:rsidP="00806FEE">
      <w:pPr>
        <w:suppressAutoHyphens/>
        <w:spacing w:after="0" w:line="240" w:lineRule="auto"/>
        <w:jc w:val="center"/>
        <w:rPr>
          <w:rFonts w:ascii="Times New Roman" w:eastAsia="Times New Roman" w:hAnsi="Times New Roman" w:cs="Times New Roman"/>
          <w:b/>
          <w:sz w:val="28"/>
          <w:szCs w:val="28"/>
          <w:lang w:eastAsia="ar-SA"/>
        </w:rPr>
      </w:pPr>
    </w:p>
    <w:p w:rsidR="00806FEE" w:rsidRPr="00806FEE" w:rsidRDefault="00806FEE" w:rsidP="00806FEE">
      <w:pPr>
        <w:suppressAutoHyphens/>
        <w:spacing w:after="0" w:line="240" w:lineRule="auto"/>
        <w:jc w:val="center"/>
        <w:rPr>
          <w:rFonts w:ascii="Times New Roman" w:eastAsia="Times New Roman" w:hAnsi="Times New Roman" w:cs="Times New Roman"/>
          <w:b/>
          <w:sz w:val="28"/>
          <w:szCs w:val="28"/>
          <w:lang w:eastAsia="ar-SA"/>
        </w:rPr>
      </w:pPr>
    </w:p>
    <w:p w:rsidR="00806FEE" w:rsidRPr="00806FEE" w:rsidRDefault="00806FEE" w:rsidP="00806FEE">
      <w:pPr>
        <w:suppressAutoHyphens/>
        <w:spacing w:after="0" w:line="240" w:lineRule="auto"/>
        <w:jc w:val="center"/>
        <w:rPr>
          <w:rFonts w:ascii="Times New Roman" w:eastAsia="Times New Roman" w:hAnsi="Times New Roman" w:cs="Times New Roman"/>
          <w:b/>
          <w:sz w:val="28"/>
          <w:szCs w:val="28"/>
          <w:lang w:eastAsia="ar-SA"/>
        </w:rPr>
      </w:pPr>
    </w:p>
    <w:p w:rsidR="00806FEE" w:rsidRPr="00806FEE" w:rsidRDefault="00806FEE" w:rsidP="00806FEE">
      <w:pPr>
        <w:suppressAutoHyphens/>
        <w:spacing w:after="0" w:line="240" w:lineRule="auto"/>
        <w:jc w:val="center"/>
        <w:rPr>
          <w:rFonts w:ascii="Times New Roman" w:eastAsia="Times New Roman" w:hAnsi="Times New Roman" w:cs="Times New Roman"/>
          <w:b/>
          <w:sz w:val="28"/>
          <w:szCs w:val="28"/>
          <w:lang w:eastAsia="ar-SA"/>
        </w:rPr>
      </w:pPr>
    </w:p>
    <w:p w:rsidR="00806FEE" w:rsidRPr="00806FEE" w:rsidRDefault="00806FEE" w:rsidP="00806FEE">
      <w:pPr>
        <w:suppressAutoHyphens/>
        <w:spacing w:after="0" w:line="240" w:lineRule="auto"/>
        <w:jc w:val="center"/>
        <w:rPr>
          <w:rFonts w:ascii="Times New Roman" w:eastAsia="Times New Roman" w:hAnsi="Times New Roman" w:cs="Times New Roman"/>
          <w:b/>
          <w:sz w:val="28"/>
          <w:szCs w:val="28"/>
          <w:lang w:eastAsia="ar-SA"/>
        </w:rPr>
      </w:pPr>
    </w:p>
    <w:p w:rsidR="00806FEE" w:rsidRPr="00806FEE" w:rsidRDefault="00806FEE" w:rsidP="00806FEE">
      <w:pPr>
        <w:suppressAutoHyphens/>
        <w:spacing w:after="0" w:line="240" w:lineRule="auto"/>
        <w:jc w:val="center"/>
        <w:rPr>
          <w:rFonts w:ascii="Times New Roman" w:eastAsia="Times New Roman" w:hAnsi="Times New Roman" w:cs="Times New Roman"/>
          <w:b/>
          <w:sz w:val="28"/>
          <w:szCs w:val="28"/>
          <w:lang w:eastAsia="ar-SA"/>
        </w:rPr>
      </w:pPr>
    </w:p>
    <w:p w:rsidR="00806FEE" w:rsidRPr="00806FEE" w:rsidRDefault="00806FEE" w:rsidP="00806FEE">
      <w:pPr>
        <w:suppressAutoHyphens/>
        <w:spacing w:after="0" w:line="240" w:lineRule="auto"/>
        <w:jc w:val="center"/>
        <w:rPr>
          <w:rFonts w:ascii="Times New Roman" w:eastAsia="Times New Roman" w:hAnsi="Times New Roman" w:cs="Times New Roman"/>
          <w:b/>
          <w:sz w:val="28"/>
          <w:szCs w:val="28"/>
          <w:lang w:eastAsia="ar-SA"/>
        </w:rPr>
      </w:pPr>
    </w:p>
    <w:p w:rsidR="00806FEE" w:rsidRPr="00806FEE" w:rsidRDefault="00806FEE" w:rsidP="00806FEE">
      <w:pPr>
        <w:suppressAutoHyphens/>
        <w:spacing w:after="0" w:line="240" w:lineRule="auto"/>
        <w:jc w:val="center"/>
        <w:rPr>
          <w:rFonts w:ascii="Times New Roman" w:eastAsia="Times New Roman" w:hAnsi="Times New Roman" w:cs="Times New Roman"/>
          <w:b/>
          <w:sz w:val="28"/>
          <w:szCs w:val="28"/>
          <w:lang w:eastAsia="ar-SA"/>
        </w:rPr>
      </w:pPr>
    </w:p>
    <w:p w:rsidR="00806FEE" w:rsidRPr="00806FEE" w:rsidRDefault="00806FEE" w:rsidP="00806FEE">
      <w:pPr>
        <w:suppressAutoHyphens/>
        <w:spacing w:after="0" w:line="240" w:lineRule="auto"/>
        <w:jc w:val="center"/>
        <w:rPr>
          <w:rFonts w:ascii="Times New Roman" w:eastAsia="Times New Roman" w:hAnsi="Times New Roman" w:cs="Times New Roman"/>
          <w:b/>
          <w:sz w:val="28"/>
          <w:szCs w:val="28"/>
          <w:lang w:eastAsia="ar-SA"/>
        </w:rPr>
      </w:pPr>
    </w:p>
    <w:p w:rsidR="00806FEE" w:rsidRPr="00806FEE" w:rsidRDefault="00806FEE" w:rsidP="00806FEE">
      <w:pPr>
        <w:suppressAutoHyphens/>
        <w:spacing w:after="0" w:line="240" w:lineRule="auto"/>
        <w:jc w:val="center"/>
        <w:rPr>
          <w:rFonts w:ascii="Times New Roman" w:eastAsia="Times New Roman" w:hAnsi="Times New Roman" w:cs="Times New Roman"/>
          <w:b/>
          <w:sz w:val="28"/>
          <w:szCs w:val="28"/>
          <w:lang w:eastAsia="ar-SA"/>
        </w:rPr>
      </w:pPr>
    </w:p>
    <w:p w:rsidR="00806FEE" w:rsidRPr="00806FEE" w:rsidRDefault="00806FEE" w:rsidP="00806FEE">
      <w:pPr>
        <w:suppressAutoHyphens/>
        <w:spacing w:after="0" w:line="240" w:lineRule="auto"/>
        <w:jc w:val="center"/>
        <w:rPr>
          <w:rFonts w:ascii="Times New Roman" w:eastAsia="Times New Roman" w:hAnsi="Times New Roman" w:cs="Times New Roman"/>
          <w:b/>
          <w:sz w:val="28"/>
          <w:szCs w:val="28"/>
          <w:lang w:eastAsia="ar-SA"/>
        </w:rPr>
      </w:pPr>
    </w:p>
    <w:p w:rsidR="00806FEE" w:rsidRPr="00806FEE" w:rsidRDefault="00806FEE" w:rsidP="00806FEE">
      <w:pPr>
        <w:suppressAutoHyphens/>
        <w:spacing w:after="0" w:line="240" w:lineRule="auto"/>
        <w:jc w:val="center"/>
        <w:rPr>
          <w:rFonts w:ascii="Times New Roman" w:eastAsia="Times New Roman" w:hAnsi="Times New Roman" w:cs="Times New Roman"/>
          <w:b/>
          <w:sz w:val="28"/>
          <w:szCs w:val="28"/>
          <w:lang w:eastAsia="ar-SA"/>
        </w:rPr>
      </w:pPr>
    </w:p>
    <w:p w:rsidR="00806FEE" w:rsidRPr="00806FEE" w:rsidRDefault="00806FEE" w:rsidP="00806FEE">
      <w:pPr>
        <w:suppressAutoHyphens/>
        <w:spacing w:after="0" w:line="240" w:lineRule="auto"/>
        <w:jc w:val="center"/>
        <w:rPr>
          <w:rFonts w:ascii="Times New Roman" w:eastAsia="Times New Roman" w:hAnsi="Times New Roman" w:cs="Times New Roman"/>
          <w:b/>
          <w:sz w:val="28"/>
          <w:szCs w:val="28"/>
          <w:lang w:eastAsia="ar-SA"/>
        </w:rPr>
      </w:pPr>
    </w:p>
    <w:p w:rsidR="00806FEE" w:rsidRPr="00806FEE" w:rsidRDefault="00806FEE" w:rsidP="00806FEE">
      <w:pPr>
        <w:suppressAutoHyphens/>
        <w:spacing w:after="0" w:line="240" w:lineRule="auto"/>
        <w:jc w:val="center"/>
        <w:rPr>
          <w:rFonts w:ascii="Times New Roman" w:eastAsia="Times New Roman" w:hAnsi="Times New Roman" w:cs="Times New Roman"/>
          <w:b/>
          <w:sz w:val="28"/>
          <w:szCs w:val="28"/>
          <w:lang w:eastAsia="ar-SA"/>
        </w:rPr>
      </w:pPr>
    </w:p>
    <w:p w:rsidR="00806FEE" w:rsidRPr="00806FEE" w:rsidRDefault="00806FEE" w:rsidP="00806FEE">
      <w:pPr>
        <w:suppressAutoHyphens/>
        <w:spacing w:after="0" w:line="240" w:lineRule="auto"/>
        <w:jc w:val="center"/>
        <w:rPr>
          <w:rFonts w:ascii="Times New Roman" w:eastAsia="Times New Roman" w:hAnsi="Times New Roman" w:cs="Times New Roman"/>
          <w:b/>
          <w:sz w:val="28"/>
          <w:szCs w:val="28"/>
          <w:lang w:eastAsia="ar-SA"/>
        </w:rPr>
      </w:pPr>
    </w:p>
    <w:p w:rsidR="00806FEE" w:rsidRPr="00806FEE" w:rsidRDefault="00806FEE" w:rsidP="00806FEE">
      <w:pPr>
        <w:suppressAutoHyphens/>
        <w:spacing w:after="0" w:line="240" w:lineRule="auto"/>
        <w:jc w:val="center"/>
        <w:rPr>
          <w:rFonts w:ascii="Times New Roman" w:eastAsia="Times New Roman" w:hAnsi="Times New Roman" w:cs="Times New Roman"/>
          <w:b/>
          <w:sz w:val="28"/>
          <w:szCs w:val="28"/>
          <w:lang w:eastAsia="ar-SA"/>
        </w:rPr>
      </w:pPr>
    </w:p>
    <w:p w:rsidR="00806FEE" w:rsidRPr="00806FEE" w:rsidRDefault="00806FEE" w:rsidP="00806FEE">
      <w:pPr>
        <w:suppressAutoHyphens/>
        <w:spacing w:after="0" w:line="240" w:lineRule="auto"/>
        <w:jc w:val="center"/>
        <w:rPr>
          <w:rFonts w:ascii="Times New Roman" w:eastAsia="Times New Roman" w:hAnsi="Times New Roman" w:cs="Times New Roman"/>
          <w:b/>
          <w:sz w:val="28"/>
          <w:szCs w:val="28"/>
          <w:lang w:eastAsia="ar-SA"/>
        </w:rPr>
      </w:pPr>
    </w:p>
    <w:p w:rsidR="00806FEE" w:rsidRPr="00806FEE" w:rsidRDefault="00806FEE" w:rsidP="00806FEE">
      <w:pPr>
        <w:suppressAutoHyphens/>
        <w:spacing w:after="0" w:line="240" w:lineRule="auto"/>
        <w:jc w:val="center"/>
        <w:rPr>
          <w:rFonts w:ascii="Times New Roman" w:eastAsia="Times New Roman" w:hAnsi="Times New Roman" w:cs="Times New Roman"/>
          <w:b/>
          <w:sz w:val="28"/>
          <w:szCs w:val="28"/>
          <w:lang w:eastAsia="ar-SA"/>
        </w:rPr>
      </w:pPr>
    </w:p>
    <w:p w:rsidR="00806FEE" w:rsidRPr="00806FEE" w:rsidRDefault="00806FEE" w:rsidP="00806FEE">
      <w:pPr>
        <w:suppressAutoHyphens/>
        <w:spacing w:after="0" w:line="240" w:lineRule="auto"/>
        <w:jc w:val="center"/>
        <w:rPr>
          <w:rFonts w:ascii="Times New Roman" w:eastAsia="Times New Roman" w:hAnsi="Times New Roman" w:cs="Times New Roman"/>
          <w:b/>
          <w:sz w:val="28"/>
          <w:szCs w:val="28"/>
          <w:lang w:eastAsia="ar-SA"/>
        </w:rPr>
      </w:pPr>
    </w:p>
    <w:p w:rsidR="00806FEE" w:rsidRPr="00806FEE" w:rsidRDefault="00806FEE" w:rsidP="00806FEE">
      <w:pPr>
        <w:suppressAutoHyphens/>
        <w:spacing w:after="0" w:line="240" w:lineRule="auto"/>
        <w:jc w:val="center"/>
        <w:rPr>
          <w:rFonts w:ascii="Times New Roman" w:eastAsia="Times New Roman" w:hAnsi="Times New Roman" w:cs="Times New Roman"/>
          <w:b/>
          <w:sz w:val="28"/>
          <w:szCs w:val="28"/>
          <w:lang w:eastAsia="ar-SA"/>
        </w:rPr>
      </w:pPr>
    </w:p>
    <w:p w:rsidR="00806FEE" w:rsidRPr="00806FEE" w:rsidRDefault="00806FEE" w:rsidP="00806FEE">
      <w:pPr>
        <w:suppressAutoHyphens/>
        <w:spacing w:after="0" w:line="240" w:lineRule="auto"/>
        <w:jc w:val="center"/>
        <w:rPr>
          <w:rFonts w:ascii="Times New Roman" w:eastAsia="Times New Roman" w:hAnsi="Times New Roman" w:cs="Times New Roman"/>
          <w:b/>
          <w:sz w:val="28"/>
          <w:szCs w:val="28"/>
          <w:lang w:eastAsia="ar-SA"/>
        </w:rPr>
      </w:pPr>
    </w:p>
    <w:p w:rsidR="00806FEE" w:rsidRPr="00806FEE" w:rsidRDefault="00806FEE" w:rsidP="00806FEE">
      <w:pPr>
        <w:suppressAutoHyphens/>
        <w:spacing w:after="0" w:line="240" w:lineRule="auto"/>
        <w:jc w:val="center"/>
        <w:rPr>
          <w:rFonts w:ascii="Times New Roman" w:eastAsia="Times New Roman" w:hAnsi="Times New Roman" w:cs="Times New Roman"/>
          <w:b/>
          <w:sz w:val="28"/>
          <w:szCs w:val="28"/>
          <w:lang w:eastAsia="ar-SA"/>
        </w:rPr>
      </w:pPr>
    </w:p>
    <w:p w:rsidR="00806FEE" w:rsidRPr="00806FEE" w:rsidRDefault="00806FEE" w:rsidP="00806FEE">
      <w:pPr>
        <w:suppressAutoHyphens/>
        <w:spacing w:after="0" w:line="240" w:lineRule="auto"/>
        <w:jc w:val="center"/>
        <w:rPr>
          <w:rFonts w:ascii="Times New Roman" w:eastAsia="Times New Roman" w:hAnsi="Times New Roman" w:cs="Times New Roman"/>
          <w:b/>
          <w:sz w:val="28"/>
          <w:szCs w:val="28"/>
          <w:lang w:eastAsia="ar-SA"/>
        </w:rPr>
      </w:pPr>
    </w:p>
    <w:p w:rsidR="00806FEE" w:rsidRPr="00806FEE" w:rsidRDefault="00806FEE" w:rsidP="00806FEE">
      <w:pPr>
        <w:suppressAutoHyphens/>
        <w:spacing w:after="0" w:line="240" w:lineRule="auto"/>
        <w:jc w:val="center"/>
        <w:rPr>
          <w:rFonts w:ascii="Times New Roman" w:eastAsia="Times New Roman" w:hAnsi="Times New Roman" w:cs="Times New Roman"/>
          <w:b/>
          <w:sz w:val="28"/>
          <w:szCs w:val="28"/>
          <w:lang w:eastAsia="ar-SA"/>
        </w:rPr>
      </w:pPr>
    </w:p>
    <w:p w:rsidR="00BB5A98" w:rsidRPr="00920D4E" w:rsidRDefault="00806FEE" w:rsidP="00920D4E">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2.</w:t>
      </w:r>
      <w:r w:rsidR="00920D4E">
        <w:rPr>
          <w:rFonts w:ascii="Times New Roman" w:eastAsia="Times New Roman" w:hAnsi="Times New Roman" w:cs="Times New Roman"/>
          <w:sz w:val="28"/>
          <w:szCs w:val="28"/>
          <w:lang w:eastAsia="ar-SA"/>
        </w:rPr>
        <w:t xml:space="preserve">       </w:t>
      </w:r>
      <w:r w:rsidR="00BB5A98" w:rsidRPr="00BB5A98">
        <w:rPr>
          <w:rFonts w:ascii="Times New Roman" w:eastAsia="Calibri" w:hAnsi="Times New Roman" w:cs="Times New Roman"/>
          <w:b/>
          <w:sz w:val="28"/>
          <w:szCs w:val="28"/>
        </w:rPr>
        <w:t>Информация</w:t>
      </w:r>
      <w:r w:rsidR="00920D4E">
        <w:rPr>
          <w:rFonts w:ascii="Times New Roman" w:eastAsia="Times New Roman" w:hAnsi="Times New Roman" w:cs="Times New Roman"/>
          <w:sz w:val="28"/>
          <w:szCs w:val="28"/>
          <w:lang w:eastAsia="ar-SA"/>
        </w:rPr>
        <w:t xml:space="preserve">  </w:t>
      </w:r>
      <w:r w:rsidR="00920D4E">
        <w:rPr>
          <w:rFonts w:ascii="Times New Roman" w:eastAsia="Calibri" w:hAnsi="Times New Roman" w:cs="Times New Roman"/>
          <w:b/>
          <w:sz w:val="28"/>
          <w:szCs w:val="28"/>
        </w:rPr>
        <w:t>о</w:t>
      </w:r>
      <w:r w:rsidR="00BB5A98" w:rsidRPr="00BB5A98">
        <w:rPr>
          <w:rFonts w:ascii="Times New Roman" w:eastAsia="Calibri" w:hAnsi="Times New Roman" w:cs="Times New Roman"/>
          <w:b/>
          <w:sz w:val="28"/>
          <w:szCs w:val="28"/>
        </w:rPr>
        <w:t xml:space="preserve">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roofErr w:type="gramStart"/>
      <w:r w:rsidR="00BB5A98" w:rsidRPr="00BB5A98">
        <w:rPr>
          <w:rFonts w:ascii="Times New Roman" w:eastAsia="Calibri" w:hAnsi="Times New Roman" w:cs="Times New Roman"/>
          <w:b/>
          <w:sz w:val="28"/>
          <w:szCs w:val="28"/>
        </w:rPr>
        <w:t>в</w:t>
      </w:r>
      <w:proofErr w:type="gramEnd"/>
      <w:r w:rsidR="00BB5A98" w:rsidRPr="00BB5A98">
        <w:rPr>
          <w:rFonts w:ascii="Times New Roman" w:eastAsia="Calibri" w:hAnsi="Times New Roman" w:cs="Times New Roman"/>
          <w:b/>
          <w:sz w:val="28"/>
          <w:szCs w:val="28"/>
        </w:rPr>
        <w:t xml:space="preserve"> </w:t>
      </w:r>
    </w:p>
    <w:p w:rsidR="00BB5A98" w:rsidRPr="00BB5A98" w:rsidRDefault="00BB5A98" w:rsidP="00BB5A9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МОБУ </w:t>
      </w:r>
      <w:proofErr w:type="spellStart"/>
      <w:r>
        <w:rPr>
          <w:rFonts w:ascii="Times New Roman" w:eastAsia="Calibri" w:hAnsi="Times New Roman" w:cs="Times New Roman"/>
          <w:b/>
          <w:sz w:val="28"/>
          <w:szCs w:val="28"/>
        </w:rPr>
        <w:t>Хохлатской</w:t>
      </w:r>
      <w:proofErr w:type="spellEnd"/>
      <w:r>
        <w:rPr>
          <w:rFonts w:ascii="Times New Roman" w:eastAsia="Calibri" w:hAnsi="Times New Roman" w:cs="Times New Roman"/>
          <w:b/>
          <w:sz w:val="28"/>
          <w:szCs w:val="28"/>
        </w:rPr>
        <w:t xml:space="preserve"> СОШ.</w:t>
      </w:r>
    </w:p>
    <w:p w:rsidR="00BB5A98" w:rsidRPr="00BB5A98" w:rsidRDefault="00BB5A98" w:rsidP="00BB5A98">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p>
    <w:p w:rsidR="00BB5A98" w:rsidRPr="00BB5A98" w:rsidRDefault="00BB5A98" w:rsidP="00BB5A98">
      <w:pPr>
        <w:shd w:val="clear" w:color="auto" w:fill="FFFFFF"/>
        <w:spacing w:after="0" w:line="240" w:lineRule="auto"/>
        <w:jc w:val="center"/>
        <w:rPr>
          <w:rFonts w:ascii="Arial" w:eastAsia="Times New Roman" w:hAnsi="Arial" w:cs="Arial"/>
          <w:color w:val="000000"/>
          <w:sz w:val="20"/>
          <w:szCs w:val="20"/>
          <w:lang w:eastAsia="ru-RU"/>
        </w:rPr>
      </w:pPr>
      <w:r w:rsidRPr="00BB5A98">
        <w:rPr>
          <w:rFonts w:ascii="Times New Roman" w:eastAsia="Times New Roman" w:hAnsi="Times New Roman" w:cs="Times New Roman"/>
          <w:b/>
          <w:bCs/>
          <w:color w:val="000000"/>
          <w:sz w:val="24"/>
          <w:szCs w:val="24"/>
          <w:bdr w:val="none" w:sz="0" w:space="0" w:color="auto" w:frame="1"/>
          <w:lang w:eastAsia="ru-RU"/>
        </w:rPr>
        <w:t>Сведения о наличии оборудованных учебных кабинетов</w:t>
      </w:r>
    </w:p>
    <w:p w:rsidR="00BB5A98" w:rsidRPr="00BB5A98" w:rsidRDefault="00BB5A98" w:rsidP="00BB5A98">
      <w:pPr>
        <w:shd w:val="clear" w:color="auto" w:fill="FFFFFF"/>
        <w:spacing w:after="0" w:line="302" w:lineRule="atLeast"/>
        <w:rPr>
          <w:rFonts w:ascii="Arial" w:eastAsia="Times New Roman" w:hAnsi="Arial" w:cs="Arial"/>
          <w:color w:val="000000"/>
          <w:sz w:val="20"/>
          <w:szCs w:val="20"/>
          <w:lang w:eastAsia="ru-RU"/>
        </w:rPr>
      </w:pPr>
      <w:r w:rsidRPr="00BB5A98">
        <w:rPr>
          <w:rFonts w:ascii="Calibri" w:eastAsia="Times New Roman" w:hAnsi="Calibri" w:cs="Arial"/>
          <w:color w:val="000000"/>
          <w:sz w:val="20"/>
          <w:szCs w:val="20"/>
          <w:bdr w:val="none" w:sz="0" w:space="0" w:color="auto" w:frame="1"/>
          <w:lang w:eastAsia="ru-RU"/>
        </w:rPr>
        <w:t> </w:t>
      </w:r>
    </w:p>
    <w:tbl>
      <w:tblPr>
        <w:tblW w:w="8865" w:type="dxa"/>
        <w:jc w:val="center"/>
        <w:tblCellMar>
          <w:left w:w="0" w:type="dxa"/>
          <w:right w:w="0" w:type="dxa"/>
        </w:tblCellMar>
        <w:tblLook w:val="0000" w:firstRow="0" w:lastRow="0" w:firstColumn="0" w:lastColumn="0" w:noHBand="0" w:noVBand="0"/>
      </w:tblPr>
      <w:tblGrid>
        <w:gridCol w:w="784"/>
        <w:gridCol w:w="3300"/>
        <w:gridCol w:w="1293"/>
        <w:gridCol w:w="3488"/>
      </w:tblGrid>
      <w:tr w:rsidR="00BB5A98" w:rsidRPr="00BB5A98" w:rsidTr="00BB5A98">
        <w:trPr>
          <w:jc w:val="center"/>
        </w:trPr>
        <w:tc>
          <w:tcPr>
            <w:tcW w:w="7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5A98" w:rsidRPr="00BB5A98" w:rsidRDefault="00BB5A98" w:rsidP="00BB5A98">
            <w:pPr>
              <w:spacing w:after="0" w:line="240" w:lineRule="auto"/>
              <w:jc w:val="center"/>
              <w:rPr>
                <w:rFonts w:ascii="Times New Roman" w:eastAsia="Times New Roman" w:hAnsi="Times New Roman" w:cs="Times New Roman"/>
                <w:sz w:val="24"/>
                <w:szCs w:val="24"/>
                <w:lang w:eastAsia="ru-RU"/>
              </w:rPr>
            </w:pPr>
            <w:r w:rsidRPr="00BB5A98">
              <w:rPr>
                <w:rFonts w:ascii="Times New Roman" w:eastAsia="Times New Roman" w:hAnsi="Times New Roman" w:cs="Times New Roman"/>
                <w:b/>
                <w:bCs/>
                <w:color w:val="000000"/>
                <w:sz w:val="24"/>
                <w:szCs w:val="24"/>
                <w:bdr w:val="none" w:sz="0" w:space="0" w:color="auto" w:frame="1"/>
                <w:lang w:eastAsia="ru-RU"/>
              </w:rPr>
              <w:t xml:space="preserve">№ </w:t>
            </w:r>
            <w:proofErr w:type="gramStart"/>
            <w:r w:rsidRPr="00BB5A98">
              <w:rPr>
                <w:rFonts w:ascii="Times New Roman" w:eastAsia="Times New Roman" w:hAnsi="Times New Roman" w:cs="Times New Roman"/>
                <w:b/>
                <w:bCs/>
                <w:color w:val="000000"/>
                <w:sz w:val="24"/>
                <w:szCs w:val="24"/>
                <w:bdr w:val="none" w:sz="0" w:space="0" w:color="auto" w:frame="1"/>
                <w:lang w:eastAsia="ru-RU"/>
              </w:rPr>
              <w:t>п</w:t>
            </w:r>
            <w:proofErr w:type="gramEnd"/>
            <w:r w:rsidRPr="00BB5A98">
              <w:rPr>
                <w:rFonts w:ascii="Times New Roman" w:eastAsia="Times New Roman" w:hAnsi="Times New Roman" w:cs="Times New Roman"/>
                <w:b/>
                <w:bCs/>
                <w:color w:val="000000"/>
                <w:sz w:val="24"/>
                <w:szCs w:val="24"/>
                <w:bdr w:val="none" w:sz="0" w:space="0" w:color="auto" w:frame="1"/>
                <w:lang w:eastAsia="ru-RU"/>
              </w:rPr>
              <w:t>/п</w:t>
            </w:r>
          </w:p>
        </w:tc>
        <w:tc>
          <w:tcPr>
            <w:tcW w:w="3300" w:type="dxa"/>
            <w:tcBorders>
              <w:top w:val="single" w:sz="8" w:space="0" w:color="auto"/>
              <w:left w:val="outset" w:sz="6" w:space="0" w:color="F0F0F0"/>
              <w:bottom w:val="single" w:sz="8" w:space="0" w:color="auto"/>
              <w:right w:val="single" w:sz="4" w:space="0" w:color="auto"/>
            </w:tcBorders>
            <w:shd w:val="clear" w:color="auto" w:fill="auto"/>
            <w:tcMar>
              <w:top w:w="0" w:type="dxa"/>
              <w:left w:w="108" w:type="dxa"/>
              <w:bottom w:w="0" w:type="dxa"/>
              <w:right w:w="108" w:type="dxa"/>
            </w:tcMar>
          </w:tcPr>
          <w:p w:rsidR="00BB5A98" w:rsidRPr="00BB5A98" w:rsidRDefault="00BB5A98" w:rsidP="00BB5A98">
            <w:pPr>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r w:rsidRPr="00BB5A98">
              <w:rPr>
                <w:rFonts w:ascii="Times New Roman" w:eastAsia="Times New Roman" w:hAnsi="Times New Roman" w:cs="Times New Roman"/>
                <w:b/>
                <w:bCs/>
                <w:color w:val="000000"/>
                <w:sz w:val="24"/>
                <w:szCs w:val="24"/>
                <w:bdr w:val="none" w:sz="0" w:space="0" w:color="auto" w:frame="1"/>
                <w:lang w:eastAsia="ru-RU"/>
              </w:rPr>
              <w:t>Наименование</w:t>
            </w:r>
          </w:p>
          <w:p w:rsidR="00BB5A98" w:rsidRPr="00BB5A98" w:rsidRDefault="00BB5A98" w:rsidP="00BB5A98">
            <w:pPr>
              <w:spacing w:after="0" w:line="240" w:lineRule="auto"/>
              <w:jc w:val="center"/>
              <w:rPr>
                <w:rFonts w:ascii="Times New Roman" w:eastAsia="Times New Roman" w:hAnsi="Times New Roman" w:cs="Times New Roman"/>
                <w:sz w:val="24"/>
                <w:szCs w:val="24"/>
                <w:lang w:eastAsia="ru-RU"/>
              </w:rPr>
            </w:pPr>
            <w:r w:rsidRPr="00BB5A98">
              <w:rPr>
                <w:rFonts w:ascii="Times New Roman" w:eastAsia="Times New Roman" w:hAnsi="Times New Roman" w:cs="Times New Roman"/>
                <w:b/>
                <w:bCs/>
                <w:color w:val="000000"/>
                <w:sz w:val="24"/>
                <w:szCs w:val="24"/>
                <w:bdr w:val="none" w:sz="0" w:space="0" w:color="auto" w:frame="1"/>
                <w:lang w:eastAsia="ru-RU"/>
              </w:rPr>
              <w:t>  учебных кабинетов</w:t>
            </w:r>
          </w:p>
        </w:tc>
        <w:tc>
          <w:tcPr>
            <w:tcW w:w="1293" w:type="dxa"/>
            <w:tcBorders>
              <w:top w:val="single" w:sz="8" w:space="0" w:color="auto"/>
              <w:left w:val="single" w:sz="4" w:space="0" w:color="auto"/>
              <w:bottom w:val="single" w:sz="8" w:space="0" w:color="auto"/>
              <w:right w:val="single" w:sz="4" w:space="0" w:color="auto"/>
            </w:tcBorders>
            <w:shd w:val="clear" w:color="auto" w:fill="auto"/>
          </w:tcPr>
          <w:p w:rsidR="00BB5A98" w:rsidRPr="00BB5A98" w:rsidRDefault="00BB5A98" w:rsidP="00BB5A98">
            <w:pPr>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r w:rsidRPr="00BB5A98">
              <w:rPr>
                <w:rFonts w:ascii="Times New Roman" w:eastAsia="Times New Roman" w:hAnsi="Times New Roman" w:cs="Times New Roman"/>
                <w:b/>
                <w:bCs/>
                <w:color w:val="000000"/>
                <w:sz w:val="24"/>
                <w:szCs w:val="24"/>
                <w:bdr w:val="none" w:sz="0" w:space="0" w:color="auto" w:frame="1"/>
                <w:lang w:eastAsia="ru-RU"/>
              </w:rPr>
              <w:t>Количество</w:t>
            </w:r>
          </w:p>
          <w:p w:rsidR="00BB5A98" w:rsidRPr="00BB5A98" w:rsidRDefault="00BB5A98" w:rsidP="00BB5A98">
            <w:pPr>
              <w:spacing w:after="0" w:line="240" w:lineRule="auto"/>
              <w:jc w:val="center"/>
              <w:rPr>
                <w:rFonts w:ascii="Times New Roman" w:eastAsia="Times New Roman" w:hAnsi="Times New Roman" w:cs="Times New Roman"/>
                <w:b/>
                <w:sz w:val="24"/>
                <w:szCs w:val="24"/>
                <w:lang w:eastAsia="ru-RU"/>
              </w:rPr>
            </w:pPr>
          </w:p>
        </w:tc>
        <w:tc>
          <w:tcPr>
            <w:tcW w:w="3488"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BB5A98" w:rsidRPr="00BB5A98" w:rsidRDefault="00BB5A98" w:rsidP="00BB5A98">
            <w:pPr>
              <w:spacing w:after="0" w:line="240" w:lineRule="auto"/>
              <w:jc w:val="center"/>
              <w:rPr>
                <w:rFonts w:ascii="Times New Roman" w:eastAsia="Times New Roman" w:hAnsi="Times New Roman" w:cs="Times New Roman"/>
                <w:b/>
                <w:sz w:val="24"/>
                <w:szCs w:val="24"/>
                <w:lang w:eastAsia="ru-RU"/>
              </w:rPr>
            </w:pPr>
            <w:r w:rsidRPr="00BB5A98">
              <w:rPr>
                <w:rFonts w:ascii="Times New Roman" w:eastAsia="Times New Roman" w:hAnsi="Times New Roman" w:cs="Times New Roman"/>
                <w:b/>
                <w:sz w:val="24"/>
                <w:szCs w:val="24"/>
                <w:lang w:eastAsia="ru-RU"/>
              </w:rPr>
              <w:t xml:space="preserve">Техническое </w:t>
            </w:r>
          </w:p>
          <w:p w:rsidR="00BB5A98" w:rsidRPr="00BB5A98" w:rsidRDefault="00BB5A98" w:rsidP="00BB5A98">
            <w:pPr>
              <w:spacing w:after="0" w:line="240" w:lineRule="auto"/>
              <w:jc w:val="center"/>
              <w:rPr>
                <w:rFonts w:ascii="Times New Roman" w:eastAsia="Times New Roman" w:hAnsi="Times New Roman" w:cs="Times New Roman"/>
                <w:sz w:val="24"/>
                <w:szCs w:val="24"/>
                <w:lang w:eastAsia="ru-RU"/>
              </w:rPr>
            </w:pPr>
            <w:r w:rsidRPr="00BB5A98">
              <w:rPr>
                <w:rFonts w:ascii="Times New Roman" w:eastAsia="Times New Roman" w:hAnsi="Times New Roman" w:cs="Times New Roman"/>
                <w:b/>
                <w:sz w:val="24"/>
                <w:szCs w:val="24"/>
                <w:lang w:eastAsia="ru-RU"/>
              </w:rPr>
              <w:t>оборудование</w:t>
            </w:r>
          </w:p>
        </w:tc>
      </w:tr>
      <w:tr w:rsidR="00BB5A98" w:rsidRPr="00BB5A98" w:rsidTr="00BB5A98">
        <w:trPr>
          <w:jc w:val="center"/>
        </w:trPr>
        <w:tc>
          <w:tcPr>
            <w:tcW w:w="784"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5A98" w:rsidRPr="00BB5A98" w:rsidRDefault="00BB5A98" w:rsidP="00BB5A98">
            <w:pPr>
              <w:spacing w:after="0" w:line="240" w:lineRule="auto"/>
              <w:jc w:val="center"/>
              <w:rPr>
                <w:rFonts w:ascii="Times New Roman" w:eastAsia="Times New Roman" w:hAnsi="Times New Roman" w:cs="Times New Roman"/>
                <w:color w:val="000000"/>
                <w:sz w:val="24"/>
                <w:szCs w:val="24"/>
                <w:bdr w:val="none" w:sz="0" w:space="0" w:color="auto" w:frame="1"/>
                <w:lang w:eastAsia="ru-RU"/>
              </w:rPr>
            </w:pPr>
            <w:r w:rsidRPr="00BB5A98">
              <w:rPr>
                <w:rFonts w:ascii="Times New Roman" w:eastAsia="Times New Roman" w:hAnsi="Times New Roman" w:cs="Times New Roman"/>
                <w:color w:val="000000"/>
                <w:sz w:val="24"/>
                <w:szCs w:val="24"/>
                <w:bdr w:val="none" w:sz="0" w:space="0" w:color="auto" w:frame="1"/>
                <w:lang w:eastAsia="ru-RU"/>
              </w:rPr>
              <w:t>1</w:t>
            </w:r>
          </w:p>
        </w:tc>
        <w:tc>
          <w:tcPr>
            <w:tcW w:w="3300" w:type="dxa"/>
            <w:tcBorders>
              <w:top w:val="outset" w:sz="6" w:space="0" w:color="F0F0F0"/>
              <w:left w:val="outset" w:sz="6" w:space="0" w:color="F0F0F0"/>
              <w:bottom w:val="single" w:sz="8" w:space="0" w:color="auto"/>
              <w:right w:val="single" w:sz="4" w:space="0" w:color="auto"/>
            </w:tcBorders>
            <w:shd w:val="clear" w:color="auto" w:fill="auto"/>
            <w:tcMar>
              <w:top w:w="0" w:type="dxa"/>
              <w:left w:w="108" w:type="dxa"/>
              <w:bottom w:w="0" w:type="dxa"/>
              <w:right w:w="108" w:type="dxa"/>
            </w:tcMar>
          </w:tcPr>
          <w:p w:rsidR="00BB5A98" w:rsidRPr="00BB5A98" w:rsidRDefault="00BB5A98" w:rsidP="00BB5A98">
            <w:pPr>
              <w:spacing w:after="0" w:line="240" w:lineRule="auto"/>
              <w:rPr>
                <w:rFonts w:ascii="Times New Roman" w:eastAsia="Times New Roman" w:hAnsi="Times New Roman" w:cs="Times New Roman"/>
                <w:sz w:val="24"/>
                <w:szCs w:val="24"/>
                <w:lang w:eastAsia="ru-RU"/>
              </w:rPr>
            </w:pPr>
            <w:r w:rsidRPr="00BB5A98">
              <w:rPr>
                <w:rFonts w:ascii="Times New Roman" w:eastAsia="Times New Roman" w:hAnsi="Times New Roman" w:cs="Times New Roman"/>
                <w:color w:val="000000"/>
                <w:sz w:val="24"/>
                <w:szCs w:val="24"/>
                <w:bdr w:val="none" w:sz="0" w:space="0" w:color="auto" w:frame="1"/>
                <w:lang w:eastAsia="ru-RU"/>
              </w:rPr>
              <w:t>Кабинет начальных классов</w:t>
            </w:r>
          </w:p>
        </w:tc>
        <w:tc>
          <w:tcPr>
            <w:tcW w:w="1293" w:type="dxa"/>
            <w:tcBorders>
              <w:top w:val="outset" w:sz="6" w:space="0" w:color="F0F0F0"/>
              <w:left w:val="single" w:sz="4" w:space="0" w:color="auto"/>
              <w:bottom w:val="single" w:sz="8" w:space="0" w:color="auto"/>
              <w:right w:val="single" w:sz="4" w:space="0" w:color="auto"/>
            </w:tcBorders>
            <w:shd w:val="clear" w:color="auto" w:fill="auto"/>
          </w:tcPr>
          <w:p w:rsidR="00BB5A98" w:rsidRPr="00BB5A98" w:rsidRDefault="00BB5A98" w:rsidP="00BB5A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88" w:type="dxa"/>
            <w:tcBorders>
              <w:top w:val="outset" w:sz="6" w:space="0" w:color="F0F0F0"/>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BB5A98" w:rsidRPr="00BB5A98" w:rsidRDefault="00BB5A98" w:rsidP="00BB5A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BB5A98">
              <w:rPr>
                <w:rFonts w:ascii="Times New Roman" w:eastAsia="Times New Roman" w:hAnsi="Times New Roman" w:cs="Times New Roman"/>
                <w:sz w:val="24"/>
                <w:szCs w:val="24"/>
                <w:lang w:eastAsia="ru-RU"/>
              </w:rPr>
              <w:t>АРМ</w:t>
            </w:r>
          </w:p>
        </w:tc>
      </w:tr>
      <w:tr w:rsidR="00BB5A98" w:rsidRPr="00BB5A98" w:rsidTr="00BB5A98">
        <w:trPr>
          <w:jc w:val="center"/>
        </w:trPr>
        <w:tc>
          <w:tcPr>
            <w:tcW w:w="784"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5A98" w:rsidRPr="00BB5A98" w:rsidRDefault="00BB5A98" w:rsidP="00BB5A98">
            <w:pPr>
              <w:spacing w:after="0" w:line="240" w:lineRule="auto"/>
              <w:jc w:val="center"/>
              <w:rPr>
                <w:rFonts w:ascii="Times New Roman" w:eastAsia="Times New Roman" w:hAnsi="Times New Roman" w:cs="Times New Roman"/>
                <w:sz w:val="24"/>
                <w:szCs w:val="24"/>
                <w:lang w:eastAsia="ru-RU"/>
              </w:rPr>
            </w:pPr>
          </w:p>
          <w:p w:rsidR="00BB5A98" w:rsidRPr="00BB5A98" w:rsidRDefault="00BB5A98" w:rsidP="00BB5A98">
            <w:pPr>
              <w:spacing w:after="0" w:line="240" w:lineRule="auto"/>
              <w:jc w:val="center"/>
              <w:rPr>
                <w:rFonts w:ascii="Times New Roman" w:eastAsia="Times New Roman" w:hAnsi="Times New Roman" w:cs="Times New Roman"/>
                <w:sz w:val="24"/>
                <w:szCs w:val="24"/>
                <w:lang w:eastAsia="ru-RU"/>
              </w:rPr>
            </w:pPr>
            <w:r w:rsidRPr="00BB5A98">
              <w:rPr>
                <w:rFonts w:ascii="Times New Roman" w:eastAsia="Times New Roman" w:hAnsi="Times New Roman" w:cs="Times New Roman"/>
                <w:sz w:val="24"/>
                <w:szCs w:val="24"/>
                <w:lang w:eastAsia="ru-RU"/>
              </w:rPr>
              <w:t>3</w:t>
            </w:r>
          </w:p>
        </w:tc>
        <w:tc>
          <w:tcPr>
            <w:tcW w:w="3300" w:type="dxa"/>
            <w:tcBorders>
              <w:top w:val="outset" w:sz="6" w:space="0" w:color="F0F0F0"/>
              <w:left w:val="outset" w:sz="6" w:space="0" w:color="F0F0F0"/>
              <w:bottom w:val="single" w:sz="8" w:space="0" w:color="auto"/>
              <w:right w:val="single" w:sz="4" w:space="0" w:color="auto"/>
            </w:tcBorders>
            <w:shd w:val="clear" w:color="auto" w:fill="auto"/>
            <w:tcMar>
              <w:top w:w="0" w:type="dxa"/>
              <w:left w:w="108" w:type="dxa"/>
              <w:bottom w:w="0" w:type="dxa"/>
              <w:right w:w="108" w:type="dxa"/>
            </w:tcMar>
          </w:tcPr>
          <w:p w:rsidR="00BB5A98" w:rsidRPr="00BB5A98" w:rsidRDefault="00BB5A98" w:rsidP="00BB5A98">
            <w:pPr>
              <w:spacing w:after="0" w:line="240" w:lineRule="auto"/>
              <w:rPr>
                <w:rFonts w:ascii="Times New Roman" w:eastAsia="Times New Roman" w:hAnsi="Times New Roman" w:cs="Times New Roman"/>
                <w:color w:val="000000"/>
                <w:sz w:val="24"/>
                <w:szCs w:val="24"/>
                <w:bdr w:val="none" w:sz="0" w:space="0" w:color="auto" w:frame="1"/>
                <w:lang w:eastAsia="ru-RU"/>
              </w:rPr>
            </w:pPr>
            <w:r w:rsidRPr="00BB5A98">
              <w:rPr>
                <w:rFonts w:ascii="Times New Roman" w:eastAsia="Times New Roman" w:hAnsi="Times New Roman" w:cs="Times New Roman"/>
                <w:color w:val="000000"/>
                <w:sz w:val="24"/>
                <w:szCs w:val="24"/>
                <w:bdr w:val="none" w:sz="0" w:space="0" w:color="auto" w:frame="1"/>
                <w:lang w:eastAsia="ru-RU"/>
              </w:rPr>
              <w:t xml:space="preserve">Кабинет русского языка </w:t>
            </w:r>
          </w:p>
          <w:p w:rsidR="00BB5A98" w:rsidRPr="00BB5A98" w:rsidRDefault="00BB5A98" w:rsidP="00BB5A98">
            <w:pPr>
              <w:spacing w:after="0" w:line="240" w:lineRule="auto"/>
              <w:rPr>
                <w:rFonts w:ascii="Times New Roman" w:eastAsia="Times New Roman" w:hAnsi="Times New Roman" w:cs="Times New Roman"/>
                <w:color w:val="000000"/>
                <w:sz w:val="24"/>
                <w:szCs w:val="24"/>
                <w:bdr w:val="none" w:sz="0" w:space="0" w:color="auto" w:frame="1"/>
                <w:lang w:eastAsia="ru-RU"/>
              </w:rPr>
            </w:pPr>
          </w:p>
          <w:p w:rsidR="00BB5A98" w:rsidRPr="00BB5A98" w:rsidRDefault="00BB5A98" w:rsidP="00BB5A98">
            <w:pPr>
              <w:spacing w:after="0" w:line="240" w:lineRule="auto"/>
              <w:rPr>
                <w:rFonts w:ascii="Times New Roman" w:eastAsia="Times New Roman" w:hAnsi="Times New Roman" w:cs="Times New Roman"/>
                <w:color w:val="000000"/>
                <w:sz w:val="24"/>
                <w:szCs w:val="24"/>
                <w:bdr w:val="none" w:sz="0" w:space="0" w:color="auto" w:frame="1"/>
                <w:lang w:eastAsia="ru-RU"/>
              </w:rPr>
            </w:pPr>
            <w:r w:rsidRPr="00BB5A98">
              <w:rPr>
                <w:rFonts w:ascii="Times New Roman" w:eastAsia="Times New Roman" w:hAnsi="Times New Roman" w:cs="Times New Roman"/>
                <w:color w:val="000000"/>
                <w:sz w:val="24"/>
                <w:szCs w:val="24"/>
                <w:bdr w:val="none" w:sz="0" w:space="0" w:color="auto" w:frame="1"/>
                <w:lang w:eastAsia="ru-RU"/>
              </w:rPr>
              <w:t>Кабинет математики</w:t>
            </w:r>
          </w:p>
        </w:tc>
        <w:tc>
          <w:tcPr>
            <w:tcW w:w="1293" w:type="dxa"/>
            <w:tcBorders>
              <w:top w:val="outset" w:sz="6" w:space="0" w:color="F0F0F0"/>
              <w:left w:val="single" w:sz="4" w:space="0" w:color="auto"/>
              <w:bottom w:val="single" w:sz="8" w:space="0" w:color="auto"/>
              <w:right w:val="single" w:sz="4" w:space="0" w:color="auto"/>
            </w:tcBorders>
            <w:shd w:val="clear" w:color="auto" w:fill="auto"/>
          </w:tcPr>
          <w:p w:rsidR="00BB5A98" w:rsidRPr="00BB5A98" w:rsidRDefault="00BB5A98" w:rsidP="00BB5A98">
            <w:pPr>
              <w:spacing w:after="0" w:line="240" w:lineRule="auto"/>
              <w:jc w:val="center"/>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2</w:t>
            </w:r>
          </w:p>
          <w:p w:rsidR="00BB5A98" w:rsidRPr="00BB5A98" w:rsidRDefault="00BB5A98" w:rsidP="00BB5A98">
            <w:pPr>
              <w:spacing w:after="0" w:line="240" w:lineRule="auto"/>
              <w:jc w:val="center"/>
              <w:rPr>
                <w:rFonts w:ascii="Times New Roman" w:eastAsia="Times New Roman" w:hAnsi="Times New Roman" w:cs="Times New Roman"/>
                <w:color w:val="000000"/>
                <w:sz w:val="24"/>
                <w:szCs w:val="24"/>
                <w:bdr w:val="none" w:sz="0" w:space="0" w:color="auto" w:frame="1"/>
                <w:lang w:eastAsia="ru-RU"/>
              </w:rPr>
            </w:pPr>
          </w:p>
          <w:p w:rsidR="00BB5A98" w:rsidRPr="00BB5A98" w:rsidRDefault="00BB5A98" w:rsidP="00BB5A98">
            <w:pPr>
              <w:spacing w:after="0" w:line="240" w:lineRule="auto"/>
              <w:jc w:val="center"/>
              <w:rPr>
                <w:rFonts w:ascii="Times New Roman" w:eastAsia="Times New Roman" w:hAnsi="Times New Roman" w:cs="Times New Roman"/>
                <w:color w:val="000000"/>
                <w:sz w:val="24"/>
                <w:szCs w:val="24"/>
                <w:bdr w:val="none" w:sz="0" w:space="0" w:color="auto" w:frame="1"/>
                <w:lang w:eastAsia="ru-RU"/>
              </w:rPr>
            </w:pPr>
            <w:r w:rsidRPr="00BB5A98">
              <w:rPr>
                <w:rFonts w:ascii="Times New Roman" w:eastAsia="Times New Roman" w:hAnsi="Times New Roman" w:cs="Times New Roman"/>
                <w:color w:val="000000"/>
                <w:sz w:val="24"/>
                <w:szCs w:val="24"/>
                <w:bdr w:val="none" w:sz="0" w:space="0" w:color="auto" w:frame="1"/>
                <w:lang w:eastAsia="ru-RU"/>
              </w:rPr>
              <w:t>1</w:t>
            </w:r>
          </w:p>
        </w:tc>
        <w:tc>
          <w:tcPr>
            <w:tcW w:w="3488" w:type="dxa"/>
            <w:tcBorders>
              <w:top w:val="outset" w:sz="6" w:space="0" w:color="F0F0F0"/>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BB5A98" w:rsidRPr="00BB5A98" w:rsidRDefault="00BB5A98" w:rsidP="00BB5A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АРМ</w:t>
            </w:r>
          </w:p>
          <w:p w:rsidR="00BB5A98" w:rsidRPr="00BB5A98" w:rsidRDefault="00BB5A98" w:rsidP="00BB5A98">
            <w:pPr>
              <w:spacing w:after="0" w:line="240" w:lineRule="auto"/>
              <w:rPr>
                <w:rFonts w:ascii="Times New Roman" w:eastAsia="Times New Roman" w:hAnsi="Times New Roman" w:cs="Times New Roman"/>
                <w:sz w:val="24"/>
                <w:szCs w:val="24"/>
                <w:lang w:eastAsia="ru-RU"/>
              </w:rPr>
            </w:pPr>
          </w:p>
          <w:p w:rsidR="00BB5A98" w:rsidRPr="00BB5A98" w:rsidRDefault="00BB5A98" w:rsidP="00BB5A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ноутбук, проектор, экран</w:t>
            </w:r>
          </w:p>
        </w:tc>
      </w:tr>
      <w:tr w:rsidR="00BB5A98" w:rsidRPr="00BB5A98" w:rsidTr="00BB5A98">
        <w:trPr>
          <w:jc w:val="center"/>
        </w:trPr>
        <w:tc>
          <w:tcPr>
            <w:tcW w:w="784"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5A98" w:rsidRPr="00BB5A98" w:rsidRDefault="00BB5A98" w:rsidP="00BB5A98">
            <w:pPr>
              <w:spacing w:after="0" w:line="240" w:lineRule="auto"/>
              <w:jc w:val="center"/>
              <w:rPr>
                <w:rFonts w:ascii="Times New Roman" w:eastAsia="Times New Roman" w:hAnsi="Times New Roman" w:cs="Times New Roman"/>
                <w:sz w:val="24"/>
                <w:szCs w:val="24"/>
                <w:lang w:eastAsia="ru-RU"/>
              </w:rPr>
            </w:pPr>
          </w:p>
        </w:tc>
        <w:tc>
          <w:tcPr>
            <w:tcW w:w="3300" w:type="dxa"/>
            <w:tcBorders>
              <w:top w:val="outset" w:sz="6" w:space="0" w:color="F0F0F0"/>
              <w:left w:val="outset" w:sz="6" w:space="0" w:color="F0F0F0"/>
              <w:bottom w:val="single" w:sz="8" w:space="0" w:color="auto"/>
              <w:right w:val="single" w:sz="4" w:space="0" w:color="auto"/>
            </w:tcBorders>
            <w:shd w:val="clear" w:color="auto" w:fill="auto"/>
            <w:tcMar>
              <w:top w:w="0" w:type="dxa"/>
              <w:left w:w="108" w:type="dxa"/>
              <w:bottom w:w="0" w:type="dxa"/>
              <w:right w:w="108" w:type="dxa"/>
            </w:tcMar>
          </w:tcPr>
          <w:p w:rsidR="00BB5A98" w:rsidRPr="00BB5A98" w:rsidRDefault="00BB5A98" w:rsidP="00BB5A98">
            <w:pPr>
              <w:spacing w:after="0" w:line="240" w:lineRule="auto"/>
              <w:rPr>
                <w:rFonts w:ascii="Times New Roman" w:eastAsia="Times New Roman" w:hAnsi="Times New Roman" w:cs="Times New Roman"/>
                <w:sz w:val="24"/>
                <w:szCs w:val="24"/>
                <w:lang w:eastAsia="ru-RU"/>
              </w:rPr>
            </w:pPr>
            <w:r w:rsidRPr="00BB5A98">
              <w:rPr>
                <w:rFonts w:ascii="Times New Roman" w:eastAsia="Times New Roman" w:hAnsi="Times New Roman" w:cs="Times New Roman"/>
                <w:color w:val="000000"/>
                <w:sz w:val="24"/>
                <w:szCs w:val="24"/>
                <w:bdr w:val="none" w:sz="0" w:space="0" w:color="auto" w:frame="1"/>
                <w:lang w:eastAsia="ru-RU"/>
              </w:rPr>
              <w:t>Кабинет физики</w:t>
            </w:r>
          </w:p>
        </w:tc>
        <w:tc>
          <w:tcPr>
            <w:tcW w:w="1293" w:type="dxa"/>
            <w:tcBorders>
              <w:top w:val="outset" w:sz="6" w:space="0" w:color="F0F0F0"/>
              <w:left w:val="single" w:sz="4" w:space="0" w:color="auto"/>
              <w:bottom w:val="single" w:sz="8" w:space="0" w:color="auto"/>
              <w:right w:val="single" w:sz="4" w:space="0" w:color="auto"/>
            </w:tcBorders>
            <w:shd w:val="clear" w:color="auto" w:fill="auto"/>
          </w:tcPr>
          <w:p w:rsidR="00BB5A98" w:rsidRPr="00BB5A98" w:rsidRDefault="00BB5A98" w:rsidP="00BB5A98">
            <w:pPr>
              <w:spacing w:after="0" w:line="240" w:lineRule="auto"/>
              <w:jc w:val="center"/>
              <w:rPr>
                <w:rFonts w:ascii="Times New Roman" w:eastAsia="Times New Roman" w:hAnsi="Times New Roman" w:cs="Times New Roman"/>
                <w:sz w:val="24"/>
                <w:szCs w:val="24"/>
                <w:lang w:eastAsia="ru-RU"/>
              </w:rPr>
            </w:pPr>
            <w:r w:rsidRPr="00BB5A98">
              <w:rPr>
                <w:rFonts w:ascii="Times New Roman" w:eastAsia="Times New Roman" w:hAnsi="Times New Roman" w:cs="Times New Roman"/>
                <w:sz w:val="24"/>
                <w:szCs w:val="24"/>
                <w:lang w:eastAsia="ru-RU"/>
              </w:rPr>
              <w:t>1</w:t>
            </w:r>
          </w:p>
        </w:tc>
        <w:tc>
          <w:tcPr>
            <w:tcW w:w="3488" w:type="dxa"/>
            <w:tcBorders>
              <w:top w:val="outset" w:sz="6" w:space="0" w:color="F0F0F0"/>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BB5A98" w:rsidRPr="00BB5A98" w:rsidRDefault="00BB5A98" w:rsidP="00BB5A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BB5A98" w:rsidRPr="00BB5A98" w:rsidTr="00BB5A98">
        <w:trPr>
          <w:jc w:val="center"/>
        </w:trPr>
        <w:tc>
          <w:tcPr>
            <w:tcW w:w="784"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5A98" w:rsidRPr="00BB5A98" w:rsidRDefault="00BB5A98" w:rsidP="00BB5A98">
            <w:pPr>
              <w:spacing w:after="0" w:line="240" w:lineRule="auto"/>
              <w:jc w:val="center"/>
              <w:rPr>
                <w:rFonts w:ascii="Times New Roman" w:eastAsia="Times New Roman" w:hAnsi="Times New Roman" w:cs="Times New Roman"/>
                <w:sz w:val="24"/>
                <w:szCs w:val="24"/>
                <w:lang w:eastAsia="ru-RU"/>
              </w:rPr>
            </w:pPr>
            <w:r w:rsidRPr="00BB5A98">
              <w:rPr>
                <w:rFonts w:ascii="Times New Roman" w:eastAsia="Times New Roman" w:hAnsi="Times New Roman" w:cs="Times New Roman"/>
                <w:color w:val="000000"/>
                <w:sz w:val="24"/>
                <w:szCs w:val="24"/>
                <w:bdr w:val="none" w:sz="0" w:space="0" w:color="auto" w:frame="1"/>
                <w:lang w:eastAsia="ru-RU"/>
              </w:rPr>
              <w:t>5</w:t>
            </w:r>
          </w:p>
        </w:tc>
        <w:tc>
          <w:tcPr>
            <w:tcW w:w="3300" w:type="dxa"/>
            <w:tcBorders>
              <w:top w:val="outset" w:sz="6" w:space="0" w:color="F0F0F0"/>
              <w:left w:val="outset" w:sz="6" w:space="0" w:color="F0F0F0"/>
              <w:bottom w:val="single" w:sz="8" w:space="0" w:color="auto"/>
              <w:right w:val="single" w:sz="4" w:space="0" w:color="auto"/>
            </w:tcBorders>
            <w:shd w:val="clear" w:color="auto" w:fill="auto"/>
            <w:tcMar>
              <w:top w:w="0" w:type="dxa"/>
              <w:left w:w="108" w:type="dxa"/>
              <w:bottom w:w="0" w:type="dxa"/>
              <w:right w:w="108" w:type="dxa"/>
            </w:tcMar>
          </w:tcPr>
          <w:p w:rsidR="00BB5A98" w:rsidRPr="00BB5A98" w:rsidRDefault="00BB5A98" w:rsidP="00BB5A98">
            <w:pPr>
              <w:spacing w:after="0" w:line="240" w:lineRule="auto"/>
              <w:rPr>
                <w:rFonts w:ascii="Times New Roman" w:eastAsia="Times New Roman" w:hAnsi="Times New Roman" w:cs="Times New Roman"/>
                <w:sz w:val="24"/>
                <w:szCs w:val="24"/>
                <w:lang w:eastAsia="ru-RU"/>
              </w:rPr>
            </w:pPr>
            <w:r w:rsidRPr="00BB5A98">
              <w:rPr>
                <w:rFonts w:ascii="Times New Roman" w:eastAsia="Times New Roman" w:hAnsi="Times New Roman" w:cs="Times New Roman"/>
                <w:color w:val="000000"/>
                <w:sz w:val="24"/>
                <w:szCs w:val="24"/>
                <w:bdr w:val="none" w:sz="0" w:space="0" w:color="auto" w:frame="1"/>
                <w:lang w:eastAsia="ru-RU"/>
              </w:rPr>
              <w:t>Кабинет информатики и ИКТ</w:t>
            </w:r>
          </w:p>
        </w:tc>
        <w:tc>
          <w:tcPr>
            <w:tcW w:w="1293" w:type="dxa"/>
            <w:tcBorders>
              <w:top w:val="outset" w:sz="6" w:space="0" w:color="F0F0F0"/>
              <w:left w:val="single" w:sz="4" w:space="0" w:color="auto"/>
              <w:bottom w:val="single" w:sz="8" w:space="0" w:color="auto"/>
              <w:right w:val="single" w:sz="4" w:space="0" w:color="auto"/>
            </w:tcBorders>
            <w:shd w:val="clear" w:color="auto" w:fill="auto"/>
          </w:tcPr>
          <w:p w:rsidR="00BB5A98" w:rsidRPr="00BB5A98" w:rsidRDefault="00BB5A98" w:rsidP="00BB5A98">
            <w:pPr>
              <w:spacing w:after="0" w:line="240" w:lineRule="auto"/>
              <w:jc w:val="center"/>
              <w:rPr>
                <w:rFonts w:ascii="Times New Roman" w:eastAsia="Times New Roman" w:hAnsi="Times New Roman" w:cs="Times New Roman"/>
                <w:sz w:val="24"/>
                <w:szCs w:val="24"/>
                <w:lang w:eastAsia="ru-RU"/>
              </w:rPr>
            </w:pPr>
            <w:r w:rsidRPr="00BB5A98">
              <w:rPr>
                <w:rFonts w:ascii="Times New Roman" w:eastAsia="Times New Roman" w:hAnsi="Times New Roman" w:cs="Times New Roman"/>
                <w:sz w:val="24"/>
                <w:szCs w:val="24"/>
                <w:lang w:eastAsia="ru-RU"/>
              </w:rPr>
              <w:t>1</w:t>
            </w:r>
          </w:p>
        </w:tc>
        <w:tc>
          <w:tcPr>
            <w:tcW w:w="3488" w:type="dxa"/>
            <w:tcBorders>
              <w:top w:val="outset" w:sz="6" w:space="0" w:color="F0F0F0"/>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BB5A98" w:rsidRPr="00BB5A98" w:rsidRDefault="00BB5A98" w:rsidP="00BB5A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компьютера</w:t>
            </w:r>
            <w:r w:rsidRPr="00BB5A98">
              <w:rPr>
                <w:rFonts w:ascii="Times New Roman" w:eastAsia="Times New Roman" w:hAnsi="Times New Roman" w:cs="Times New Roman"/>
                <w:sz w:val="24"/>
                <w:szCs w:val="24"/>
                <w:lang w:eastAsia="ru-RU"/>
              </w:rPr>
              <w:t>, проектор</w:t>
            </w:r>
            <w:proofErr w:type="gramStart"/>
            <w:r>
              <w:rPr>
                <w:rFonts w:ascii="Times New Roman" w:eastAsia="Times New Roman" w:hAnsi="Times New Roman" w:cs="Times New Roman"/>
                <w:sz w:val="24"/>
                <w:szCs w:val="24"/>
                <w:lang w:eastAsia="ru-RU"/>
              </w:rPr>
              <w:t>.</w:t>
            </w:r>
            <w:proofErr w:type="gramEnd"/>
            <w:r w:rsidRPr="00BB5A98">
              <w:rPr>
                <w:rFonts w:ascii="Times New Roman" w:eastAsia="Times New Roman" w:hAnsi="Times New Roman" w:cs="Times New Roman"/>
                <w:sz w:val="24"/>
                <w:szCs w:val="24"/>
                <w:lang w:eastAsia="ru-RU"/>
              </w:rPr>
              <w:t xml:space="preserve"> </w:t>
            </w:r>
            <w:proofErr w:type="gramStart"/>
            <w:r w:rsidRPr="00BB5A98">
              <w:rPr>
                <w:rFonts w:ascii="Times New Roman" w:eastAsia="Times New Roman" w:hAnsi="Times New Roman" w:cs="Times New Roman"/>
                <w:sz w:val="24"/>
                <w:szCs w:val="24"/>
                <w:lang w:eastAsia="ru-RU"/>
              </w:rPr>
              <w:t>и</w:t>
            </w:r>
            <w:proofErr w:type="gramEnd"/>
            <w:r w:rsidRPr="00BB5A98">
              <w:rPr>
                <w:rFonts w:ascii="Times New Roman" w:eastAsia="Times New Roman" w:hAnsi="Times New Roman" w:cs="Times New Roman"/>
                <w:sz w:val="24"/>
                <w:szCs w:val="24"/>
                <w:lang w:eastAsia="ru-RU"/>
              </w:rPr>
              <w:t>нтерактивная доска</w:t>
            </w:r>
          </w:p>
        </w:tc>
      </w:tr>
      <w:tr w:rsidR="00BB5A98" w:rsidRPr="00BB5A98" w:rsidTr="00BB5A98">
        <w:trPr>
          <w:jc w:val="center"/>
        </w:trPr>
        <w:tc>
          <w:tcPr>
            <w:tcW w:w="784"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5A98" w:rsidRPr="00BB5A98" w:rsidRDefault="00BB5A98" w:rsidP="00BB5A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6</w:t>
            </w:r>
          </w:p>
        </w:tc>
        <w:tc>
          <w:tcPr>
            <w:tcW w:w="3300" w:type="dxa"/>
            <w:tcBorders>
              <w:top w:val="outset" w:sz="6" w:space="0" w:color="F0F0F0"/>
              <w:left w:val="outset" w:sz="6" w:space="0" w:color="F0F0F0"/>
              <w:bottom w:val="single" w:sz="8" w:space="0" w:color="auto"/>
              <w:right w:val="single" w:sz="4" w:space="0" w:color="auto"/>
            </w:tcBorders>
            <w:shd w:val="clear" w:color="auto" w:fill="auto"/>
            <w:tcMar>
              <w:top w:w="0" w:type="dxa"/>
              <w:left w:w="108" w:type="dxa"/>
              <w:bottom w:w="0" w:type="dxa"/>
              <w:right w:w="108" w:type="dxa"/>
            </w:tcMar>
          </w:tcPr>
          <w:p w:rsidR="00BB5A98" w:rsidRPr="00BB5A98" w:rsidRDefault="00BB5A98" w:rsidP="00BB5A98">
            <w:pPr>
              <w:spacing w:after="0" w:line="240" w:lineRule="auto"/>
              <w:rPr>
                <w:rFonts w:ascii="Times New Roman" w:eastAsia="Times New Roman" w:hAnsi="Times New Roman" w:cs="Times New Roman"/>
                <w:sz w:val="24"/>
                <w:szCs w:val="24"/>
                <w:lang w:eastAsia="ru-RU"/>
              </w:rPr>
            </w:pPr>
            <w:r w:rsidRPr="00BB5A98">
              <w:rPr>
                <w:rFonts w:ascii="Times New Roman" w:eastAsia="Times New Roman" w:hAnsi="Times New Roman" w:cs="Times New Roman"/>
                <w:color w:val="000000"/>
                <w:sz w:val="24"/>
                <w:szCs w:val="24"/>
                <w:bdr w:val="none" w:sz="0" w:space="0" w:color="auto" w:frame="1"/>
                <w:lang w:eastAsia="ru-RU"/>
              </w:rPr>
              <w:t xml:space="preserve">Кабинет </w:t>
            </w:r>
            <w:proofErr w:type="spellStart"/>
            <w:r w:rsidRPr="00BB5A98">
              <w:rPr>
                <w:rFonts w:ascii="Times New Roman" w:eastAsia="Times New Roman" w:hAnsi="Times New Roman" w:cs="Times New Roman"/>
                <w:color w:val="000000"/>
                <w:sz w:val="24"/>
                <w:szCs w:val="24"/>
                <w:bdr w:val="none" w:sz="0" w:space="0" w:color="auto" w:frame="1"/>
                <w:lang w:eastAsia="ru-RU"/>
              </w:rPr>
              <w:t>биологии</w:t>
            </w:r>
            <w:proofErr w:type="gramStart"/>
            <w:r>
              <w:rPr>
                <w:rFonts w:ascii="Times New Roman" w:eastAsia="Times New Roman" w:hAnsi="Times New Roman" w:cs="Times New Roman"/>
                <w:color w:val="000000"/>
                <w:sz w:val="24"/>
                <w:szCs w:val="24"/>
                <w:bdr w:val="none" w:sz="0" w:space="0" w:color="auto" w:frame="1"/>
                <w:lang w:eastAsia="ru-RU"/>
              </w:rPr>
              <w:t>,х</w:t>
            </w:r>
            <w:proofErr w:type="gramEnd"/>
            <w:r>
              <w:rPr>
                <w:rFonts w:ascii="Times New Roman" w:eastAsia="Times New Roman" w:hAnsi="Times New Roman" w:cs="Times New Roman"/>
                <w:color w:val="000000"/>
                <w:sz w:val="24"/>
                <w:szCs w:val="24"/>
                <w:bdr w:val="none" w:sz="0" w:space="0" w:color="auto" w:frame="1"/>
                <w:lang w:eastAsia="ru-RU"/>
              </w:rPr>
              <w:t>имии</w:t>
            </w:r>
            <w:proofErr w:type="spellEnd"/>
          </w:p>
        </w:tc>
        <w:tc>
          <w:tcPr>
            <w:tcW w:w="1293" w:type="dxa"/>
            <w:tcBorders>
              <w:top w:val="outset" w:sz="6" w:space="0" w:color="F0F0F0"/>
              <w:left w:val="single" w:sz="4" w:space="0" w:color="auto"/>
              <w:bottom w:val="single" w:sz="8" w:space="0" w:color="auto"/>
              <w:right w:val="single" w:sz="4" w:space="0" w:color="auto"/>
            </w:tcBorders>
            <w:shd w:val="clear" w:color="auto" w:fill="auto"/>
          </w:tcPr>
          <w:p w:rsidR="00BB5A98" w:rsidRPr="00BB5A98" w:rsidRDefault="00BB5A98" w:rsidP="00BB5A98">
            <w:pPr>
              <w:spacing w:after="0" w:line="240" w:lineRule="auto"/>
              <w:jc w:val="center"/>
              <w:rPr>
                <w:rFonts w:ascii="Times New Roman" w:eastAsia="Times New Roman" w:hAnsi="Times New Roman" w:cs="Times New Roman"/>
                <w:sz w:val="24"/>
                <w:szCs w:val="24"/>
                <w:lang w:eastAsia="ru-RU"/>
              </w:rPr>
            </w:pPr>
            <w:r w:rsidRPr="00BB5A98">
              <w:rPr>
                <w:rFonts w:ascii="Times New Roman" w:eastAsia="Times New Roman" w:hAnsi="Times New Roman" w:cs="Times New Roman"/>
                <w:sz w:val="24"/>
                <w:szCs w:val="24"/>
                <w:lang w:eastAsia="ru-RU"/>
              </w:rPr>
              <w:t>1</w:t>
            </w:r>
          </w:p>
        </w:tc>
        <w:tc>
          <w:tcPr>
            <w:tcW w:w="3488" w:type="dxa"/>
            <w:tcBorders>
              <w:top w:val="outset" w:sz="6" w:space="0" w:color="F0F0F0"/>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BB5A98" w:rsidRPr="00BB5A98" w:rsidRDefault="00BB5A98" w:rsidP="00BB5A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ноутбук</w:t>
            </w:r>
          </w:p>
        </w:tc>
      </w:tr>
      <w:tr w:rsidR="00BB5A98" w:rsidRPr="00BB5A98" w:rsidTr="00BB5A98">
        <w:trPr>
          <w:jc w:val="center"/>
        </w:trPr>
        <w:tc>
          <w:tcPr>
            <w:tcW w:w="784"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5A98" w:rsidRPr="00BB5A98" w:rsidRDefault="00BB5A98" w:rsidP="00BB5A98">
            <w:pPr>
              <w:spacing w:after="0" w:line="240" w:lineRule="auto"/>
              <w:jc w:val="center"/>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7</w:t>
            </w:r>
          </w:p>
          <w:p w:rsidR="00BB5A98" w:rsidRPr="00BB5A98" w:rsidRDefault="00BB5A98" w:rsidP="00BB5A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    8</w:t>
            </w:r>
          </w:p>
        </w:tc>
        <w:tc>
          <w:tcPr>
            <w:tcW w:w="3300" w:type="dxa"/>
            <w:tcBorders>
              <w:top w:val="outset" w:sz="6" w:space="0" w:color="F0F0F0"/>
              <w:left w:val="outset" w:sz="6" w:space="0" w:color="F0F0F0"/>
              <w:bottom w:val="single" w:sz="8" w:space="0" w:color="auto"/>
              <w:right w:val="single" w:sz="4" w:space="0" w:color="auto"/>
            </w:tcBorders>
            <w:shd w:val="clear" w:color="auto" w:fill="auto"/>
            <w:tcMar>
              <w:top w:w="0" w:type="dxa"/>
              <w:left w:w="108" w:type="dxa"/>
              <w:bottom w:w="0" w:type="dxa"/>
              <w:right w:w="108" w:type="dxa"/>
            </w:tcMar>
          </w:tcPr>
          <w:p w:rsidR="00BB5A98" w:rsidRPr="00BB5A98" w:rsidRDefault="00BB5A98" w:rsidP="00BB5A98">
            <w:pPr>
              <w:spacing w:after="0" w:line="240" w:lineRule="auto"/>
              <w:rPr>
                <w:rFonts w:ascii="Times New Roman" w:eastAsia="Times New Roman" w:hAnsi="Times New Roman" w:cs="Times New Roman"/>
                <w:color w:val="000000"/>
                <w:sz w:val="24"/>
                <w:szCs w:val="24"/>
                <w:bdr w:val="none" w:sz="0" w:space="0" w:color="auto" w:frame="1"/>
                <w:lang w:eastAsia="ru-RU"/>
              </w:rPr>
            </w:pPr>
            <w:r w:rsidRPr="00BB5A98">
              <w:rPr>
                <w:rFonts w:ascii="Times New Roman" w:eastAsia="Times New Roman" w:hAnsi="Times New Roman" w:cs="Times New Roman"/>
                <w:color w:val="000000"/>
                <w:sz w:val="24"/>
                <w:szCs w:val="24"/>
                <w:bdr w:val="none" w:sz="0" w:space="0" w:color="auto" w:frame="1"/>
                <w:lang w:eastAsia="ru-RU"/>
              </w:rPr>
              <w:t>Кабинет ОБЖ</w:t>
            </w:r>
          </w:p>
          <w:p w:rsidR="00BB5A98" w:rsidRPr="00BB5A98" w:rsidRDefault="00BB5A98" w:rsidP="00BB5A98">
            <w:pPr>
              <w:spacing w:after="0" w:line="240" w:lineRule="auto"/>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Кабинет </w:t>
            </w:r>
            <w:proofErr w:type="spellStart"/>
            <w:r>
              <w:rPr>
                <w:rFonts w:ascii="Times New Roman" w:eastAsia="Times New Roman" w:hAnsi="Times New Roman" w:cs="Times New Roman"/>
                <w:color w:val="000000"/>
                <w:sz w:val="24"/>
                <w:szCs w:val="24"/>
                <w:bdr w:val="none" w:sz="0" w:space="0" w:color="auto" w:frame="1"/>
                <w:lang w:eastAsia="ru-RU"/>
              </w:rPr>
              <w:t>истори</w:t>
            </w:r>
            <w:proofErr w:type="spellEnd"/>
          </w:p>
        </w:tc>
        <w:tc>
          <w:tcPr>
            <w:tcW w:w="1293" w:type="dxa"/>
            <w:tcBorders>
              <w:top w:val="outset" w:sz="6" w:space="0" w:color="F0F0F0"/>
              <w:left w:val="single" w:sz="4" w:space="0" w:color="auto"/>
              <w:bottom w:val="single" w:sz="8" w:space="0" w:color="auto"/>
              <w:right w:val="single" w:sz="4" w:space="0" w:color="auto"/>
            </w:tcBorders>
            <w:shd w:val="clear" w:color="auto" w:fill="auto"/>
          </w:tcPr>
          <w:p w:rsidR="00BB5A98" w:rsidRPr="00BB5A98" w:rsidRDefault="00BB5A98" w:rsidP="00BB5A98">
            <w:pPr>
              <w:spacing w:after="0" w:line="240" w:lineRule="auto"/>
              <w:jc w:val="center"/>
              <w:rPr>
                <w:rFonts w:ascii="Times New Roman" w:eastAsia="Times New Roman" w:hAnsi="Times New Roman" w:cs="Times New Roman"/>
                <w:sz w:val="24"/>
                <w:szCs w:val="24"/>
                <w:lang w:eastAsia="ru-RU"/>
              </w:rPr>
            </w:pPr>
            <w:r w:rsidRPr="00BB5A98">
              <w:rPr>
                <w:rFonts w:ascii="Times New Roman" w:eastAsia="Times New Roman" w:hAnsi="Times New Roman" w:cs="Times New Roman"/>
                <w:sz w:val="24"/>
                <w:szCs w:val="24"/>
                <w:lang w:eastAsia="ru-RU"/>
              </w:rPr>
              <w:t>1</w:t>
            </w:r>
          </w:p>
          <w:p w:rsidR="00BB5A98" w:rsidRPr="00BB5A98" w:rsidRDefault="00BB5A98" w:rsidP="00BB5A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88" w:type="dxa"/>
            <w:tcBorders>
              <w:top w:val="outset" w:sz="6" w:space="0" w:color="F0F0F0"/>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BB5A98" w:rsidRPr="00BB5A98" w:rsidRDefault="00BB5A98" w:rsidP="00BB5A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BB5A98" w:rsidRPr="00BB5A98" w:rsidRDefault="00BB5A98" w:rsidP="00BB5A98">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ноутбук, проектор, экран</w:t>
            </w:r>
          </w:p>
          <w:p w:rsidR="00BB5A98" w:rsidRPr="00BB5A98" w:rsidRDefault="00BB5A98" w:rsidP="00BB5A98">
            <w:pPr>
              <w:spacing w:after="0" w:line="240" w:lineRule="auto"/>
              <w:rPr>
                <w:rFonts w:ascii="Times New Roman" w:eastAsia="Times New Roman" w:hAnsi="Times New Roman" w:cs="Times New Roman"/>
                <w:sz w:val="24"/>
                <w:szCs w:val="24"/>
                <w:lang w:eastAsia="ru-RU"/>
              </w:rPr>
            </w:pPr>
          </w:p>
        </w:tc>
      </w:tr>
      <w:tr w:rsidR="00BB5A98" w:rsidRPr="00BB5A98" w:rsidTr="00BB5A98">
        <w:trPr>
          <w:jc w:val="center"/>
        </w:trPr>
        <w:tc>
          <w:tcPr>
            <w:tcW w:w="784"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5A98" w:rsidRPr="00BB5A98" w:rsidRDefault="00BB5A98" w:rsidP="00BB5A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9</w:t>
            </w:r>
          </w:p>
        </w:tc>
        <w:tc>
          <w:tcPr>
            <w:tcW w:w="3300" w:type="dxa"/>
            <w:tcBorders>
              <w:top w:val="outset" w:sz="6" w:space="0" w:color="F0F0F0"/>
              <w:left w:val="outset" w:sz="6" w:space="0" w:color="F0F0F0"/>
              <w:bottom w:val="single" w:sz="8" w:space="0" w:color="auto"/>
              <w:right w:val="single" w:sz="4" w:space="0" w:color="auto"/>
            </w:tcBorders>
            <w:shd w:val="clear" w:color="auto" w:fill="auto"/>
            <w:tcMar>
              <w:top w:w="0" w:type="dxa"/>
              <w:left w:w="108" w:type="dxa"/>
              <w:bottom w:w="0" w:type="dxa"/>
              <w:right w:w="108" w:type="dxa"/>
            </w:tcMar>
          </w:tcPr>
          <w:p w:rsidR="00BB5A98" w:rsidRPr="00BB5A98" w:rsidRDefault="00BB5A98" w:rsidP="00BB5A98">
            <w:pPr>
              <w:spacing w:after="0" w:line="240" w:lineRule="auto"/>
              <w:rPr>
                <w:rFonts w:ascii="Times New Roman" w:eastAsia="Times New Roman" w:hAnsi="Times New Roman" w:cs="Times New Roman"/>
                <w:sz w:val="24"/>
                <w:szCs w:val="24"/>
                <w:lang w:eastAsia="ru-RU"/>
              </w:rPr>
            </w:pPr>
            <w:r w:rsidRPr="00BB5A98">
              <w:rPr>
                <w:rFonts w:ascii="Times New Roman" w:eastAsia="Times New Roman" w:hAnsi="Times New Roman" w:cs="Times New Roman"/>
                <w:color w:val="000000"/>
                <w:sz w:val="24"/>
                <w:szCs w:val="24"/>
                <w:bdr w:val="none" w:sz="0" w:space="0" w:color="auto" w:frame="1"/>
                <w:lang w:eastAsia="ru-RU"/>
              </w:rPr>
              <w:t>Кабинет  английского языка</w:t>
            </w:r>
          </w:p>
        </w:tc>
        <w:tc>
          <w:tcPr>
            <w:tcW w:w="1293" w:type="dxa"/>
            <w:tcBorders>
              <w:top w:val="outset" w:sz="6" w:space="0" w:color="F0F0F0"/>
              <w:left w:val="single" w:sz="4" w:space="0" w:color="auto"/>
              <w:bottom w:val="single" w:sz="8" w:space="0" w:color="auto"/>
              <w:right w:val="single" w:sz="4" w:space="0" w:color="auto"/>
            </w:tcBorders>
            <w:shd w:val="clear" w:color="auto" w:fill="auto"/>
          </w:tcPr>
          <w:p w:rsidR="00BB5A98" w:rsidRPr="00BB5A98" w:rsidRDefault="008C1780" w:rsidP="00BB5A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88" w:type="dxa"/>
            <w:tcBorders>
              <w:top w:val="outset" w:sz="6" w:space="0" w:color="F0F0F0"/>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BB5A98" w:rsidRPr="00BB5A98" w:rsidRDefault="00BB5A98" w:rsidP="00BB5A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B5A98" w:rsidRPr="00BB5A98" w:rsidTr="00BB5A98">
        <w:trPr>
          <w:jc w:val="center"/>
        </w:trPr>
        <w:tc>
          <w:tcPr>
            <w:tcW w:w="784"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5A98" w:rsidRPr="00BB5A98" w:rsidRDefault="00BB5A98" w:rsidP="00BB5A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10</w:t>
            </w:r>
          </w:p>
        </w:tc>
        <w:tc>
          <w:tcPr>
            <w:tcW w:w="3300" w:type="dxa"/>
            <w:tcBorders>
              <w:top w:val="outset" w:sz="6" w:space="0" w:color="F0F0F0"/>
              <w:left w:val="outset" w:sz="6" w:space="0" w:color="F0F0F0"/>
              <w:bottom w:val="single" w:sz="8" w:space="0" w:color="auto"/>
              <w:right w:val="single" w:sz="4" w:space="0" w:color="auto"/>
            </w:tcBorders>
            <w:shd w:val="clear" w:color="auto" w:fill="auto"/>
            <w:tcMar>
              <w:top w:w="0" w:type="dxa"/>
              <w:left w:w="108" w:type="dxa"/>
              <w:bottom w:w="0" w:type="dxa"/>
              <w:right w:w="108" w:type="dxa"/>
            </w:tcMar>
          </w:tcPr>
          <w:p w:rsidR="00BB5A98" w:rsidRPr="00BB5A98" w:rsidRDefault="00BB5A98" w:rsidP="00BB5A98">
            <w:pPr>
              <w:spacing w:after="0" w:line="240" w:lineRule="auto"/>
              <w:rPr>
                <w:rFonts w:ascii="Times New Roman" w:eastAsia="Times New Roman" w:hAnsi="Times New Roman" w:cs="Times New Roman"/>
                <w:sz w:val="24"/>
                <w:szCs w:val="24"/>
                <w:lang w:eastAsia="ru-RU"/>
              </w:rPr>
            </w:pPr>
            <w:r w:rsidRPr="00BB5A98">
              <w:rPr>
                <w:rFonts w:ascii="Times New Roman" w:eastAsia="Times New Roman" w:hAnsi="Times New Roman" w:cs="Times New Roman"/>
                <w:sz w:val="24"/>
                <w:szCs w:val="24"/>
                <w:lang w:eastAsia="ru-RU"/>
              </w:rPr>
              <w:t>Кабинет трудового обучения</w:t>
            </w:r>
          </w:p>
        </w:tc>
        <w:tc>
          <w:tcPr>
            <w:tcW w:w="1293" w:type="dxa"/>
            <w:tcBorders>
              <w:top w:val="outset" w:sz="6" w:space="0" w:color="F0F0F0"/>
              <w:left w:val="single" w:sz="4" w:space="0" w:color="auto"/>
              <w:bottom w:val="single" w:sz="8" w:space="0" w:color="auto"/>
              <w:right w:val="single" w:sz="4" w:space="0" w:color="auto"/>
            </w:tcBorders>
            <w:shd w:val="clear" w:color="auto" w:fill="auto"/>
          </w:tcPr>
          <w:p w:rsidR="00BB5A98" w:rsidRPr="00BB5A98" w:rsidRDefault="00BB5A98" w:rsidP="00BB5A98">
            <w:pPr>
              <w:spacing w:after="0" w:line="240" w:lineRule="auto"/>
              <w:jc w:val="center"/>
              <w:rPr>
                <w:rFonts w:ascii="Times New Roman" w:eastAsia="Times New Roman" w:hAnsi="Times New Roman" w:cs="Times New Roman"/>
                <w:sz w:val="24"/>
                <w:szCs w:val="24"/>
                <w:lang w:eastAsia="ru-RU"/>
              </w:rPr>
            </w:pPr>
            <w:r w:rsidRPr="00BB5A98">
              <w:rPr>
                <w:rFonts w:ascii="Times New Roman" w:eastAsia="Times New Roman" w:hAnsi="Times New Roman" w:cs="Times New Roman"/>
                <w:sz w:val="24"/>
                <w:szCs w:val="24"/>
                <w:lang w:eastAsia="ru-RU"/>
              </w:rPr>
              <w:t>1</w:t>
            </w:r>
          </w:p>
        </w:tc>
        <w:tc>
          <w:tcPr>
            <w:tcW w:w="3488" w:type="dxa"/>
            <w:tcBorders>
              <w:top w:val="outset" w:sz="6" w:space="0" w:color="F0F0F0"/>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BB5A98" w:rsidRPr="00BB5A98" w:rsidRDefault="00BB5A98" w:rsidP="00BB5A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макеты</w:t>
            </w:r>
            <w:proofErr w:type="gramStart"/>
            <w:r>
              <w:rPr>
                <w:rFonts w:ascii="Times New Roman" w:eastAsia="Times New Roman" w:hAnsi="Times New Roman" w:cs="Times New Roman"/>
                <w:sz w:val="24"/>
                <w:szCs w:val="24"/>
                <w:lang w:eastAsia="ru-RU"/>
              </w:rPr>
              <w:t>.</w:t>
            </w:r>
            <w:proofErr w:type="gramEnd"/>
            <w:r w:rsidR="008C1780">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лакаты</w:t>
            </w:r>
          </w:p>
        </w:tc>
      </w:tr>
      <w:tr w:rsidR="00BB5A98" w:rsidRPr="00BB5A98" w:rsidTr="00BB5A98">
        <w:trPr>
          <w:jc w:val="center"/>
        </w:trPr>
        <w:tc>
          <w:tcPr>
            <w:tcW w:w="784"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5A98" w:rsidRPr="00BB5A98" w:rsidRDefault="00BB5A98" w:rsidP="00BB5A98">
            <w:pPr>
              <w:spacing w:after="0" w:line="240" w:lineRule="auto"/>
              <w:jc w:val="center"/>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11</w:t>
            </w:r>
          </w:p>
          <w:p w:rsidR="00BB5A98" w:rsidRPr="00BB5A98" w:rsidRDefault="00BB5A98" w:rsidP="00BB5A98">
            <w:pPr>
              <w:spacing w:after="0" w:line="240" w:lineRule="auto"/>
              <w:jc w:val="center"/>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12</w:t>
            </w:r>
          </w:p>
          <w:p w:rsidR="00BB5A98" w:rsidRPr="00BB5A98" w:rsidRDefault="00BB5A98" w:rsidP="00BB5A98">
            <w:pPr>
              <w:spacing w:after="0" w:line="240" w:lineRule="auto"/>
              <w:jc w:val="center"/>
              <w:rPr>
                <w:rFonts w:ascii="Times New Roman" w:eastAsia="Times New Roman" w:hAnsi="Times New Roman" w:cs="Times New Roman"/>
                <w:sz w:val="24"/>
                <w:szCs w:val="24"/>
                <w:lang w:eastAsia="ru-RU"/>
              </w:rPr>
            </w:pPr>
          </w:p>
        </w:tc>
        <w:tc>
          <w:tcPr>
            <w:tcW w:w="3300" w:type="dxa"/>
            <w:tcBorders>
              <w:top w:val="outset" w:sz="6" w:space="0" w:color="F0F0F0"/>
              <w:left w:val="outset" w:sz="6" w:space="0" w:color="F0F0F0"/>
              <w:bottom w:val="single" w:sz="8" w:space="0" w:color="auto"/>
              <w:right w:val="single" w:sz="4" w:space="0" w:color="auto"/>
            </w:tcBorders>
            <w:shd w:val="clear" w:color="auto" w:fill="auto"/>
            <w:tcMar>
              <w:top w:w="0" w:type="dxa"/>
              <w:left w:w="108" w:type="dxa"/>
              <w:bottom w:w="0" w:type="dxa"/>
              <w:right w:w="108" w:type="dxa"/>
            </w:tcMar>
          </w:tcPr>
          <w:p w:rsidR="00BB5A98" w:rsidRPr="00BB5A98" w:rsidRDefault="00BB5A98" w:rsidP="00BB5A98">
            <w:pPr>
              <w:spacing w:after="0" w:line="240" w:lineRule="auto"/>
              <w:rPr>
                <w:rFonts w:ascii="Times New Roman" w:eastAsia="Times New Roman" w:hAnsi="Times New Roman" w:cs="Times New Roman"/>
                <w:color w:val="000000"/>
                <w:sz w:val="24"/>
                <w:szCs w:val="24"/>
                <w:bdr w:val="none" w:sz="0" w:space="0" w:color="auto" w:frame="1"/>
                <w:lang w:eastAsia="ru-RU"/>
              </w:rPr>
            </w:pPr>
            <w:r w:rsidRPr="00BB5A98">
              <w:rPr>
                <w:rFonts w:ascii="Times New Roman" w:eastAsia="Times New Roman" w:hAnsi="Times New Roman" w:cs="Times New Roman"/>
                <w:color w:val="000000"/>
                <w:sz w:val="24"/>
                <w:szCs w:val="24"/>
                <w:bdr w:val="none" w:sz="0" w:space="0" w:color="auto" w:frame="1"/>
                <w:lang w:eastAsia="ru-RU"/>
              </w:rPr>
              <w:t>Мастерская</w:t>
            </w:r>
          </w:p>
          <w:p w:rsidR="00BB5A98" w:rsidRPr="00BB5A98" w:rsidRDefault="00BB5A98" w:rsidP="00BB5A98">
            <w:pPr>
              <w:spacing w:after="0" w:line="240" w:lineRule="auto"/>
              <w:rPr>
                <w:rFonts w:ascii="Times New Roman" w:eastAsia="Times New Roman" w:hAnsi="Times New Roman" w:cs="Times New Roman"/>
                <w:color w:val="000000"/>
                <w:sz w:val="24"/>
                <w:szCs w:val="24"/>
                <w:bdr w:val="none" w:sz="0" w:space="0" w:color="auto" w:frame="1"/>
                <w:lang w:eastAsia="ru-RU"/>
              </w:rPr>
            </w:pPr>
            <w:r w:rsidRPr="00BB5A98">
              <w:rPr>
                <w:rFonts w:ascii="Times New Roman" w:eastAsia="Times New Roman" w:hAnsi="Times New Roman" w:cs="Times New Roman"/>
                <w:color w:val="000000"/>
                <w:sz w:val="24"/>
                <w:szCs w:val="24"/>
                <w:bdr w:val="none" w:sz="0" w:space="0" w:color="auto" w:frame="1"/>
                <w:lang w:eastAsia="ru-RU"/>
              </w:rPr>
              <w:t xml:space="preserve">Кабинет </w:t>
            </w:r>
            <w:proofErr w:type="gramStart"/>
            <w:r w:rsidRPr="00BB5A98">
              <w:rPr>
                <w:rFonts w:ascii="Times New Roman" w:eastAsia="Times New Roman" w:hAnsi="Times New Roman" w:cs="Times New Roman"/>
                <w:color w:val="000000"/>
                <w:sz w:val="24"/>
                <w:szCs w:val="24"/>
                <w:bdr w:val="none" w:sz="0" w:space="0" w:color="auto" w:frame="1"/>
                <w:lang w:eastAsia="ru-RU"/>
              </w:rPr>
              <w:t>ИЗО</w:t>
            </w:r>
            <w:proofErr w:type="gramEnd"/>
            <w:r>
              <w:rPr>
                <w:rFonts w:ascii="Times New Roman" w:eastAsia="Times New Roman" w:hAnsi="Times New Roman" w:cs="Times New Roman"/>
                <w:color w:val="000000"/>
                <w:sz w:val="24"/>
                <w:szCs w:val="24"/>
                <w:bdr w:val="none" w:sz="0" w:space="0" w:color="auto" w:frame="1"/>
                <w:lang w:eastAsia="ru-RU"/>
              </w:rPr>
              <w:t>, музыки,</w:t>
            </w:r>
            <w:r w:rsidR="008C1780">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географии</w:t>
            </w:r>
          </w:p>
        </w:tc>
        <w:tc>
          <w:tcPr>
            <w:tcW w:w="1293" w:type="dxa"/>
            <w:tcBorders>
              <w:top w:val="outset" w:sz="6" w:space="0" w:color="F0F0F0"/>
              <w:left w:val="single" w:sz="4" w:space="0" w:color="auto"/>
              <w:bottom w:val="single" w:sz="8" w:space="0" w:color="auto"/>
              <w:right w:val="single" w:sz="4" w:space="0" w:color="auto"/>
            </w:tcBorders>
            <w:shd w:val="clear" w:color="auto" w:fill="auto"/>
          </w:tcPr>
          <w:p w:rsidR="00BB5A98" w:rsidRPr="00BB5A98" w:rsidRDefault="00BB5A98" w:rsidP="00BB5A98">
            <w:pPr>
              <w:spacing w:after="0" w:line="240" w:lineRule="auto"/>
              <w:jc w:val="center"/>
              <w:rPr>
                <w:rFonts w:ascii="Times New Roman" w:eastAsia="Times New Roman" w:hAnsi="Times New Roman" w:cs="Times New Roman"/>
                <w:sz w:val="24"/>
                <w:szCs w:val="24"/>
                <w:lang w:eastAsia="ru-RU"/>
              </w:rPr>
            </w:pPr>
            <w:r w:rsidRPr="00BB5A98">
              <w:rPr>
                <w:rFonts w:ascii="Times New Roman" w:eastAsia="Times New Roman" w:hAnsi="Times New Roman" w:cs="Times New Roman"/>
                <w:sz w:val="24"/>
                <w:szCs w:val="24"/>
                <w:lang w:eastAsia="ru-RU"/>
              </w:rPr>
              <w:t>1</w:t>
            </w:r>
          </w:p>
          <w:p w:rsidR="00BB5A98" w:rsidRPr="00BB5A98" w:rsidRDefault="00BB5A98" w:rsidP="00BB5A98">
            <w:pPr>
              <w:spacing w:after="0" w:line="240" w:lineRule="auto"/>
              <w:jc w:val="center"/>
              <w:rPr>
                <w:rFonts w:ascii="Times New Roman" w:eastAsia="Times New Roman" w:hAnsi="Times New Roman" w:cs="Times New Roman"/>
                <w:sz w:val="24"/>
                <w:szCs w:val="24"/>
                <w:lang w:eastAsia="ru-RU"/>
              </w:rPr>
            </w:pPr>
            <w:r w:rsidRPr="00BB5A98">
              <w:rPr>
                <w:rFonts w:ascii="Times New Roman" w:eastAsia="Times New Roman" w:hAnsi="Times New Roman" w:cs="Times New Roman"/>
                <w:sz w:val="24"/>
                <w:szCs w:val="24"/>
                <w:lang w:eastAsia="ru-RU"/>
              </w:rPr>
              <w:t>1</w:t>
            </w:r>
          </w:p>
          <w:p w:rsidR="00BB5A98" w:rsidRPr="00BB5A98" w:rsidRDefault="00BB5A98" w:rsidP="00BB5A98">
            <w:pPr>
              <w:spacing w:after="0" w:line="240" w:lineRule="auto"/>
              <w:jc w:val="center"/>
              <w:rPr>
                <w:rFonts w:ascii="Times New Roman" w:eastAsia="Times New Roman" w:hAnsi="Times New Roman" w:cs="Times New Roman"/>
                <w:sz w:val="24"/>
                <w:szCs w:val="24"/>
                <w:lang w:eastAsia="ru-RU"/>
              </w:rPr>
            </w:pPr>
            <w:r w:rsidRPr="00BB5A98">
              <w:rPr>
                <w:rFonts w:ascii="Times New Roman" w:eastAsia="Times New Roman" w:hAnsi="Times New Roman" w:cs="Times New Roman"/>
                <w:sz w:val="24"/>
                <w:szCs w:val="24"/>
                <w:lang w:eastAsia="ru-RU"/>
              </w:rPr>
              <w:t>1</w:t>
            </w:r>
          </w:p>
        </w:tc>
        <w:tc>
          <w:tcPr>
            <w:tcW w:w="3488" w:type="dxa"/>
            <w:tcBorders>
              <w:top w:val="outset" w:sz="6" w:space="0" w:color="F0F0F0"/>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BB5A98" w:rsidRDefault="008C1780" w:rsidP="00BB5A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BB5A98">
              <w:rPr>
                <w:rFonts w:ascii="Times New Roman" w:eastAsia="Times New Roman" w:hAnsi="Times New Roman" w:cs="Times New Roman"/>
                <w:sz w:val="24"/>
                <w:szCs w:val="24"/>
                <w:lang w:eastAsia="ru-RU"/>
              </w:rPr>
              <w:t>танки,</w:t>
            </w:r>
            <w:r>
              <w:rPr>
                <w:rFonts w:ascii="Times New Roman" w:eastAsia="Times New Roman" w:hAnsi="Times New Roman" w:cs="Times New Roman"/>
                <w:sz w:val="24"/>
                <w:szCs w:val="24"/>
                <w:lang w:eastAsia="ru-RU"/>
              </w:rPr>
              <w:t xml:space="preserve"> </w:t>
            </w:r>
            <w:r w:rsidR="00BB5A98">
              <w:rPr>
                <w:rFonts w:ascii="Times New Roman" w:eastAsia="Times New Roman" w:hAnsi="Times New Roman" w:cs="Times New Roman"/>
                <w:sz w:val="24"/>
                <w:szCs w:val="24"/>
                <w:lang w:eastAsia="ru-RU"/>
              </w:rPr>
              <w:t>швейные машинки</w:t>
            </w:r>
            <w:r>
              <w:rPr>
                <w:rFonts w:ascii="Times New Roman" w:eastAsia="Times New Roman" w:hAnsi="Times New Roman" w:cs="Times New Roman"/>
                <w:sz w:val="24"/>
                <w:szCs w:val="24"/>
                <w:lang w:eastAsia="ru-RU"/>
              </w:rPr>
              <w:t xml:space="preserve"> </w:t>
            </w:r>
          </w:p>
          <w:p w:rsidR="008C1780" w:rsidRDefault="008C1780" w:rsidP="00BB5A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музыкальный центр,</w:t>
            </w:r>
          </w:p>
          <w:p w:rsidR="008C1780" w:rsidRPr="00BB5A98" w:rsidRDefault="008C1780" w:rsidP="00BB5A98">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карты</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лакаты</w:t>
            </w:r>
            <w:proofErr w:type="spellEnd"/>
          </w:p>
        </w:tc>
      </w:tr>
    </w:tbl>
    <w:p w:rsidR="00BB5A98" w:rsidRPr="00BB5A98" w:rsidRDefault="00BB5A98" w:rsidP="00BB5A98">
      <w:pPr>
        <w:shd w:val="clear" w:color="auto" w:fill="FFFFFF"/>
        <w:spacing w:after="0" w:line="302" w:lineRule="atLeast"/>
        <w:rPr>
          <w:rFonts w:ascii="Arial" w:eastAsia="Times New Roman" w:hAnsi="Arial" w:cs="Arial"/>
          <w:color w:val="000000"/>
          <w:sz w:val="20"/>
          <w:szCs w:val="20"/>
          <w:lang w:eastAsia="ru-RU"/>
        </w:rPr>
      </w:pPr>
      <w:r w:rsidRPr="00BB5A98">
        <w:rPr>
          <w:rFonts w:ascii="Calibri" w:eastAsia="Times New Roman" w:hAnsi="Calibri" w:cs="Arial"/>
          <w:color w:val="000000"/>
          <w:sz w:val="20"/>
          <w:szCs w:val="20"/>
          <w:bdr w:val="none" w:sz="0" w:space="0" w:color="auto" w:frame="1"/>
          <w:lang w:eastAsia="ru-RU"/>
        </w:rPr>
        <w:t> </w:t>
      </w:r>
    </w:p>
    <w:p w:rsidR="00BB5A98" w:rsidRPr="00BB5A98" w:rsidRDefault="00BB5A98" w:rsidP="00BB5A98">
      <w:pPr>
        <w:shd w:val="clear" w:color="auto" w:fill="FFFFFF"/>
        <w:spacing w:after="0" w:line="302" w:lineRule="atLeast"/>
        <w:jc w:val="center"/>
        <w:rPr>
          <w:rFonts w:ascii="Arial" w:eastAsia="Times New Roman" w:hAnsi="Arial" w:cs="Arial"/>
          <w:color w:val="000000"/>
          <w:sz w:val="20"/>
          <w:szCs w:val="20"/>
          <w:lang w:eastAsia="ru-RU"/>
        </w:rPr>
      </w:pPr>
      <w:r w:rsidRPr="00BB5A98">
        <w:rPr>
          <w:rFonts w:ascii="Times New Roman" w:eastAsia="Times New Roman" w:hAnsi="Times New Roman" w:cs="Times New Roman"/>
          <w:b/>
          <w:bCs/>
          <w:color w:val="000000"/>
          <w:sz w:val="24"/>
          <w:szCs w:val="24"/>
          <w:bdr w:val="none" w:sz="0" w:space="0" w:color="auto" w:frame="1"/>
          <w:lang w:eastAsia="ru-RU"/>
        </w:rPr>
        <w:t>Сведения о наличии объектов для проведения практических занятий</w:t>
      </w:r>
    </w:p>
    <w:p w:rsidR="00BB5A98" w:rsidRPr="00BB5A98" w:rsidRDefault="00BB5A98" w:rsidP="00BB5A98">
      <w:pPr>
        <w:shd w:val="clear" w:color="auto" w:fill="FFFFFF"/>
        <w:spacing w:after="0" w:line="240" w:lineRule="auto"/>
        <w:ind w:firstLine="567"/>
        <w:jc w:val="both"/>
        <w:rPr>
          <w:rFonts w:ascii="Arial" w:eastAsia="Times New Roman" w:hAnsi="Arial" w:cs="Arial"/>
          <w:color w:val="000000"/>
          <w:sz w:val="20"/>
          <w:szCs w:val="20"/>
          <w:lang w:eastAsia="ru-RU"/>
        </w:rPr>
      </w:pPr>
      <w:r w:rsidRPr="00BB5A98">
        <w:rPr>
          <w:rFonts w:ascii="Times New Roman" w:eastAsia="Times New Roman" w:hAnsi="Times New Roman" w:cs="Times New Roman"/>
          <w:color w:val="000000"/>
          <w:sz w:val="24"/>
          <w:szCs w:val="24"/>
          <w:bdr w:val="none" w:sz="0" w:space="0" w:color="auto" w:frame="1"/>
          <w:lang w:eastAsia="ru-RU"/>
        </w:rPr>
        <w:t xml:space="preserve">Для оказания качественных образовательных услуг в соответствии с современными требованиями школа имеет необходимую техническую оснащенность. Для проведения практических занятий в школе функционируют кабинеты: биологии, химии, информатики, физики, географии, лаборатории при кабинетах физики, химии. Практические занятия проводятся в специализированных кабинетах: химии, </w:t>
      </w:r>
      <w:r w:rsidRPr="00BB5A98">
        <w:rPr>
          <w:rFonts w:ascii="Times New Roman" w:eastAsia="Times New Roman" w:hAnsi="Times New Roman" w:cs="Times New Roman"/>
          <w:color w:val="000000"/>
          <w:sz w:val="24"/>
          <w:szCs w:val="24"/>
          <w:bdr w:val="none" w:sz="0" w:space="0" w:color="auto" w:frame="1"/>
          <w:lang w:eastAsia="ru-RU"/>
        </w:rPr>
        <w:lastRenderedPageBreak/>
        <w:t>информатики, физики. Лаборатории при кабинетах физики, химии оснащены необходимым оборудованием по проведению демонстрационных опытов и практических работ.  </w:t>
      </w:r>
    </w:p>
    <w:p w:rsidR="00BB5A98" w:rsidRPr="00BB5A98" w:rsidRDefault="00BB5A98" w:rsidP="00BB5A98">
      <w:pPr>
        <w:shd w:val="clear" w:color="auto" w:fill="FFFFFF"/>
        <w:spacing w:after="0" w:line="302" w:lineRule="atLeast"/>
        <w:jc w:val="center"/>
        <w:rPr>
          <w:rFonts w:ascii="Arial" w:eastAsia="Times New Roman" w:hAnsi="Arial" w:cs="Arial"/>
          <w:color w:val="000000"/>
          <w:sz w:val="20"/>
          <w:szCs w:val="20"/>
          <w:lang w:eastAsia="ru-RU"/>
        </w:rPr>
      </w:pPr>
      <w:r w:rsidRPr="00BB5A98">
        <w:rPr>
          <w:rFonts w:ascii="Times New Roman" w:eastAsia="Times New Roman" w:hAnsi="Times New Roman" w:cs="Times New Roman"/>
          <w:b/>
          <w:bCs/>
          <w:color w:val="000000"/>
          <w:sz w:val="24"/>
          <w:szCs w:val="24"/>
          <w:bdr w:val="none" w:sz="0" w:space="0" w:color="auto" w:frame="1"/>
          <w:lang w:eastAsia="ru-RU"/>
        </w:rPr>
        <w:t> </w:t>
      </w:r>
    </w:p>
    <w:p w:rsidR="00BB5A98" w:rsidRPr="00BB5A98" w:rsidRDefault="00BB5A98" w:rsidP="00BB5A98">
      <w:pPr>
        <w:shd w:val="clear" w:color="auto" w:fill="FFFFFF"/>
        <w:spacing w:after="0" w:line="240" w:lineRule="auto"/>
        <w:jc w:val="center"/>
        <w:rPr>
          <w:rFonts w:ascii="Arial" w:eastAsia="Times New Roman" w:hAnsi="Arial" w:cs="Arial"/>
          <w:color w:val="000000"/>
          <w:sz w:val="20"/>
          <w:szCs w:val="20"/>
          <w:lang w:eastAsia="ru-RU"/>
        </w:rPr>
      </w:pPr>
      <w:r w:rsidRPr="00BB5A98">
        <w:rPr>
          <w:rFonts w:ascii="Times New Roman" w:eastAsia="Times New Roman" w:hAnsi="Times New Roman" w:cs="Times New Roman"/>
          <w:b/>
          <w:bCs/>
          <w:color w:val="000000"/>
          <w:sz w:val="24"/>
          <w:szCs w:val="24"/>
          <w:bdr w:val="none" w:sz="0" w:space="0" w:color="auto" w:frame="1"/>
          <w:lang w:eastAsia="ru-RU"/>
        </w:rPr>
        <w:t>Библиотека</w:t>
      </w:r>
    </w:p>
    <w:p w:rsidR="00BB5A98" w:rsidRPr="00BB5A98" w:rsidRDefault="00BB5A98" w:rsidP="00BB5A98">
      <w:pPr>
        <w:shd w:val="clear" w:color="auto" w:fill="FFFFFF"/>
        <w:spacing w:after="0" w:line="240" w:lineRule="auto"/>
        <w:ind w:firstLine="567"/>
        <w:jc w:val="both"/>
        <w:rPr>
          <w:rFonts w:ascii="Arial" w:eastAsia="Times New Roman" w:hAnsi="Arial" w:cs="Arial"/>
          <w:color w:val="000000"/>
          <w:sz w:val="20"/>
          <w:szCs w:val="20"/>
          <w:lang w:eastAsia="ru-RU"/>
        </w:rPr>
      </w:pPr>
      <w:r w:rsidRPr="00BB5A98">
        <w:rPr>
          <w:rFonts w:ascii="Times New Roman" w:eastAsia="Times New Roman" w:hAnsi="Times New Roman" w:cs="Times New Roman"/>
          <w:color w:val="000000"/>
          <w:sz w:val="24"/>
          <w:szCs w:val="24"/>
          <w:u w:val="single"/>
          <w:bdr w:val="none" w:sz="0" w:space="0" w:color="auto" w:frame="1"/>
          <w:lang w:eastAsia="ru-RU"/>
        </w:rPr>
        <w:t>Цель работы библиотеки: </w:t>
      </w:r>
    </w:p>
    <w:p w:rsidR="00BB5A98" w:rsidRPr="00BB5A98" w:rsidRDefault="00BB5A98" w:rsidP="00BB5A98">
      <w:pPr>
        <w:shd w:val="clear" w:color="auto" w:fill="FFFFFF"/>
        <w:spacing w:after="0" w:line="240" w:lineRule="auto"/>
        <w:ind w:firstLine="567"/>
        <w:jc w:val="both"/>
        <w:rPr>
          <w:rFonts w:ascii="Arial" w:eastAsia="Times New Roman" w:hAnsi="Arial" w:cs="Arial"/>
          <w:color w:val="000000"/>
          <w:sz w:val="20"/>
          <w:szCs w:val="20"/>
          <w:lang w:eastAsia="ru-RU"/>
        </w:rPr>
      </w:pPr>
      <w:r w:rsidRPr="00BB5A98">
        <w:rPr>
          <w:rFonts w:ascii="Times New Roman" w:eastAsia="Times New Roman" w:hAnsi="Times New Roman" w:cs="Times New Roman"/>
          <w:color w:val="000000"/>
          <w:sz w:val="24"/>
          <w:szCs w:val="24"/>
          <w:bdr w:val="none" w:sz="0" w:space="0" w:color="auto" w:frame="1"/>
          <w:lang w:eastAsia="ru-RU"/>
        </w:rPr>
        <w:t>содействие развитию творческих способностей учащихся, формированию духовно-нравственной  и здоровой личности, обеспечение учебно-воспитательного процесса учебной литературой.</w:t>
      </w:r>
    </w:p>
    <w:p w:rsidR="00BB5A98" w:rsidRPr="00BB5A98" w:rsidRDefault="00BB5A98" w:rsidP="00BB5A98">
      <w:pPr>
        <w:shd w:val="clear" w:color="auto" w:fill="FFFFFF"/>
        <w:spacing w:after="0" w:line="240" w:lineRule="auto"/>
        <w:ind w:firstLine="567"/>
        <w:rPr>
          <w:rFonts w:ascii="Arial" w:eastAsia="Times New Roman" w:hAnsi="Arial" w:cs="Arial"/>
          <w:color w:val="000000"/>
          <w:sz w:val="20"/>
          <w:szCs w:val="20"/>
          <w:lang w:eastAsia="ru-RU"/>
        </w:rPr>
      </w:pPr>
      <w:r w:rsidRPr="00BB5A98">
        <w:rPr>
          <w:rFonts w:ascii="Times New Roman" w:eastAsia="Times New Roman" w:hAnsi="Times New Roman" w:cs="Times New Roman"/>
          <w:color w:val="000000"/>
          <w:sz w:val="24"/>
          <w:szCs w:val="24"/>
          <w:u w:val="single"/>
          <w:bdr w:val="none" w:sz="0" w:space="0" w:color="auto" w:frame="1"/>
          <w:lang w:eastAsia="ru-RU"/>
        </w:rPr>
        <w:t>Задачи: </w:t>
      </w:r>
      <w:r w:rsidRPr="00BB5A98">
        <w:rPr>
          <w:rFonts w:ascii="Times New Roman" w:eastAsia="Times New Roman" w:hAnsi="Times New Roman" w:cs="Times New Roman"/>
          <w:color w:val="000000"/>
          <w:sz w:val="24"/>
          <w:szCs w:val="24"/>
          <w:bdr w:val="none" w:sz="0" w:space="0" w:color="auto" w:frame="1"/>
          <w:lang w:eastAsia="ru-RU"/>
        </w:rPr>
        <w:br/>
        <w:t>1. Создание условий для развития всесторонне развитой личности.</w:t>
      </w:r>
      <w:r w:rsidRPr="00BB5A98">
        <w:rPr>
          <w:rFonts w:ascii="Times New Roman" w:eastAsia="Times New Roman" w:hAnsi="Times New Roman" w:cs="Times New Roman"/>
          <w:color w:val="000000"/>
          <w:sz w:val="24"/>
          <w:szCs w:val="24"/>
          <w:bdr w:val="none" w:sz="0" w:space="0" w:color="auto" w:frame="1"/>
          <w:lang w:eastAsia="ru-RU"/>
        </w:rPr>
        <w:br/>
        <w:t>2. Формирование гражданско-патриотической позиции.</w:t>
      </w:r>
    </w:p>
    <w:p w:rsidR="00BB5A98" w:rsidRPr="00BB5A98" w:rsidRDefault="00BB5A98" w:rsidP="00BB5A98">
      <w:pPr>
        <w:shd w:val="clear" w:color="auto" w:fill="FFFFFF"/>
        <w:spacing w:after="0" w:line="240" w:lineRule="auto"/>
        <w:jc w:val="both"/>
        <w:rPr>
          <w:rFonts w:ascii="Arial" w:eastAsia="Times New Roman" w:hAnsi="Arial" w:cs="Arial"/>
          <w:color w:val="000000"/>
          <w:sz w:val="20"/>
          <w:szCs w:val="20"/>
          <w:lang w:eastAsia="ru-RU"/>
        </w:rPr>
      </w:pPr>
      <w:r w:rsidRPr="00BB5A98">
        <w:rPr>
          <w:rFonts w:ascii="Times New Roman" w:eastAsia="Times New Roman" w:hAnsi="Times New Roman" w:cs="Times New Roman"/>
          <w:color w:val="000000"/>
          <w:sz w:val="24"/>
          <w:szCs w:val="24"/>
          <w:bdr w:val="none" w:sz="0" w:space="0" w:color="auto" w:frame="1"/>
          <w:lang w:eastAsia="ru-RU"/>
        </w:rPr>
        <w:t>3. Воспитание здорового образа жизни.</w:t>
      </w:r>
    </w:p>
    <w:p w:rsidR="00BB5A98" w:rsidRPr="00BB5A98" w:rsidRDefault="00BB5A98" w:rsidP="00BB5A98">
      <w:pPr>
        <w:shd w:val="clear" w:color="auto" w:fill="FFFFFF"/>
        <w:spacing w:after="0" w:line="240" w:lineRule="auto"/>
        <w:jc w:val="both"/>
        <w:rPr>
          <w:rFonts w:ascii="Arial" w:eastAsia="Times New Roman" w:hAnsi="Arial" w:cs="Arial"/>
          <w:color w:val="000000"/>
          <w:sz w:val="20"/>
          <w:szCs w:val="20"/>
          <w:lang w:eastAsia="ru-RU"/>
        </w:rPr>
      </w:pPr>
      <w:r w:rsidRPr="00BB5A98">
        <w:rPr>
          <w:rFonts w:ascii="Times New Roman" w:eastAsia="Times New Roman" w:hAnsi="Times New Roman" w:cs="Times New Roman"/>
          <w:color w:val="000000"/>
          <w:sz w:val="24"/>
          <w:szCs w:val="24"/>
          <w:bdr w:val="none" w:sz="0" w:space="0" w:color="auto" w:frame="1"/>
          <w:lang w:eastAsia="ru-RU"/>
        </w:rPr>
        <w:t>4. Нравственно-эстетическое воспитание учащихся.</w:t>
      </w:r>
    </w:p>
    <w:p w:rsidR="00BB5A98" w:rsidRPr="00BB5A98" w:rsidRDefault="00BB5A98" w:rsidP="00BB5A98">
      <w:pPr>
        <w:shd w:val="clear" w:color="auto" w:fill="FFFFFF"/>
        <w:spacing w:after="0" w:line="240" w:lineRule="auto"/>
        <w:jc w:val="both"/>
        <w:rPr>
          <w:rFonts w:ascii="Arial" w:eastAsia="Times New Roman" w:hAnsi="Arial" w:cs="Arial"/>
          <w:color w:val="000000"/>
          <w:sz w:val="20"/>
          <w:szCs w:val="20"/>
          <w:lang w:eastAsia="ru-RU"/>
        </w:rPr>
      </w:pPr>
      <w:r w:rsidRPr="00BB5A98">
        <w:rPr>
          <w:rFonts w:ascii="Times New Roman" w:eastAsia="Times New Roman" w:hAnsi="Times New Roman" w:cs="Times New Roman"/>
          <w:color w:val="000000"/>
          <w:sz w:val="24"/>
          <w:szCs w:val="24"/>
          <w:bdr w:val="none" w:sz="0" w:space="0" w:color="auto" w:frame="1"/>
          <w:lang w:eastAsia="ru-RU"/>
        </w:rPr>
        <w:t>5. Совершенствование традиционных и освоение новых технологий.</w:t>
      </w:r>
    </w:p>
    <w:p w:rsidR="00BB5A98" w:rsidRPr="00BB5A98" w:rsidRDefault="00BB5A98" w:rsidP="00BB5A98">
      <w:pPr>
        <w:shd w:val="clear" w:color="auto" w:fill="FFFFFF"/>
        <w:spacing w:after="0" w:line="240" w:lineRule="auto"/>
        <w:ind w:firstLine="567"/>
        <w:jc w:val="both"/>
        <w:rPr>
          <w:rFonts w:ascii="Arial" w:eastAsia="Times New Roman" w:hAnsi="Arial" w:cs="Arial"/>
          <w:color w:val="000000"/>
          <w:sz w:val="20"/>
          <w:szCs w:val="20"/>
          <w:lang w:eastAsia="ru-RU"/>
        </w:rPr>
      </w:pPr>
      <w:r w:rsidRPr="00BB5A98">
        <w:rPr>
          <w:rFonts w:ascii="Times New Roman" w:eastAsia="Times New Roman" w:hAnsi="Times New Roman" w:cs="Times New Roman"/>
          <w:color w:val="000000"/>
          <w:sz w:val="24"/>
          <w:szCs w:val="24"/>
          <w:u w:val="single"/>
          <w:bdr w:val="none" w:sz="0" w:space="0" w:color="auto" w:frame="1"/>
          <w:lang w:eastAsia="ru-RU"/>
        </w:rPr>
        <w:t>Услуги, предоставляемые библиотекой:</w:t>
      </w:r>
    </w:p>
    <w:p w:rsidR="00BB5A98" w:rsidRPr="00BB5A98" w:rsidRDefault="00BB5A98" w:rsidP="00BB5A98">
      <w:pPr>
        <w:shd w:val="clear" w:color="auto" w:fill="FFFFFF"/>
        <w:spacing w:after="0" w:line="240" w:lineRule="auto"/>
        <w:ind w:left="567" w:hanging="360"/>
        <w:jc w:val="both"/>
        <w:rPr>
          <w:rFonts w:ascii="Arial" w:eastAsia="Times New Roman" w:hAnsi="Arial" w:cs="Arial"/>
          <w:color w:val="000000"/>
          <w:sz w:val="20"/>
          <w:szCs w:val="20"/>
          <w:lang w:eastAsia="ru-RU"/>
        </w:rPr>
      </w:pPr>
      <w:r w:rsidRPr="00BB5A98">
        <w:rPr>
          <w:rFonts w:ascii="Symbol" w:eastAsia="Times New Roman" w:hAnsi="Symbol" w:cs="Arial"/>
          <w:color w:val="000000"/>
          <w:sz w:val="24"/>
          <w:szCs w:val="24"/>
          <w:bdr w:val="none" w:sz="0" w:space="0" w:color="auto" w:frame="1"/>
          <w:lang w:eastAsia="ru-RU"/>
        </w:rPr>
        <w:t></w:t>
      </w:r>
      <w:r w:rsidRPr="00BB5A98">
        <w:rPr>
          <w:rFonts w:ascii="Times New Roman" w:eastAsia="Times New Roman" w:hAnsi="Times New Roman" w:cs="Times New Roman"/>
          <w:color w:val="000000"/>
          <w:sz w:val="14"/>
          <w:szCs w:val="14"/>
          <w:bdr w:val="none" w:sz="0" w:space="0" w:color="auto" w:frame="1"/>
          <w:lang w:eastAsia="ru-RU"/>
        </w:rPr>
        <w:t>        </w:t>
      </w:r>
      <w:r w:rsidRPr="00BB5A98">
        <w:rPr>
          <w:rFonts w:ascii="Times New Roman" w:eastAsia="Times New Roman" w:hAnsi="Times New Roman" w:cs="Times New Roman"/>
          <w:color w:val="000000"/>
          <w:sz w:val="24"/>
          <w:szCs w:val="24"/>
          <w:bdr w:val="none" w:sz="0" w:space="0" w:color="auto" w:frame="1"/>
          <w:lang w:eastAsia="ru-RU"/>
        </w:rPr>
        <w:t>выдача учебной литературы;</w:t>
      </w:r>
    </w:p>
    <w:p w:rsidR="00BB5A98" w:rsidRPr="00BB5A98" w:rsidRDefault="00BB5A98" w:rsidP="00BB5A98">
      <w:pPr>
        <w:shd w:val="clear" w:color="auto" w:fill="FFFFFF"/>
        <w:spacing w:after="0" w:line="240" w:lineRule="auto"/>
        <w:ind w:left="567" w:hanging="360"/>
        <w:jc w:val="both"/>
        <w:rPr>
          <w:rFonts w:ascii="Arial" w:eastAsia="Times New Roman" w:hAnsi="Arial" w:cs="Arial"/>
          <w:color w:val="000000"/>
          <w:sz w:val="20"/>
          <w:szCs w:val="20"/>
          <w:lang w:eastAsia="ru-RU"/>
        </w:rPr>
      </w:pPr>
      <w:r w:rsidRPr="00BB5A98">
        <w:rPr>
          <w:rFonts w:ascii="Symbol" w:eastAsia="Times New Roman" w:hAnsi="Symbol" w:cs="Arial"/>
          <w:color w:val="000000"/>
          <w:sz w:val="24"/>
          <w:szCs w:val="24"/>
          <w:bdr w:val="none" w:sz="0" w:space="0" w:color="auto" w:frame="1"/>
          <w:lang w:eastAsia="ru-RU"/>
        </w:rPr>
        <w:t></w:t>
      </w:r>
      <w:r w:rsidRPr="00BB5A98">
        <w:rPr>
          <w:rFonts w:ascii="Times New Roman" w:eastAsia="Times New Roman" w:hAnsi="Times New Roman" w:cs="Times New Roman"/>
          <w:color w:val="000000"/>
          <w:sz w:val="14"/>
          <w:szCs w:val="14"/>
          <w:bdr w:val="none" w:sz="0" w:space="0" w:color="auto" w:frame="1"/>
          <w:lang w:eastAsia="ru-RU"/>
        </w:rPr>
        <w:t>        </w:t>
      </w:r>
      <w:r w:rsidRPr="00BB5A98">
        <w:rPr>
          <w:rFonts w:ascii="Times New Roman" w:eastAsia="Times New Roman" w:hAnsi="Times New Roman" w:cs="Times New Roman"/>
          <w:color w:val="000000"/>
          <w:sz w:val="24"/>
          <w:szCs w:val="24"/>
          <w:bdr w:val="none" w:sz="0" w:space="0" w:color="auto" w:frame="1"/>
          <w:lang w:eastAsia="ru-RU"/>
        </w:rPr>
        <w:t>подборка и выдача художественной литературы по запросу учащихся, педагогов, родителей;</w:t>
      </w:r>
    </w:p>
    <w:p w:rsidR="00BB5A98" w:rsidRPr="00BB5A98" w:rsidRDefault="00BB5A98" w:rsidP="00BB5A98">
      <w:pPr>
        <w:shd w:val="clear" w:color="auto" w:fill="FFFFFF"/>
        <w:spacing w:after="0" w:line="240" w:lineRule="auto"/>
        <w:ind w:left="567" w:hanging="360"/>
        <w:jc w:val="both"/>
        <w:rPr>
          <w:rFonts w:ascii="Arial" w:eastAsia="Times New Roman" w:hAnsi="Arial" w:cs="Arial"/>
          <w:color w:val="000000"/>
          <w:sz w:val="20"/>
          <w:szCs w:val="20"/>
          <w:lang w:eastAsia="ru-RU"/>
        </w:rPr>
      </w:pPr>
      <w:r w:rsidRPr="00BB5A98">
        <w:rPr>
          <w:rFonts w:ascii="Symbol" w:eastAsia="Times New Roman" w:hAnsi="Symbol" w:cs="Arial"/>
          <w:color w:val="000000"/>
          <w:sz w:val="24"/>
          <w:szCs w:val="24"/>
          <w:bdr w:val="none" w:sz="0" w:space="0" w:color="auto" w:frame="1"/>
          <w:lang w:eastAsia="ru-RU"/>
        </w:rPr>
        <w:t></w:t>
      </w:r>
      <w:r w:rsidRPr="00BB5A98">
        <w:rPr>
          <w:rFonts w:ascii="Times New Roman" w:eastAsia="Times New Roman" w:hAnsi="Times New Roman" w:cs="Times New Roman"/>
          <w:color w:val="000000"/>
          <w:sz w:val="14"/>
          <w:szCs w:val="14"/>
          <w:bdr w:val="none" w:sz="0" w:space="0" w:color="auto" w:frame="1"/>
          <w:lang w:eastAsia="ru-RU"/>
        </w:rPr>
        <w:t>        </w:t>
      </w:r>
      <w:r w:rsidRPr="00BB5A98">
        <w:rPr>
          <w:rFonts w:ascii="Times New Roman" w:eastAsia="Times New Roman" w:hAnsi="Times New Roman" w:cs="Times New Roman"/>
          <w:color w:val="000000"/>
          <w:sz w:val="24"/>
          <w:szCs w:val="24"/>
          <w:bdr w:val="none" w:sz="0" w:space="0" w:color="auto" w:frame="1"/>
          <w:lang w:eastAsia="ru-RU"/>
        </w:rPr>
        <w:t>работа с компьютером (поиск информации в сети Интернет, создание докладов и рефератов и т.д.);</w:t>
      </w:r>
    </w:p>
    <w:p w:rsidR="00BB5A98" w:rsidRPr="00BB5A98" w:rsidRDefault="00BB5A98" w:rsidP="00BB5A98">
      <w:pPr>
        <w:shd w:val="clear" w:color="auto" w:fill="FFFFFF"/>
        <w:spacing w:after="0" w:line="240" w:lineRule="auto"/>
        <w:ind w:left="567" w:hanging="360"/>
        <w:jc w:val="both"/>
        <w:rPr>
          <w:rFonts w:ascii="Arial" w:eastAsia="Times New Roman" w:hAnsi="Arial" w:cs="Arial"/>
          <w:color w:val="000000"/>
          <w:sz w:val="20"/>
          <w:szCs w:val="20"/>
          <w:lang w:eastAsia="ru-RU"/>
        </w:rPr>
      </w:pPr>
      <w:r w:rsidRPr="00BB5A98">
        <w:rPr>
          <w:rFonts w:ascii="Symbol" w:eastAsia="Times New Roman" w:hAnsi="Symbol" w:cs="Arial"/>
          <w:color w:val="000000"/>
          <w:sz w:val="24"/>
          <w:szCs w:val="24"/>
          <w:bdr w:val="none" w:sz="0" w:space="0" w:color="auto" w:frame="1"/>
          <w:lang w:eastAsia="ru-RU"/>
        </w:rPr>
        <w:t></w:t>
      </w:r>
      <w:r w:rsidRPr="00BB5A98">
        <w:rPr>
          <w:rFonts w:ascii="Times New Roman" w:eastAsia="Times New Roman" w:hAnsi="Times New Roman" w:cs="Times New Roman"/>
          <w:color w:val="000000"/>
          <w:sz w:val="14"/>
          <w:szCs w:val="14"/>
          <w:bdr w:val="none" w:sz="0" w:space="0" w:color="auto" w:frame="1"/>
          <w:lang w:eastAsia="ru-RU"/>
        </w:rPr>
        <w:t>        </w:t>
      </w:r>
      <w:r w:rsidRPr="00BB5A98">
        <w:rPr>
          <w:rFonts w:ascii="Times New Roman" w:eastAsia="Times New Roman" w:hAnsi="Times New Roman" w:cs="Times New Roman"/>
          <w:color w:val="000000"/>
          <w:sz w:val="24"/>
          <w:szCs w:val="24"/>
          <w:bdr w:val="none" w:sz="0" w:space="0" w:color="auto" w:frame="1"/>
          <w:lang w:eastAsia="ru-RU"/>
        </w:rPr>
        <w:t>организация тематических  выставок к юбилейным и праздничным датам;</w:t>
      </w:r>
    </w:p>
    <w:p w:rsidR="00BB5A98" w:rsidRPr="00BB5A98" w:rsidRDefault="00BB5A98" w:rsidP="00BB5A98">
      <w:pPr>
        <w:shd w:val="clear" w:color="auto" w:fill="FFFFFF"/>
        <w:spacing w:after="0" w:line="240" w:lineRule="auto"/>
        <w:ind w:left="567" w:hanging="360"/>
        <w:jc w:val="both"/>
        <w:rPr>
          <w:rFonts w:ascii="Arial" w:eastAsia="Times New Roman" w:hAnsi="Arial" w:cs="Arial"/>
          <w:color w:val="000000"/>
          <w:sz w:val="20"/>
          <w:szCs w:val="20"/>
          <w:lang w:eastAsia="ru-RU"/>
        </w:rPr>
      </w:pPr>
      <w:r w:rsidRPr="00BB5A98">
        <w:rPr>
          <w:rFonts w:ascii="Symbol" w:eastAsia="Times New Roman" w:hAnsi="Symbol" w:cs="Arial"/>
          <w:color w:val="000000"/>
          <w:sz w:val="24"/>
          <w:szCs w:val="24"/>
          <w:bdr w:val="none" w:sz="0" w:space="0" w:color="auto" w:frame="1"/>
          <w:lang w:eastAsia="ru-RU"/>
        </w:rPr>
        <w:t></w:t>
      </w:r>
      <w:r w:rsidRPr="00BB5A98">
        <w:rPr>
          <w:rFonts w:ascii="Times New Roman" w:eastAsia="Times New Roman" w:hAnsi="Times New Roman" w:cs="Times New Roman"/>
          <w:color w:val="000000"/>
          <w:sz w:val="14"/>
          <w:szCs w:val="14"/>
          <w:bdr w:val="none" w:sz="0" w:space="0" w:color="auto" w:frame="1"/>
          <w:lang w:eastAsia="ru-RU"/>
        </w:rPr>
        <w:t>        </w:t>
      </w:r>
      <w:r w:rsidRPr="00BB5A98">
        <w:rPr>
          <w:rFonts w:ascii="Times New Roman" w:eastAsia="Times New Roman" w:hAnsi="Times New Roman" w:cs="Times New Roman"/>
          <w:color w:val="000000"/>
          <w:sz w:val="24"/>
          <w:szCs w:val="24"/>
          <w:bdr w:val="none" w:sz="0" w:space="0" w:color="auto" w:frame="1"/>
          <w:lang w:eastAsia="ru-RU"/>
        </w:rPr>
        <w:t>проведение библиотечных уроков для учащихся.</w:t>
      </w:r>
    </w:p>
    <w:p w:rsidR="00BB5A98" w:rsidRPr="00BB5A98" w:rsidRDefault="00BB5A98" w:rsidP="00BB5A98">
      <w:pPr>
        <w:shd w:val="clear" w:color="auto" w:fill="FFFFFF"/>
        <w:spacing w:after="0" w:line="240" w:lineRule="auto"/>
        <w:jc w:val="both"/>
        <w:rPr>
          <w:rFonts w:ascii="Arial" w:eastAsia="Times New Roman" w:hAnsi="Arial" w:cs="Arial"/>
          <w:color w:val="000000"/>
          <w:sz w:val="20"/>
          <w:szCs w:val="20"/>
          <w:lang w:eastAsia="ru-RU"/>
        </w:rPr>
      </w:pPr>
      <w:r w:rsidRPr="00BB5A98">
        <w:rPr>
          <w:rFonts w:ascii="Times New Roman" w:eastAsia="Times New Roman" w:hAnsi="Times New Roman" w:cs="Times New Roman"/>
          <w:color w:val="000000"/>
          <w:sz w:val="24"/>
          <w:szCs w:val="24"/>
          <w:bdr w:val="none" w:sz="0" w:space="0" w:color="auto" w:frame="1"/>
          <w:lang w:eastAsia="ru-RU"/>
        </w:rPr>
        <w:t xml:space="preserve">Библиотека оснащена компьютером </w:t>
      </w:r>
      <w:r w:rsidRPr="00BB5A98">
        <w:rPr>
          <w:rFonts w:ascii="Times New Roman" w:eastAsia="Times New Roman" w:hAnsi="Times New Roman" w:cs="Times New Roman"/>
          <w:sz w:val="24"/>
          <w:szCs w:val="28"/>
          <w:lang w:eastAsia="ru-RU"/>
        </w:rPr>
        <w:t>с доступом в сеть Интернет через модем.</w:t>
      </w:r>
    </w:p>
    <w:p w:rsidR="00BB5A98" w:rsidRPr="00BB5A98" w:rsidRDefault="00BB5A98" w:rsidP="00BB5A98">
      <w:pPr>
        <w:shd w:val="clear" w:color="auto" w:fill="FFFFFF"/>
        <w:spacing w:after="0" w:line="240" w:lineRule="auto"/>
        <w:ind w:firstLine="567"/>
        <w:jc w:val="both"/>
        <w:rPr>
          <w:rFonts w:ascii="Arial" w:eastAsia="Times New Roman" w:hAnsi="Arial" w:cs="Arial"/>
          <w:color w:val="000000"/>
          <w:sz w:val="20"/>
          <w:szCs w:val="20"/>
          <w:lang w:eastAsia="ru-RU"/>
        </w:rPr>
      </w:pPr>
      <w:r w:rsidRPr="00BB5A98">
        <w:rPr>
          <w:rFonts w:ascii="Times New Roman" w:eastAsia="Times New Roman" w:hAnsi="Times New Roman" w:cs="Times New Roman"/>
          <w:color w:val="000000"/>
          <w:sz w:val="24"/>
          <w:szCs w:val="24"/>
          <w:bdr w:val="none" w:sz="0" w:space="0" w:color="auto" w:frame="1"/>
          <w:lang w:eastAsia="ru-RU"/>
        </w:rPr>
        <w:t xml:space="preserve">В библиотеке есть </w:t>
      </w:r>
      <w:proofErr w:type="spellStart"/>
      <w:r w:rsidRPr="00BB5A98">
        <w:rPr>
          <w:rFonts w:ascii="Times New Roman" w:eastAsia="Times New Roman" w:hAnsi="Times New Roman" w:cs="Times New Roman"/>
          <w:color w:val="000000"/>
          <w:sz w:val="24"/>
          <w:szCs w:val="24"/>
          <w:bdr w:val="none" w:sz="0" w:space="0" w:color="auto" w:frame="1"/>
          <w:lang w:eastAsia="ru-RU"/>
        </w:rPr>
        <w:t>медиатека</w:t>
      </w:r>
      <w:proofErr w:type="spellEnd"/>
      <w:r w:rsidRPr="00BB5A98">
        <w:rPr>
          <w:rFonts w:ascii="Times New Roman" w:eastAsia="Times New Roman" w:hAnsi="Times New Roman" w:cs="Times New Roman"/>
          <w:color w:val="000000"/>
          <w:sz w:val="24"/>
          <w:szCs w:val="24"/>
          <w:bdr w:val="none" w:sz="0" w:space="0" w:color="auto" w:frame="1"/>
          <w:lang w:eastAsia="ru-RU"/>
        </w:rPr>
        <w:t>, которой пользуются и педагоги, и обучающиеся.</w:t>
      </w:r>
    </w:p>
    <w:p w:rsidR="00BB5A98" w:rsidRPr="00BB5A98" w:rsidRDefault="00BB5A98" w:rsidP="00BB5A98">
      <w:pPr>
        <w:shd w:val="clear" w:color="auto" w:fill="FFFFFF"/>
        <w:spacing w:after="0" w:line="302" w:lineRule="atLeast"/>
        <w:jc w:val="center"/>
        <w:rPr>
          <w:rFonts w:ascii="Arial" w:eastAsia="Times New Roman" w:hAnsi="Arial" w:cs="Arial"/>
          <w:color w:val="000000"/>
          <w:sz w:val="20"/>
          <w:szCs w:val="20"/>
          <w:lang w:eastAsia="ru-RU"/>
        </w:rPr>
      </w:pPr>
      <w:r w:rsidRPr="00BB5A98">
        <w:rPr>
          <w:rFonts w:ascii="Times New Roman" w:eastAsia="Times New Roman" w:hAnsi="Times New Roman" w:cs="Times New Roman"/>
          <w:b/>
          <w:bCs/>
          <w:color w:val="000000"/>
          <w:sz w:val="24"/>
          <w:szCs w:val="24"/>
          <w:bdr w:val="none" w:sz="0" w:space="0" w:color="auto" w:frame="1"/>
          <w:lang w:eastAsia="ru-RU"/>
        </w:rPr>
        <w:t> </w:t>
      </w:r>
    </w:p>
    <w:p w:rsidR="00BB5A98" w:rsidRPr="00BB5A98" w:rsidRDefault="00BB5A98" w:rsidP="00BB5A98">
      <w:pPr>
        <w:shd w:val="clear" w:color="auto" w:fill="FFFFFF"/>
        <w:spacing w:after="0" w:line="302" w:lineRule="atLeast"/>
        <w:jc w:val="center"/>
        <w:rPr>
          <w:rFonts w:ascii="Arial" w:eastAsia="Times New Roman" w:hAnsi="Arial" w:cs="Arial"/>
          <w:color w:val="000000"/>
          <w:sz w:val="20"/>
          <w:szCs w:val="20"/>
          <w:lang w:eastAsia="ru-RU"/>
        </w:rPr>
      </w:pPr>
      <w:r w:rsidRPr="00BB5A98">
        <w:rPr>
          <w:rFonts w:ascii="Times New Roman" w:eastAsia="Times New Roman" w:hAnsi="Times New Roman" w:cs="Times New Roman"/>
          <w:b/>
          <w:bCs/>
          <w:color w:val="000000"/>
          <w:sz w:val="24"/>
          <w:szCs w:val="24"/>
          <w:bdr w:val="none" w:sz="0" w:space="0" w:color="auto" w:frame="1"/>
          <w:lang w:eastAsia="ru-RU"/>
        </w:rPr>
        <w:t>Сведения об объектах спорта</w:t>
      </w:r>
    </w:p>
    <w:p w:rsidR="00BB5A98" w:rsidRPr="00BB5A98" w:rsidRDefault="00BB5A98" w:rsidP="00BB5A98">
      <w:pPr>
        <w:shd w:val="clear" w:color="auto" w:fill="FFFFFF"/>
        <w:spacing w:after="0" w:line="302" w:lineRule="atLeast"/>
        <w:ind w:firstLine="567"/>
        <w:jc w:val="both"/>
        <w:rPr>
          <w:rFonts w:ascii="Arial" w:eastAsia="Times New Roman" w:hAnsi="Arial" w:cs="Arial"/>
          <w:color w:val="000000"/>
          <w:sz w:val="20"/>
          <w:szCs w:val="20"/>
          <w:lang w:eastAsia="ru-RU"/>
        </w:rPr>
      </w:pPr>
      <w:r w:rsidRPr="00BB5A98">
        <w:rPr>
          <w:rFonts w:ascii="Times New Roman" w:eastAsia="Times New Roman" w:hAnsi="Times New Roman" w:cs="Times New Roman"/>
          <w:color w:val="000000"/>
          <w:sz w:val="24"/>
          <w:szCs w:val="24"/>
          <w:bdr w:val="none" w:sz="0" w:space="0" w:color="auto" w:frame="1"/>
          <w:lang w:eastAsia="ru-RU"/>
        </w:rPr>
        <w:t>Для проведения уроков физической культуры и обеспечения внеурочной занятости детей в школе имеются  два спортивных зала, спортивная площадка. Спортивный зал оснащен необходимым спортивным оборудованием.</w:t>
      </w:r>
    </w:p>
    <w:p w:rsidR="00BB5A98" w:rsidRPr="00BB5A98" w:rsidRDefault="00BB5A98" w:rsidP="00BB5A98">
      <w:pPr>
        <w:shd w:val="clear" w:color="auto" w:fill="FFFFFF"/>
        <w:spacing w:after="0" w:line="302" w:lineRule="atLeast"/>
        <w:rPr>
          <w:rFonts w:ascii="Arial" w:eastAsia="Times New Roman" w:hAnsi="Arial" w:cs="Arial"/>
          <w:color w:val="000000"/>
          <w:sz w:val="20"/>
          <w:szCs w:val="20"/>
          <w:lang w:eastAsia="ru-RU"/>
        </w:rPr>
      </w:pPr>
      <w:r w:rsidRPr="00BB5A98">
        <w:rPr>
          <w:rFonts w:ascii="Times New Roman" w:eastAsia="Times New Roman" w:hAnsi="Times New Roman" w:cs="Times New Roman"/>
          <w:color w:val="000000"/>
          <w:sz w:val="24"/>
          <w:szCs w:val="24"/>
          <w:bdr w:val="none" w:sz="0" w:space="0" w:color="auto" w:frame="1"/>
          <w:lang w:eastAsia="ru-RU"/>
        </w:rPr>
        <w:t> </w:t>
      </w:r>
    </w:p>
    <w:p w:rsidR="00BB5A98" w:rsidRPr="00BB5A98" w:rsidRDefault="00BB5A98" w:rsidP="00BB5A98">
      <w:pPr>
        <w:shd w:val="clear" w:color="auto" w:fill="FFFFFF"/>
        <w:spacing w:after="0" w:line="302" w:lineRule="atLeast"/>
        <w:jc w:val="center"/>
        <w:rPr>
          <w:rFonts w:ascii="Arial" w:eastAsia="Times New Roman" w:hAnsi="Arial" w:cs="Arial"/>
          <w:color w:val="000000"/>
          <w:sz w:val="20"/>
          <w:szCs w:val="20"/>
          <w:lang w:eastAsia="ru-RU"/>
        </w:rPr>
      </w:pPr>
      <w:r w:rsidRPr="00BB5A98">
        <w:rPr>
          <w:rFonts w:ascii="Times New Roman" w:eastAsia="Times New Roman" w:hAnsi="Times New Roman" w:cs="Times New Roman"/>
          <w:b/>
          <w:bCs/>
          <w:color w:val="000000"/>
          <w:sz w:val="24"/>
          <w:szCs w:val="24"/>
          <w:bdr w:val="none" w:sz="0" w:space="0" w:color="auto" w:frame="1"/>
          <w:lang w:eastAsia="ru-RU"/>
        </w:rPr>
        <w:t>Средства обучения и воспитания</w:t>
      </w:r>
    </w:p>
    <w:p w:rsidR="00BB5A98" w:rsidRPr="00BB5A98" w:rsidRDefault="00BB5A98" w:rsidP="00BB5A98">
      <w:pPr>
        <w:shd w:val="clear" w:color="auto" w:fill="FFFFFF"/>
        <w:spacing w:after="0" w:line="240" w:lineRule="auto"/>
        <w:ind w:firstLine="567"/>
        <w:jc w:val="both"/>
        <w:rPr>
          <w:rFonts w:ascii="Arial" w:eastAsia="Times New Roman" w:hAnsi="Arial" w:cs="Arial"/>
          <w:color w:val="000000"/>
          <w:sz w:val="20"/>
          <w:szCs w:val="20"/>
          <w:lang w:eastAsia="ru-RU"/>
        </w:rPr>
      </w:pPr>
      <w:r w:rsidRPr="00BB5A98">
        <w:rPr>
          <w:rFonts w:ascii="Times New Roman" w:eastAsia="Times New Roman" w:hAnsi="Times New Roman" w:cs="Times New Roman"/>
          <w:color w:val="000000"/>
          <w:sz w:val="24"/>
          <w:szCs w:val="24"/>
          <w:bdr w:val="none" w:sz="0" w:space="0" w:color="auto" w:frame="1"/>
          <w:lang w:eastAsia="ru-RU"/>
        </w:rPr>
        <w:t>В школе имеются средства обучения и воспитания, которые широко используются в учебно-воспитательном процессе:</w:t>
      </w:r>
    </w:p>
    <w:p w:rsidR="00BB5A98" w:rsidRPr="00BB5A98" w:rsidRDefault="00BB5A98" w:rsidP="00BB5A98">
      <w:pPr>
        <w:shd w:val="clear" w:color="auto" w:fill="FFFFFF"/>
        <w:spacing w:after="0" w:line="240" w:lineRule="auto"/>
        <w:ind w:left="384" w:hanging="360"/>
        <w:jc w:val="both"/>
        <w:rPr>
          <w:rFonts w:ascii="Arial" w:eastAsia="Times New Roman" w:hAnsi="Arial" w:cs="Arial"/>
          <w:color w:val="000000"/>
          <w:sz w:val="20"/>
          <w:szCs w:val="20"/>
          <w:lang w:eastAsia="ru-RU"/>
        </w:rPr>
      </w:pPr>
      <w:r w:rsidRPr="00BB5A98">
        <w:rPr>
          <w:rFonts w:ascii="Symbol" w:eastAsia="Times New Roman" w:hAnsi="Symbol" w:cs="Arial"/>
          <w:color w:val="000000"/>
          <w:sz w:val="20"/>
          <w:szCs w:val="20"/>
          <w:bdr w:val="none" w:sz="0" w:space="0" w:color="auto" w:frame="1"/>
          <w:lang w:eastAsia="ru-RU"/>
        </w:rPr>
        <w:t></w:t>
      </w:r>
      <w:r w:rsidRPr="00BB5A98">
        <w:rPr>
          <w:rFonts w:ascii="Times New Roman" w:eastAsia="Times New Roman" w:hAnsi="Times New Roman" w:cs="Times New Roman"/>
          <w:color w:val="000000"/>
          <w:sz w:val="14"/>
          <w:szCs w:val="14"/>
          <w:bdr w:val="none" w:sz="0" w:space="0" w:color="auto" w:frame="1"/>
          <w:lang w:eastAsia="ru-RU"/>
        </w:rPr>
        <w:t>         </w:t>
      </w:r>
      <w:r w:rsidRPr="00BB5A98">
        <w:rPr>
          <w:rFonts w:ascii="Times New Roman" w:eastAsia="Times New Roman" w:hAnsi="Times New Roman" w:cs="Times New Roman"/>
          <w:color w:val="000000"/>
          <w:sz w:val="24"/>
          <w:szCs w:val="24"/>
          <w:bdr w:val="none" w:sz="0" w:space="0" w:color="auto" w:frame="1"/>
          <w:lang w:eastAsia="ru-RU"/>
        </w:rPr>
        <w:t>Печатные (</w:t>
      </w:r>
      <w:hyperlink r:id="rId10" w:tooltip="Учебник" w:history="1">
        <w:r w:rsidRPr="00BB5A98">
          <w:rPr>
            <w:rFonts w:ascii="Times New Roman" w:eastAsia="Times New Roman" w:hAnsi="Times New Roman" w:cs="Times New Roman"/>
            <w:sz w:val="24"/>
            <w:szCs w:val="24"/>
            <w:bdr w:val="none" w:sz="0" w:space="0" w:color="auto" w:frame="1"/>
            <w:lang w:eastAsia="ru-RU"/>
          </w:rPr>
          <w:t>учебники</w:t>
        </w:r>
      </w:hyperlink>
      <w:r w:rsidRPr="00BB5A98">
        <w:rPr>
          <w:rFonts w:ascii="Times New Roman" w:eastAsia="Times New Roman" w:hAnsi="Times New Roman" w:cs="Times New Roman"/>
          <w:color w:val="000000"/>
          <w:sz w:val="24"/>
          <w:szCs w:val="24"/>
          <w:bdr w:val="none" w:sz="0" w:space="0" w:color="auto" w:frame="1"/>
          <w:lang w:eastAsia="ru-RU"/>
        </w:rPr>
        <w:t> и учебные пособия, книги для чтения, </w:t>
      </w:r>
      <w:hyperlink r:id="rId11" w:tooltip="Хрестоматия" w:history="1">
        <w:r w:rsidRPr="00BB5A98">
          <w:rPr>
            <w:rFonts w:ascii="Times New Roman" w:eastAsia="Times New Roman" w:hAnsi="Times New Roman" w:cs="Times New Roman"/>
            <w:sz w:val="24"/>
            <w:szCs w:val="24"/>
            <w:bdr w:val="none" w:sz="0" w:space="0" w:color="auto" w:frame="1"/>
            <w:lang w:eastAsia="ru-RU"/>
          </w:rPr>
          <w:t>хрестоматии</w:t>
        </w:r>
      </w:hyperlink>
      <w:r w:rsidRPr="00BB5A98">
        <w:rPr>
          <w:rFonts w:ascii="Times New Roman" w:eastAsia="Times New Roman" w:hAnsi="Times New Roman" w:cs="Times New Roman"/>
          <w:color w:val="000000"/>
          <w:sz w:val="24"/>
          <w:szCs w:val="24"/>
          <w:bdr w:val="none" w:sz="0" w:space="0" w:color="auto" w:frame="1"/>
          <w:lang w:eastAsia="ru-RU"/>
        </w:rPr>
        <w:t>, рабочие тетради, </w:t>
      </w:r>
      <w:hyperlink r:id="rId12" w:tooltip="Атлас" w:history="1">
        <w:r w:rsidRPr="00BB5A98">
          <w:rPr>
            <w:rFonts w:ascii="Times New Roman" w:eastAsia="Times New Roman" w:hAnsi="Times New Roman" w:cs="Times New Roman"/>
            <w:sz w:val="24"/>
            <w:szCs w:val="24"/>
            <w:bdr w:val="none" w:sz="0" w:space="0" w:color="auto" w:frame="1"/>
            <w:lang w:eastAsia="ru-RU"/>
          </w:rPr>
          <w:t>атласы</w:t>
        </w:r>
      </w:hyperlink>
      <w:r w:rsidRPr="00BB5A98">
        <w:rPr>
          <w:rFonts w:ascii="Times New Roman" w:eastAsia="Times New Roman" w:hAnsi="Times New Roman" w:cs="Times New Roman"/>
          <w:color w:val="000000"/>
          <w:sz w:val="24"/>
          <w:szCs w:val="24"/>
          <w:bdr w:val="none" w:sz="0" w:space="0" w:color="auto" w:frame="1"/>
          <w:lang w:eastAsia="ru-RU"/>
        </w:rPr>
        <w:t>, раздаточный материал и т.д.);</w:t>
      </w:r>
    </w:p>
    <w:p w:rsidR="00BB5A98" w:rsidRPr="00BB5A98" w:rsidRDefault="00BB5A98" w:rsidP="00BB5A98">
      <w:pPr>
        <w:shd w:val="clear" w:color="auto" w:fill="FFFFFF"/>
        <w:spacing w:after="0" w:line="240" w:lineRule="auto"/>
        <w:ind w:left="384" w:hanging="360"/>
        <w:jc w:val="both"/>
        <w:rPr>
          <w:rFonts w:ascii="Arial" w:eastAsia="Times New Roman" w:hAnsi="Arial" w:cs="Arial"/>
          <w:color w:val="000000"/>
          <w:sz w:val="20"/>
          <w:szCs w:val="20"/>
          <w:lang w:eastAsia="ru-RU"/>
        </w:rPr>
      </w:pPr>
      <w:r w:rsidRPr="00BB5A98">
        <w:rPr>
          <w:rFonts w:ascii="Symbol" w:eastAsia="Times New Roman" w:hAnsi="Symbol" w:cs="Arial"/>
          <w:color w:val="000000"/>
          <w:sz w:val="20"/>
          <w:szCs w:val="20"/>
          <w:bdr w:val="none" w:sz="0" w:space="0" w:color="auto" w:frame="1"/>
          <w:lang w:eastAsia="ru-RU"/>
        </w:rPr>
        <w:t></w:t>
      </w:r>
      <w:r w:rsidRPr="00BB5A98">
        <w:rPr>
          <w:rFonts w:ascii="Times New Roman" w:eastAsia="Times New Roman" w:hAnsi="Times New Roman" w:cs="Times New Roman"/>
          <w:color w:val="000000"/>
          <w:sz w:val="14"/>
          <w:szCs w:val="14"/>
          <w:bdr w:val="none" w:sz="0" w:space="0" w:color="auto" w:frame="1"/>
          <w:lang w:eastAsia="ru-RU"/>
        </w:rPr>
        <w:t>         </w:t>
      </w:r>
      <w:r w:rsidRPr="00BB5A98">
        <w:rPr>
          <w:rFonts w:ascii="Times New Roman" w:eastAsia="Times New Roman" w:hAnsi="Times New Roman" w:cs="Times New Roman"/>
          <w:color w:val="000000"/>
          <w:sz w:val="24"/>
          <w:szCs w:val="24"/>
          <w:bdr w:val="none" w:sz="0" w:space="0" w:color="auto" w:frame="1"/>
          <w:lang w:eastAsia="ru-RU"/>
        </w:rPr>
        <w:t>Электронные образовательные ресурсы;</w:t>
      </w:r>
    </w:p>
    <w:p w:rsidR="00BB5A98" w:rsidRPr="00BB5A98" w:rsidRDefault="00BB5A98" w:rsidP="00BB5A98">
      <w:pPr>
        <w:shd w:val="clear" w:color="auto" w:fill="FFFFFF"/>
        <w:spacing w:after="0" w:line="240" w:lineRule="auto"/>
        <w:ind w:left="384" w:hanging="360"/>
        <w:jc w:val="both"/>
        <w:rPr>
          <w:rFonts w:ascii="Arial" w:eastAsia="Times New Roman" w:hAnsi="Arial" w:cs="Arial"/>
          <w:color w:val="000000"/>
          <w:sz w:val="20"/>
          <w:szCs w:val="20"/>
          <w:lang w:eastAsia="ru-RU"/>
        </w:rPr>
      </w:pPr>
      <w:r w:rsidRPr="00BB5A98">
        <w:rPr>
          <w:rFonts w:ascii="Symbol" w:eastAsia="Times New Roman" w:hAnsi="Symbol" w:cs="Arial"/>
          <w:color w:val="000000"/>
          <w:sz w:val="20"/>
          <w:szCs w:val="20"/>
          <w:bdr w:val="none" w:sz="0" w:space="0" w:color="auto" w:frame="1"/>
          <w:lang w:eastAsia="ru-RU"/>
        </w:rPr>
        <w:t></w:t>
      </w:r>
      <w:r w:rsidRPr="00BB5A98">
        <w:rPr>
          <w:rFonts w:ascii="Times New Roman" w:eastAsia="Times New Roman" w:hAnsi="Times New Roman" w:cs="Times New Roman"/>
          <w:color w:val="000000"/>
          <w:sz w:val="14"/>
          <w:szCs w:val="14"/>
          <w:bdr w:val="none" w:sz="0" w:space="0" w:color="auto" w:frame="1"/>
          <w:lang w:eastAsia="ru-RU"/>
        </w:rPr>
        <w:t>         </w:t>
      </w:r>
      <w:r w:rsidRPr="00BB5A98">
        <w:rPr>
          <w:rFonts w:ascii="Times New Roman" w:eastAsia="Times New Roman" w:hAnsi="Times New Roman" w:cs="Times New Roman"/>
          <w:color w:val="000000"/>
          <w:sz w:val="24"/>
          <w:szCs w:val="24"/>
          <w:bdr w:val="none" w:sz="0" w:space="0" w:color="auto" w:frame="1"/>
          <w:lang w:eastAsia="ru-RU"/>
        </w:rPr>
        <w:t>Аудиовизуальные (</w:t>
      </w:r>
      <w:hyperlink r:id="rId13" w:tooltip="Слайд" w:history="1">
        <w:r w:rsidRPr="00BB5A98">
          <w:rPr>
            <w:rFonts w:ascii="Times New Roman" w:eastAsia="Times New Roman" w:hAnsi="Times New Roman" w:cs="Times New Roman"/>
            <w:sz w:val="24"/>
            <w:szCs w:val="24"/>
            <w:bdr w:val="none" w:sz="0" w:space="0" w:color="auto" w:frame="1"/>
            <w:lang w:eastAsia="ru-RU"/>
          </w:rPr>
          <w:t>слайды</w:t>
        </w:r>
      </w:hyperlink>
      <w:r w:rsidRPr="00BB5A98">
        <w:rPr>
          <w:rFonts w:ascii="Times New Roman" w:eastAsia="Times New Roman" w:hAnsi="Times New Roman" w:cs="Times New Roman"/>
          <w:color w:val="000000"/>
          <w:sz w:val="24"/>
          <w:szCs w:val="24"/>
          <w:bdr w:val="none" w:sz="0" w:space="0" w:color="auto" w:frame="1"/>
          <w:lang w:eastAsia="ru-RU"/>
        </w:rPr>
        <w:t>, видеофильмы образовательные, учебные кинофильмы, учебные фильмы на цифровых носителях;</w:t>
      </w:r>
    </w:p>
    <w:p w:rsidR="00BB5A98" w:rsidRPr="00BB5A98" w:rsidRDefault="00BB5A98" w:rsidP="00BB5A98">
      <w:pPr>
        <w:shd w:val="clear" w:color="auto" w:fill="FFFFFF"/>
        <w:spacing w:after="0" w:line="240" w:lineRule="auto"/>
        <w:ind w:left="384" w:hanging="360"/>
        <w:jc w:val="both"/>
        <w:rPr>
          <w:rFonts w:ascii="Arial" w:eastAsia="Times New Roman" w:hAnsi="Arial" w:cs="Arial"/>
          <w:color w:val="000000"/>
          <w:sz w:val="20"/>
          <w:szCs w:val="20"/>
          <w:lang w:eastAsia="ru-RU"/>
        </w:rPr>
      </w:pPr>
      <w:r w:rsidRPr="00BB5A98">
        <w:rPr>
          <w:rFonts w:ascii="Symbol" w:eastAsia="Times New Roman" w:hAnsi="Symbol" w:cs="Arial"/>
          <w:color w:val="000000"/>
          <w:sz w:val="20"/>
          <w:szCs w:val="20"/>
          <w:bdr w:val="none" w:sz="0" w:space="0" w:color="auto" w:frame="1"/>
          <w:lang w:eastAsia="ru-RU"/>
        </w:rPr>
        <w:t></w:t>
      </w:r>
      <w:r w:rsidRPr="00BB5A98">
        <w:rPr>
          <w:rFonts w:ascii="Times New Roman" w:eastAsia="Times New Roman" w:hAnsi="Times New Roman" w:cs="Times New Roman"/>
          <w:color w:val="000000"/>
          <w:sz w:val="14"/>
          <w:szCs w:val="14"/>
          <w:bdr w:val="none" w:sz="0" w:space="0" w:color="auto" w:frame="1"/>
          <w:lang w:eastAsia="ru-RU"/>
        </w:rPr>
        <w:t>         </w:t>
      </w:r>
      <w:r w:rsidRPr="00BB5A98">
        <w:rPr>
          <w:rFonts w:ascii="Times New Roman" w:eastAsia="Times New Roman" w:hAnsi="Times New Roman" w:cs="Times New Roman"/>
          <w:color w:val="000000"/>
          <w:sz w:val="24"/>
          <w:szCs w:val="24"/>
          <w:bdr w:val="none" w:sz="0" w:space="0" w:color="auto" w:frame="1"/>
          <w:lang w:eastAsia="ru-RU"/>
        </w:rPr>
        <w:t>Наглядные плоскостные (плакаты, карты настенные, иллюстрации настенные, магнитные доски);</w:t>
      </w:r>
    </w:p>
    <w:p w:rsidR="00BB5A98" w:rsidRPr="00BB5A98" w:rsidRDefault="00BB5A98" w:rsidP="00BB5A98">
      <w:pPr>
        <w:shd w:val="clear" w:color="auto" w:fill="FFFFFF"/>
        <w:spacing w:after="0" w:line="240" w:lineRule="auto"/>
        <w:ind w:left="384" w:hanging="360"/>
        <w:jc w:val="both"/>
        <w:rPr>
          <w:rFonts w:ascii="Arial" w:eastAsia="Times New Roman" w:hAnsi="Arial" w:cs="Arial"/>
          <w:color w:val="000000"/>
          <w:sz w:val="20"/>
          <w:szCs w:val="20"/>
          <w:lang w:eastAsia="ru-RU"/>
        </w:rPr>
      </w:pPr>
      <w:r w:rsidRPr="00BB5A98">
        <w:rPr>
          <w:rFonts w:ascii="Symbol" w:eastAsia="Times New Roman" w:hAnsi="Symbol" w:cs="Arial"/>
          <w:color w:val="000000"/>
          <w:sz w:val="20"/>
          <w:szCs w:val="20"/>
          <w:bdr w:val="none" w:sz="0" w:space="0" w:color="auto" w:frame="1"/>
          <w:lang w:eastAsia="ru-RU"/>
        </w:rPr>
        <w:lastRenderedPageBreak/>
        <w:t></w:t>
      </w:r>
      <w:r w:rsidRPr="00BB5A98">
        <w:rPr>
          <w:rFonts w:ascii="Times New Roman" w:eastAsia="Times New Roman" w:hAnsi="Times New Roman" w:cs="Times New Roman"/>
          <w:color w:val="000000"/>
          <w:sz w:val="14"/>
          <w:szCs w:val="14"/>
          <w:bdr w:val="none" w:sz="0" w:space="0" w:color="auto" w:frame="1"/>
          <w:lang w:eastAsia="ru-RU"/>
        </w:rPr>
        <w:t>         </w:t>
      </w:r>
      <w:r w:rsidRPr="00BB5A98">
        <w:rPr>
          <w:rFonts w:ascii="Times New Roman" w:eastAsia="Times New Roman" w:hAnsi="Times New Roman" w:cs="Times New Roman"/>
          <w:color w:val="000000"/>
          <w:sz w:val="24"/>
          <w:szCs w:val="24"/>
          <w:bdr w:val="none" w:sz="0" w:space="0" w:color="auto" w:frame="1"/>
          <w:lang w:eastAsia="ru-RU"/>
        </w:rPr>
        <w:t>Демонстрационные (гербарии, муляжи, макеты, стенды, модели в разрезе, модели демонстрационные);</w:t>
      </w:r>
    </w:p>
    <w:p w:rsidR="00BB5A98" w:rsidRPr="00BB5A98" w:rsidRDefault="00BB5A98" w:rsidP="00BB5A98">
      <w:pPr>
        <w:shd w:val="clear" w:color="auto" w:fill="FFFFFF"/>
        <w:spacing w:after="0" w:line="240" w:lineRule="auto"/>
        <w:ind w:left="384" w:hanging="360"/>
        <w:jc w:val="both"/>
        <w:rPr>
          <w:rFonts w:ascii="Arial" w:eastAsia="Times New Roman" w:hAnsi="Arial" w:cs="Arial"/>
          <w:color w:val="000000"/>
          <w:sz w:val="20"/>
          <w:szCs w:val="20"/>
          <w:lang w:eastAsia="ru-RU"/>
        </w:rPr>
      </w:pPr>
      <w:r w:rsidRPr="00BB5A98">
        <w:rPr>
          <w:rFonts w:ascii="Symbol" w:eastAsia="Times New Roman" w:hAnsi="Symbol" w:cs="Arial"/>
          <w:color w:val="000000"/>
          <w:sz w:val="20"/>
          <w:szCs w:val="20"/>
          <w:bdr w:val="none" w:sz="0" w:space="0" w:color="auto" w:frame="1"/>
          <w:lang w:eastAsia="ru-RU"/>
        </w:rPr>
        <w:t></w:t>
      </w:r>
      <w:r w:rsidRPr="00BB5A98">
        <w:rPr>
          <w:rFonts w:ascii="Times New Roman" w:eastAsia="Times New Roman" w:hAnsi="Times New Roman" w:cs="Times New Roman"/>
          <w:color w:val="000000"/>
          <w:sz w:val="14"/>
          <w:szCs w:val="14"/>
          <w:bdr w:val="none" w:sz="0" w:space="0" w:color="auto" w:frame="1"/>
          <w:lang w:eastAsia="ru-RU"/>
        </w:rPr>
        <w:t>         </w:t>
      </w:r>
      <w:r w:rsidRPr="00BB5A98">
        <w:rPr>
          <w:rFonts w:ascii="Times New Roman" w:eastAsia="Times New Roman" w:hAnsi="Times New Roman" w:cs="Times New Roman"/>
          <w:color w:val="000000"/>
          <w:sz w:val="24"/>
          <w:szCs w:val="24"/>
          <w:bdr w:val="none" w:sz="0" w:space="0" w:color="auto" w:frame="1"/>
          <w:lang w:eastAsia="ru-RU"/>
        </w:rPr>
        <w:t>Учебные приборы (компас, барометр, колбы, и т.д.);</w:t>
      </w:r>
    </w:p>
    <w:p w:rsidR="00BB5A98" w:rsidRPr="00BB5A98" w:rsidRDefault="00BB5A98" w:rsidP="00BB5A98">
      <w:pPr>
        <w:shd w:val="clear" w:color="auto" w:fill="FFFFFF"/>
        <w:spacing w:after="0" w:line="240" w:lineRule="auto"/>
        <w:ind w:left="384" w:hanging="360"/>
        <w:jc w:val="both"/>
        <w:rPr>
          <w:rFonts w:ascii="Arial" w:eastAsia="Times New Roman" w:hAnsi="Arial" w:cs="Arial"/>
          <w:color w:val="000000"/>
          <w:sz w:val="20"/>
          <w:szCs w:val="20"/>
          <w:lang w:eastAsia="ru-RU"/>
        </w:rPr>
      </w:pPr>
      <w:r w:rsidRPr="00BB5A98">
        <w:rPr>
          <w:rFonts w:ascii="Symbol" w:eastAsia="Times New Roman" w:hAnsi="Symbol" w:cs="Arial"/>
          <w:color w:val="000000"/>
          <w:sz w:val="20"/>
          <w:szCs w:val="20"/>
          <w:bdr w:val="none" w:sz="0" w:space="0" w:color="auto" w:frame="1"/>
          <w:lang w:eastAsia="ru-RU"/>
        </w:rPr>
        <w:t></w:t>
      </w:r>
      <w:r w:rsidRPr="00BB5A98">
        <w:rPr>
          <w:rFonts w:ascii="Times New Roman" w:eastAsia="Times New Roman" w:hAnsi="Times New Roman" w:cs="Times New Roman"/>
          <w:color w:val="000000"/>
          <w:sz w:val="14"/>
          <w:szCs w:val="14"/>
          <w:bdr w:val="none" w:sz="0" w:space="0" w:color="auto" w:frame="1"/>
          <w:lang w:eastAsia="ru-RU"/>
        </w:rPr>
        <w:t>         </w:t>
      </w:r>
      <w:r w:rsidRPr="00BB5A98">
        <w:rPr>
          <w:rFonts w:ascii="Times New Roman" w:eastAsia="Times New Roman" w:hAnsi="Times New Roman" w:cs="Times New Roman"/>
          <w:color w:val="000000"/>
          <w:sz w:val="24"/>
          <w:szCs w:val="24"/>
          <w:bdr w:val="none" w:sz="0" w:space="0" w:color="auto" w:frame="1"/>
          <w:lang w:eastAsia="ru-RU"/>
        </w:rPr>
        <w:t>Тренажёры и спортивное оборудование (тренажёры, гимнастическое оборудование, спортивные снаряды, мячи и т.п.).</w:t>
      </w:r>
    </w:p>
    <w:p w:rsidR="00BB5A98" w:rsidRPr="00BB5A98" w:rsidRDefault="00BB5A98" w:rsidP="00BB5A98">
      <w:pPr>
        <w:shd w:val="clear" w:color="auto" w:fill="FFFFFF"/>
        <w:spacing w:after="0" w:line="240" w:lineRule="auto"/>
        <w:ind w:firstLine="567"/>
        <w:jc w:val="both"/>
        <w:rPr>
          <w:rFonts w:ascii="Arial" w:eastAsia="Times New Roman" w:hAnsi="Arial" w:cs="Arial"/>
          <w:color w:val="000000"/>
          <w:sz w:val="20"/>
          <w:szCs w:val="20"/>
          <w:lang w:eastAsia="ru-RU"/>
        </w:rPr>
      </w:pPr>
      <w:r w:rsidRPr="00BB5A98">
        <w:rPr>
          <w:rFonts w:ascii="Times New Roman" w:eastAsia="Times New Roman" w:hAnsi="Times New Roman" w:cs="Times New Roman"/>
          <w:color w:val="000000"/>
          <w:sz w:val="24"/>
          <w:szCs w:val="24"/>
          <w:bdr w:val="none" w:sz="0" w:space="0" w:color="auto" w:frame="1"/>
          <w:lang w:eastAsia="ru-RU"/>
        </w:rPr>
        <w:t>Средства обучения наряду с живым словом педагога являются важным компонентом образовательного процесса и элементом учебно-материальной базы образовательной организации. Являясь компонентом учебно-воспитательного процесса, средства обучения и воспитания оказывают большое влияние на все другие его компоненты — цели, содержание, формы, методы.</w:t>
      </w:r>
    </w:p>
    <w:p w:rsidR="00400F7F" w:rsidRDefault="00400F7F" w:rsidP="00BB5A98">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p>
    <w:p w:rsidR="00BB5A98" w:rsidRDefault="00A71D0E" w:rsidP="00A71D0E">
      <w:pPr>
        <w:shd w:val="clear" w:color="auto" w:fill="FFFFFF"/>
        <w:spacing w:after="0" w:line="240" w:lineRule="auto"/>
        <w:rPr>
          <w:rFonts w:ascii="Times New Roman" w:hAnsi="Times New Roman"/>
          <w:b/>
          <w:bCs/>
          <w:color w:val="000000"/>
          <w:sz w:val="28"/>
          <w:szCs w:val="28"/>
          <w:bdr w:val="none" w:sz="0" w:space="0" w:color="auto" w:frame="1"/>
          <w:lang w:eastAsia="ru-RU"/>
        </w:rPr>
      </w:pPr>
      <w:r>
        <w:rPr>
          <w:rFonts w:ascii="Times New Roman" w:hAnsi="Times New Roman"/>
          <w:b/>
          <w:bCs/>
          <w:color w:val="000000"/>
          <w:sz w:val="28"/>
          <w:szCs w:val="28"/>
          <w:bdr w:val="none" w:sz="0" w:space="0" w:color="auto" w:frame="1"/>
          <w:lang w:eastAsia="ru-RU"/>
        </w:rPr>
        <w:t>2.</w:t>
      </w:r>
      <w:r w:rsidR="00920D4E">
        <w:rPr>
          <w:rFonts w:ascii="Times New Roman" w:hAnsi="Times New Roman"/>
          <w:b/>
          <w:bCs/>
          <w:color w:val="000000"/>
          <w:sz w:val="28"/>
          <w:szCs w:val="28"/>
          <w:bdr w:val="none" w:sz="0" w:space="0" w:color="auto" w:frame="1"/>
          <w:lang w:eastAsia="ru-RU"/>
        </w:rPr>
        <w:t xml:space="preserve">Информация </w:t>
      </w:r>
      <w:r w:rsidR="00400F7F" w:rsidRPr="00A71D0E">
        <w:rPr>
          <w:rFonts w:ascii="Times New Roman" w:hAnsi="Times New Roman"/>
          <w:b/>
          <w:bCs/>
          <w:color w:val="000000"/>
          <w:sz w:val="28"/>
          <w:szCs w:val="28"/>
          <w:bdr w:val="none" w:sz="0" w:space="0" w:color="auto" w:frame="1"/>
          <w:lang w:eastAsia="ru-RU"/>
        </w:rPr>
        <w:t xml:space="preserve"> об</w:t>
      </w:r>
      <w:r w:rsidR="00CD26E2">
        <w:rPr>
          <w:rFonts w:ascii="Times New Roman" w:hAnsi="Times New Roman"/>
          <w:b/>
          <w:bCs/>
          <w:color w:val="000000"/>
          <w:sz w:val="28"/>
          <w:szCs w:val="28"/>
          <w:bdr w:val="none" w:sz="0" w:space="0" w:color="auto" w:frame="1"/>
          <w:lang w:eastAsia="ru-RU"/>
        </w:rPr>
        <w:t xml:space="preserve"> обеспеченности доступа в здание</w:t>
      </w:r>
      <w:r w:rsidR="00E059B5">
        <w:rPr>
          <w:rFonts w:ascii="Times New Roman" w:hAnsi="Times New Roman"/>
          <w:b/>
          <w:bCs/>
          <w:color w:val="000000"/>
          <w:sz w:val="28"/>
          <w:szCs w:val="28"/>
          <w:bdr w:val="none" w:sz="0" w:space="0" w:color="auto" w:frame="1"/>
          <w:lang w:eastAsia="ru-RU"/>
        </w:rPr>
        <w:t xml:space="preserve"> </w:t>
      </w:r>
      <w:r w:rsidR="00400F7F" w:rsidRPr="00A71D0E">
        <w:rPr>
          <w:rFonts w:ascii="Times New Roman" w:hAnsi="Times New Roman"/>
          <w:b/>
          <w:bCs/>
          <w:color w:val="000000"/>
          <w:sz w:val="28"/>
          <w:szCs w:val="28"/>
          <w:bdr w:val="none" w:sz="0" w:space="0" w:color="auto" w:frame="1"/>
          <w:lang w:eastAsia="ru-RU"/>
        </w:rPr>
        <w:t xml:space="preserve"> образовательной организации инвалидов и лиц с ограниченными возможностями здоровья.</w:t>
      </w:r>
    </w:p>
    <w:p w:rsidR="00A71D0E" w:rsidRPr="00A71D0E" w:rsidRDefault="00A71D0E" w:rsidP="00A71D0E">
      <w:pPr>
        <w:shd w:val="clear" w:color="auto" w:fill="FFFFFF"/>
        <w:spacing w:after="0" w:line="240" w:lineRule="auto"/>
        <w:rPr>
          <w:rFonts w:ascii="Times New Roman" w:hAnsi="Times New Roman"/>
          <w:b/>
          <w:bCs/>
          <w:color w:val="000000"/>
          <w:sz w:val="28"/>
          <w:szCs w:val="28"/>
          <w:bdr w:val="none" w:sz="0" w:space="0" w:color="auto" w:frame="1"/>
          <w:lang w:eastAsia="ru-RU"/>
        </w:rPr>
      </w:pPr>
    </w:p>
    <w:p w:rsidR="00400F7F" w:rsidRDefault="00400F7F" w:rsidP="00400F7F">
      <w:pPr>
        <w:pStyle w:val="aff2"/>
        <w:shd w:val="clear" w:color="auto" w:fill="FFFFFF"/>
        <w:spacing w:after="0" w:line="240" w:lineRule="auto"/>
        <w:ind w:left="928"/>
        <w:rPr>
          <w:rFonts w:ascii="Times New Roman" w:hAnsi="Times New Roman"/>
          <w:color w:val="000000"/>
          <w:sz w:val="28"/>
          <w:szCs w:val="28"/>
          <w:lang w:eastAsia="ru-RU"/>
        </w:rPr>
      </w:pPr>
      <w:r>
        <w:rPr>
          <w:rFonts w:ascii="Times New Roman" w:hAnsi="Times New Roman"/>
          <w:color w:val="000000"/>
          <w:sz w:val="28"/>
          <w:szCs w:val="28"/>
          <w:lang w:eastAsia="ru-RU"/>
        </w:rPr>
        <w:t xml:space="preserve">В МОБУ </w:t>
      </w:r>
      <w:proofErr w:type="spellStart"/>
      <w:r>
        <w:rPr>
          <w:rFonts w:ascii="Times New Roman" w:hAnsi="Times New Roman"/>
          <w:color w:val="000000"/>
          <w:sz w:val="28"/>
          <w:szCs w:val="28"/>
          <w:lang w:eastAsia="ru-RU"/>
        </w:rPr>
        <w:t>Хохлатская</w:t>
      </w:r>
      <w:proofErr w:type="spellEnd"/>
      <w:r>
        <w:rPr>
          <w:rFonts w:ascii="Times New Roman" w:hAnsi="Times New Roman"/>
          <w:color w:val="000000"/>
          <w:sz w:val="28"/>
          <w:szCs w:val="28"/>
          <w:lang w:eastAsia="ru-RU"/>
        </w:rPr>
        <w:t xml:space="preserve"> СОШ   подъезд обеспечен  </w:t>
      </w:r>
      <w:r w:rsidR="00F7099A">
        <w:rPr>
          <w:rFonts w:ascii="Times New Roman" w:hAnsi="Times New Roman"/>
          <w:color w:val="000000"/>
          <w:sz w:val="28"/>
          <w:szCs w:val="28"/>
          <w:lang w:eastAsia="ru-RU"/>
        </w:rPr>
        <w:t>к зданию школы</w:t>
      </w:r>
      <w:proofErr w:type="gramStart"/>
      <w:r w:rsidR="00F7099A">
        <w:rPr>
          <w:rFonts w:ascii="Times New Roman" w:hAnsi="Times New Roman"/>
          <w:color w:val="000000"/>
          <w:sz w:val="28"/>
          <w:szCs w:val="28"/>
          <w:lang w:eastAsia="ru-RU"/>
        </w:rPr>
        <w:t xml:space="preserve"> ,</w:t>
      </w:r>
      <w:proofErr w:type="gramEnd"/>
      <w:r w:rsidR="00F7099A">
        <w:rPr>
          <w:rFonts w:ascii="Times New Roman" w:hAnsi="Times New Roman"/>
          <w:color w:val="000000"/>
          <w:sz w:val="28"/>
          <w:szCs w:val="28"/>
          <w:lang w:eastAsia="ru-RU"/>
        </w:rPr>
        <w:t xml:space="preserve"> школа одноэтажная</w:t>
      </w:r>
      <w:r w:rsidR="00A71D0E">
        <w:rPr>
          <w:rFonts w:ascii="Times New Roman" w:hAnsi="Times New Roman"/>
          <w:color w:val="000000"/>
          <w:sz w:val="28"/>
          <w:szCs w:val="28"/>
          <w:lang w:eastAsia="ru-RU"/>
        </w:rPr>
        <w:t>.</w:t>
      </w:r>
      <w:r w:rsidR="00F7099A">
        <w:rPr>
          <w:rFonts w:ascii="Times New Roman" w:hAnsi="Times New Roman"/>
          <w:color w:val="000000"/>
          <w:sz w:val="28"/>
          <w:szCs w:val="28"/>
          <w:lang w:eastAsia="ru-RU"/>
        </w:rPr>
        <w:t xml:space="preserve"> </w:t>
      </w:r>
      <w:r w:rsidR="00A71D0E">
        <w:rPr>
          <w:rFonts w:ascii="Times New Roman" w:hAnsi="Times New Roman"/>
          <w:color w:val="000000"/>
          <w:sz w:val="28"/>
          <w:szCs w:val="28"/>
          <w:lang w:eastAsia="ru-RU"/>
        </w:rPr>
        <w:t>В</w:t>
      </w:r>
      <w:r w:rsidR="00F7099A">
        <w:rPr>
          <w:rFonts w:ascii="Times New Roman" w:hAnsi="Times New Roman"/>
          <w:color w:val="000000"/>
          <w:sz w:val="28"/>
          <w:szCs w:val="28"/>
          <w:lang w:eastAsia="ru-RU"/>
        </w:rPr>
        <w:t xml:space="preserve">ход в здание </w:t>
      </w:r>
      <w:r w:rsidR="00A71D0E">
        <w:rPr>
          <w:rFonts w:ascii="Times New Roman" w:hAnsi="Times New Roman"/>
          <w:color w:val="000000"/>
          <w:sz w:val="28"/>
          <w:szCs w:val="28"/>
          <w:lang w:eastAsia="ru-RU"/>
        </w:rPr>
        <w:t>идет прямо с тротуара, поэтому  устанавливать пандусы нет необходимости, дверные проемы широкие.</w:t>
      </w:r>
    </w:p>
    <w:p w:rsidR="00A71D0E" w:rsidRPr="00400F7F" w:rsidRDefault="00A71D0E" w:rsidP="00400F7F">
      <w:pPr>
        <w:pStyle w:val="aff2"/>
        <w:shd w:val="clear" w:color="auto" w:fill="FFFFFF"/>
        <w:spacing w:after="0" w:line="240" w:lineRule="auto"/>
        <w:ind w:left="928"/>
        <w:rPr>
          <w:rFonts w:ascii="Times New Roman" w:hAnsi="Times New Roman"/>
          <w:color w:val="000000"/>
          <w:sz w:val="28"/>
          <w:szCs w:val="28"/>
          <w:lang w:eastAsia="ru-RU"/>
        </w:rPr>
      </w:pPr>
    </w:p>
    <w:p w:rsidR="00A71D0E" w:rsidRPr="00A71D0E" w:rsidRDefault="00920D4E" w:rsidP="00365838">
      <w:pPr>
        <w:shd w:val="clear" w:color="auto" w:fill="FFFFFF"/>
        <w:spacing w:after="0" w:line="302" w:lineRule="atLeast"/>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 xml:space="preserve">3 </w:t>
      </w:r>
      <w:r w:rsidRPr="00920D4E">
        <w:rPr>
          <w:rFonts w:ascii="Times New Roman" w:eastAsia="Times New Roman" w:hAnsi="Times New Roman" w:cs="Times New Roman"/>
          <w:b/>
          <w:bCs/>
          <w:color w:val="000000"/>
          <w:sz w:val="28"/>
          <w:szCs w:val="28"/>
          <w:bdr w:val="none" w:sz="0" w:space="0" w:color="auto" w:frame="1"/>
          <w:lang w:eastAsia="ru-RU"/>
        </w:rPr>
        <w:t>Информация</w:t>
      </w:r>
      <w:r>
        <w:rPr>
          <w:rFonts w:ascii="Times New Roman" w:eastAsia="Times New Roman" w:hAnsi="Times New Roman" w:cs="Times New Roman"/>
          <w:b/>
          <w:bCs/>
          <w:color w:val="000000"/>
          <w:sz w:val="24"/>
          <w:szCs w:val="24"/>
          <w:bdr w:val="none" w:sz="0" w:space="0" w:color="auto" w:frame="1"/>
          <w:lang w:eastAsia="ru-RU"/>
        </w:rPr>
        <w:t xml:space="preserve"> </w:t>
      </w:r>
      <w:r w:rsidR="00BB5A98" w:rsidRPr="00365838">
        <w:rPr>
          <w:rFonts w:ascii="Times New Roman" w:eastAsia="Times New Roman" w:hAnsi="Times New Roman" w:cs="Times New Roman"/>
          <w:b/>
          <w:bCs/>
          <w:color w:val="000000"/>
          <w:sz w:val="28"/>
          <w:szCs w:val="28"/>
          <w:bdr w:val="none" w:sz="0" w:space="0" w:color="auto" w:frame="1"/>
          <w:lang w:eastAsia="ru-RU"/>
        </w:rPr>
        <w:t>об условиях питания и охраны здоровья обучающихся</w:t>
      </w:r>
    </w:p>
    <w:p w:rsidR="00BB5A98" w:rsidRDefault="00BB5A98" w:rsidP="00BB5A98">
      <w:pPr>
        <w:shd w:val="clear" w:color="auto" w:fill="FFFFFF"/>
        <w:spacing w:after="0" w:line="302" w:lineRule="atLeast"/>
        <w:ind w:firstLine="567"/>
        <w:jc w:val="both"/>
        <w:rPr>
          <w:rFonts w:ascii="Times New Roman" w:eastAsia="Times New Roman" w:hAnsi="Times New Roman" w:cs="Times New Roman"/>
          <w:color w:val="000000"/>
          <w:sz w:val="24"/>
          <w:szCs w:val="24"/>
          <w:bdr w:val="none" w:sz="0" w:space="0" w:color="auto" w:frame="1"/>
          <w:lang w:eastAsia="ru-RU"/>
        </w:rPr>
      </w:pPr>
      <w:r w:rsidRPr="00BB5A98">
        <w:rPr>
          <w:rFonts w:ascii="Times New Roman" w:eastAsia="Times New Roman" w:hAnsi="Times New Roman" w:cs="Times New Roman"/>
          <w:color w:val="000000"/>
          <w:sz w:val="24"/>
          <w:szCs w:val="24"/>
          <w:bdr w:val="none" w:sz="0" w:space="0" w:color="auto" w:frame="1"/>
          <w:lang w:eastAsia="ru-RU"/>
        </w:rPr>
        <w:t>Обучающиеся школы обеспечены одноразовым горячим питанием, которое осущ</w:t>
      </w:r>
      <w:r w:rsidR="00365838">
        <w:rPr>
          <w:rFonts w:ascii="Times New Roman" w:eastAsia="Times New Roman" w:hAnsi="Times New Roman" w:cs="Times New Roman"/>
          <w:color w:val="000000"/>
          <w:sz w:val="24"/>
          <w:szCs w:val="24"/>
          <w:bdr w:val="none" w:sz="0" w:space="0" w:color="auto" w:frame="1"/>
          <w:lang w:eastAsia="ru-RU"/>
        </w:rPr>
        <w:t>ествляется через столовую на 40</w:t>
      </w:r>
      <w:r w:rsidRPr="00BB5A98">
        <w:rPr>
          <w:rFonts w:ascii="Times New Roman" w:eastAsia="Times New Roman" w:hAnsi="Times New Roman" w:cs="Times New Roman"/>
          <w:color w:val="000000"/>
          <w:sz w:val="24"/>
          <w:szCs w:val="24"/>
          <w:bdr w:val="none" w:sz="0" w:space="0" w:color="auto" w:frame="1"/>
          <w:lang w:eastAsia="ru-RU"/>
        </w:rPr>
        <w:t xml:space="preserve"> посадочных мест. Питание организовано в соответствии с графиком, утвержденным директором школы.</w:t>
      </w:r>
    </w:p>
    <w:p w:rsidR="00365838" w:rsidRPr="00BB5A98" w:rsidRDefault="00365838" w:rsidP="00BB5A98">
      <w:pPr>
        <w:shd w:val="clear" w:color="auto" w:fill="FFFFFF"/>
        <w:spacing w:after="0" w:line="302" w:lineRule="atLeast"/>
        <w:ind w:firstLine="567"/>
        <w:jc w:val="both"/>
        <w:rPr>
          <w:rFonts w:ascii="Arial" w:eastAsia="Times New Roman" w:hAnsi="Arial" w:cs="Arial"/>
          <w:color w:val="000000"/>
          <w:sz w:val="20"/>
          <w:szCs w:val="20"/>
          <w:lang w:eastAsia="ru-RU"/>
        </w:rPr>
      </w:pPr>
    </w:p>
    <w:p w:rsidR="00BB5A98" w:rsidRPr="00920D4E" w:rsidRDefault="00920D4E" w:rsidP="00920D4E">
      <w:pPr>
        <w:shd w:val="clear" w:color="auto" w:fill="FFFFFF"/>
        <w:spacing w:after="0" w:line="302" w:lineRule="atLeast"/>
        <w:ind w:left="360"/>
        <w:rPr>
          <w:rFonts w:ascii="Arial" w:hAnsi="Arial" w:cs="Arial"/>
          <w:color w:val="000000"/>
          <w:sz w:val="28"/>
          <w:szCs w:val="28"/>
          <w:lang w:eastAsia="ru-RU"/>
        </w:rPr>
      </w:pPr>
      <w:r>
        <w:rPr>
          <w:rFonts w:ascii="Times New Roman" w:hAnsi="Times New Roman"/>
          <w:b/>
          <w:bCs/>
          <w:color w:val="000000"/>
          <w:sz w:val="28"/>
          <w:szCs w:val="28"/>
          <w:bdr w:val="none" w:sz="0" w:space="0" w:color="auto" w:frame="1"/>
          <w:lang w:eastAsia="ru-RU"/>
        </w:rPr>
        <w:t>4.</w:t>
      </w:r>
      <w:r w:rsidRPr="00920D4E">
        <w:rPr>
          <w:rFonts w:ascii="Times New Roman" w:hAnsi="Times New Roman"/>
          <w:b/>
          <w:bCs/>
          <w:color w:val="000000"/>
          <w:sz w:val="28"/>
          <w:szCs w:val="28"/>
          <w:bdr w:val="none" w:sz="0" w:space="0" w:color="auto" w:frame="1"/>
          <w:lang w:eastAsia="ru-RU"/>
        </w:rPr>
        <w:t xml:space="preserve">Информация </w:t>
      </w:r>
      <w:r w:rsidR="00BB5A98" w:rsidRPr="00920D4E">
        <w:rPr>
          <w:rFonts w:ascii="Times New Roman" w:hAnsi="Times New Roman"/>
          <w:b/>
          <w:bCs/>
          <w:color w:val="000000"/>
          <w:sz w:val="28"/>
          <w:szCs w:val="28"/>
          <w:bdr w:val="none" w:sz="0" w:space="0" w:color="auto" w:frame="1"/>
          <w:lang w:eastAsia="ru-RU"/>
        </w:rPr>
        <w:t>о доступе к информационным системам и информационно-телекоммуникационным сетям</w:t>
      </w:r>
    </w:p>
    <w:p w:rsidR="00BB5A98" w:rsidRPr="00BB5A98" w:rsidRDefault="00BB5A98" w:rsidP="00BB5A98">
      <w:pPr>
        <w:shd w:val="clear" w:color="auto" w:fill="FFFFFF"/>
        <w:spacing w:after="0" w:line="240" w:lineRule="auto"/>
        <w:ind w:firstLine="567"/>
        <w:jc w:val="both"/>
        <w:rPr>
          <w:rFonts w:ascii="Arial" w:eastAsia="Times New Roman" w:hAnsi="Arial" w:cs="Arial"/>
          <w:color w:val="000000"/>
          <w:sz w:val="20"/>
          <w:szCs w:val="20"/>
          <w:lang w:eastAsia="ru-RU"/>
        </w:rPr>
      </w:pPr>
      <w:r w:rsidRPr="00BB5A98">
        <w:rPr>
          <w:rFonts w:ascii="Times New Roman" w:eastAsia="Times New Roman" w:hAnsi="Times New Roman" w:cs="Times New Roman"/>
          <w:color w:val="000000"/>
          <w:sz w:val="24"/>
          <w:szCs w:val="24"/>
          <w:bdr w:val="none" w:sz="0" w:space="0" w:color="auto" w:frame="1"/>
          <w:lang w:eastAsia="ru-RU"/>
        </w:rPr>
        <w:t>Одним из приоритетных направлений в деятельности школы является информатизация образовательного процесса, которая рассматривается как процесс, направленный на повышение эффективности и качества учебных занятий посредством применения ИКТ.</w:t>
      </w:r>
    </w:p>
    <w:p w:rsidR="00BB5A98" w:rsidRPr="00BB5A98" w:rsidRDefault="00AC1D02" w:rsidP="00BB5A98">
      <w:pPr>
        <w:shd w:val="clear" w:color="auto" w:fill="FFFFFF"/>
        <w:spacing w:after="0" w:line="240" w:lineRule="auto"/>
        <w:ind w:firstLine="567"/>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bdr w:val="none" w:sz="0" w:space="0" w:color="auto" w:frame="1"/>
          <w:lang w:eastAsia="ru-RU"/>
        </w:rPr>
        <w:t>В школе 6</w:t>
      </w:r>
      <w:r w:rsidR="00BB5A98" w:rsidRPr="00BB5A98">
        <w:rPr>
          <w:rFonts w:ascii="Times New Roman" w:eastAsia="Times New Roman" w:hAnsi="Times New Roman" w:cs="Times New Roman"/>
          <w:color w:val="000000"/>
          <w:sz w:val="24"/>
          <w:szCs w:val="24"/>
          <w:bdr w:val="none" w:sz="0" w:space="0" w:color="auto" w:frame="1"/>
          <w:lang w:eastAsia="ru-RU"/>
        </w:rPr>
        <w:t xml:space="preserve"> компьютеров используются в образовательном процессе. Школьники имеют возможность работать в сети Интернет на уроках информатики и ежедневно в свободном доступе после уроков в компьютерном классе. В свободное от уроков время каждый желающий (учитель или ученик) при помощи администратора точки доступа к сети Интернет может воспользоваться техническими и сетевыми ресурсами для выполнения учебных задач.</w:t>
      </w:r>
    </w:p>
    <w:p w:rsidR="00BB5A98" w:rsidRPr="00BB5A98" w:rsidRDefault="00BB5A98" w:rsidP="00BB5A98">
      <w:pPr>
        <w:shd w:val="clear" w:color="auto" w:fill="FFFFFF"/>
        <w:spacing w:after="0" w:line="240" w:lineRule="auto"/>
        <w:ind w:firstLine="567"/>
        <w:jc w:val="both"/>
        <w:rPr>
          <w:rFonts w:ascii="Arial" w:eastAsia="Times New Roman" w:hAnsi="Arial" w:cs="Arial"/>
          <w:color w:val="000000"/>
          <w:sz w:val="20"/>
          <w:szCs w:val="20"/>
          <w:lang w:eastAsia="ru-RU"/>
        </w:rPr>
      </w:pPr>
      <w:r w:rsidRPr="00BB5A98">
        <w:rPr>
          <w:rFonts w:ascii="Times New Roman" w:eastAsia="Times New Roman" w:hAnsi="Times New Roman" w:cs="Times New Roman"/>
          <w:color w:val="000000"/>
          <w:sz w:val="24"/>
          <w:szCs w:val="24"/>
          <w:bdr w:val="none" w:sz="0" w:space="0" w:color="auto" w:frame="1"/>
          <w:lang w:eastAsia="ru-RU"/>
        </w:rPr>
        <w:t>Рассматривая процессы повышения эффективности образовательного и управленческого процессов через призму информатизации, мы считаем, что школьный компьютер может и должен стать тем инструментом, который позволяет повысить эффективность учебных занятий, так как:</w:t>
      </w:r>
    </w:p>
    <w:p w:rsidR="00BB5A98" w:rsidRPr="00BB5A98" w:rsidRDefault="00BB5A98" w:rsidP="00BB5A98">
      <w:pPr>
        <w:shd w:val="clear" w:color="auto" w:fill="FFFFFF"/>
        <w:spacing w:after="0" w:line="240" w:lineRule="auto"/>
        <w:ind w:left="993" w:hanging="360"/>
        <w:jc w:val="both"/>
        <w:rPr>
          <w:rFonts w:ascii="Arial" w:eastAsia="Times New Roman" w:hAnsi="Arial" w:cs="Arial"/>
          <w:color w:val="000000"/>
          <w:sz w:val="20"/>
          <w:szCs w:val="20"/>
          <w:lang w:eastAsia="ru-RU"/>
        </w:rPr>
      </w:pPr>
      <w:r w:rsidRPr="00BB5A98">
        <w:rPr>
          <w:rFonts w:ascii="Symbol" w:eastAsia="Times New Roman" w:hAnsi="Symbol" w:cs="Arial"/>
          <w:color w:val="000000"/>
          <w:sz w:val="24"/>
          <w:szCs w:val="24"/>
          <w:bdr w:val="none" w:sz="0" w:space="0" w:color="auto" w:frame="1"/>
          <w:lang w:eastAsia="ru-RU"/>
        </w:rPr>
        <w:t></w:t>
      </w:r>
      <w:r w:rsidRPr="00BB5A98">
        <w:rPr>
          <w:rFonts w:ascii="Times New Roman" w:eastAsia="Times New Roman" w:hAnsi="Times New Roman" w:cs="Times New Roman"/>
          <w:color w:val="000000"/>
          <w:sz w:val="14"/>
          <w:szCs w:val="14"/>
          <w:bdr w:val="none" w:sz="0" w:space="0" w:color="auto" w:frame="1"/>
          <w:lang w:eastAsia="ru-RU"/>
        </w:rPr>
        <w:t>        </w:t>
      </w:r>
      <w:r w:rsidRPr="00BB5A98">
        <w:rPr>
          <w:rFonts w:ascii="Times New Roman" w:eastAsia="Times New Roman" w:hAnsi="Times New Roman" w:cs="Times New Roman"/>
          <w:color w:val="000000"/>
          <w:sz w:val="24"/>
          <w:szCs w:val="24"/>
          <w:bdr w:val="none" w:sz="0" w:space="0" w:color="auto" w:frame="1"/>
          <w:lang w:eastAsia="ru-RU"/>
        </w:rPr>
        <w:t>включение в урок мультимедиа материалов (видео, звука, иллюстрационного материала) повышает его наглядность;</w:t>
      </w:r>
    </w:p>
    <w:p w:rsidR="00BB5A98" w:rsidRPr="00BB5A98" w:rsidRDefault="00BB5A98" w:rsidP="00BB5A98">
      <w:pPr>
        <w:shd w:val="clear" w:color="auto" w:fill="FFFFFF"/>
        <w:spacing w:after="0" w:line="240" w:lineRule="auto"/>
        <w:ind w:left="993" w:hanging="360"/>
        <w:jc w:val="both"/>
        <w:rPr>
          <w:rFonts w:ascii="Arial" w:eastAsia="Times New Roman" w:hAnsi="Arial" w:cs="Arial"/>
          <w:color w:val="000000"/>
          <w:sz w:val="20"/>
          <w:szCs w:val="20"/>
          <w:lang w:eastAsia="ru-RU"/>
        </w:rPr>
      </w:pPr>
      <w:r w:rsidRPr="00BB5A98">
        <w:rPr>
          <w:rFonts w:ascii="Symbol" w:eastAsia="Times New Roman" w:hAnsi="Symbol" w:cs="Arial"/>
          <w:color w:val="000000"/>
          <w:sz w:val="24"/>
          <w:szCs w:val="24"/>
          <w:bdr w:val="none" w:sz="0" w:space="0" w:color="auto" w:frame="1"/>
          <w:lang w:eastAsia="ru-RU"/>
        </w:rPr>
        <w:t></w:t>
      </w:r>
      <w:r w:rsidRPr="00BB5A98">
        <w:rPr>
          <w:rFonts w:ascii="Times New Roman" w:eastAsia="Times New Roman" w:hAnsi="Times New Roman" w:cs="Times New Roman"/>
          <w:color w:val="000000"/>
          <w:sz w:val="14"/>
          <w:szCs w:val="14"/>
          <w:bdr w:val="none" w:sz="0" w:space="0" w:color="auto" w:frame="1"/>
          <w:lang w:eastAsia="ru-RU"/>
        </w:rPr>
        <w:t>        </w:t>
      </w:r>
      <w:r w:rsidRPr="00BB5A98">
        <w:rPr>
          <w:rFonts w:ascii="Times New Roman" w:eastAsia="Times New Roman" w:hAnsi="Times New Roman" w:cs="Times New Roman"/>
          <w:color w:val="000000"/>
          <w:sz w:val="24"/>
          <w:szCs w:val="24"/>
          <w:bdr w:val="none" w:sz="0" w:space="0" w:color="auto" w:frame="1"/>
          <w:lang w:eastAsia="ru-RU"/>
        </w:rPr>
        <w:t>использование цифровых образовательных ресурсов предметной направленности позволяет организовать изучение материала каждым учащимся индивидуально, в наиболее предпочтительном для него темпе;</w:t>
      </w:r>
    </w:p>
    <w:p w:rsidR="00BB5A98" w:rsidRPr="00BB5A98" w:rsidRDefault="00BB5A98" w:rsidP="00BB5A98">
      <w:pPr>
        <w:shd w:val="clear" w:color="auto" w:fill="FFFFFF"/>
        <w:spacing w:after="0" w:line="240" w:lineRule="auto"/>
        <w:ind w:left="993" w:hanging="360"/>
        <w:jc w:val="both"/>
        <w:rPr>
          <w:rFonts w:ascii="Arial" w:eastAsia="Times New Roman" w:hAnsi="Arial" w:cs="Arial"/>
          <w:color w:val="000000"/>
          <w:sz w:val="20"/>
          <w:szCs w:val="20"/>
          <w:lang w:eastAsia="ru-RU"/>
        </w:rPr>
      </w:pPr>
      <w:r w:rsidRPr="00BB5A98">
        <w:rPr>
          <w:rFonts w:ascii="Symbol" w:eastAsia="Times New Roman" w:hAnsi="Symbol" w:cs="Arial"/>
          <w:color w:val="000000"/>
          <w:sz w:val="24"/>
          <w:szCs w:val="24"/>
          <w:bdr w:val="none" w:sz="0" w:space="0" w:color="auto" w:frame="1"/>
          <w:lang w:eastAsia="ru-RU"/>
        </w:rPr>
        <w:t></w:t>
      </w:r>
      <w:r w:rsidRPr="00BB5A98">
        <w:rPr>
          <w:rFonts w:ascii="Times New Roman" w:eastAsia="Times New Roman" w:hAnsi="Times New Roman" w:cs="Times New Roman"/>
          <w:color w:val="000000"/>
          <w:sz w:val="14"/>
          <w:szCs w:val="14"/>
          <w:bdr w:val="none" w:sz="0" w:space="0" w:color="auto" w:frame="1"/>
          <w:lang w:eastAsia="ru-RU"/>
        </w:rPr>
        <w:t>        </w:t>
      </w:r>
      <w:r w:rsidRPr="00BB5A98">
        <w:rPr>
          <w:rFonts w:ascii="Times New Roman" w:eastAsia="Times New Roman" w:hAnsi="Times New Roman" w:cs="Times New Roman"/>
          <w:color w:val="000000"/>
          <w:sz w:val="24"/>
          <w:szCs w:val="24"/>
          <w:bdr w:val="none" w:sz="0" w:space="0" w:color="auto" w:frame="1"/>
          <w:lang w:eastAsia="ru-RU"/>
        </w:rPr>
        <w:t xml:space="preserve">компьютер позволяет включить </w:t>
      </w:r>
      <w:proofErr w:type="spellStart"/>
      <w:r w:rsidRPr="00BB5A98">
        <w:rPr>
          <w:rFonts w:ascii="Times New Roman" w:eastAsia="Times New Roman" w:hAnsi="Times New Roman" w:cs="Times New Roman"/>
          <w:color w:val="000000"/>
          <w:sz w:val="24"/>
          <w:szCs w:val="24"/>
          <w:bdr w:val="none" w:sz="0" w:space="0" w:color="auto" w:frame="1"/>
          <w:lang w:eastAsia="ru-RU"/>
        </w:rPr>
        <w:t>межпредметные</w:t>
      </w:r>
      <w:proofErr w:type="spellEnd"/>
      <w:r w:rsidRPr="00BB5A98">
        <w:rPr>
          <w:rFonts w:ascii="Times New Roman" w:eastAsia="Times New Roman" w:hAnsi="Times New Roman" w:cs="Times New Roman"/>
          <w:color w:val="000000"/>
          <w:sz w:val="24"/>
          <w:szCs w:val="24"/>
          <w:bdr w:val="none" w:sz="0" w:space="0" w:color="auto" w:frame="1"/>
          <w:lang w:eastAsia="ru-RU"/>
        </w:rPr>
        <w:t xml:space="preserve"> интеграционные процессы;</w:t>
      </w:r>
    </w:p>
    <w:p w:rsidR="00BB5A98" w:rsidRPr="00BB5A98" w:rsidRDefault="00BB5A98" w:rsidP="00BB5A98">
      <w:pPr>
        <w:shd w:val="clear" w:color="auto" w:fill="FFFFFF"/>
        <w:spacing w:after="0" w:line="240" w:lineRule="auto"/>
        <w:ind w:left="993" w:hanging="360"/>
        <w:jc w:val="both"/>
        <w:rPr>
          <w:rFonts w:ascii="Arial" w:eastAsia="Times New Roman" w:hAnsi="Arial" w:cs="Arial"/>
          <w:color w:val="000000"/>
          <w:sz w:val="20"/>
          <w:szCs w:val="20"/>
          <w:lang w:eastAsia="ru-RU"/>
        </w:rPr>
      </w:pPr>
      <w:r w:rsidRPr="00BB5A98">
        <w:rPr>
          <w:rFonts w:ascii="Symbol" w:eastAsia="Times New Roman" w:hAnsi="Symbol" w:cs="Arial"/>
          <w:color w:val="000000"/>
          <w:sz w:val="24"/>
          <w:szCs w:val="24"/>
          <w:bdr w:val="none" w:sz="0" w:space="0" w:color="auto" w:frame="1"/>
          <w:lang w:eastAsia="ru-RU"/>
        </w:rPr>
        <w:t></w:t>
      </w:r>
      <w:r w:rsidRPr="00BB5A98">
        <w:rPr>
          <w:rFonts w:ascii="Times New Roman" w:eastAsia="Times New Roman" w:hAnsi="Times New Roman" w:cs="Times New Roman"/>
          <w:color w:val="000000"/>
          <w:sz w:val="14"/>
          <w:szCs w:val="14"/>
          <w:bdr w:val="none" w:sz="0" w:space="0" w:color="auto" w:frame="1"/>
          <w:lang w:eastAsia="ru-RU"/>
        </w:rPr>
        <w:t>        </w:t>
      </w:r>
      <w:r w:rsidRPr="00BB5A98">
        <w:rPr>
          <w:rFonts w:ascii="Times New Roman" w:eastAsia="Times New Roman" w:hAnsi="Times New Roman" w:cs="Times New Roman"/>
          <w:color w:val="000000"/>
          <w:sz w:val="24"/>
          <w:szCs w:val="24"/>
          <w:bdr w:val="none" w:sz="0" w:space="0" w:color="auto" w:frame="1"/>
          <w:lang w:eastAsia="ru-RU"/>
        </w:rPr>
        <w:t>сетевые возможности компьютера позволяют выйти в поисках необходимой информации за рамки учебной аудитории.</w:t>
      </w:r>
    </w:p>
    <w:p w:rsidR="00BB5A98" w:rsidRPr="00BB5A98" w:rsidRDefault="00BB5A98" w:rsidP="00BB5A98">
      <w:pPr>
        <w:shd w:val="clear" w:color="auto" w:fill="FFFFFF"/>
        <w:spacing w:after="0" w:line="240" w:lineRule="auto"/>
        <w:ind w:firstLine="567"/>
        <w:jc w:val="both"/>
        <w:rPr>
          <w:rFonts w:ascii="Arial" w:eastAsia="Times New Roman" w:hAnsi="Arial" w:cs="Arial"/>
          <w:color w:val="000000"/>
          <w:sz w:val="20"/>
          <w:szCs w:val="20"/>
          <w:lang w:eastAsia="ru-RU"/>
        </w:rPr>
      </w:pPr>
      <w:r w:rsidRPr="00BB5A98">
        <w:rPr>
          <w:rFonts w:ascii="Times New Roman" w:eastAsia="Times New Roman" w:hAnsi="Times New Roman" w:cs="Times New Roman"/>
          <w:color w:val="000000"/>
          <w:sz w:val="24"/>
          <w:szCs w:val="24"/>
          <w:bdr w:val="none" w:sz="0" w:space="0" w:color="auto" w:frame="1"/>
          <w:lang w:eastAsia="ru-RU"/>
        </w:rPr>
        <w:lastRenderedPageBreak/>
        <w:t>В школе создан, постоянно пополняющийся и обновляющийся сайт, на котором размещается информация, касающаяся организации образовательного процесса:  о школе и её основных направлениях, об истории и развитии школы и её традициях, об учащихся, о педагогических работниках и т.д.</w:t>
      </w:r>
    </w:p>
    <w:p w:rsidR="00BB5A98" w:rsidRPr="00BB5A98" w:rsidRDefault="00BB5A98" w:rsidP="00BB5A98">
      <w:pPr>
        <w:shd w:val="clear" w:color="auto" w:fill="FFFFFF"/>
        <w:spacing w:after="0" w:line="240" w:lineRule="auto"/>
        <w:ind w:firstLine="567"/>
        <w:jc w:val="both"/>
        <w:rPr>
          <w:rFonts w:ascii="Arial" w:eastAsia="Times New Roman" w:hAnsi="Arial" w:cs="Arial"/>
          <w:color w:val="000000"/>
          <w:sz w:val="20"/>
          <w:szCs w:val="20"/>
          <w:lang w:eastAsia="ru-RU"/>
        </w:rPr>
      </w:pPr>
      <w:r w:rsidRPr="00BB5A98">
        <w:rPr>
          <w:rFonts w:ascii="Times New Roman" w:eastAsia="Times New Roman" w:hAnsi="Times New Roman" w:cs="Times New Roman"/>
          <w:color w:val="000000"/>
          <w:sz w:val="24"/>
          <w:szCs w:val="24"/>
          <w:bdr w:val="none" w:sz="0" w:space="0" w:color="auto" w:frame="1"/>
          <w:lang w:eastAsia="ru-RU"/>
        </w:rPr>
        <w:t>Школа  имеет доступ к сети Интернет.</w:t>
      </w:r>
    </w:p>
    <w:p w:rsidR="00BB5A98" w:rsidRPr="00BB5A98" w:rsidRDefault="00BB5A98" w:rsidP="00BB5A98">
      <w:pPr>
        <w:shd w:val="clear" w:color="auto" w:fill="FFFFFF"/>
        <w:spacing w:after="0" w:line="240" w:lineRule="auto"/>
        <w:jc w:val="center"/>
        <w:rPr>
          <w:rFonts w:ascii="Arial" w:eastAsia="Times New Roman" w:hAnsi="Arial" w:cs="Arial"/>
          <w:color w:val="000000"/>
          <w:sz w:val="20"/>
          <w:szCs w:val="20"/>
          <w:lang w:eastAsia="ru-RU"/>
        </w:rPr>
      </w:pPr>
      <w:r w:rsidRPr="00BB5A98">
        <w:rPr>
          <w:rFonts w:ascii="Times New Roman" w:eastAsia="Times New Roman" w:hAnsi="Times New Roman" w:cs="Times New Roman"/>
          <w:b/>
          <w:bCs/>
          <w:color w:val="000000"/>
          <w:sz w:val="24"/>
          <w:szCs w:val="24"/>
          <w:bdr w:val="none" w:sz="0" w:space="0" w:color="auto" w:frame="1"/>
          <w:lang w:eastAsia="ru-RU"/>
        </w:rPr>
        <w:t> </w:t>
      </w:r>
    </w:p>
    <w:p w:rsidR="00BB5A98" w:rsidRPr="00E059B5" w:rsidRDefault="00E059B5" w:rsidP="00E059B5">
      <w:pPr>
        <w:pStyle w:val="aff2"/>
        <w:numPr>
          <w:ilvl w:val="0"/>
          <w:numId w:val="10"/>
        </w:numPr>
        <w:shd w:val="clear" w:color="auto" w:fill="FFFFFF"/>
        <w:spacing w:after="0" w:line="240" w:lineRule="auto"/>
        <w:rPr>
          <w:rFonts w:ascii="Arial" w:hAnsi="Arial" w:cs="Arial"/>
          <w:color w:val="000000"/>
          <w:sz w:val="20"/>
          <w:szCs w:val="20"/>
          <w:lang w:eastAsia="ru-RU"/>
        </w:rPr>
      </w:pPr>
      <w:r>
        <w:rPr>
          <w:rFonts w:ascii="Times New Roman" w:hAnsi="Times New Roman"/>
          <w:b/>
          <w:bCs/>
          <w:color w:val="000000"/>
          <w:sz w:val="28"/>
          <w:szCs w:val="28"/>
          <w:bdr w:val="none" w:sz="0" w:space="0" w:color="auto" w:frame="1"/>
          <w:lang w:eastAsia="ru-RU"/>
        </w:rPr>
        <w:t xml:space="preserve">Информация </w:t>
      </w:r>
      <w:r w:rsidRPr="00E059B5">
        <w:rPr>
          <w:rFonts w:ascii="Times New Roman" w:hAnsi="Times New Roman"/>
          <w:b/>
          <w:bCs/>
          <w:color w:val="000000"/>
          <w:sz w:val="28"/>
          <w:szCs w:val="28"/>
          <w:bdr w:val="none" w:sz="0" w:space="0" w:color="auto" w:frame="1"/>
          <w:lang w:eastAsia="ru-RU"/>
        </w:rPr>
        <w:t>о</w:t>
      </w:r>
      <w:r w:rsidR="00BB5A98" w:rsidRPr="00E059B5">
        <w:rPr>
          <w:rFonts w:ascii="Times New Roman" w:hAnsi="Times New Roman"/>
          <w:b/>
          <w:bCs/>
          <w:color w:val="000000"/>
          <w:sz w:val="28"/>
          <w:szCs w:val="28"/>
          <w:bdr w:val="none" w:sz="0" w:space="0" w:color="auto" w:frame="1"/>
          <w:lang w:eastAsia="ru-RU"/>
        </w:rPr>
        <w:t>б электронных образовательных ресурсах, к которым обеспечивается доступ обучающихся</w:t>
      </w:r>
    </w:p>
    <w:p w:rsidR="00BB5A98" w:rsidRPr="00BB5A98" w:rsidRDefault="00BB5A98" w:rsidP="00BB5A98">
      <w:pPr>
        <w:shd w:val="clear" w:color="auto" w:fill="FFFFFF"/>
        <w:spacing w:after="0" w:line="302" w:lineRule="atLeast"/>
        <w:ind w:firstLine="567"/>
        <w:jc w:val="both"/>
        <w:rPr>
          <w:rFonts w:ascii="Arial" w:eastAsia="Times New Roman" w:hAnsi="Arial" w:cs="Arial"/>
          <w:color w:val="000000"/>
          <w:sz w:val="20"/>
          <w:szCs w:val="20"/>
          <w:lang w:eastAsia="ru-RU"/>
        </w:rPr>
      </w:pPr>
      <w:r w:rsidRPr="00BB5A98">
        <w:rPr>
          <w:rFonts w:ascii="Times New Roman" w:eastAsia="Times New Roman" w:hAnsi="Times New Roman" w:cs="Times New Roman"/>
          <w:color w:val="4A4A4A"/>
          <w:sz w:val="24"/>
          <w:szCs w:val="24"/>
          <w:bdr w:val="none" w:sz="0" w:space="0" w:color="auto" w:frame="1"/>
          <w:lang w:eastAsia="ru-RU"/>
        </w:rPr>
        <w:t> </w:t>
      </w:r>
    </w:p>
    <w:p w:rsidR="00BB5A98" w:rsidRPr="00AC1D02" w:rsidRDefault="00E627F1" w:rsidP="00BB5A98">
      <w:pPr>
        <w:shd w:val="clear" w:color="auto" w:fill="FFFFFF"/>
        <w:spacing w:after="0" w:line="230" w:lineRule="atLeast"/>
        <w:rPr>
          <w:rFonts w:ascii="Arial" w:eastAsia="Times New Roman" w:hAnsi="Arial" w:cs="Arial"/>
          <w:sz w:val="20"/>
          <w:szCs w:val="20"/>
          <w:lang w:eastAsia="ru-RU"/>
        </w:rPr>
      </w:pPr>
      <w:hyperlink r:id="rId14" w:history="1">
        <w:r w:rsidR="00BB5A98" w:rsidRPr="00AC1D02">
          <w:rPr>
            <w:rFonts w:ascii="Times New Roman" w:eastAsia="Times New Roman" w:hAnsi="Times New Roman" w:cs="Times New Roman"/>
            <w:sz w:val="24"/>
            <w:szCs w:val="24"/>
            <w:bdr w:val="none" w:sz="0" w:space="0" w:color="auto" w:frame="1"/>
            <w:lang w:eastAsia="ru-RU"/>
          </w:rPr>
          <w:t>Единая коллекция цифровых образовательных ресурсов</w:t>
        </w:r>
      </w:hyperlink>
    </w:p>
    <w:p w:rsidR="00BB5A98" w:rsidRPr="00AC1D02" w:rsidRDefault="00E627F1" w:rsidP="00BB5A98">
      <w:pPr>
        <w:shd w:val="clear" w:color="auto" w:fill="FFFFFF"/>
        <w:spacing w:after="0" w:line="230" w:lineRule="atLeast"/>
        <w:rPr>
          <w:rFonts w:ascii="Arial" w:eastAsia="Times New Roman" w:hAnsi="Arial" w:cs="Arial"/>
          <w:sz w:val="20"/>
          <w:szCs w:val="20"/>
          <w:lang w:eastAsia="ru-RU"/>
        </w:rPr>
      </w:pPr>
      <w:hyperlink r:id="rId15" w:history="1">
        <w:r w:rsidR="00BB5A98" w:rsidRPr="00AC1D02">
          <w:rPr>
            <w:rFonts w:ascii="Times New Roman" w:eastAsia="Times New Roman" w:hAnsi="Times New Roman" w:cs="Times New Roman"/>
            <w:sz w:val="24"/>
            <w:szCs w:val="24"/>
            <w:bdr w:val="none" w:sz="0" w:space="0" w:color="auto" w:frame="1"/>
            <w:lang w:eastAsia="ru-RU"/>
          </w:rPr>
          <w:t>Российский общеобразовательный портал</w:t>
        </w:r>
      </w:hyperlink>
    </w:p>
    <w:p w:rsidR="00BB5A98" w:rsidRPr="00AC1D02" w:rsidRDefault="00E627F1" w:rsidP="00BB5A98">
      <w:pPr>
        <w:shd w:val="clear" w:color="auto" w:fill="FFFFFF"/>
        <w:spacing w:after="0" w:line="230" w:lineRule="atLeast"/>
        <w:rPr>
          <w:rFonts w:ascii="Arial" w:eastAsia="Times New Roman" w:hAnsi="Arial" w:cs="Arial"/>
          <w:sz w:val="20"/>
          <w:szCs w:val="20"/>
          <w:lang w:eastAsia="ru-RU"/>
        </w:rPr>
      </w:pPr>
      <w:hyperlink r:id="rId16" w:history="1">
        <w:r w:rsidR="00BB5A98" w:rsidRPr="00AC1D02">
          <w:rPr>
            <w:rFonts w:ascii="Times New Roman" w:eastAsia="Times New Roman" w:hAnsi="Times New Roman" w:cs="Times New Roman"/>
            <w:sz w:val="24"/>
            <w:szCs w:val="24"/>
            <w:bdr w:val="none" w:sz="0" w:space="0" w:color="auto" w:frame="1"/>
            <w:lang w:eastAsia="ru-RU"/>
          </w:rPr>
          <w:t>Российское образование. Федеральный портал.</w:t>
        </w:r>
      </w:hyperlink>
    </w:p>
    <w:p w:rsidR="00BB5A98" w:rsidRPr="00AC1D02" w:rsidRDefault="00E627F1" w:rsidP="00BB5A98">
      <w:pPr>
        <w:shd w:val="clear" w:color="auto" w:fill="FFFFFF"/>
        <w:spacing w:after="0" w:line="230" w:lineRule="atLeast"/>
        <w:rPr>
          <w:rFonts w:ascii="Arial" w:eastAsia="Times New Roman" w:hAnsi="Arial" w:cs="Arial"/>
          <w:sz w:val="20"/>
          <w:szCs w:val="20"/>
          <w:lang w:eastAsia="ru-RU"/>
        </w:rPr>
      </w:pPr>
      <w:hyperlink r:id="rId17" w:history="1">
        <w:r w:rsidR="00BB5A98" w:rsidRPr="00AC1D02">
          <w:rPr>
            <w:rFonts w:ascii="Times New Roman" w:eastAsia="Times New Roman" w:hAnsi="Times New Roman" w:cs="Times New Roman"/>
            <w:sz w:val="24"/>
            <w:szCs w:val="24"/>
            <w:bdr w:val="none" w:sz="0" w:space="0" w:color="auto" w:frame="1"/>
            <w:lang w:eastAsia="ru-RU"/>
          </w:rPr>
          <w:t>Каталог учебников, оборудования, электронных ресурсов.</w:t>
        </w:r>
      </w:hyperlink>
    </w:p>
    <w:p w:rsidR="00BB5A98" w:rsidRPr="00AC1D02" w:rsidRDefault="00E627F1" w:rsidP="00BB5A98">
      <w:pPr>
        <w:shd w:val="clear" w:color="auto" w:fill="FFFFFF"/>
        <w:spacing w:after="0" w:line="230" w:lineRule="atLeast"/>
        <w:rPr>
          <w:rFonts w:ascii="Arial" w:eastAsia="Times New Roman" w:hAnsi="Arial" w:cs="Arial"/>
          <w:sz w:val="20"/>
          <w:szCs w:val="20"/>
          <w:lang w:eastAsia="ru-RU"/>
        </w:rPr>
      </w:pPr>
      <w:hyperlink r:id="rId18" w:history="1">
        <w:r w:rsidR="00BB5A98" w:rsidRPr="00AC1D02">
          <w:rPr>
            <w:rFonts w:ascii="Times New Roman" w:eastAsia="Times New Roman" w:hAnsi="Times New Roman" w:cs="Times New Roman"/>
            <w:sz w:val="24"/>
            <w:szCs w:val="24"/>
            <w:bdr w:val="none" w:sz="0" w:space="0" w:color="auto" w:frame="1"/>
            <w:lang w:eastAsia="ru-RU"/>
          </w:rPr>
          <w:t>Информационно-коммуникационные технологии в образовании.</w:t>
        </w:r>
      </w:hyperlink>
    </w:p>
    <w:p w:rsidR="00BB5A98" w:rsidRPr="00AC1D02" w:rsidRDefault="00E627F1" w:rsidP="00BB5A98">
      <w:pPr>
        <w:shd w:val="clear" w:color="auto" w:fill="FFFFFF"/>
        <w:spacing w:after="0" w:line="230" w:lineRule="atLeast"/>
        <w:rPr>
          <w:rFonts w:ascii="Arial" w:eastAsia="Times New Roman" w:hAnsi="Arial" w:cs="Arial"/>
          <w:sz w:val="20"/>
          <w:szCs w:val="20"/>
          <w:lang w:eastAsia="ru-RU"/>
        </w:rPr>
      </w:pPr>
      <w:hyperlink r:id="rId19" w:history="1">
        <w:r w:rsidR="00BB5A98" w:rsidRPr="00AC1D02">
          <w:rPr>
            <w:rFonts w:ascii="Times New Roman" w:eastAsia="Times New Roman" w:hAnsi="Times New Roman" w:cs="Times New Roman"/>
            <w:sz w:val="24"/>
            <w:szCs w:val="24"/>
            <w:bdr w:val="none" w:sz="0" w:space="0" w:color="auto" w:frame="1"/>
            <w:lang w:eastAsia="ru-RU"/>
          </w:rPr>
          <w:t>Единое окно доступа к образовательным ресурсам.</w:t>
        </w:r>
      </w:hyperlink>
    </w:p>
    <w:p w:rsidR="00BB5A98" w:rsidRPr="00AC1D02" w:rsidRDefault="00E627F1" w:rsidP="00BB5A98">
      <w:pPr>
        <w:shd w:val="clear" w:color="auto" w:fill="FFFFFF"/>
        <w:spacing w:after="0" w:line="230" w:lineRule="atLeast"/>
        <w:rPr>
          <w:rFonts w:ascii="Arial" w:eastAsia="Times New Roman" w:hAnsi="Arial" w:cs="Arial"/>
          <w:sz w:val="20"/>
          <w:szCs w:val="20"/>
          <w:lang w:eastAsia="ru-RU"/>
        </w:rPr>
      </w:pPr>
      <w:hyperlink r:id="rId20" w:history="1">
        <w:r w:rsidR="00BB5A98" w:rsidRPr="00AC1D02">
          <w:rPr>
            <w:rFonts w:ascii="Times New Roman" w:eastAsia="Times New Roman" w:hAnsi="Times New Roman" w:cs="Times New Roman"/>
            <w:sz w:val="24"/>
            <w:szCs w:val="24"/>
            <w:bdr w:val="none" w:sz="0" w:space="0" w:color="auto" w:frame="1"/>
            <w:lang w:eastAsia="ru-RU"/>
          </w:rPr>
          <w:t>Портал информационной поддержки единого государственного экзамена.</w:t>
        </w:r>
      </w:hyperlink>
    </w:p>
    <w:p w:rsidR="00BB5A98" w:rsidRPr="00AC1D02" w:rsidRDefault="00E627F1" w:rsidP="00BB5A98">
      <w:pPr>
        <w:shd w:val="clear" w:color="auto" w:fill="FFFFFF"/>
        <w:spacing w:after="0" w:line="230" w:lineRule="atLeast"/>
        <w:rPr>
          <w:rFonts w:ascii="Arial" w:eastAsia="Times New Roman" w:hAnsi="Arial" w:cs="Arial"/>
          <w:sz w:val="20"/>
          <w:szCs w:val="20"/>
          <w:lang w:eastAsia="ru-RU"/>
        </w:rPr>
      </w:pPr>
      <w:hyperlink r:id="rId21" w:history="1">
        <w:r w:rsidR="00BB5A98" w:rsidRPr="00AC1D02">
          <w:rPr>
            <w:rFonts w:ascii="Times New Roman" w:eastAsia="Times New Roman" w:hAnsi="Times New Roman" w:cs="Times New Roman"/>
            <w:sz w:val="24"/>
            <w:szCs w:val="24"/>
            <w:bdr w:val="none" w:sz="0" w:space="0" w:color="auto" w:frame="1"/>
            <w:lang w:eastAsia="ru-RU"/>
          </w:rPr>
          <w:t>Каталог образовательных ресурсов в сети Интернет.</w:t>
        </w:r>
      </w:hyperlink>
    </w:p>
    <w:p w:rsidR="00BB5A98" w:rsidRPr="00AC1D02" w:rsidRDefault="00BB5A98" w:rsidP="00BB5A98">
      <w:pPr>
        <w:spacing w:after="0" w:line="240" w:lineRule="auto"/>
        <w:rPr>
          <w:rFonts w:ascii="Times New Roman" w:eastAsia="Times New Roman" w:hAnsi="Times New Roman" w:cs="Times New Roman"/>
          <w:sz w:val="24"/>
          <w:szCs w:val="24"/>
          <w:lang w:eastAsia="ru-RU"/>
        </w:rPr>
      </w:pPr>
    </w:p>
    <w:p w:rsidR="00BB5A98" w:rsidRPr="00AC1D02" w:rsidRDefault="00BB5A98" w:rsidP="00BB5A98">
      <w:pPr>
        <w:spacing w:after="0" w:line="240" w:lineRule="auto"/>
        <w:rPr>
          <w:rFonts w:ascii="Times New Roman" w:eastAsia="Times New Roman" w:hAnsi="Times New Roman" w:cs="Times New Roman"/>
          <w:sz w:val="24"/>
          <w:szCs w:val="24"/>
          <w:lang w:eastAsia="ru-RU"/>
        </w:rPr>
      </w:pPr>
    </w:p>
    <w:p w:rsidR="008469DA" w:rsidRPr="008469DA" w:rsidRDefault="008469DA" w:rsidP="008469DA">
      <w:pPr>
        <w:numPr>
          <w:ilvl w:val="0"/>
          <w:numId w:val="2"/>
        </w:numPr>
        <w:shd w:val="clear" w:color="auto" w:fill="FFFFFF"/>
        <w:tabs>
          <w:tab w:val="clear" w:pos="432"/>
        </w:tabs>
        <w:spacing w:after="75" w:line="408" w:lineRule="atLeast"/>
        <w:ind w:left="0" w:firstLine="0"/>
        <w:outlineLvl w:val="0"/>
        <w:rPr>
          <w:rFonts w:ascii="Times New Roman" w:eastAsia="Times New Roman" w:hAnsi="Times New Roman" w:cs="Times New Roman"/>
          <w:b/>
          <w:bCs/>
          <w:color w:val="222222"/>
          <w:kern w:val="36"/>
          <w:sz w:val="28"/>
          <w:szCs w:val="28"/>
          <w:lang w:eastAsia="ru-RU"/>
        </w:rPr>
      </w:pPr>
      <w:r>
        <w:rPr>
          <w:rFonts w:ascii="Times New Roman" w:eastAsia="Times New Roman" w:hAnsi="Times New Roman" w:cs="Times New Roman"/>
          <w:b/>
          <w:bCs/>
          <w:color w:val="222222"/>
          <w:kern w:val="36"/>
          <w:sz w:val="28"/>
          <w:szCs w:val="28"/>
          <w:lang w:eastAsia="ru-RU"/>
        </w:rPr>
        <w:t>6.</w:t>
      </w:r>
      <w:r w:rsidR="005857C2">
        <w:rPr>
          <w:rFonts w:ascii="Times New Roman" w:eastAsia="Times New Roman" w:hAnsi="Times New Roman" w:cs="Times New Roman"/>
          <w:b/>
          <w:bCs/>
          <w:color w:val="222222"/>
          <w:kern w:val="36"/>
          <w:sz w:val="28"/>
          <w:szCs w:val="28"/>
          <w:lang w:eastAsia="ru-RU"/>
        </w:rPr>
        <w:t xml:space="preserve"> Информация </w:t>
      </w:r>
      <w:r w:rsidR="005857C2" w:rsidRPr="005857C2">
        <w:rPr>
          <w:rFonts w:ascii="Times New Roman" w:eastAsia="Times New Roman" w:hAnsi="Times New Roman" w:cs="Times New Roman"/>
          <w:b/>
          <w:bCs/>
          <w:color w:val="222222"/>
          <w:kern w:val="36"/>
          <w:sz w:val="28"/>
          <w:szCs w:val="28"/>
          <w:lang w:eastAsia="ru-RU"/>
        </w:rPr>
        <w:t xml:space="preserve">о </w:t>
      </w:r>
      <w:hyperlink r:id="rId22" w:history="1">
        <w:r w:rsidR="005857C2" w:rsidRPr="005857C2">
          <w:rPr>
            <w:rFonts w:ascii="Times New Roman" w:eastAsia="Times New Roman" w:hAnsi="Times New Roman" w:cs="Times New Roman"/>
            <w:b/>
            <w:bCs/>
            <w:color w:val="727272"/>
            <w:kern w:val="36"/>
            <w:sz w:val="28"/>
            <w:szCs w:val="28"/>
            <w:lang w:eastAsia="ru-RU"/>
          </w:rPr>
          <w:t>специальных  технических средств</w:t>
        </w:r>
        <w:r w:rsidR="00E059B5">
          <w:rPr>
            <w:rFonts w:ascii="Times New Roman" w:eastAsia="Times New Roman" w:hAnsi="Times New Roman" w:cs="Times New Roman"/>
            <w:b/>
            <w:bCs/>
            <w:color w:val="727272"/>
            <w:kern w:val="36"/>
            <w:sz w:val="28"/>
            <w:szCs w:val="28"/>
            <w:lang w:eastAsia="ru-RU"/>
          </w:rPr>
          <w:t xml:space="preserve">ах </w:t>
        </w:r>
        <w:bookmarkStart w:id="5" w:name="_GoBack"/>
        <w:bookmarkEnd w:id="5"/>
        <w:r w:rsidRPr="005857C2">
          <w:rPr>
            <w:rFonts w:ascii="Times New Roman" w:eastAsia="Times New Roman" w:hAnsi="Times New Roman" w:cs="Times New Roman"/>
            <w:b/>
            <w:bCs/>
            <w:color w:val="727272"/>
            <w:kern w:val="36"/>
            <w:sz w:val="28"/>
            <w:szCs w:val="28"/>
            <w:lang w:eastAsia="ru-RU"/>
          </w:rPr>
          <w:t xml:space="preserve"> обучения коллективного и индивидуального пользования для инвалидов и лиц с ограниченными возможностями здоровья</w:t>
        </w:r>
      </w:hyperlink>
      <w:r w:rsidRPr="005857C2">
        <w:rPr>
          <w:rFonts w:ascii="Times New Roman" w:eastAsia="Times New Roman" w:hAnsi="Times New Roman" w:cs="Times New Roman"/>
          <w:b/>
          <w:bCs/>
          <w:color w:val="222222"/>
          <w:kern w:val="36"/>
          <w:sz w:val="28"/>
          <w:szCs w:val="28"/>
          <w:lang w:eastAsia="ru-RU"/>
        </w:rPr>
        <w:t>.</w:t>
      </w:r>
    </w:p>
    <w:p w:rsidR="00206E4D" w:rsidRPr="005857C2" w:rsidRDefault="004A2F69">
      <w:pPr>
        <w:rPr>
          <w:rFonts w:ascii="Times New Roman" w:hAnsi="Times New Roman" w:cs="Times New Roman"/>
          <w:b/>
          <w:sz w:val="28"/>
          <w:szCs w:val="28"/>
        </w:rPr>
      </w:pPr>
      <w:r>
        <w:rPr>
          <w:rFonts w:ascii="Times New Roman" w:hAnsi="Times New Roman" w:cs="Times New Roman"/>
          <w:b/>
          <w:sz w:val="28"/>
          <w:szCs w:val="28"/>
        </w:rPr>
        <w:t xml:space="preserve">В связи с тем, что в образовательном учреждении нет специалистов: психолога, логопеда, дефектолога </w:t>
      </w:r>
      <w:r w:rsidR="00E770EA">
        <w:rPr>
          <w:rFonts w:ascii="Times New Roman" w:hAnsi="Times New Roman" w:cs="Times New Roman"/>
          <w:b/>
          <w:sz w:val="28"/>
          <w:szCs w:val="28"/>
        </w:rPr>
        <w:t xml:space="preserve"> специальных технических средств  обучения коллективного и индивидуального пользования для</w:t>
      </w:r>
      <w:r w:rsidR="00C92DAB">
        <w:rPr>
          <w:rFonts w:ascii="Times New Roman" w:hAnsi="Times New Roman" w:cs="Times New Roman"/>
          <w:b/>
          <w:sz w:val="28"/>
          <w:szCs w:val="28"/>
        </w:rPr>
        <w:t xml:space="preserve"> детей инвалидов  и лиц с ограниченными возможностями здоровья нет. </w:t>
      </w:r>
    </w:p>
    <w:p w:rsidR="00206E4D" w:rsidRPr="008469DA" w:rsidRDefault="00206E4D">
      <w:pPr>
        <w:rPr>
          <w:rFonts w:ascii="Times New Roman" w:hAnsi="Times New Roman" w:cs="Times New Roman"/>
          <w:sz w:val="28"/>
          <w:szCs w:val="28"/>
        </w:rPr>
      </w:pPr>
    </w:p>
    <w:p w:rsidR="00206E4D" w:rsidRPr="00206E4D" w:rsidRDefault="00206E4D" w:rsidP="00206E4D">
      <w:pPr>
        <w:spacing w:after="0" w:line="240" w:lineRule="auto"/>
        <w:jc w:val="center"/>
        <w:rPr>
          <w:rFonts w:ascii="Times New Roman" w:eastAsia="Times New Roman" w:hAnsi="Times New Roman" w:cs="Times New Roman"/>
          <w:b/>
          <w:color w:val="FF0000"/>
          <w:sz w:val="32"/>
          <w:szCs w:val="32"/>
          <w:lang w:eastAsia="ru-RU"/>
        </w:rPr>
      </w:pPr>
    </w:p>
    <w:sectPr w:rsidR="00206E4D" w:rsidRPr="00206E4D" w:rsidSect="00206E4D">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7F1" w:rsidRDefault="00E627F1" w:rsidP="00806FEE">
      <w:pPr>
        <w:spacing w:after="0" w:line="240" w:lineRule="auto"/>
      </w:pPr>
      <w:r>
        <w:separator/>
      </w:r>
    </w:p>
  </w:endnote>
  <w:endnote w:type="continuationSeparator" w:id="0">
    <w:p w:rsidR="00E627F1" w:rsidRDefault="00E627F1" w:rsidP="0080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7F1" w:rsidRDefault="00E627F1" w:rsidP="00806FEE">
      <w:pPr>
        <w:spacing w:after="0" w:line="240" w:lineRule="auto"/>
      </w:pPr>
      <w:r>
        <w:separator/>
      </w:r>
    </w:p>
  </w:footnote>
  <w:footnote w:type="continuationSeparator" w:id="0">
    <w:p w:rsidR="00E627F1" w:rsidRDefault="00E627F1" w:rsidP="00806FEE">
      <w:pPr>
        <w:spacing w:after="0" w:line="240" w:lineRule="auto"/>
      </w:pPr>
      <w:r>
        <w:continuationSeparator/>
      </w:r>
    </w:p>
  </w:footnote>
  <w:footnote w:id="1">
    <w:p w:rsidR="00BB5A98" w:rsidRDefault="00BB5A98" w:rsidP="00806FEE">
      <w:pPr>
        <w:spacing w:after="0" w:line="240" w:lineRule="auto"/>
        <w:ind w:firstLine="709"/>
        <w:jc w:val="both"/>
      </w:pPr>
      <w:r>
        <w:rPr>
          <w:rStyle w:val="a3"/>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w:t>
      </w:r>
      <w:proofErr w:type="gramStart"/>
      <w:r>
        <w:rPr>
          <w:rFonts w:ascii="Times New Roman" w:hAnsi="Times New Roman" w:cs="Times New Roman"/>
          <w:color w:val="000000"/>
          <w:sz w:val="20"/>
          <w:szCs w:val="20"/>
        </w:rPr>
        <w:t>22, ст. 2769; № 23, ст. 2933; № 26, ст. 3388; № 30, ст. 4257, ст. 4263).</w:t>
      </w:r>
      <w:proofErr w:type="gramEnd"/>
    </w:p>
  </w:footnote>
  <w:footnote w:id="2">
    <w:p w:rsidR="00BB5A98" w:rsidRDefault="00BB5A98" w:rsidP="00806FEE">
      <w:pPr>
        <w:pStyle w:val="Standard"/>
        <w:ind w:firstLine="709"/>
      </w:pPr>
      <w:r>
        <w:rPr>
          <w:rStyle w:val="a3"/>
        </w:rPr>
        <w:footnoteRef/>
      </w:r>
      <w:r>
        <w:rPr>
          <w:rStyle w:val="WW-"/>
          <w:rFonts w:ascii="Times New Roman" w:hAnsi="Times New Roman" w:cs="Times New Roman"/>
          <w:sz w:val="20"/>
          <w:szCs w:val="20"/>
        </w:rPr>
        <w:tab/>
      </w:r>
      <w:proofErr w:type="gramStart"/>
      <w:r>
        <w:rPr>
          <w:rStyle w:val="WW-"/>
          <w:rFonts w:ascii="Times New Roman" w:hAnsi="Times New Roman" w:cs="Times New Roman"/>
          <w:sz w:val="20"/>
          <w:szCs w:val="20"/>
        </w:rPr>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w:t>
      </w:r>
      <w:proofErr w:type="gramEnd"/>
      <w:r>
        <w:rPr>
          <w:rFonts w:ascii="Times New Roman" w:hAnsi="Times New Roman" w:cs="Times New Roman"/>
          <w:color w:val="000000"/>
          <w:sz w:val="20"/>
          <w:szCs w:val="20"/>
        </w:rPr>
        <w:t xml:space="preserve"> № </w:t>
      </w:r>
      <w:proofErr w:type="gramStart"/>
      <w:r>
        <w:rPr>
          <w:rFonts w:ascii="Times New Roman" w:hAnsi="Times New Roman" w:cs="Times New Roman"/>
          <w:color w:val="000000"/>
          <w:sz w:val="20"/>
          <w:szCs w:val="20"/>
        </w:rPr>
        <w:t>23, ст. 2933; № 26, ст. 3388; № 30, ст. 4257, ст. 4263).</w:t>
      </w:r>
      <w:proofErr w:type="gramEnd"/>
    </w:p>
  </w:footnote>
  <w:footnote w:id="3">
    <w:p w:rsidR="00BB5A98" w:rsidRDefault="00BB5A98" w:rsidP="00806FEE">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BB5A98" w:rsidRDefault="00BB5A98" w:rsidP="00806FEE">
      <w:pPr>
        <w:pStyle w:val="afc"/>
        <w:ind w:firstLine="709"/>
        <w:jc w:val="both"/>
      </w:pPr>
      <w:r>
        <w:rPr>
          <w:rStyle w:val="a3"/>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w:t>
      </w:r>
      <w:proofErr w:type="gramStart"/>
      <w:r>
        <w:rPr>
          <w:rFonts w:ascii="Times New Roman" w:hAnsi="Times New Roman"/>
        </w:rPr>
        <w:t>обучающихся</w:t>
      </w:r>
      <w:proofErr w:type="gramEnd"/>
      <w:r>
        <w:rPr>
          <w:rFonts w:ascii="Times New Roman" w:hAnsi="Times New Roman"/>
        </w:rPr>
        <w:t xml:space="preserve">  с умственной отсталостью (интеллектуальными нарушениями).</w:t>
      </w:r>
    </w:p>
  </w:footnote>
  <w:footnote w:id="5">
    <w:p w:rsidR="00BB5A98" w:rsidRDefault="00BB5A98" w:rsidP="00806FEE">
      <w:pPr>
        <w:spacing w:after="280" w:line="240" w:lineRule="auto"/>
        <w:jc w:val="both"/>
      </w:pPr>
      <w:r>
        <w:rPr>
          <w:rStyle w:val="a3"/>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с умственной отсталостью (интеллектуальными нарушениями).</w:t>
      </w:r>
      <w:r>
        <w:rPr>
          <w:rFonts w:ascii="Times New Roman" w:hAnsi="Times New Roman" w:cs="Times New Roman"/>
          <w:b/>
          <w:bCs/>
          <w:sz w:val="36"/>
          <w:szCs w:val="36"/>
        </w:rPr>
        <w:t xml:space="preserve"> </w:t>
      </w:r>
      <w:r>
        <w:rPr>
          <w:rFonts w:ascii="Times New Roman" w:hAnsi="Times New Roman" w:cs="Times New Roman"/>
          <w:bCs/>
          <w:sz w:val="20"/>
          <w:szCs w:val="20"/>
        </w:rPr>
        <w:t xml:space="preserve">Приказ </w:t>
      </w:r>
      <w:proofErr w:type="spellStart"/>
      <w:r>
        <w:rPr>
          <w:rFonts w:ascii="Times New Roman" w:hAnsi="Times New Roman" w:cs="Times New Roman"/>
          <w:bCs/>
          <w:sz w:val="20"/>
          <w:szCs w:val="20"/>
        </w:rPr>
        <w:t>Минобрнауки</w:t>
      </w:r>
      <w:proofErr w:type="spellEnd"/>
      <w:r>
        <w:rPr>
          <w:rFonts w:ascii="Times New Roman" w:hAnsi="Times New Roman" w:cs="Times New Roman"/>
          <w:bCs/>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sz w:val="36"/>
          <w:szCs w:val="36"/>
        </w:rPr>
        <w:t xml:space="preserve"> </w:t>
      </w:r>
      <w:r>
        <w:rPr>
          <w:rFonts w:ascii="Times New Roman" w:hAnsi="Times New Roman" w:cs="Times New Roman"/>
          <w:bCs/>
          <w:sz w:val="20"/>
          <w:szCs w:val="20"/>
        </w:rPr>
        <w:t>с умственной отсталостью (интеллектуальными нарушениями)».</w:t>
      </w:r>
      <w:r>
        <w:rPr>
          <w:rFonts w:ascii="Times New Roman" w:hAnsi="Times New Roman" w:cs="Times New Roman"/>
          <w:sz w:val="20"/>
          <w:szCs w:val="20"/>
        </w:rPr>
        <w:t xml:space="preserve"> Зарегистрировано в Минюсте РФ 3 февраля 2015 г.</w:t>
      </w:r>
    </w:p>
    <w:p w:rsidR="00BB5A98" w:rsidRDefault="00BB5A98" w:rsidP="00806FEE">
      <w:pPr>
        <w:spacing w:after="280" w:line="240" w:lineRule="auto"/>
        <w:jc w:val="both"/>
      </w:pPr>
    </w:p>
  </w:footnote>
  <w:footnote w:id="6">
    <w:p w:rsidR="00BB5A98" w:rsidRDefault="00BB5A98" w:rsidP="00806FEE">
      <w:pPr>
        <w:pStyle w:val="afe"/>
        <w:jc w:val="both"/>
      </w:pPr>
      <w:r>
        <w:rPr>
          <w:rStyle w:val="a3"/>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eastAsia="Arial Unicode MS" w:hAnsi="Times New Roman"/>
            <w:color w:val="auto"/>
            <w:sz w:val="20"/>
            <w:szCs w:val="20"/>
          </w:rPr>
          <w:t>http://almanah.ikprao.ru/articles/almanah-5/rebenok-s-osobymi-obrazovatelnymi-potrebnostjami</w:t>
        </w:r>
      </w:hyperlink>
      <w:r>
        <w:rPr>
          <w:rFonts w:ascii="Times New Roman" w:hAnsi="Times New Roman"/>
          <w:sz w:val="20"/>
          <w:szCs w:val="20"/>
        </w:rPr>
        <w:t>.</w:t>
      </w:r>
    </w:p>
    <w:p w:rsidR="00BB5A98" w:rsidRDefault="00BB5A98" w:rsidP="00806FEE">
      <w:pPr>
        <w:pStyle w:val="afe"/>
        <w:jc w:val="both"/>
      </w:pPr>
    </w:p>
  </w:footnote>
  <w:footnote w:id="7">
    <w:p w:rsidR="00BB5A98" w:rsidRDefault="00BB5A98" w:rsidP="00806FEE">
      <w:pPr>
        <w:spacing w:after="280" w:line="240" w:lineRule="auto"/>
        <w:jc w:val="both"/>
      </w:pPr>
      <w:r>
        <w:rPr>
          <w:rStyle w:val="a3"/>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с умственной отсталостью (интеллектуальными нарушениями).</w:t>
      </w:r>
      <w:r>
        <w:rPr>
          <w:rFonts w:ascii="Times New Roman" w:hAnsi="Times New Roman" w:cs="Times New Roman"/>
          <w:b/>
          <w:bCs/>
          <w:sz w:val="36"/>
          <w:szCs w:val="36"/>
        </w:rPr>
        <w:t xml:space="preserve"> </w:t>
      </w:r>
      <w:r>
        <w:rPr>
          <w:rFonts w:ascii="Times New Roman" w:hAnsi="Times New Roman" w:cs="Times New Roman"/>
          <w:bCs/>
          <w:sz w:val="20"/>
          <w:szCs w:val="20"/>
        </w:rPr>
        <w:t xml:space="preserve">Приказ </w:t>
      </w:r>
      <w:proofErr w:type="spellStart"/>
      <w:r>
        <w:rPr>
          <w:rFonts w:ascii="Times New Roman" w:hAnsi="Times New Roman" w:cs="Times New Roman"/>
          <w:bCs/>
          <w:sz w:val="20"/>
          <w:szCs w:val="20"/>
        </w:rPr>
        <w:t>Минобрнауки</w:t>
      </w:r>
      <w:proofErr w:type="spellEnd"/>
      <w:r>
        <w:rPr>
          <w:rFonts w:ascii="Times New Roman" w:hAnsi="Times New Roman" w:cs="Times New Roman"/>
          <w:bCs/>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sz w:val="36"/>
          <w:szCs w:val="36"/>
        </w:rPr>
        <w:t xml:space="preserve"> </w:t>
      </w:r>
      <w:r>
        <w:rPr>
          <w:rFonts w:ascii="Times New Roman" w:hAnsi="Times New Roman" w:cs="Times New Roman"/>
          <w:bCs/>
          <w:sz w:val="20"/>
          <w:szCs w:val="20"/>
        </w:rPr>
        <w:t>с умственной отсталостью (интеллектуальными нарушениями)».</w:t>
      </w:r>
      <w:r>
        <w:rPr>
          <w:rFonts w:ascii="Times New Roman" w:hAnsi="Times New Roman" w:cs="Times New Roman"/>
          <w:sz w:val="20"/>
          <w:szCs w:val="20"/>
        </w:rPr>
        <w:t xml:space="preserve"> Зарегистрировано в Минюсте РФ 3 февраля 2015 г.</w:t>
      </w:r>
    </w:p>
    <w:p w:rsidR="00BB5A98" w:rsidRDefault="00BB5A98" w:rsidP="00806FEE">
      <w:pPr>
        <w:spacing w:after="280" w:line="240" w:lineRule="auto"/>
        <w:jc w:val="both"/>
      </w:pPr>
    </w:p>
  </w:footnote>
  <w:footnote w:id="8">
    <w:p w:rsidR="00BB5A98" w:rsidRDefault="00BB5A98" w:rsidP="00806FEE">
      <w:r>
        <w:rPr>
          <w:rStyle w:val="a3"/>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 СПб</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филиал изд-ва «Просвещение», 2010. С.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6B81063A"/>
    <w:multiLevelType w:val="hybridMultilevel"/>
    <w:tmpl w:val="A6A0DAA0"/>
    <w:lvl w:ilvl="0" w:tplc="65AAC4DC">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C1"/>
    <w:rsid w:val="001877D2"/>
    <w:rsid w:val="00206E4D"/>
    <w:rsid w:val="00307191"/>
    <w:rsid w:val="00365838"/>
    <w:rsid w:val="003C6C14"/>
    <w:rsid w:val="00400F7F"/>
    <w:rsid w:val="004A2F69"/>
    <w:rsid w:val="005857C2"/>
    <w:rsid w:val="006231FE"/>
    <w:rsid w:val="00806FEE"/>
    <w:rsid w:val="008469DA"/>
    <w:rsid w:val="008C1780"/>
    <w:rsid w:val="00920D4E"/>
    <w:rsid w:val="00A71D0E"/>
    <w:rsid w:val="00AC1D02"/>
    <w:rsid w:val="00BB5A98"/>
    <w:rsid w:val="00C92DAB"/>
    <w:rsid w:val="00C951C1"/>
    <w:rsid w:val="00CD26E2"/>
    <w:rsid w:val="00E059B5"/>
    <w:rsid w:val="00E627F1"/>
    <w:rsid w:val="00E770EA"/>
    <w:rsid w:val="00F70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06FEE"/>
    <w:pPr>
      <w:keepNext/>
      <w:numPr>
        <w:numId w:val="2"/>
      </w:numPr>
      <w:suppressAutoHyphens/>
      <w:spacing w:before="240" w:after="60"/>
      <w:outlineLvl w:val="0"/>
    </w:pPr>
    <w:rPr>
      <w:rFonts w:ascii="Cambria" w:eastAsia="Times New Roman" w:hAnsi="Cambria" w:cs="Times New Roman"/>
      <w:b/>
      <w:color w:val="00000A"/>
      <w:kern w:val="1"/>
      <w:sz w:val="32"/>
      <w:szCs w:val="20"/>
      <w:lang w:eastAsia="ru-RU"/>
    </w:rPr>
  </w:style>
  <w:style w:type="paragraph" w:styleId="2">
    <w:name w:val="heading 2"/>
    <w:basedOn w:val="a"/>
    <w:next w:val="a"/>
    <w:link w:val="20"/>
    <w:uiPriority w:val="9"/>
    <w:qFormat/>
    <w:rsid w:val="00806FEE"/>
    <w:pPr>
      <w:keepNext/>
      <w:keepLines/>
      <w:numPr>
        <w:ilvl w:val="1"/>
        <w:numId w:val="2"/>
      </w:numPr>
      <w:spacing w:before="200" w:after="0" w:line="240" w:lineRule="auto"/>
      <w:outlineLvl w:val="1"/>
    </w:pPr>
    <w:rPr>
      <w:rFonts w:ascii="Cambria" w:eastAsia="Times New Roman" w:hAnsi="Cambria" w:cs="Times New Roman"/>
      <w:b/>
      <w:color w:val="4F81BD"/>
      <w:sz w:val="26"/>
      <w:szCs w:val="20"/>
      <w:lang w:eastAsia="ru-RU"/>
    </w:rPr>
  </w:style>
  <w:style w:type="paragraph" w:styleId="3">
    <w:name w:val="heading 3"/>
    <w:basedOn w:val="a"/>
    <w:next w:val="a"/>
    <w:link w:val="30"/>
    <w:uiPriority w:val="9"/>
    <w:qFormat/>
    <w:rsid w:val="00806FEE"/>
    <w:pPr>
      <w:keepNext/>
      <w:numPr>
        <w:ilvl w:val="2"/>
        <w:numId w:val="2"/>
      </w:numPr>
      <w:spacing w:before="240" w:after="60" w:line="240" w:lineRule="auto"/>
      <w:jc w:val="center"/>
      <w:outlineLvl w:val="2"/>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6FEE"/>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806FEE"/>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806FEE"/>
    <w:rPr>
      <w:rFonts w:ascii="Times New Roman" w:eastAsia="Times New Roman" w:hAnsi="Times New Roman" w:cs="Times New Roman"/>
      <w:b/>
      <w:i/>
      <w:sz w:val="28"/>
      <w:szCs w:val="20"/>
      <w:lang w:eastAsia="ru-RU"/>
    </w:rPr>
  </w:style>
  <w:style w:type="numbering" w:customStyle="1" w:styleId="11">
    <w:name w:val="Нет списка1"/>
    <w:next w:val="a2"/>
    <w:uiPriority w:val="99"/>
    <w:semiHidden/>
    <w:unhideWhenUsed/>
    <w:rsid w:val="00806FEE"/>
  </w:style>
  <w:style w:type="character" w:customStyle="1" w:styleId="WW8Num1z0">
    <w:name w:val="WW8Num1z0"/>
    <w:rsid w:val="00806FEE"/>
  </w:style>
  <w:style w:type="character" w:customStyle="1" w:styleId="WW8Num2z0">
    <w:name w:val="WW8Num2z0"/>
    <w:rsid w:val="00806FEE"/>
  </w:style>
  <w:style w:type="character" w:customStyle="1" w:styleId="WW8Num2z1">
    <w:name w:val="WW8Num2z1"/>
    <w:rsid w:val="00806FEE"/>
  </w:style>
  <w:style w:type="character" w:customStyle="1" w:styleId="WW8Num3z0">
    <w:name w:val="WW8Num3z0"/>
    <w:rsid w:val="00806FEE"/>
    <w:rPr>
      <w:rFonts w:ascii="Symbol" w:hAnsi="Symbol"/>
    </w:rPr>
  </w:style>
  <w:style w:type="character" w:customStyle="1" w:styleId="WW8Num3z1">
    <w:name w:val="WW8Num3z1"/>
    <w:rsid w:val="00806FEE"/>
    <w:rPr>
      <w:rFonts w:ascii="Courier New" w:hAnsi="Courier New"/>
    </w:rPr>
  </w:style>
  <w:style w:type="character" w:customStyle="1" w:styleId="WW8Num3z2">
    <w:name w:val="WW8Num3z2"/>
    <w:rsid w:val="00806FEE"/>
    <w:rPr>
      <w:rFonts w:ascii="Wingdings" w:hAnsi="Wingdings"/>
    </w:rPr>
  </w:style>
  <w:style w:type="character" w:customStyle="1" w:styleId="WW8Num4z0">
    <w:name w:val="WW8Num4z0"/>
    <w:rsid w:val="00806FEE"/>
    <w:rPr>
      <w:rFonts w:ascii="Symbol" w:hAnsi="Symbol"/>
    </w:rPr>
  </w:style>
  <w:style w:type="character" w:customStyle="1" w:styleId="WW8Num4z1">
    <w:name w:val="WW8Num4z1"/>
    <w:rsid w:val="00806FEE"/>
    <w:rPr>
      <w:rFonts w:ascii="Courier New" w:hAnsi="Courier New"/>
    </w:rPr>
  </w:style>
  <w:style w:type="character" w:customStyle="1" w:styleId="WW8Num4z2">
    <w:name w:val="WW8Num4z2"/>
    <w:rsid w:val="00806FEE"/>
    <w:rPr>
      <w:rFonts w:ascii="Wingdings" w:hAnsi="Wingdings"/>
    </w:rPr>
  </w:style>
  <w:style w:type="character" w:customStyle="1" w:styleId="WW8Num5z0">
    <w:name w:val="WW8Num5z0"/>
    <w:rsid w:val="00806FEE"/>
    <w:rPr>
      <w:rFonts w:ascii="Symbol" w:hAnsi="Symbol"/>
    </w:rPr>
  </w:style>
  <w:style w:type="character" w:customStyle="1" w:styleId="WW8Num5z1">
    <w:name w:val="WW8Num5z1"/>
    <w:rsid w:val="00806FEE"/>
    <w:rPr>
      <w:rFonts w:ascii="Courier New" w:hAnsi="Courier New"/>
    </w:rPr>
  </w:style>
  <w:style w:type="character" w:customStyle="1" w:styleId="WW8Num5z2">
    <w:name w:val="WW8Num5z2"/>
    <w:rsid w:val="00806FEE"/>
    <w:rPr>
      <w:rFonts w:ascii="Wingdings" w:hAnsi="Wingdings"/>
    </w:rPr>
  </w:style>
  <w:style w:type="character" w:customStyle="1" w:styleId="WW8Num6z0">
    <w:name w:val="WW8Num6z0"/>
    <w:rsid w:val="00806FEE"/>
  </w:style>
  <w:style w:type="character" w:customStyle="1" w:styleId="WW8Num7z0">
    <w:name w:val="WW8Num7z0"/>
    <w:rsid w:val="00806FEE"/>
    <w:rPr>
      <w:rFonts w:ascii="Symbol" w:hAnsi="Symbol"/>
    </w:rPr>
  </w:style>
  <w:style w:type="character" w:customStyle="1" w:styleId="WW8Num7z1">
    <w:name w:val="WW8Num7z1"/>
    <w:rsid w:val="00806FEE"/>
    <w:rPr>
      <w:rFonts w:ascii="Courier New" w:hAnsi="Courier New"/>
    </w:rPr>
  </w:style>
  <w:style w:type="character" w:customStyle="1" w:styleId="WW8Num7z2">
    <w:name w:val="WW8Num7z2"/>
    <w:rsid w:val="00806FEE"/>
    <w:rPr>
      <w:rFonts w:ascii="Wingdings" w:hAnsi="Wingdings"/>
    </w:rPr>
  </w:style>
  <w:style w:type="character" w:customStyle="1" w:styleId="WW8Num8z0">
    <w:name w:val="WW8Num8z0"/>
    <w:rsid w:val="00806FEE"/>
  </w:style>
  <w:style w:type="character" w:customStyle="1" w:styleId="WW8Num8z1">
    <w:name w:val="WW8Num8z1"/>
    <w:rsid w:val="00806FEE"/>
    <w:rPr>
      <w:rFonts w:ascii="Courier New" w:hAnsi="Courier New"/>
    </w:rPr>
  </w:style>
  <w:style w:type="character" w:customStyle="1" w:styleId="WW8Num8z2">
    <w:name w:val="WW8Num8z2"/>
    <w:rsid w:val="00806FEE"/>
    <w:rPr>
      <w:rFonts w:ascii="Wingdings" w:hAnsi="Wingdings"/>
    </w:rPr>
  </w:style>
  <w:style w:type="character" w:customStyle="1" w:styleId="WW8Num8z3">
    <w:name w:val="WW8Num8z3"/>
    <w:rsid w:val="00806FEE"/>
    <w:rPr>
      <w:rFonts w:ascii="Symbol" w:hAnsi="Symbol"/>
    </w:rPr>
  </w:style>
  <w:style w:type="character" w:customStyle="1" w:styleId="WW8Num9z0">
    <w:name w:val="WW8Num9z0"/>
    <w:rsid w:val="00806FEE"/>
    <w:rPr>
      <w:rFonts w:ascii="Symbol" w:hAnsi="Symbol"/>
    </w:rPr>
  </w:style>
  <w:style w:type="character" w:customStyle="1" w:styleId="WW8Num9z1">
    <w:name w:val="WW8Num9z1"/>
    <w:rsid w:val="00806FEE"/>
    <w:rPr>
      <w:rFonts w:ascii="Courier New" w:hAnsi="Courier New"/>
    </w:rPr>
  </w:style>
  <w:style w:type="character" w:customStyle="1" w:styleId="WW8Num9z2">
    <w:name w:val="WW8Num9z2"/>
    <w:rsid w:val="00806FEE"/>
    <w:rPr>
      <w:rFonts w:ascii="Wingdings" w:hAnsi="Wingdings"/>
    </w:rPr>
  </w:style>
  <w:style w:type="character" w:customStyle="1" w:styleId="WW8Num10z0">
    <w:name w:val="WW8Num10z0"/>
    <w:rsid w:val="00806FEE"/>
    <w:rPr>
      <w:rFonts w:ascii="Symbol" w:hAnsi="Symbol"/>
    </w:rPr>
  </w:style>
  <w:style w:type="character" w:customStyle="1" w:styleId="WW8Num10z1">
    <w:name w:val="WW8Num10z1"/>
    <w:rsid w:val="00806FEE"/>
    <w:rPr>
      <w:rFonts w:ascii="Courier New" w:hAnsi="Courier New"/>
    </w:rPr>
  </w:style>
  <w:style w:type="character" w:customStyle="1" w:styleId="WW8Num10z2">
    <w:name w:val="WW8Num10z2"/>
    <w:rsid w:val="00806FEE"/>
    <w:rPr>
      <w:rFonts w:ascii="Wingdings" w:hAnsi="Wingdings"/>
    </w:rPr>
  </w:style>
  <w:style w:type="character" w:customStyle="1" w:styleId="WW8Num11z0">
    <w:name w:val="WW8Num11z0"/>
    <w:rsid w:val="00806FEE"/>
    <w:rPr>
      <w:rFonts w:ascii="Symbol" w:hAnsi="Symbol"/>
    </w:rPr>
  </w:style>
  <w:style w:type="character" w:customStyle="1" w:styleId="WW8Num11z1">
    <w:name w:val="WW8Num11z1"/>
    <w:rsid w:val="00806FEE"/>
    <w:rPr>
      <w:rFonts w:ascii="Courier New" w:hAnsi="Courier New"/>
    </w:rPr>
  </w:style>
  <w:style w:type="character" w:customStyle="1" w:styleId="WW8Num11z2">
    <w:name w:val="WW8Num11z2"/>
    <w:rsid w:val="00806FEE"/>
    <w:rPr>
      <w:rFonts w:ascii="Wingdings" w:hAnsi="Wingdings"/>
    </w:rPr>
  </w:style>
  <w:style w:type="character" w:customStyle="1" w:styleId="WW8Num12z0">
    <w:name w:val="WW8Num12z0"/>
    <w:rsid w:val="00806FEE"/>
    <w:rPr>
      <w:rFonts w:ascii="Symbol" w:hAnsi="Symbol"/>
    </w:rPr>
  </w:style>
  <w:style w:type="character" w:customStyle="1" w:styleId="WW8Num12z1">
    <w:name w:val="WW8Num12z1"/>
    <w:rsid w:val="00806FEE"/>
    <w:rPr>
      <w:rFonts w:ascii="Courier New" w:hAnsi="Courier New"/>
    </w:rPr>
  </w:style>
  <w:style w:type="character" w:customStyle="1" w:styleId="WW8Num12z2">
    <w:name w:val="WW8Num12z2"/>
    <w:rsid w:val="00806FEE"/>
    <w:rPr>
      <w:rFonts w:ascii="Wingdings" w:hAnsi="Wingdings"/>
    </w:rPr>
  </w:style>
  <w:style w:type="character" w:customStyle="1" w:styleId="WW8Num13z0">
    <w:name w:val="WW8Num13z0"/>
    <w:rsid w:val="00806FEE"/>
    <w:rPr>
      <w:rFonts w:ascii="Wingdings" w:hAnsi="Wingdings"/>
    </w:rPr>
  </w:style>
  <w:style w:type="character" w:customStyle="1" w:styleId="WW8Num13z1">
    <w:name w:val="WW8Num13z1"/>
    <w:rsid w:val="00806FEE"/>
    <w:rPr>
      <w:rFonts w:ascii="Courier New" w:hAnsi="Courier New"/>
    </w:rPr>
  </w:style>
  <w:style w:type="character" w:customStyle="1" w:styleId="WW8Num13z3">
    <w:name w:val="WW8Num13z3"/>
    <w:rsid w:val="00806FEE"/>
    <w:rPr>
      <w:rFonts w:ascii="Symbol" w:hAnsi="Symbol"/>
    </w:rPr>
  </w:style>
  <w:style w:type="character" w:customStyle="1" w:styleId="WW8Num14z0">
    <w:name w:val="WW8Num14z0"/>
    <w:rsid w:val="00806FEE"/>
    <w:rPr>
      <w:rFonts w:ascii="Symbol" w:hAnsi="Symbol"/>
    </w:rPr>
  </w:style>
  <w:style w:type="character" w:customStyle="1" w:styleId="WW8Num14z1">
    <w:name w:val="WW8Num14z1"/>
    <w:rsid w:val="00806FEE"/>
    <w:rPr>
      <w:rFonts w:ascii="Courier New" w:hAnsi="Courier New"/>
    </w:rPr>
  </w:style>
  <w:style w:type="character" w:customStyle="1" w:styleId="WW8Num14z2">
    <w:name w:val="WW8Num14z2"/>
    <w:rsid w:val="00806FEE"/>
    <w:rPr>
      <w:rFonts w:ascii="Wingdings" w:hAnsi="Wingdings"/>
    </w:rPr>
  </w:style>
  <w:style w:type="character" w:customStyle="1" w:styleId="WW8Num15z0">
    <w:name w:val="WW8Num15z0"/>
    <w:rsid w:val="00806FEE"/>
    <w:rPr>
      <w:rFonts w:ascii="Symbol" w:hAnsi="Symbol"/>
    </w:rPr>
  </w:style>
  <w:style w:type="character" w:customStyle="1" w:styleId="WW8Num15z1">
    <w:name w:val="WW8Num15z1"/>
    <w:rsid w:val="00806FEE"/>
    <w:rPr>
      <w:rFonts w:ascii="Courier New" w:hAnsi="Courier New"/>
    </w:rPr>
  </w:style>
  <w:style w:type="character" w:customStyle="1" w:styleId="WW8Num15z2">
    <w:name w:val="WW8Num15z2"/>
    <w:rsid w:val="00806FEE"/>
    <w:rPr>
      <w:rFonts w:ascii="Wingdings" w:hAnsi="Wingdings"/>
    </w:rPr>
  </w:style>
  <w:style w:type="character" w:customStyle="1" w:styleId="WW8Num16z0">
    <w:name w:val="WW8Num16z0"/>
    <w:rsid w:val="00806FEE"/>
    <w:rPr>
      <w:rFonts w:ascii="Symbol" w:hAnsi="Symbol"/>
    </w:rPr>
  </w:style>
  <w:style w:type="character" w:customStyle="1" w:styleId="WW8Num16z1">
    <w:name w:val="WW8Num16z1"/>
    <w:rsid w:val="00806FEE"/>
    <w:rPr>
      <w:rFonts w:ascii="Courier New" w:hAnsi="Courier New"/>
    </w:rPr>
  </w:style>
  <w:style w:type="character" w:customStyle="1" w:styleId="WW8Num16z2">
    <w:name w:val="WW8Num16z2"/>
    <w:rsid w:val="00806FEE"/>
    <w:rPr>
      <w:rFonts w:ascii="Wingdings" w:hAnsi="Wingdings"/>
    </w:rPr>
  </w:style>
  <w:style w:type="character" w:customStyle="1" w:styleId="WW8Num17z0">
    <w:name w:val="WW8Num17z0"/>
    <w:rsid w:val="00806FEE"/>
    <w:rPr>
      <w:rFonts w:ascii="Symbol" w:hAnsi="Symbol"/>
      <w:sz w:val="28"/>
    </w:rPr>
  </w:style>
  <w:style w:type="character" w:customStyle="1" w:styleId="WW8Num17z1">
    <w:name w:val="WW8Num17z1"/>
    <w:rsid w:val="00806FEE"/>
    <w:rPr>
      <w:rFonts w:ascii="Courier New" w:hAnsi="Courier New"/>
    </w:rPr>
  </w:style>
  <w:style w:type="character" w:customStyle="1" w:styleId="WW8Num17z2">
    <w:name w:val="WW8Num17z2"/>
    <w:rsid w:val="00806FEE"/>
    <w:rPr>
      <w:rFonts w:ascii="Wingdings" w:hAnsi="Wingdings"/>
    </w:rPr>
  </w:style>
  <w:style w:type="character" w:customStyle="1" w:styleId="WW8Num18z0">
    <w:name w:val="WW8Num18z0"/>
    <w:rsid w:val="00806FEE"/>
    <w:rPr>
      <w:rFonts w:ascii="Symbol" w:hAnsi="Symbol"/>
    </w:rPr>
  </w:style>
  <w:style w:type="character" w:customStyle="1" w:styleId="WW8Num18z1">
    <w:name w:val="WW8Num18z1"/>
    <w:rsid w:val="00806FEE"/>
    <w:rPr>
      <w:rFonts w:ascii="Courier New" w:hAnsi="Courier New"/>
    </w:rPr>
  </w:style>
  <w:style w:type="character" w:customStyle="1" w:styleId="WW8Num18z2">
    <w:name w:val="WW8Num18z2"/>
    <w:rsid w:val="00806FEE"/>
    <w:rPr>
      <w:rFonts w:ascii="Wingdings" w:hAnsi="Wingdings"/>
    </w:rPr>
  </w:style>
  <w:style w:type="character" w:customStyle="1" w:styleId="WW8Num19z0">
    <w:name w:val="WW8Num19z0"/>
    <w:rsid w:val="00806FEE"/>
    <w:rPr>
      <w:rFonts w:ascii="Symbol" w:hAnsi="Symbol"/>
    </w:rPr>
  </w:style>
  <w:style w:type="character" w:customStyle="1" w:styleId="WW8Num19z1">
    <w:name w:val="WW8Num19z1"/>
    <w:rsid w:val="00806FEE"/>
    <w:rPr>
      <w:rFonts w:ascii="Courier New" w:hAnsi="Courier New"/>
    </w:rPr>
  </w:style>
  <w:style w:type="character" w:customStyle="1" w:styleId="WW8Num19z2">
    <w:name w:val="WW8Num19z2"/>
    <w:rsid w:val="00806FEE"/>
    <w:rPr>
      <w:rFonts w:ascii="Wingdings" w:hAnsi="Wingdings"/>
    </w:rPr>
  </w:style>
  <w:style w:type="character" w:customStyle="1" w:styleId="WW8Num20z0">
    <w:name w:val="WW8Num20z0"/>
    <w:rsid w:val="00806FEE"/>
    <w:rPr>
      <w:rFonts w:ascii="Symbol" w:hAnsi="Symbol"/>
    </w:rPr>
  </w:style>
  <w:style w:type="character" w:customStyle="1" w:styleId="WW8Num20z1">
    <w:name w:val="WW8Num20z1"/>
    <w:rsid w:val="00806FEE"/>
    <w:rPr>
      <w:rFonts w:ascii="Courier New" w:hAnsi="Courier New"/>
    </w:rPr>
  </w:style>
  <w:style w:type="character" w:customStyle="1" w:styleId="WW8Num20z2">
    <w:name w:val="WW8Num20z2"/>
    <w:rsid w:val="00806FEE"/>
    <w:rPr>
      <w:rFonts w:ascii="Wingdings" w:hAnsi="Wingdings"/>
    </w:rPr>
  </w:style>
  <w:style w:type="character" w:customStyle="1" w:styleId="WW8Num21z0">
    <w:name w:val="WW8Num21z0"/>
    <w:rsid w:val="00806FEE"/>
    <w:rPr>
      <w:rFonts w:ascii="Symbol" w:hAnsi="Symbol"/>
    </w:rPr>
  </w:style>
  <w:style w:type="character" w:customStyle="1" w:styleId="WW8Num21z1">
    <w:name w:val="WW8Num21z1"/>
    <w:rsid w:val="00806FEE"/>
    <w:rPr>
      <w:rFonts w:ascii="Courier New" w:hAnsi="Courier New"/>
    </w:rPr>
  </w:style>
  <w:style w:type="character" w:customStyle="1" w:styleId="WW8Num21z2">
    <w:name w:val="WW8Num21z2"/>
    <w:rsid w:val="00806FEE"/>
    <w:rPr>
      <w:rFonts w:ascii="Wingdings" w:hAnsi="Wingdings"/>
    </w:rPr>
  </w:style>
  <w:style w:type="character" w:customStyle="1" w:styleId="WW8Num22z0">
    <w:name w:val="WW8Num22z0"/>
    <w:rsid w:val="00806FEE"/>
  </w:style>
  <w:style w:type="character" w:customStyle="1" w:styleId="WW8Num23z0">
    <w:name w:val="WW8Num23z0"/>
    <w:rsid w:val="00806FEE"/>
    <w:rPr>
      <w:rFonts w:ascii="Symbol" w:hAnsi="Symbol"/>
    </w:rPr>
  </w:style>
  <w:style w:type="character" w:customStyle="1" w:styleId="WW8Num23z1">
    <w:name w:val="WW8Num23z1"/>
    <w:rsid w:val="00806FEE"/>
    <w:rPr>
      <w:rFonts w:ascii="Courier New" w:hAnsi="Courier New"/>
    </w:rPr>
  </w:style>
  <w:style w:type="character" w:customStyle="1" w:styleId="WW8Num23z2">
    <w:name w:val="WW8Num23z2"/>
    <w:rsid w:val="00806FEE"/>
    <w:rPr>
      <w:rFonts w:ascii="Wingdings" w:hAnsi="Wingdings"/>
    </w:rPr>
  </w:style>
  <w:style w:type="character" w:customStyle="1" w:styleId="WW8Num24z0">
    <w:name w:val="WW8Num24z0"/>
    <w:rsid w:val="00806FEE"/>
  </w:style>
  <w:style w:type="character" w:customStyle="1" w:styleId="WW8Num25z0">
    <w:name w:val="WW8Num25z0"/>
    <w:rsid w:val="00806FEE"/>
    <w:rPr>
      <w:rFonts w:ascii="Symbol" w:hAnsi="Symbol"/>
    </w:rPr>
  </w:style>
  <w:style w:type="character" w:customStyle="1" w:styleId="WW8Num25z1">
    <w:name w:val="WW8Num25z1"/>
    <w:rsid w:val="00806FEE"/>
    <w:rPr>
      <w:rFonts w:ascii="Courier New" w:hAnsi="Courier New"/>
    </w:rPr>
  </w:style>
  <w:style w:type="character" w:customStyle="1" w:styleId="WW8Num25z2">
    <w:name w:val="WW8Num25z2"/>
    <w:rsid w:val="00806FEE"/>
    <w:rPr>
      <w:rFonts w:ascii="Wingdings" w:hAnsi="Wingdings"/>
    </w:rPr>
  </w:style>
  <w:style w:type="character" w:customStyle="1" w:styleId="WW8Num26z0">
    <w:name w:val="WW8Num26z0"/>
    <w:rsid w:val="00806FEE"/>
    <w:rPr>
      <w:rFonts w:ascii="Symbol" w:hAnsi="Symbol"/>
      <w:sz w:val="28"/>
    </w:rPr>
  </w:style>
  <w:style w:type="character" w:customStyle="1" w:styleId="WW8Num26z1">
    <w:name w:val="WW8Num26z1"/>
    <w:rsid w:val="00806FEE"/>
    <w:rPr>
      <w:rFonts w:ascii="Courier New" w:hAnsi="Courier New"/>
    </w:rPr>
  </w:style>
  <w:style w:type="character" w:customStyle="1" w:styleId="WW8Num26z2">
    <w:name w:val="WW8Num26z2"/>
    <w:rsid w:val="00806FEE"/>
    <w:rPr>
      <w:rFonts w:ascii="Wingdings" w:hAnsi="Wingdings"/>
    </w:rPr>
  </w:style>
  <w:style w:type="character" w:customStyle="1" w:styleId="WW8Num27z0">
    <w:name w:val="WW8Num27z0"/>
    <w:rsid w:val="00806FEE"/>
    <w:rPr>
      <w:rFonts w:ascii="Symbol" w:hAnsi="Symbol"/>
    </w:rPr>
  </w:style>
  <w:style w:type="character" w:customStyle="1" w:styleId="WW8Num27z1">
    <w:name w:val="WW8Num27z1"/>
    <w:rsid w:val="00806FEE"/>
    <w:rPr>
      <w:rFonts w:ascii="Courier New" w:hAnsi="Courier New"/>
    </w:rPr>
  </w:style>
  <w:style w:type="character" w:customStyle="1" w:styleId="WW8Num27z2">
    <w:name w:val="WW8Num27z2"/>
    <w:rsid w:val="00806FEE"/>
    <w:rPr>
      <w:rFonts w:ascii="Wingdings" w:hAnsi="Wingdings"/>
    </w:rPr>
  </w:style>
  <w:style w:type="character" w:customStyle="1" w:styleId="WW8Num28z0">
    <w:name w:val="WW8Num28z0"/>
    <w:rsid w:val="00806FEE"/>
    <w:rPr>
      <w:rFonts w:ascii="Symbol" w:hAnsi="Symbol"/>
    </w:rPr>
  </w:style>
  <w:style w:type="character" w:customStyle="1" w:styleId="WW8Num28z1">
    <w:name w:val="WW8Num28z1"/>
    <w:rsid w:val="00806FEE"/>
    <w:rPr>
      <w:rFonts w:ascii="Courier New" w:hAnsi="Courier New"/>
    </w:rPr>
  </w:style>
  <w:style w:type="character" w:customStyle="1" w:styleId="WW8Num28z2">
    <w:name w:val="WW8Num28z2"/>
    <w:rsid w:val="00806FEE"/>
    <w:rPr>
      <w:rFonts w:ascii="Wingdings" w:hAnsi="Wingdings"/>
    </w:rPr>
  </w:style>
  <w:style w:type="character" w:customStyle="1" w:styleId="WW8Num29z0">
    <w:name w:val="WW8Num29z0"/>
    <w:rsid w:val="00806FEE"/>
    <w:rPr>
      <w:rFonts w:ascii="Symbol" w:hAnsi="Symbol"/>
    </w:rPr>
  </w:style>
  <w:style w:type="character" w:customStyle="1" w:styleId="WW8Num29z1">
    <w:name w:val="WW8Num29z1"/>
    <w:rsid w:val="00806FEE"/>
    <w:rPr>
      <w:rFonts w:ascii="Courier New" w:hAnsi="Courier New"/>
    </w:rPr>
  </w:style>
  <w:style w:type="character" w:customStyle="1" w:styleId="WW8Num29z2">
    <w:name w:val="WW8Num29z2"/>
    <w:rsid w:val="00806FEE"/>
    <w:rPr>
      <w:rFonts w:ascii="Wingdings" w:hAnsi="Wingdings"/>
    </w:rPr>
  </w:style>
  <w:style w:type="character" w:customStyle="1" w:styleId="WW8Num30z0">
    <w:name w:val="WW8Num30z0"/>
    <w:rsid w:val="00806FEE"/>
    <w:rPr>
      <w:rFonts w:ascii="Symbol" w:hAnsi="Symbol"/>
    </w:rPr>
  </w:style>
  <w:style w:type="character" w:customStyle="1" w:styleId="WW8Num30z1">
    <w:name w:val="WW8Num30z1"/>
    <w:rsid w:val="00806FEE"/>
    <w:rPr>
      <w:rFonts w:ascii="Courier New" w:hAnsi="Courier New"/>
    </w:rPr>
  </w:style>
  <w:style w:type="character" w:customStyle="1" w:styleId="WW8Num30z2">
    <w:name w:val="WW8Num30z2"/>
    <w:rsid w:val="00806FEE"/>
    <w:rPr>
      <w:rFonts w:ascii="Wingdings" w:hAnsi="Wingdings"/>
    </w:rPr>
  </w:style>
  <w:style w:type="character" w:customStyle="1" w:styleId="WW8Num31z0">
    <w:name w:val="WW8Num31z0"/>
    <w:rsid w:val="00806FEE"/>
    <w:rPr>
      <w:rFonts w:ascii="Symbol" w:hAnsi="Symbol"/>
      <w:color w:val="auto"/>
      <w:kern w:val="1"/>
      <w:sz w:val="28"/>
    </w:rPr>
  </w:style>
  <w:style w:type="character" w:customStyle="1" w:styleId="WW8Num31z1">
    <w:name w:val="WW8Num31z1"/>
    <w:rsid w:val="00806FEE"/>
    <w:rPr>
      <w:rFonts w:ascii="Courier New" w:hAnsi="Courier New"/>
      <w:sz w:val="20"/>
    </w:rPr>
  </w:style>
  <w:style w:type="character" w:customStyle="1" w:styleId="WW8Num31z2">
    <w:name w:val="WW8Num31z2"/>
    <w:rsid w:val="00806FEE"/>
    <w:rPr>
      <w:rFonts w:ascii="Wingdings" w:hAnsi="Wingdings"/>
      <w:sz w:val="20"/>
    </w:rPr>
  </w:style>
  <w:style w:type="character" w:customStyle="1" w:styleId="WW8Num32z0">
    <w:name w:val="WW8Num32z0"/>
    <w:rsid w:val="00806FEE"/>
  </w:style>
  <w:style w:type="character" w:customStyle="1" w:styleId="WW8Num33z0">
    <w:name w:val="WW8Num33z0"/>
    <w:rsid w:val="00806FEE"/>
    <w:rPr>
      <w:rFonts w:ascii="Symbol" w:hAnsi="Symbol"/>
    </w:rPr>
  </w:style>
  <w:style w:type="character" w:customStyle="1" w:styleId="WW8Num33z1">
    <w:name w:val="WW8Num33z1"/>
    <w:rsid w:val="00806FEE"/>
    <w:rPr>
      <w:rFonts w:ascii="Courier New" w:hAnsi="Courier New"/>
    </w:rPr>
  </w:style>
  <w:style w:type="character" w:customStyle="1" w:styleId="WW8Num33z2">
    <w:name w:val="WW8Num33z2"/>
    <w:rsid w:val="00806FEE"/>
    <w:rPr>
      <w:rFonts w:ascii="Wingdings" w:hAnsi="Wingdings"/>
    </w:rPr>
  </w:style>
  <w:style w:type="character" w:customStyle="1" w:styleId="WW8Num34z0">
    <w:name w:val="WW8Num34z0"/>
    <w:rsid w:val="00806FEE"/>
    <w:rPr>
      <w:rFonts w:ascii="Symbol" w:hAnsi="Symbol"/>
    </w:rPr>
  </w:style>
  <w:style w:type="character" w:customStyle="1" w:styleId="WW8Num34z1">
    <w:name w:val="WW8Num34z1"/>
    <w:rsid w:val="00806FEE"/>
    <w:rPr>
      <w:rFonts w:ascii="Courier New" w:hAnsi="Courier New"/>
    </w:rPr>
  </w:style>
  <w:style w:type="character" w:customStyle="1" w:styleId="WW8Num34z2">
    <w:name w:val="WW8Num34z2"/>
    <w:rsid w:val="00806FEE"/>
    <w:rPr>
      <w:rFonts w:ascii="Wingdings" w:hAnsi="Wingdings"/>
    </w:rPr>
  </w:style>
  <w:style w:type="character" w:customStyle="1" w:styleId="WW8Num35z0">
    <w:name w:val="WW8Num35z0"/>
    <w:rsid w:val="00806FEE"/>
    <w:rPr>
      <w:rFonts w:ascii="Symbol" w:hAnsi="Symbol"/>
    </w:rPr>
  </w:style>
  <w:style w:type="character" w:customStyle="1" w:styleId="WW8Num35z1">
    <w:name w:val="WW8Num35z1"/>
    <w:rsid w:val="00806FEE"/>
    <w:rPr>
      <w:rFonts w:ascii="Courier New" w:hAnsi="Courier New"/>
    </w:rPr>
  </w:style>
  <w:style w:type="character" w:customStyle="1" w:styleId="WW8Num35z2">
    <w:name w:val="WW8Num35z2"/>
    <w:rsid w:val="00806FEE"/>
    <w:rPr>
      <w:rFonts w:ascii="Wingdings" w:hAnsi="Wingdings"/>
    </w:rPr>
  </w:style>
  <w:style w:type="character" w:customStyle="1" w:styleId="WW8Num36z0">
    <w:name w:val="WW8Num36z0"/>
    <w:rsid w:val="00806FEE"/>
    <w:rPr>
      <w:rFonts w:ascii="Symbol" w:hAnsi="Symbol"/>
    </w:rPr>
  </w:style>
  <w:style w:type="character" w:customStyle="1" w:styleId="WW8Num36z1">
    <w:name w:val="WW8Num36z1"/>
    <w:rsid w:val="00806FEE"/>
    <w:rPr>
      <w:rFonts w:ascii="Courier New" w:hAnsi="Courier New"/>
    </w:rPr>
  </w:style>
  <w:style w:type="character" w:customStyle="1" w:styleId="WW8Num36z2">
    <w:name w:val="WW8Num36z2"/>
    <w:rsid w:val="00806FEE"/>
    <w:rPr>
      <w:rFonts w:ascii="Wingdings" w:hAnsi="Wingdings"/>
    </w:rPr>
  </w:style>
  <w:style w:type="character" w:customStyle="1" w:styleId="WW8Num37z0">
    <w:name w:val="WW8Num37z0"/>
    <w:rsid w:val="00806FEE"/>
    <w:rPr>
      <w:rFonts w:ascii="Symbol" w:hAnsi="Symbol"/>
    </w:rPr>
  </w:style>
  <w:style w:type="character" w:customStyle="1" w:styleId="WW8Num37z1">
    <w:name w:val="WW8Num37z1"/>
    <w:rsid w:val="00806FEE"/>
    <w:rPr>
      <w:rFonts w:ascii="Courier New" w:hAnsi="Courier New"/>
    </w:rPr>
  </w:style>
  <w:style w:type="character" w:customStyle="1" w:styleId="WW8Num37z2">
    <w:name w:val="WW8Num37z2"/>
    <w:rsid w:val="00806FEE"/>
    <w:rPr>
      <w:rFonts w:ascii="Wingdings" w:hAnsi="Wingdings"/>
    </w:rPr>
  </w:style>
  <w:style w:type="character" w:customStyle="1" w:styleId="WW8Num38z0">
    <w:name w:val="WW8Num38z0"/>
    <w:rsid w:val="00806FEE"/>
    <w:rPr>
      <w:rFonts w:ascii="Symbol" w:hAnsi="Symbol"/>
    </w:rPr>
  </w:style>
  <w:style w:type="character" w:customStyle="1" w:styleId="WW8Num38z1">
    <w:name w:val="WW8Num38z1"/>
    <w:rsid w:val="00806FEE"/>
    <w:rPr>
      <w:rFonts w:ascii="Courier New" w:hAnsi="Courier New"/>
    </w:rPr>
  </w:style>
  <w:style w:type="character" w:customStyle="1" w:styleId="WW8Num38z2">
    <w:name w:val="WW8Num38z2"/>
    <w:rsid w:val="00806FEE"/>
    <w:rPr>
      <w:rFonts w:ascii="Wingdings" w:hAnsi="Wingdings"/>
    </w:rPr>
  </w:style>
  <w:style w:type="character" w:customStyle="1" w:styleId="WW8Num39z0">
    <w:name w:val="WW8Num39z0"/>
    <w:rsid w:val="00806FEE"/>
    <w:rPr>
      <w:rFonts w:ascii="Symbol" w:hAnsi="Symbol"/>
    </w:rPr>
  </w:style>
  <w:style w:type="character" w:customStyle="1" w:styleId="WW8Num39z1">
    <w:name w:val="WW8Num39z1"/>
    <w:rsid w:val="00806FEE"/>
    <w:rPr>
      <w:rFonts w:ascii="Courier New" w:hAnsi="Courier New"/>
    </w:rPr>
  </w:style>
  <w:style w:type="character" w:customStyle="1" w:styleId="WW8Num39z2">
    <w:name w:val="WW8Num39z2"/>
    <w:rsid w:val="00806FEE"/>
    <w:rPr>
      <w:rFonts w:ascii="Wingdings" w:hAnsi="Wingdings"/>
    </w:rPr>
  </w:style>
  <w:style w:type="character" w:customStyle="1" w:styleId="WW8Num40z0">
    <w:name w:val="WW8Num40z0"/>
    <w:rsid w:val="00806FEE"/>
    <w:rPr>
      <w:rFonts w:ascii="Symbol" w:hAnsi="Symbol"/>
      <w:color w:val="auto"/>
      <w:sz w:val="28"/>
    </w:rPr>
  </w:style>
  <w:style w:type="character" w:customStyle="1" w:styleId="WW8Num40z1">
    <w:name w:val="WW8Num40z1"/>
    <w:rsid w:val="00806FEE"/>
    <w:rPr>
      <w:rFonts w:ascii="Courier New" w:hAnsi="Courier New"/>
    </w:rPr>
  </w:style>
  <w:style w:type="character" w:customStyle="1" w:styleId="WW8Num40z2">
    <w:name w:val="WW8Num40z2"/>
    <w:rsid w:val="00806FEE"/>
    <w:rPr>
      <w:rFonts w:ascii="Wingdings" w:hAnsi="Wingdings"/>
    </w:rPr>
  </w:style>
  <w:style w:type="character" w:customStyle="1" w:styleId="WW8Num41z0">
    <w:name w:val="WW8Num41z0"/>
    <w:rsid w:val="00806FEE"/>
    <w:rPr>
      <w:rFonts w:ascii="Times New Roman" w:hAnsi="Times New Roman"/>
    </w:rPr>
  </w:style>
  <w:style w:type="character" w:customStyle="1" w:styleId="WW8Num42z0">
    <w:name w:val="WW8Num42z0"/>
    <w:rsid w:val="00806FEE"/>
    <w:rPr>
      <w:rFonts w:ascii="Symbol" w:hAnsi="Symbol"/>
    </w:rPr>
  </w:style>
  <w:style w:type="character" w:customStyle="1" w:styleId="WW8Num42z1">
    <w:name w:val="WW8Num42z1"/>
    <w:rsid w:val="00806FEE"/>
    <w:rPr>
      <w:rFonts w:ascii="Courier New" w:hAnsi="Courier New"/>
    </w:rPr>
  </w:style>
  <w:style w:type="character" w:customStyle="1" w:styleId="WW8Num42z2">
    <w:name w:val="WW8Num42z2"/>
    <w:rsid w:val="00806FEE"/>
    <w:rPr>
      <w:rFonts w:ascii="Wingdings" w:hAnsi="Wingdings"/>
    </w:rPr>
  </w:style>
  <w:style w:type="character" w:customStyle="1" w:styleId="WW8Num43z0">
    <w:name w:val="WW8Num43z0"/>
    <w:rsid w:val="00806FEE"/>
    <w:rPr>
      <w:rFonts w:ascii="Symbol" w:hAnsi="Symbol"/>
    </w:rPr>
  </w:style>
  <w:style w:type="character" w:customStyle="1" w:styleId="WW8Num43z1">
    <w:name w:val="WW8Num43z1"/>
    <w:rsid w:val="00806FEE"/>
    <w:rPr>
      <w:rFonts w:ascii="Courier New" w:hAnsi="Courier New"/>
    </w:rPr>
  </w:style>
  <w:style w:type="character" w:customStyle="1" w:styleId="WW8Num43z2">
    <w:name w:val="WW8Num43z2"/>
    <w:rsid w:val="00806FEE"/>
    <w:rPr>
      <w:rFonts w:ascii="Wingdings" w:hAnsi="Wingdings"/>
    </w:rPr>
  </w:style>
  <w:style w:type="character" w:customStyle="1" w:styleId="WW8Num44z0">
    <w:name w:val="WW8Num44z0"/>
    <w:rsid w:val="00806FEE"/>
  </w:style>
  <w:style w:type="character" w:customStyle="1" w:styleId="WW8Num45z0">
    <w:name w:val="WW8Num45z0"/>
    <w:rsid w:val="00806FEE"/>
  </w:style>
  <w:style w:type="character" w:customStyle="1" w:styleId="WW8Num45z1">
    <w:name w:val="WW8Num45z1"/>
    <w:rsid w:val="00806FEE"/>
    <w:rPr>
      <w:rFonts w:ascii="Courier New" w:hAnsi="Courier New"/>
    </w:rPr>
  </w:style>
  <w:style w:type="character" w:customStyle="1" w:styleId="WW8Num45z2">
    <w:name w:val="WW8Num45z2"/>
    <w:rsid w:val="00806FEE"/>
    <w:rPr>
      <w:rFonts w:ascii="Wingdings" w:hAnsi="Wingdings"/>
    </w:rPr>
  </w:style>
  <w:style w:type="character" w:customStyle="1" w:styleId="WW8Num45z3">
    <w:name w:val="WW8Num45z3"/>
    <w:rsid w:val="00806FEE"/>
    <w:rPr>
      <w:rFonts w:ascii="Symbol" w:hAnsi="Symbol"/>
    </w:rPr>
  </w:style>
  <w:style w:type="character" w:customStyle="1" w:styleId="WW8Num46z0">
    <w:name w:val="WW8Num46z0"/>
    <w:rsid w:val="00806FEE"/>
  </w:style>
  <w:style w:type="character" w:customStyle="1" w:styleId="WW8Num46z1">
    <w:name w:val="WW8Num46z1"/>
    <w:rsid w:val="00806FEE"/>
  </w:style>
  <w:style w:type="character" w:customStyle="1" w:styleId="WW8Num47z0">
    <w:name w:val="WW8Num47z0"/>
    <w:rsid w:val="00806FEE"/>
    <w:rPr>
      <w:rFonts w:ascii="Symbol" w:hAnsi="Symbol"/>
    </w:rPr>
  </w:style>
  <w:style w:type="character" w:customStyle="1" w:styleId="WW8Num47z1">
    <w:name w:val="WW8Num47z1"/>
    <w:rsid w:val="00806FEE"/>
    <w:rPr>
      <w:rFonts w:ascii="Courier New" w:hAnsi="Courier New"/>
    </w:rPr>
  </w:style>
  <w:style w:type="character" w:customStyle="1" w:styleId="WW8Num47z2">
    <w:name w:val="WW8Num47z2"/>
    <w:rsid w:val="00806FEE"/>
    <w:rPr>
      <w:rFonts w:ascii="Wingdings" w:hAnsi="Wingdings"/>
    </w:rPr>
  </w:style>
  <w:style w:type="character" w:customStyle="1" w:styleId="WW8Num48z0">
    <w:name w:val="WW8Num48z0"/>
    <w:rsid w:val="00806FEE"/>
  </w:style>
  <w:style w:type="character" w:customStyle="1" w:styleId="WW8Num49z0">
    <w:name w:val="WW8Num49z0"/>
    <w:rsid w:val="00806FEE"/>
    <w:rPr>
      <w:rFonts w:ascii="Symbol" w:hAnsi="Symbol"/>
    </w:rPr>
  </w:style>
  <w:style w:type="character" w:customStyle="1" w:styleId="WW8Num49z1">
    <w:name w:val="WW8Num49z1"/>
    <w:rsid w:val="00806FEE"/>
    <w:rPr>
      <w:rFonts w:ascii="Courier New" w:hAnsi="Courier New"/>
    </w:rPr>
  </w:style>
  <w:style w:type="character" w:customStyle="1" w:styleId="WW8Num49z2">
    <w:name w:val="WW8Num49z2"/>
    <w:rsid w:val="00806FEE"/>
    <w:rPr>
      <w:rFonts w:ascii="Wingdings" w:hAnsi="Wingdings"/>
    </w:rPr>
  </w:style>
  <w:style w:type="character" w:customStyle="1" w:styleId="WW8Num50z0">
    <w:name w:val="WW8Num50z0"/>
    <w:rsid w:val="00806FEE"/>
    <w:rPr>
      <w:rFonts w:ascii="Symbol" w:hAnsi="Symbol"/>
    </w:rPr>
  </w:style>
  <w:style w:type="character" w:customStyle="1" w:styleId="WW8Num50z1">
    <w:name w:val="WW8Num50z1"/>
    <w:rsid w:val="00806FEE"/>
    <w:rPr>
      <w:rFonts w:ascii="Courier New" w:hAnsi="Courier New"/>
    </w:rPr>
  </w:style>
  <w:style w:type="character" w:customStyle="1" w:styleId="WW8Num50z2">
    <w:name w:val="WW8Num50z2"/>
    <w:rsid w:val="00806FEE"/>
    <w:rPr>
      <w:rFonts w:ascii="Wingdings" w:hAnsi="Wingdings"/>
    </w:rPr>
  </w:style>
  <w:style w:type="character" w:customStyle="1" w:styleId="WW8Num51z0">
    <w:name w:val="WW8Num51z0"/>
    <w:rsid w:val="00806FEE"/>
  </w:style>
  <w:style w:type="character" w:customStyle="1" w:styleId="WW8Num52z0">
    <w:name w:val="WW8Num52z0"/>
    <w:rsid w:val="00806FEE"/>
    <w:rPr>
      <w:rFonts w:ascii="Symbol" w:hAnsi="Symbol"/>
    </w:rPr>
  </w:style>
  <w:style w:type="character" w:customStyle="1" w:styleId="WW8Num52z1">
    <w:name w:val="WW8Num52z1"/>
    <w:rsid w:val="00806FEE"/>
    <w:rPr>
      <w:rFonts w:ascii="Courier New" w:hAnsi="Courier New"/>
    </w:rPr>
  </w:style>
  <w:style w:type="character" w:customStyle="1" w:styleId="WW8Num52z2">
    <w:name w:val="WW8Num52z2"/>
    <w:rsid w:val="00806FEE"/>
    <w:rPr>
      <w:rFonts w:ascii="Wingdings" w:hAnsi="Wingdings"/>
    </w:rPr>
  </w:style>
  <w:style w:type="character" w:customStyle="1" w:styleId="WW8Num53z0">
    <w:name w:val="WW8Num53z0"/>
    <w:rsid w:val="00806FEE"/>
    <w:rPr>
      <w:rFonts w:ascii="Symbol" w:hAnsi="Symbol"/>
    </w:rPr>
  </w:style>
  <w:style w:type="character" w:customStyle="1" w:styleId="WW8Num53z1">
    <w:name w:val="WW8Num53z1"/>
    <w:rsid w:val="00806FEE"/>
    <w:rPr>
      <w:rFonts w:ascii="Courier New" w:hAnsi="Courier New"/>
    </w:rPr>
  </w:style>
  <w:style w:type="character" w:customStyle="1" w:styleId="WW8Num53z2">
    <w:name w:val="WW8Num53z2"/>
    <w:rsid w:val="00806FEE"/>
    <w:rPr>
      <w:rFonts w:ascii="Wingdings" w:hAnsi="Wingdings"/>
    </w:rPr>
  </w:style>
  <w:style w:type="character" w:customStyle="1" w:styleId="WW8Num54z0">
    <w:name w:val="WW8Num54z0"/>
    <w:rsid w:val="00806FEE"/>
    <w:rPr>
      <w:rFonts w:ascii="Symbol" w:hAnsi="Symbol"/>
    </w:rPr>
  </w:style>
  <w:style w:type="character" w:customStyle="1" w:styleId="WW8Num54z1">
    <w:name w:val="WW8Num54z1"/>
    <w:rsid w:val="00806FEE"/>
    <w:rPr>
      <w:rFonts w:ascii="Courier New" w:hAnsi="Courier New"/>
    </w:rPr>
  </w:style>
  <w:style w:type="character" w:customStyle="1" w:styleId="WW8Num54z2">
    <w:name w:val="WW8Num54z2"/>
    <w:rsid w:val="00806FEE"/>
    <w:rPr>
      <w:rFonts w:ascii="Wingdings" w:hAnsi="Wingdings"/>
    </w:rPr>
  </w:style>
  <w:style w:type="character" w:customStyle="1" w:styleId="WW8Num55z0">
    <w:name w:val="WW8Num55z0"/>
    <w:rsid w:val="00806FEE"/>
    <w:rPr>
      <w:rFonts w:ascii="Symbol" w:hAnsi="Symbol"/>
    </w:rPr>
  </w:style>
  <w:style w:type="character" w:customStyle="1" w:styleId="WW8Num55z1">
    <w:name w:val="WW8Num55z1"/>
    <w:rsid w:val="00806FEE"/>
    <w:rPr>
      <w:rFonts w:ascii="Courier New" w:hAnsi="Courier New"/>
    </w:rPr>
  </w:style>
  <w:style w:type="character" w:customStyle="1" w:styleId="WW8Num55z2">
    <w:name w:val="WW8Num55z2"/>
    <w:rsid w:val="00806FEE"/>
    <w:rPr>
      <w:rFonts w:ascii="Wingdings" w:hAnsi="Wingdings"/>
    </w:rPr>
  </w:style>
  <w:style w:type="character" w:customStyle="1" w:styleId="WW8Num56z0">
    <w:name w:val="WW8Num56z0"/>
    <w:rsid w:val="00806FEE"/>
    <w:rPr>
      <w:rFonts w:ascii="Times New Roman" w:hAnsi="Times New Roman"/>
    </w:rPr>
  </w:style>
  <w:style w:type="character" w:customStyle="1" w:styleId="WW8Num56z1">
    <w:name w:val="WW8Num56z1"/>
    <w:rsid w:val="00806FEE"/>
    <w:rPr>
      <w:rFonts w:ascii="Courier New" w:hAnsi="Courier New"/>
    </w:rPr>
  </w:style>
  <w:style w:type="character" w:customStyle="1" w:styleId="WW8Num56z2">
    <w:name w:val="WW8Num56z2"/>
    <w:rsid w:val="00806FEE"/>
    <w:rPr>
      <w:rFonts w:ascii="Wingdings" w:hAnsi="Wingdings"/>
    </w:rPr>
  </w:style>
  <w:style w:type="character" w:customStyle="1" w:styleId="WW8Num56z3">
    <w:name w:val="WW8Num56z3"/>
    <w:rsid w:val="00806FEE"/>
    <w:rPr>
      <w:rFonts w:ascii="Symbol" w:hAnsi="Symbol"/>
    </w:rPr>
  </w:style>
  <w:style w:type="character" w:customStyle="1" w:styleId="WW8Num57z0">
    <w:name w:val="WW8Num57z0"/>
    <w:rsid w:val="00806FEE"/>
    <w:rPr>
      <w:rFonts w:ascii="Symbol" w:hAnsi="Symbol"/>
    </w:rPr>
  </w:style>
  <w:style w:type="character" w:customStyle="1" w:styleId="WW8Num57z1">
    <w:name w:val="WW8Num57z1"/>
    <w:rsid w:val="00806FEE"/>
    <w:rPr>
      <w:rFonts w:ascii="Courier New" w:hAnsi="Courier New"/>
    </w:rPr>
  </w:style>
  <w:style w:type="character" w:customStyle="1" w:styleId="WW8Num57z2">
    <w:name w:val="WW8Num57z2"/>
    <w:rsid w:val="00806FEE"/>
    <w:rPr>
      <w:rFonts w:ascii="Wingdings" w:hAnsi="Wingdings"/>
    </w:rPr>
  </w:style>
  <w:style w:type="character" w:customStyle="1" w:styleId="WW8Num58z0">
    <w:name w:val="WW8Num58z0"/>
    <w:rsid w:val="00806FEE"/>
    <w:rPr>
      <w:rFonts w:ascii="Symbol" w:hAnsi="Symbol"/>
    </w:rPr>
  </w:style>
  <w:style w:type="character" w:customStyle="1" w:styleId="WW8Num58z1">
    <w:name w:val="WW8Num58z1"/>
    <w:rsid w:val="00806FEE"/>
    <w:rPr>
      <w:rFonts w:ascii="Courier New" w:hAnsi="Courier New"/>
    </w:rPr>
  </w:style>
  <w:style w:type="character" w:customStyle="1" w:styleId="WW8Num58z2">
    <w:name w:val="WW8Num58z2"/>
    <w:rsid w:val="00806FEE"/>
    <w:rPr>
      <w:rFonts w:ascii="Wingdings" w:hAnsi="Wingdings"/>
    </w:rPr>
  </w:style>
  <w:style w:type="character" w:customStyle="1" w:styleId="WW8Num59z0">
    <w:name w:val="WW8Num59z0"/>
    <w:rsid w:val="00806FEE"/>
    <w:rPr>
      <w:rFonts w:ascii="Symbol" w:hAnsi="Symbol"/>
    </w:rPr>
  </w:style>
  <w:style w:type="character" w:customStyle="1" w:styleId="WW8Num59z1">
    <w:name w:val="WW8Num59z1"/>
    <w:rsid w:val="00806FEE"/>
    <w:rPr>
      <w:rFonts w:ascii="Courier New" w:hAnsi="Courier New"/>
    </w:rPr>
  </w:style>
  <w:style w:type="character" w:customStyle="1" w:styleId="WW8Num59z2">
    <w:name w:val="WW8Num59z2"/>
    <w:rsid w:val="00806FEE"/>
    <w:rPr>
      <w:rFonts w:ascii="Wingdings" w:hAnsi="Wingdings"/>
    </w:rPr>
  </w:style>
  <w:style w:type="character" w:customStyle="1" w:styleId="WW8Num60z0">
    <w:name w:val="WW8Num60z0"/>
    <w:rsid w:val="00806FEE"/>
    <w:rPr>
      <w:rFonts w:ascii="Symbol" w:hAnsi="Symbol"/>
    </w:rPr>
  </w:style>
  <w:style w:type="character" w:customStyle="1" w:styleId="WW8Num60z1">
    <w:name w:val="WW8Num60z1"/>
    <w:rsid w:val="00806FEE"/>
    <w:rPr>
      <w:rFonts w:ascii="Courier New" w:hAnsi="Courier New"/>
    </w:rPr>
  </w:style>
  <w:style w:type="character" w:customStyle="1" w:styleId="WW8Num60z2">
    <w:name w:val="WW8Num60z2"/>
    <w:rsid w:val="00806FEE"/>
    <w:rPr>
      <w:rFonts w:ascii="Wingdings" w:hAnsi="Wingdings"/>
    </w:rPr>
  </w:style>
  <w:style w:type="character" w:customStyle="1" w:styleId="WW8Num61z0">
    <w:name w:val="WW8Num61z0"/>
    <w:rsid w:val="00806FEE"/>
    <w:rPr>
      <w:rFonts w:ascii="Symbol" w:hAnsi="Symbol"/>
    </w:rPr>
  </w:style>
  <w:style w:type="character" w:customStyle="1" w:styleId="WW8Num61z1">
    <w:name w:val="WW8Num61z1"/>
    <w:rsid w:val="00806FEE"/>
    <w:rPr>
      <w:rFonts w:ascii="Courier New" w:hAnsi="Courier New"/>
    </w:rPr>
  </w:style>
  <w:style w:type="character" w:customStyle="1" w:styleId="WW8Num61z2">
    <w:name w:val="WW8Num61z2"/>
    <w:rsid w:val="00806FEE"/>
    <w:rPr>
      <w:rFonts w:ascii="Wingdings" w:hAnsi="Wingdings"/>
    </w:rPr>
  </w:style>
  <w:style w:type="character" w:customStyle="1" w:styleId="WW8Num62z0">
    <w:name w:val="WW8Num62z0"/>
    <w:rsid w:val="00806FEE"/>
    <w:rPr>
      <w:rFonts w:ascii="Times New Roman" w:hAnsi="Times New Roman"/>
      <w:color w:val="44423F"/>
      <w:w w:val="132"/>
      <w:sz w:val="22"/>
    </w:rPr>
  </w:style>
  <w:style w:type="character" w:customStyle="1" w:styleId="WW8Num62z1">
    <w:name w:val="WW8Num62z1"/>
    <w:rsid w:val="00806FEE"/>
  </w:style>
  <w:style w:type="character" w:customStyle="1" w:styleId="WW8Num62z2">
    <w:name w:val="WW8Num62z2"/>
    <w:rsid w:val="00806FEE"/>
  </w:style>
  <w:style w:type="character" w:customStyle="1" w:styleId="WW8Num62z3">
    <w:name w:val="WW8Num62z3"/>
    <w:rsid w:val="00806FEE"/>
  </w:style>
  <w:style w:type="character" w:customStyle="1" w:styleId="WW8Num62z4">
    <w:name w:val="WW8Num62z4"/>
    <w:rsid w:val="00806FEE"/>
  </w:style>
  <w:style w:type="character" w:customStyle="1" w:styleId="WW8Num62z5">
    <w:name w:val="WW8Num62z5"/>
    <w:rsid w:val="00806FEE"/>
  </w:style>
  <w:style w:type="character" w:customStyle="1" w:styleId="WW8Num62z6">
    <w:name w:val="WW8Num62z6"/>
    <w:rsid w:val="00806FEE"/>
  </w:style>
  <w:style w:type="character" w:customStyle="1" w:styleId="WW8Num62z7">
    <w:name w:val="WW8Num62z7"/>
    <w:rsid w:val="00806FEE"/>
  </w:style>
  <w:style w:type="character" w:customStyle="1" w:styleId="WW8Num62z8">
    <w:name w:val="WW8Num62z8"/>
    <w:rsid w:val="00806FEE"/>
  </w:style>
  <w:style w:type="character" w:customStyle="1" w:styleId="WW8Num63z0">
    <w:name w:val="WW8Num63z0"/>
    <w:rsid w:val="00806FEE"/>
    <w:rPr>
      <w:rFonts w:ascii="Symbol" w:hAnsi="Symbol"/>
    </w:rPr>
  </w:style>
  <w:style w:type="character" w:customStyle="1" w:styleId="WW8Num63z1">
    <w:name w:val="WW8Num63z1"/>
    <w:rsid w:val="00806FEE"/>
    <w:rPr>
      <w:rFonts w:ascii="Courier New" w:hAnsi="Courier New"/>
    </w:rPr>
  </w:style>
  <w:style w:type="character" w:customStyle="1" w:styleId="WW8Num63z2">
    <w:name w:val="WW8Num63z2"/>
    <w:rsid w:val="00806FEE"/>
    <w:rPr>
      <w:rFonts w:ascii="Wingdings" w:hAnsi="Wingdings"/>
    </w:rPr>
  </w:style>
  <w:style w:type="character" w:customStyle="1" w:styleId="WW8Num64z0">
    <w:name w:val="WW8Num64z0"/>
    <w:rsid w:val="00806FEE"/>
    <w:rPr>
      <w:rFonts w:ascii="Symbol" w:hAnsi="Symbol"/>
    </w:rPr>
  </w:style>
  <w:style w:type="character" w:customStyle="1" w:styleId="WW8Num64z1">
    <w:name w:val="WW8Num64z1"/>
    <w:rsid w:val="00806FEE"/>
    <w:rPr>
      <w:rFonts w:ascii="Courier New" w:hAnsi="Courier New"/>
    </w:rPr>
  </w:style>
  <w:style w:type="character" w:customStyle="1" w:styleId="WW8Num64z2">
    <w:name w:val="WW8Num64z2"/>
    <w:rsid w:val="00806FEE"/>
    <w:rPr>
      <w:rFonts w:ascii="Wingdings" w:hAnsi="Wingdings"/>
    </w:rPr>
  </w:style>
  <w:style w:type="character" w:customStyle="1" w:styleId="WW8Num65z0">
    <w:name w:val="WW8Num65z0"/>
    <w:rsid w:val="00806FEE"/>
    <w:rPr>
      <w:rFonts w:ascii="Symbol" w:hAnsi="Symbol"/>
    </w:rPr>
  </w:style>
  <w:style w:type="character" w:customStyle="1" w:styleId="WW8Num65z1">
    <w:name w:val="WW8Num65z1"/>
    <w:rsid w:val="00806FEE"/>
    <w:rPr>
      <w:rFonts w:ascii="Courier New" w:hAnsi="Courier New"/>
    </w:rPr>
  </w:style>
  <w:style w:type="character" w:customStyle="1" w:styleId="WW8Num65z2">
    <w:name w:val="WW8Num65z2"/>
    <w:rsid w:val="00806FEE"/>
    <w:rPr>
      <w:rFonts w:ascii="Wingdings" w:hAnsi="Wingdings"/>
    </w:rPr>
  </w:style>
  <w:style w:type="character" w:customStyle="1" w:styleId="WW8Num66z0">
    <w:name w:val="WW8Num66z0"/>
    <w:rsid w:val="00806FEE"/>
  </w:style>
  <w:style w:type="character" w:customStyle="1" w:styleId="WW8Num66z1">
    <w:name w:val="WW8Num66z1"/>
    <w:rsid w:val="00806FEE"/>
  </w:style>
  <w:style w:type="character" w:customStyle="1" w:styleId="WW8Num67z0">
    <w:name w:val="WW8Num67z0"/>
    <w:rsid w:val="00806FEE"/>
    <w:rPr>
      <w:rFonts w:ascii="Symbol" w:hAnsi="Symbol"/>
    </w:rPr>
  </w:style>
  <w:style w:type="character" w:customStyle="1" w:styleId="WW8Num67z1">
    <w:name w:val="WW8Num67z1"/>
    <w:rsid w:val="00806FEE"/>
    <w:rPr>
      <w:rFonts w:ascii="Courier New" w:hAnsi="Courier New"/>
    </w:rPr>
  </w:style>
  <w:style w:type="character" w:customStyle="1" w:styleId="WW8Num67z2">
    <w:name w:val="WW8Num67z2"/>
    <w:rsid w:val="00806FEE"/>
    <w:rPr>
      <w:rFonts w:ascii="Wingdings" w:hAnsi="Wingdings"/>
    </w:rPr>
  </w:style>
  <w:style w:type="character" w:customStyle="1" w:styleId="WW8Num68z0">
    <w:name w:val="WW8Num68z0"/>
    <w:rsid w:val="00806FEE"/>
    <w:rPr>
      <w:rFonts w:ascii="Symbol" w:hAnsi="Symbol"/>
    </w:rPr>
  </w:style>
  <w:style w:type="character" w:customStyle="1" w:styleId="WW8Num68z1">
    <w:name w:val="WW8Num68z1"/>
    <w:rsid w:val="00806FEE"/>
    <w:rPr>
      <w:rFonts w:ascii="Courier New" w:hAnsi="Courier New"/>
    </w:rPr>
  </w:style>
  <w:style w:type="character" w:customStyle="1" w:styleId="WW8Num68z2">
    <w:name w:val="WW8Num68z2"/>
    <w:rsid w:val="00806FEE"/>
    <w:rPr>
      <w:rFonts w:ascii="Wingdings" w:hAnsi="Wingdings"/>
    </w:rPr>
  </w:style>
  <w:style w:type="character" w:customStyle="1" w:styleId="WW8Num69z0">
    <w:name w:val="WW8Num69z0"/>
    <w:rsid w:val="00806FEE"/>
    <w:rPr>
      <w:rFonts w:ascii="Symbol" w:hAnsi="Symbol"/>
    </w:rPr>
  </w:style>
  <w:style w:type="character" w:customStyle="1" w:styleId="WW8Num69z1">
    <w:name w:val="WW8Num69z1"/>
    <w:rsid w:val="00806FEE"/>
    <w:rPr>
      <w:rFonts w:ascii="Courier New" w:hAnsi="Courier New"/>
    </w:rPr>
  </w:style>
  <w:style w:type="character" w:customStyle="1" w:styleId="WW8Num69z2">
    <w:name w:val="WW8Num69z2"/>
    <w:rsid w:val="00806FEE"/>
    <w:rPr>
      <w:rFonts w:ascii="Wingdings" w:hAnsi="Wingdings"/>
    </w:rPr>
  </w:style>
  <w:style w:type="character" w:customStyle="1" w:styleId="WW8Num70z0">
    <w:name w:val="WW8Num70z0"/>
    <w:rsid w:val="00806FEE"/>
    <w:rPr>
      <w:rFonts w:ascii="Symbol" w:hAnsi="Symbol"/>
    </w:rPr>
  </w:style>
  <w:style w:type="character" w:customStyle="1" w:styleId="WW8Num70z1">
    <w:name w:val="WW8Num70z1"/>
    <w:rsid w:val="00806FEE"/>
    <w:rPr>
      <w:rFonts w:ascii="Courier New" w:hAnsi="Courier New"/>
    </w:rPr>
  </w:style>
  <w:style w:type="character" w:customStyle="1" w:styleId="WW8Num70z2">
    <w:name w:val="WW8Num70z2"/>
    <w:rsid w:val="00806FEE"/>
    <w:rPr>
      <w:rFonts w:ascii="Wingdings" w:hAnsi="Wingdings"/>
    </w:rPr>
  </w:style>
  <w:style w:type="character" w:customStyle="1" w:styleId="WW8Num71z0">
    <w:name w:val="WW8Num71z0"/>
    <w:rsid w:val="00806FEE"/>
    <w:rPr>
      <w:rFonts w:ascii="Symbol" w:hAnsi="Symbol"/>
    </w:rPr>
  </w:style>
  <w:style w:type="character" w:customStyle="1" w:styleId="WW8Num71z1">
    <w:name w:val="WW8Num71z1"/>
    <w:rsid w:val="00806FEE"/>
    <w:rPr>
      <w:rFonts w:ascii="Courier New" w:hAnsi="Courier New"/>
    </w:rPr>
  </w:style>
  <w:style w:type="character" w:customStyle="1" w:styleId="WW8Num71z2">
    <w:name w:val="WW8Num71z2"/>
    <w:rsid w:val="00806FEE"/>
    <w:rPr>
      <w:rFonts w:ascii="Wingdings" w:hAnsi="Wingdings"/>
    </w:rPr>
  </w:style>
  <w:style w:type="character" w:customStyle="1" w:styleId="WW8Num72z0">
    <w:name w:val="WW8Num72z0"/>
    <w:rsid w:val="00806FEE"/>
    <w:rPr>
      <w:rFonts w:ascii="Symbol" w:hAnsi="Symbol"/>
    </w:rPr>
  </w:style>
  <w:style w:type="character" w:customStyle="1" w:styleId="WW8Num72z1">
    <w:name w:val="WW8Num72z1"/>
    <w:rsid w:val="00806FEE"/>
    <w:rPr>
      <w:rFonts w:ascii="Courier New" w:hAnsi="Courier New"/>
    </w:rPr>
  </w:style>
  <w:style w:type="character" w:customStyle="1" w:styleId="WW8Num72z2">
    <w:name w:val="WW8Num72z2"/>
    <w:rsid w:val="00806FEE"/>
    <w:rPr>
      <w:rFonts w:ascii="Wingdings" w:hAnsi="Wingdings"/>
    </w:rPr>
  </w:style>
  <w:style w:type="character" w:customStyle="1" w:styleId="WW8Num73z0">
    <w:name w:val="WW8Num73z0"/>
    <w:rsid w:val="00806FEE"/>
    <w:rPr>
      <w:rFonts w:ascii="Symbol" w:hAnsi="Symbol"/>
    </w:rPr>
  </w:style>
  <w:style w:type="character" w:customStyle="1" w:styleId="WW8Num73z1">
    <w:name w:val="WW8Num73z1"/>
    <w:rsid w:val="00806FEE"/>
    <w:rPr>
      <w:rFonts w:ascii="Courier New" w:hAnsi="Courier New"/>
    </w:rPr>
  </w:style>
  <w:style w:type="character" w:customStyle="1" w:styleId="WW8Num73z2">
    <w:name w:val="WW8Num73z2"/>
    <w:rsid w:val="00806FEE"/>
    <w:rPr>
      <w:rFonts w:ascii="Wingdings" w:hAnsi="Wingdings"/>
    </w:rPr>
  </w:style>
  <w:style w:type="character" w:customStyle="1" w:styleId="WW8Num74z0">
    <w:name w:val="WW8Num74z0"/>
    <w:rsid w:val="00806FEE"/>
    <w:rPr>
      <w:rFonts w:ascii="Symbol" w:hAnsi="Symbol"/>
    </w:rPr>
  </w:style>
  <w:style w:type="character" w:customStyle="1" w:styleId="WW8Num74z1">
    <w:name w:val="WW8Num74z1"/>
    <w:rsid w:val="00806FEE"/>
    <w:rPr>
      <w:rFonts w:ascii="Courier New" w:hAnsi="Courier New"/>
    </w:rPr>
  </w:style>
  <w:style w:type="character" w:customStyle="1" w:styleId="WW8Num74z2">
    <w:name w:val="WW8Num74z2"/>
    <w:rsid w:val="00806FEE"/>
    <w:rPr>
      <w:rFonts w:ascii="Wingdings" w:hAnsi="Wingdings"/>
    </w:rPr>
  </w:style>
  <w:style w:type="character" w:customStyle="1" w:styleId="WW8Num75z0">
    <w:name w:val="WW8Num75z0"/>
    <w:rsid w:val="00806FEE"/>
    <w:rPr>
      <w:rFonts w:ascii="Symbol" w:hAnsi="Symbol"/>
    </w:rPr>
  </w:style>
  <w:style w:type="character" w:customStyle="1" w:styleId="WW8Num75z1">
    <w:name w:val="WW8Num75z1"/>
    <w:rsid w:val="00806FEE"/>
    <w:rPr>
      <w:rFonts w:ascii="Courier New" w:hAnsi="Courier New"/>
    </w:rPr>
  </w:style>
  <w:style w:type="character" w:customStyle="1" w:styleId="WW8Num75z2">
    <w:name w:val="WW8Num75z2"/>
    <w:rsid w:val="00806FEE"/>
    <w:rPr>
      <w:rFonts w:ascii="Wingdings" w:hAnsi="Wingdings"/>
    </w:rPr>
  </w:style>
  <w:style w:type="character" w:customStyle="1" w:styleId="WW8Num76z0">
    <w:name w:val="WW8Num76z0"/>
    <w:rsid w:val="00806FEE"/>
    <w:rPr>
      <w:rFonts w:ascii="Symbol" w:hAnsi="Symbol"/>
    </w:rPr>
  </w:style>
  <w:style w:type="character" w:customStyle="1" w:styleId="WW8Num76z1">
    <w:name w:val="WW8Num76z1"/>
    <w:rsid w:val="00806FEE"/>
    <w:rPr>
      <w:rFonts w:ascii="Courier New" w:hAnsi="Courier New"/>
    </w:rPr>
  </w:style>
  <w:style w:type="character" w:customStyle="1" w:styleId="WW8Num76z2">
    <w:name w:val="WW8Num76z2"/>
    <w:rsid w:val="00806FEE"/>
    <w:rPr>
      <w:rFonts w:ascii="Wingdings" w:hAnsi="Wingdings"/>
    </w:rPr>
  </w:style>
  <w:style w:type="character" w:customStyle="1" w:styleId="WW8Num77z0">
    <w:name w:val="WW8Num77z0"/>
    <w:rsid w:val="00806FEE"/>
    <w:rPr>
      <w:rFonts w:ascii="Symbol" w:hAnsi="Symbol"/>
    </w:rPr>
  </w:style>
  <w:style w:type="character" w:customStyle="1" w:styleId="WW8Num77z1">
    <w:name w:val="WW8Num77z1"/>
    <w:rsid w:val="00806FEE"/>
    <w:rPr>
      <w:rFonts w:ascii="Courier New" w:hAnsi="Courier New"/>
    </w:rPr>
  </w:style>
  <w:style w:type="character" w:customStyle="1" w:styleId="WW8Num77z2">
    <w:name w:val="WW8Num77z2"/>
    <w:rsid w:val="00806FEE"/>
    <w:rPr>
      <w:rFonts w:ascii="Wingdings" w:hAnsi="Wingdings"/>
    </w:rPr>
  </w:style>
  <w:style w:type="character" w:customStyle="1" w:styleId="WW8Num78z0">
    <w:name w:val="WW8Num78z0"/>
    <w:rsid w:val="00806FEE"/>
    <w:rPr>
      <w:rFonts w:ascii="Symbol" w:hAnsi="Symbol"/>
    </w:rPr>
  </w:style>
  <w:style w:type="character" w:customStyle="1" w:styleId="WW8Num78z1">
    <w:name w:val="WW8Num78z1"/>
    <w:rsid w:val="00806FEE"/>
    <w:rPr>
      <w:rFonts w:ascii="Courier New" w:hAnsi="Courier New"/>
    </w:rPr>
  </w:style>
  <w:style w:type="character" w:customStyle="1" w:styleId="WW8Num78z2">
    <w:name w:val="WW8Num78z2"/>
    <w:rsid w:val="00806FEE"/>
    <w:rPr>
      <w:rFonts w:ascii="Wingdings" w:hAnsi="Wingdings"/>
    </w:rPr>
  </w:style>
  <w:style w:type="character" w:customStyle="1" w:styleId="WW8Num79z0">
    <w:name w:val="WW8Num79z0"/>
    <w:rsid w:val="00806FEE"/>
    <w:rPr>
      <w:rFonts w:ascii="Symbol" w:hAnsi="Symbol"/>
      <w:sz w:val="28"/>
      <w:shd w:val="clear" w:color="auto" w:fill="FFFFFF"/>
    </w:rPr>
  </w:style>
  <w:style w:type="character" w:customStyle="1" w:styleId="WW8Num79z1">
    <w:name w:val="WW8Num79z1"/>
    <w:rsid w:val="00806FEE"/>
    <w:rPr>
      <w:rFonts w:ascii="Courier New" w:hAnsi="Courier New"/>
    </w:rPr>
  </w:style>
  <w:style w:type="character" w:customStyle="1" w:styleId="WW8Num79z2">
    <w:name w:val="WW8Num79z2"/>
    <w:rsid w:val="00806FEE"/>
    <w:rPr>
      <w:rFonts w:ascii="Wingdings" w:hAnsi="Wingdings"/>
    </w:rPr>
  </w:style>
  <w:style w:type="character" w:customStyle="1" w:styleId="WW8Num80z0">
    <w:name w:val="WW8Num80z0"/>
    <w:rsid w:val="00806FEE"/>
    <w:rPr>
      <w:rFonts w:ascii="Symbol" w:hAnsi="Symbol"/>
    </w:rPr>
  </w:style>
  <w:style w:type="character" w:customStyle="1" w:styleId="WW8Num80z1">
    <w:name w:val="WW8Num80z1"/>
    <w:rsid w:val="00806FEE"/>
    <w:rPr>
      <w:rFonts w:ascii="Courier New" w:hAnsi="Courier New"/>
    </w:rPr>
  </w:style>
  <w:style w:type="character" w:customStyle="1" w:styleId="WW8Num80z2">
    <w:name w:val="WW8Num80z2"/>
    <w:rsid w:val="00806FEE"/>
    <w:rPr>
      <w:rFonts w:ascii="Wingdings" w:hAnsi="Wingdings"/>
    </w:rPr>
  </w:style>
  <w:style w:type="character" w:customStyle="1" w:styleId="WW8Num81z0">
    <w:name w:val="WW8Num81z0"/>
    <w:rsid w:val="00806FEE"/>
    <w:rPr>
      <w:rFonts w:ascii="Symbol" w:hAnsi="Symbol"/>
      <w:sz w:val="28"/>
    </w:rPr>
  </w:style>
  <w:style w:type="character" w:customStyle="1" w:styleId="WW8Num81z1">
    <w:name w:val="WW8Num81z1"/>
    <w:rsid w:val="00806FEE"/>
    <w:rPr>
      <w:rFonts w:ascii="Courier New" w:hAnsi="Courier New"/>
    </w:rPr>
  </w:style>
  <w:style w:type="character" w:customStyle="1" w:styleId="WW8Num81z2">
    <w:name w:val="WW8Num81z2"/>
    <w:rsid w:val="00806FEE"/>
    <w:rPr>
      <w:rFonts w:ascii="Wingdings" w:hAnsi="Wingdings"/>
    </w:rPr>
  </w:style>
  <w:style w:type="character" w:customStyle="1" w:styleId="WW8Num82z0">
    <w:name w:val="WW8Num82z0"/>
    <w:rsid w:val="00806FEE"/>
    <w:rPr>
      <w:rFonts w:ascii="Symbol" w:hAnsi="Symbol"/>
    </w:rPr>
  </w:style>
  <w:style w:type="character" w:customStyle="1" w:styleId="WW8Num82z1">
    <w:name w:val="WW8Num82z1"/>
    <w:rsid w:val="00806FEE"/>
    <w:rPr>
      <w:rFonts w:ascii="Courier New" w:hAnsi="Courier New"/>
    </w:rPr>
  </w:style>
  <w:style w:type="character" w:customStyle="1" w:styleId="WW8Num82z2">
    <w:name w:val="WW8Num82z2"/>
    <w:rsid w:val="00806FEE"/>
    <w:rPr>
      <w:rFonts w:ascii="Wingdings" w:hAnsi="Wingdings"/>
    </w:rPr>
  </w:style>
  <w:style w:type="character" w:customStyle="1" w:styleId="WW8Num83z0">
    <w:name w:val="WW8Num83z0"/>
    <w:rsid w:val="00806FEE"/>
    <w:rPr>
      <w:rFonts w:ascii="Symbol" w:hAnsi="Symbol"/>
    </w:rPr>
  </w:style>
  <w:style w:type="character" w:customStyle="1" w:styleId="WW8Num83z1">
    <w:name w:val="WW8Num83z1"/>
    <w:rsid w:val="00806FEE"/>
    <w:rPr>
      <w:rFonts w:ascii="Courier New" w:hAnsi="Courier New"/>
    </w:rPr>
  </w:style>
  <w:style w:type="character" w:customStyle="1" w:styleId="WW8Num83z2">
    <w:name w:val="WW8Num83z2"/>
    <w:rsid w:val="00806FEE"/>
    <w:rPr>
      <w:rFonts w:ascii="Wingdings" w:hAnsi="Wingdings"/>
    </w:rPr>
  </w:style>
  <w:style w:type="character" w:customStyle="1" w:styleId="WW8Num84z0">
    <w:name w:val="WW8Num84z0"/>
    <w:rsid w:val="00806FEE"/>
    <w:rPr>
      <w:rFonts w:ascii="Symbol" w:hAnsi="Symbol"/>
    </w:rPr>
  </w:style>
  <w:style w:type="character" w:customStyle="1" w:styleId="WW8Num84z1">
    <w:name w:val="WW8Num84z1"/>
    <w:rsid w:val="00806FEE"/>
    <w:rPr>
      <w:rFonts w:ascii="Courier New" w:hAnsi="Courier New"/>
    </w:rPr>
  </w:style>
  <w:style w:type="character" w:customStyle="1" w:styleId="WW8Num84z2">
    <w:name w:val="WW8Num84z2"/>
    <w:rsid w:val="00806FEE"/>
    <w:rPr>
      <w:rFonts w:ascii="Wingdings" w:hAnsi="Wingdings"/>
    </w:rPr>
  </w:style>
  <w:style w:type="character" w:customStyle="1" w:styleId="WW8Num85z0">
    <w:name w:val="WW8Num85z0"/>
    <w:rsid w:val="00806FEE"/>
    <w:rPr>
      <w:rFonts w:ascii="Symbol" w:hAnsi="Symbol"/>
    </w:rPr>
  </w:style>
  <w:style w:type="character" w:customStyle="1" w:styleId="WW8Num86z0">
    <w:name w:val="WW8Num86z0"/>
    <w:rsid w:val="00806FEE"/>
    <w:rPr>
      <w:rFonts w:ascii="Symbol" w:hAnsi="Symbol"/>
    </w:rPr>
  </w:style>
  <w:style w:type="character" w:customStyle="1" w:styleId="WW8Num86z1">
    <w:name w:val="WW8Num86z1"/>
    <w:rsid w:val="00806FEE"/>
    <w:rPr>
      <w:rFonts w:ascii="Courier New" w:hAnsi="Courier New"/>
    </w:rPr>
  </w:style>
  <w:style w:type="character" w:customStyle="1" w:styleId="WW8Num86z2">
    <w:name w:val="WW8Num86z2"/>
    <w:rsid w:val="00806FEE"/>
    <w:rPr>
      <w:rFonts w:ascii="Wingdings" w:hAnsi="Wingdings"/>
    </w:rPr>
  </w:style>
  <w:style w:type="character" w:customStyle="1" w:styleId="WW8Num87z0">
    <w:name w:val="WW8Num87z0"/>
    <w:rsid w:val="00806FEE"/>
    <w:rPr>
      <w:rFonts w:ascii="Symbol" w:hAnsi="Symbol"/>
    </w:rPr>
  </w:style>
  <w:style w:type="character" w:customStyle="1" w:styleId="WW8Num87z1">
    <w:name w:val="WW8Num87z1"/>
    <w:rsid w:val="00806FEE"/>
    <w:rPr>
      <w:rFonts w:ascii="Courier New" w:hAnsi="Courier New"/>
    </w:rPr>
  </w:style>
  <w:style w:type="character" w:customStyle="1" w:styleId="WW8Num87z2">
    <w:name w:val="WW8Num87z2"/>
    <w:rsid w:val="00806FEE"/>
    <w:rPr>
      <w:rFonts w:ascii="Wingdings" w:hAnsi="Wingdings"/>
    </w:rPr>
  </w:style>
  <w:style w:type="character" w:customStyle="1" w:styleId="WW8Num88z0">
    <w:name w:val="WW8Num88z0"/>
    <w:rsid w:val="00806FEE"/>
    <w:rPr>
      <w:color w:val="auto"/>
      <w:kern w:val="1"/>
      <w:sz w:val="28"/>
    </w:rPr>
  </w:style>
  <w:style w:type="character" w:customStyle="1" w:styleId="WW8Num88z1">
    <w:name w:val="WW8Num88z1"/>
    <w:rsid w:val="00806FEE"/>
    <w:rPr>
      <w:rFonts w:ascii="Courier New" w:hAnsi="Courier New"/>
    </w:rPr>
  </w:style>
  <w:style w:type="character" w:customStyle="1" w:styleId="WW8Num88z2">
    <w:name w:val="WW8Num88z2"/>
    <w:rsid w:val="00806FEE"/>
    <w:rPr>
      <w:rFonts w:ascii="Wingdings" w:hAnsi="Wingdings"/>
    </w:rPr>
  </w:style>
  <w:style w:type="character" w:customStyle="1" w:styleId="WW8Num88z3">
    <w:name w:val="WW8Num88z3"/>
    <w:rsid w:val="00806FEE"/>
    <w:rPr>
      <w:rFonts w:ascii="Symbol" w:hAnsi="Symbol"/>
    </w:rPr>
  </w:style>
  <w:style w:type="character" w:customStyle="1" w:styleId="WW8Num89z0">
    <w:name w:val="WW8Num89z0"/>
    <w:rsid w:val="00806FEE"/>
    <w:rPr>
      <w:rFonts w:ascii="Symbol" w:hAnsi="Symbol"/>
    </w:rPr>
  </w:style>
  <w:style w:type="character" w:customStyle="1" w:styleId="WW8Num89z1">
    <w:name w:val="WW8Num89z1"/>
    <w:rsid w:val="00806FEE"/>
    <w:rPr>
      <w:rFonts w:ascii="Courier New" w:hAnsi="Courier New"/>
    </w:rPr>
  </w:style>
  <w:style w:type="character" w:customStyle="1" w:styleId="WW8Num89z2">
    <w:name w:val="WW8Num89z2"/>
    <w:rsid w:val="00806FEE"/>
    <w:rPr>
      <w:rFonts w:ascii="Wingdings" w:hAnsi="Wingdings"/>
    </w:rPr>
  </w:style>
  <w:style w:type="character" w:customStyle="1" w:styleId="WW8Num90z0">
    <w:name w:val="WW8Num90z0"/>
    <w:rsid w:val="00806FEE"/>
    <w:rPr>
      <w:rFonts w:ascii="Symbol" w:hAnsi="Symbol"/>
    </w:rPr>
  </w:style>
  <w:style w:type="character" w:customStyle="1" w:styleId="WW8Num90z1">
    <w:name w:val="WW8Num90z1"/>
    <w:rsid w:val="00806FEE"/>
    <w:rPr>
      <w:rFonts w:ascii="Courier New" w:hAnsi="Courier New"/>
    </w:rPr>
  </w:style>
  <w:style w:type="character" w:customStyle="1" w:styleId="WW8Num90z2">
    <w:name w:val="WW8Num90z2"/>
    <w:rsid w:val="00806FEE"/>
    <w:rPr>
      <w:rFonts w:ascii="Wingdings" w:hAnsi="Wingdings"/>
    </w:rPr>
  </w:style>
  <w:style w:type="character" w:customStyle="1" w:styleId="WW8NumSt80z0">
    <w:name w:val="WW8NumSt80z0"/>
    <w:rsid w:val="00806FEE"/>
    <w:rPr>
      <w:rFonts w:ascii="Times New Roman" w:hAnsi="Times New Roman"/>
    </w:rPr>
  </w:style>
  <w:style w:type="character" w:customStyle="1" w:styleId="WW8NumSt84z0">
    <w:name w:val="WW8NumSt84z0"/>
    <w:rsid w:val="00806FEE"/>
    <w:rPr>
      <w:rFonts w:ascii="Times New Roman" w:hAnsi="Times New Roman"/>
    </w:rPr>
  </w:style>
  <w:style w:type="character" w:customStyle="1" w:styleId="a3">
    <w:name w:val="Символ сноски"/>
    <w:rsid w:val="00806FEE"/>
    <w:rPr>
      <w:vertAlign w:val="superscript"/>
    </w:rPr>
  </w:style>
  <w:style w:type="character" w:customStyle="1" w:styleId="WW-">
    <w:name w:val="WW-Символ сноски"/>
    <w:rsid w:val="00806FEE"/>
    <w:rPr>
      <w:vertAlign w:val="superscript"/>
    </w:rPr>
  </w:style>
  <w:style w:type="character" w:customStyle="1" w:styleId="12">
    <w:name w:val="Знак сноски1"/>
    <w:rsid w:val="00806FEE"/>
    <w:rPr>
      <w:vertAlign w:val="superscript"/>
    </w:rPr>
  </w:style>
  <w:style w:type="character" w:customStyle="1" w:styleId="BodyTextIndentChar">
    <w:name w:val="Body Text Indent Char"/>
    <w:rsid w:val="00806FEE"/>
    <w:rPr>
      <w:rFonts w:ascii="Calibri" w:eastAsia="Arial Unicode MS" w:hAnsi="Calibri"/>
      <w:color w:val="00000A"/>
      <w:kern w:val="1"/>
      <w:sz w:val="24"/>
    </w:rPr>
  </w:style>
  <w:style w:type="character" w:customStyle="1" w:styleId="FootnoteTextChar">
    <w:name w:val="Footnote Text Char"/>
    <w:rsid w:val="00806FEE"/>
    <w:rPr>
      <w:rFonts w:ascii="Calibri" w:eastAsia="Arial Unicode MS" w:hAnsi="Calibri"/>
      <w:color w:val="00000A"/>
      <w:kern w:val="1"/>
      <w:sz w:val="24"/>
    </w:rPr>
  </w:style>
  <w:style w:type="character" w:styleId="a4">
    <w:name w:val="Hyperlink"/>
    <w:basedOn w:val="a0"/>
    <w:uiPriority w:val="99"/>
    <w:rsid w:val="00806FEE"/>
    <w:rPr>
      <w:rFonts w:cs="Times New Roman"/>
      <w:color w:val="0000FF"/>
      <w:u w:val="single"/>
    </w:rPr>
  </w:style>
  <w:style w:type="character" w:customStyle="1" w:styleId="s1">
    <w:name w:val="s1"/>
    <w:rsid w:val="00806FEE"/>
  </w:style>
  <w:style w:type="character" w:customStyle="1" w:styleId="apple-converted-space">
    <w:name w:val="apple-converted-space"/>
    <w:rsid w:val="00806FEE"/>
  </w:style>
  <w:style w:type="character" w:customStyle="1" w:styleId="BodyTextChar">
    <w:name w:val="Body Text Char"/>
    <w:rsid w:val="00806FEE"/>
    <w:rPr>
      <w:rFonts w:ascii="Calibri" w:eastAsia="Arial Unicode MS" w:hAnsi="Calibri"/>
      <w:color w:val="00000A"/>
      <w:kern w:val="1"/>
    </w:rPr>
  </w:style>
  <w:style w:type="character" w:customStyle="1" w:styleId="HeaderChar">
    <w:name w:val="Header Char"/>
    <w:rsid w:val="00806FEE"/>
    <w:rPr>
      <w:rFonts w:ascii="Calibri" w:hAnsi="Calibri"/>
    </w:rPr>
  </w:style>
  <w:style w:type="character" w:customStyle="1" w:styleId="apple-style-span">
    <w:name w:val="apple-style-span"/>
    <w:rsid w:val="00806FEE"/>
  </w:style>
  <w:style w:type="character" w:customStyle="1" w:styleId="BodyTextIndent2Char">
    <w:name w:val="Body Text Indent 2 Char"/>
    <w:rsid w:val="00806FEE"/>
    <w:rPr>
      <w:rFonts w:ascii="Calibri" w:eastAsia="Arial Unicode MS" w:hAnsi="Calibri"/>
      <w:color w:val="00000A"/>
      <w:kern w:val="1"/>
    </w:rPr>
  </w:style>
  <w:style w:type="character" w:customStyle="1" w:styleId="BodyText3Char">
    <w:name w:val="Body Text 3 Char"/>
    <w:rsid w:val="00806FEE"/>
    <w:rPr>
      <w:rFonts w:ascii="Calibri" w:hAnsi="Calibri"/>
      <w:sz w:val="16"/>
    </w:rPr>
  </w:style>
  <w:style w:type="character" w:customStyle="1" w:styleId="HTMLPreformattedChar">
    <w:name w:val="HTML Preformatted Char"/>
    <w:rsid w:val="00806FEE"/>
    <w:rPr>
      <w:rFonts w:ascii="Courier New" w:hAnsi="Courier New"/>
      <w:sz w:val="20"/>
    </w:rPr>
  </w:style>
  <w:style w:type="character" w:customStyle="1" w:styleId="Arial">
    <w:name w:val="Основной текст + Arial"/>
    <w:rsid w:val="00806FEE"/>
    <w:rPr>
      <w:rFonts w:ascii="Arial" w:hAnsi="Arial"/>
      <w:i/>
      <w:spacing w:val="0"/>
      <w:sz w:val="15"/>
      <w:shd w:val="clear" w:color="auto" w:fill="FFFFFF"/>
    </w:rPr>
  </w:style>
  <w:style w:type="character" w:customStyle="1" w:styleId="a5">
    <w:name w:val="Основной текст + Полужирный"/>
    <w:rsid w:val="00806FEE"/>
    <w:rPr>
      <w:rFonts w:ascii="Arial" w:hAnsi="Arial"/>
      <w:b/>
      <w:spacing w:val="0"/>
      <w:sz w:val="16"/>
    </w:rPr>
  </w:style>
  <w:style w:type="character" w:customStyle="1" w:styleId="1pt">
    <w:name w:val="Основной текст + Интервал 1 pt"/>
    <w:rsid w:val="00806FEE"/>
    <w:rPr>
      <w:rFonts w:ascii="Times New Roman" w:hAnsi="Times New Roman"/>
      <w:spacing w:val="30"/>
      <w:sz w:val="17"/>
      <w:shd w:val="clear" w:color="auto" w:fill="FFFFFF"/>
    </w:rPr>
  </w:style>
  <w:style w:type="character" w:customStyle="1" w:styleId="6pt">
    <w:name w:val="Основной текст + Интервал 6 pt"/>
    <w:rsid w:val="00806FEE"/>
    <w:rPr>
      <w:rFonts w:ascii="Times New Roman" w:hAnsi="Times New Roman"/>
      <w:spacing w:val="120"/>
      <w:sz w:val="17"/>
      <w:shd w:val="clear" w:color="auto" w:fill="FFFFFF"/>
    </w:rPr>
  </w:style>
  <w:style w:type="character" w:customStyle="1" w:styleId="3pt">
    <w:name w:val="Основной текст + Интервал 3 pt"/>
    <w:rsid w:val="00806FEE"/>
    <w:rPr>
      <w:rFonts w:ascii="Times New Roman" w:hAnsi="Times New Roman"/>
      <w:spacing w:val="60"/>
      <w:sz w:val="17"/>
      <w:shd w:val="clear" w:color="auto" w:fill="FFFFFF"/>
    </w:rPr>
  </w:style>
  <w:style w:type="character" w:customStyle="1" w:styleId="a6">
    <w:name w:val="Основной текст + Курсив"/>
    <w:rsid w:val="00806FEE"/>
    <w:rPr>
      <w:rFonts w:ascii="Times New Roman" w:hAnsi="Times New Roman"/>
      <w:i/>
      <w:spacing w:val="0"/>
      <w:sz w:val="17"/>
      <w:shd w:val="clear" w:color="auto" w:fill="FFFFFF"/>
    </w:rPr>
  </w:style>
  <w:style w:type="character" w:customStyle="1" w:styleId="a7">
    <w:name w:val="А ОСН ТЕКСТ Знак"/>
    <w:rsid w:val="00806FEE"/>
    <w:rPr>
      <w:rFonts w:ascii="Times New Roman" w:eastAsia="Arial Unicode MS" w:hAnsi="Times New Roman"/>
      <w:caps/>
      <w:color w:val="000000"/>
      <w:kern w:val="1"/>
      <w:sz w:val="28"/>
    </w:rPr>
  </w:style>
  <w:style w:type="character" w:customStyle="1" w:styleId="13">
    <w:name w:val="Основной текст + Курсив1"/>
    <w:rsid w:val="00806FEE"/>
    <w:rPr>
      <w:rFonts w:ascii="Times New Roman" w:eastAsia="Arial Unicode MS" w:hAnsi="Times New Roman"/>
      <w:i/>
      <w:caps/>
      <w:color w:val="00000A"/>
      <w:spacing w:val="0"/>
      <w:kern w:val="1"/>
      <w:sz w:val="22"/>
      <w:lang w:val="ru-RU"/>
    </w:rPr>
  </w:style>
  <w:style w:type="character" w:customStyle="1" w:styleId="s2">
    <w:name w:val="s2"/>
    <w:rsid w:val="00806FEE"/>
  </w:style>
  <w:style w:type="character" w:customStyle="1" w:styleId="BalloonTextChar">
    <w:name w:val="Balloon Text Char"/>
    <w:rsid w:val="00806FEE"/>
    <w:rPr>
      <w:rFonts w:ascii="Tahoma" w:eastAsia="Arial Unicode MS" w:hAnsi="Tahoma"/>
      <w:color w:val="00000A"/>
      <w:kern w:val="1"/>
      <w:sz w:val="16"/>
    </w:rPr>
  </w:style>
  <w:style w:type="character" w:customStyle="1" w:styleId="BalloonTextChar1">
    <w:name w:val="Balloon Text Char1"/>
    <w:rsid w:val="00806FEE"/>
    <w:rPr>
      <w:rFonts w:ascii="Times New Roman" w:eastAsia="Arial Unicode MS" w:hAnsi="Times New Roman"/>
      <w:color w:val="00000A"/>
      <w:kern w:val="1"/>
      <w:sz w:val="2"/>
    </w:rPr>
  </w:style>
  <w:style w:type="character" w:customStyle="1" w:styleId="BalloonTextChar17">
    <w:name w:val="Balloon Text Char17"/>
    <w:rsid w:val="00806FEE"/>
    <w:rPr>
      <w:rFonts w:ascii="Times New Roman" w:eastAsia="Arial Unicode MS" w:hAnsi="Times New Roman"/>
      <w:color w:val="00000A"/>
      <w:kern w:val="1"/>
      <w:sz w:val="2"/>
    </w:rPr>
  </w:style>
  <w:style w:type="character" w:customStyle="1" w:styleId="BalloonTextChar16">
    <w:name w:val="Balloon Text Char16"/>
    <w:rsid w:val="00806FEE"/>
    <w:rPr>
      <w:rFonts w:ascii="Times New Roman" w:eastAsia="Arial Unicode MS" w:hAnsi="Times New Roman"/>
      <w:color w:val="00000A"/>
      <w:kern w:val="1"/>
      <w:sz w:val="2"/>
    </w:rPr>
  </w:style>
  <w:style w:type="character" w:customStyle="1" w:styleId="BalloonTextChar15">
    <w:name w:val="Balloon Text Char15"/>
    <w:rsid w:val="00806FEE"/>
    <w:rPr>
      <w:rFonts w:ascii="Times New Roman" w:eastAsia="Arial Unicode MS" w:hAnsi="Times New Roman"/>
      <w:color w:val="00000A"/>
      <w:kern w:val="1"/>
      <w:sz w:val="2"/>
    </w:rPr>
  </w:style>
  <w:style w:type="character" w:customStyle="1" w:styleId="BalloonTextChar14">
    <w:name w:val="Balloon Text Char14"/>
    <w:rsid w:val="00806FEE"/>
    <w:rPr>
      <w:rFonts w:ascii="Times New Roman" w:eastAsia="Arial Unicode MS" w:hAnsi="Times New Roman"/>
      <w:color w:val="00000A"/>
      <w:kern w:val="1"/>
      <w:sz w:val="2"/>
    </w:rPr>
  </w:style>
  <w:style w:type="character" w:customStyle="1" w:styleId="BalloonTextChar13">
    <w:name w:val="Balloon Text Char13"/>
    <w:rsid w:val="00806FEE"/>
    <w:rPr>
      <w:rFonts w:ascii="Times New Roman" w:eastAsia="Arial Unicode MS" w:hAnsi="Times New Roman"/>
      <w:color w:val="00000A"/>
      <w:kern w:val="1"/>
      <w:sz w:val="2"/>
    </w:rPr>
  </w:style>
  <w:style w:type="character" w:customStyle="1" w:styleId="BalloonTextChar12">
    <w:name w:val="Balloon Text Char12"/>
    <w:rsid w:val="00806FEE"/>
    <w:rPr>
      <w:rFonts w:ascii="Times New Roman" w:eastAsia="Arial Unicode MS" w:hAnsi="Times New Roman"/>
      <w:color w:val="00000A"/>
      <w:kern w:val="1"/>
      <w:sz w:val="2"/>
    </w:rPr>
  </w:style>
  <w:style w:type="character" w:customStyle="1" w:styleId="BalloonTextChar11">
    <w:name w:val="Balloon Text Char11"/>
    <w:rsid w:val="00806FEE"/>
    <w:rPr>
      <w:rFonts w:ascii="Times New Roman" w:eastAsia="Arial Unicode MS" w:hAnsi="Times New Roman"/>
      <w:color w:val="00000A"/>
      <w:kern w:val="1"/>
      <w:sz w:val="2"/>
    </w:rPr>
  </w:style>
  <w:style w:type="character" w:customStyle="1" w:styleId="EndnoteTextChar">
    <w:name w:val="Endnote Text Char"/>
    <w:rsid w:val="00806FEE"/>
    <w:rPr>
      <w:rFonts w:ascii="Calibri" w:eastAsia="Arial Unicode MS" w:hAnsi="Calibri"/>
      <w:color w:val="00000A"/>
      <w:kern w:val="1"/>
      <w:sz w:val="20"/>
    </w:rPr>
  </w:style>
  <w:style w:type="character" w:customStyle="1" w:styleId="EndnoteTextChar1">
    <w:name w:val="Endnote Text Char1"/>
    <w:rsid w:val="00806FEE"/>
    <w:rPr>
      <w:rFonts w:eastAsia="Arial Unicode MS"/>
      <w:color w:val="00000A"/>
      <w:kern w:val="1"/>
    </w:rPr>
  </w:style>
  <w:style w:type="character" w:customStyle="1" w:styleId="EndnoteTextChar17">
    <w:name w:val="Endnote Text Char17"/>
    <w:rsid w:val="00806FEE"/>
    <w:rPr>
      <w:rFonts w:eastAsia="Arial Unicode MS"/>
      <w:color w:val="00000A"/>
      <w:kern w:val="1"/>
    </w:rPr>
  </w:style>
  <w:style w:type="character" w:customStyle="1" w:styleId="EndnoteTextChar16">
    <w:name w:val="Endnote Text Char16"/>
    <w:rsid w:val="00806FEE"/>
    <w:rPr>
      <w:rFonts w:eastAsia="Arial Unicode MS"/>
      <w:color w:val="00000A"/>
      <w:kern w:val="1"/>
    </w:rPr>
  </w:style>
  <w:style w:type="character" w:customStyle="1" w:styleId="EndnoteTextChar15">
    <w:name w:val="Endnote Text Char15"/>
    <w:rsid w:val="00806FEE"/>
    <w:rPr>
      <w:rFonts w:eastAsia="Arial Unicode MS"/>
      <w:color w:val="00000A"/>
      <w:kern w:val="1"/>
    </w:rPr>
  </w:style>
  <w:style w:type="character" w:customStyle="1" w:styleId="EndnoteTextChar14">
    <w:name w:val="Endnote Text Char14"/>
    <w:rsid w:val="00806FEE"/>
    <w:rPr>
      <w:rFonts w:eastAsia="Arial Unicode MS"/>
      <w:color w:val="00000A"/>
      <w:kern w:val="1"/>
    </w:rPr>
  </w:style>
  <w:style w:type="character" w:customStyle="1" w:styleId="EndnoteTextChar13">
    <w:name w:val="Endnote Text Char13"/>
    <w:rsid w:val="00806FEE"/>
    <w:rPr>
      <w:rFonts w:eastAsia="Arial Unicode MS"/>
      <w:color w:val="00000A"/>
      <w:kern w:val="1"/>
    </w:rPr>
  </w:style>
  <w:style w:type="character" w:customStyle="1" w:styleId="EndnoteTextChar12">
    <w:name w:val="Endnote Text Char12"/>
    <w:rsid w:val="00806FEE"/>
    <w:rPr>
      <w:rFonts w:eastAsia="Arial Unicode MS"/>
      <w:color w:val="00000A"/>
      <w:kern w:val="1"/>
    </w:rPr>
  </w:style>
  <w:style w:type="character" w:customStyle="1" w:styleId="EndnoteTextChar11">
    <w:name w:val="Endnote Text Char11"/>
    <w:rsid w:val="00806FEE"/>
    <w:rPr>
      <w:rFonts w:eastAsia="Arial Unicode MS"/>
      <w:color w:val="00000A"/>
      <w:kern w:val="1"/>
    </w:rPr>
  </w:style>
  <w:style w:type="character" w:customStyle="1" w:styleId="a8">
    <w:name w:val="А_основной Знак"/>
    <w:rsid w:val="00806FEE"/>
    <w:rPr>
      <w:rFonts w:ascii="Times New Roman" w:hAnsi="Times New Roman"/>
      <w:sz w:val="28"/>
    </w:rPr>
  </w:style>
  <w:style w:type="character" w:customStyle="1" w:styleId="s4">
    <w:name w:val="s4"/>
    <w:rsid w:val="00806FEE"/>
  </w:style>
  <w:style w:type="character" w:customStyle="1" w:styleId="s5">
    <w:name w:val="s5"/>
    <w:rsid w:val="00806FEE"/>
  </w:style>
  <w:style w:type="character" w:customStyle="1" w:styleId="FooterChar">
    <w:name w:val="Footer Char"/>
    <w:rsid w:val="00806FEE"/>
    <w:rPr>
      <w:rFonts w:ascii="Calibri" w:eastAsia="Arial Unicode MS" w:hAnsi="Calibri"/>
      <w:color w:val="00000A"/>
      <w:kern w:val="1"/>
    </w:rPr>
  </w:style>
  <w:style w:type="character" w:customStyle="1" w:styleId="14">
    <w:name w:val="Сноска1"/>
    <w:rsid w:val="00806FEE"/>
    <w:rPr>
      <w:rFonts w:ascii="Times New Roman" w:hAnsi="Times New Roman"/>
      <w:vertAlign w:val="superscript"/>
    </w:rPr>
  </w:style>
  <w:style w:type="character" w:customStyle="1" w:styleId="BodyText2Char">
    <w:name w:val="Body Text 2 Char"/>
    <w:rsid w:val="00806FEE"/>
    <w:rPr>
      <w:rFonts w:ascii="Calibri" w:hAnsi="Calibri"/>
    </w:rPr>
  </w:style>
  <w:style w:type="character" w:customStyle="1" w:styleId="21">
    <w:name w:val="Знак сноски2"/>
    <w:rsid w:val="00806FEE"/>
    <w:rPr>
      <w:vertAlign w:val="superscript"/>
    </w:rPr>
  </w:style>
  <w:style w:type="character" w:styleId="a9">
    <w:name w:val="Emphasis"/>
    <w:basedOn w:val="a0"/>
    <w:uiPriority w:val="20"/>
    <w:qFormat/>
    <w:rsid w:val="00806FEE"/>
    <w:rPr>
      <w:rFonts w:cs="Times New Roman"/>
      <w:i/>
    </w:rPr>
  </w:style>
  <w:style w:type="character" w:customStyle="1" w:styleId="c0">
    <w:name w:val="c0"/>
    <w:rsid w:val="00806FEE"/>
  </w:style>
  <w:style w:type="character" w:customStyle="1" w:styleId="s8">
    <w:name w:val="s8"/>
    <w:rsid w:val="00806FEE"/>
  </w:style>
  <w:style w:type="character" w:customStyle="1" w:styleId="s13">
    <w:name w:val="s13"/>
    <w:rsid w:val="00806FEE"/>
  </w:style>
  <w:style w:type="character" w:customStyle="1" w:styleId="s12">
    <w:name w:val="s12"/>
    <w:rsid w:val="00806FEE"/>
  </w:style>
  <w:style w:type="character" w:customStyle="1" w:styleId="s7">
    <w:name w:val="s7"/>
    <w:rsid w:val="00806FEE"/>
  </w:style>
  <w:style w:type="character" w:customStyle="1" w:styleId="s11">
    <w:name w:val="s11"/>
    <w:rsid w:val="00806FEE"/>
  </w:style>
  <w:style w:type="character" w:customStyle="1" w:styleId="s15">
    <w:name w:val="s15"/>
    <w:rsid w:val="00806FEE"/>
  </w:style>
  <w:style w:type="character" w:customStyle="1" w:styleId="comments">
    <w:name w:val="comments"/>
    <w:rsid w:val="00806FEE"/>
  </w:style>
  <w:style w:type="character" w:styleId="aa">
    <w:name w:val="line number"/>
    <w:basedOn w:val="a0"/>
    <w:uiPriority w:val="99"/>
    <w:rsid w:val="00806FEE"/>
    <w:rPr>
      <w:rFonts w:cs="Times New Roman"/>
    </w:rPr>
  </w:style>
  <w:style w:type="character" w:customStyle="1" w:styleId="ab">
    <w:name w:val="Подзаголовок Знак"/>
    <w:rsid w:val="00806FEE"/>
    <w:rPr>
      <w:rFonts w:ascii="Arial" w:hAnsi="Arial"/>
      <w:i/>
      <w:sz w:val="28"/>
    </w:rPr>
  </w:style>
  <w:style w:type="character" w:customStyle="1" w:styleId="ac">
    <w:name w:val="Отступ основного текста Знак"/>
    <w:rsid w:val="00806FEE"/>
    <w:rPr>
      <w:rFonts w:ascii="Times New Roman" w:hAnsi="Times New Roman"/>
      <w:sz w:val="24"/>
      <w:lang w:eastAsia="ar-SA" w:bidi="ar-SA"/>
    </w:rPr>
  </w:style>
  <w:style w:type="character" w:customStyle="1" w:styleId="c1">
    <w:name w:val="c1"/>
    <w:rsid w:val="00806FEE"/>
  </w:style>
  <w:style w:type="character" w:customStyle="1" w:styleId="WW--">
    <w:name w:val="WW-Интернет-ссылка"/>
    <w:rsid w:val="00806FEE"/>
    <w:rPr>
      <w:color w:val="0000FF"/>
      <w:u w:val="single"/>
      <w:lang w:val="uz-Cyrl-UZ"/>
    </w:rPr>
  </w:style>
  <w:style w:type="character" w:styleId="ad">
    <w:name w:val="Strong"/>
    <w:basedOn w:val="a0"/>
    <w:uiPriority w:val="22"/>
    <w:qFormat/>
    <w:rsid w:val="00806FEE"/>
    <w:rPr>
      <w:rFonts w:cs="Times New Roman"/>
      <w:b/>
    </w:rPr>
  </w:style>
  <w:style w:type="character" w:customStyle="1" w:styleId="c7">
    <w:name w:val="c7"/>
    <w:rsid w:val="00806FEE"/>
  </w:style>
  <w:style w:type="character" w:customStyle="1" w:styleId="ListLabel1">
    <w:name w:val="ListLabel 1"/>
    <w:rsid w:val="00806FEE"/>
  </w:style>
  <w:style w:type="character" w:styleId="ae">
    <w:name w:val="footnote reference"/>
    <w:basedOn w:val="a0"/>
    <w:uiPriority w:val="99"/>
    <w:rsid w:val="00806FEE"/>
    <w:rPr>
      <w:rFonts w:cs="Times New Roman"/>
      <w:vertAlign w:val="superscript"/>
    </w:rPr>
  </w:style>
  <w:style w:type="character" w:styleId="af">
    <w:name w:val="endnote reference"/>
    <w:basedOn w:val="a0"/>
    <w:uiPriority w:val="99"/>
    <w:rsid w:val="00806FEE"/>
    <w:rPr>
      <w:rFonts w:cs="Times New Roman"/>
      <w:vertAlign w:val="superscript"/>
    </w:rPr>
  </w:style>
  <w:style w:type="character" w:customStyle="1" w:styleId="ListLabel2">
    <w:name w:val="ListLabel 2"/>
    <w:rsid w:val="00806FEE"/>
  </w:style>
  <w:style w:type="character" w:customStyle="1" w:styleId="ListLabel3">
    <w:name w:val="ListLabel 3"/>
    <w:rsid w:val="00806FEE"/>
  </w:style>
  <w:style w:type="character" w:customStyle="1" w:styleId="ListLabel4">
    <w:name w:val="ListLabel 4"/>
    <w:rsid w:val="00806FEE"/>
  </w:style>
  <w:style w:type="character" w:customStyle="1" w:styleId="ListLabel5">
    <w:name w:val="ListLabel 5"/>
    <w:rsid w:val="00806FEE"/>
  </w:style>
  <w:style w:type="character" w:customStyle="1" w:styleId="ListLabel6">
    <w:name w:val="ListLabel 6"/>
    <w:rsid w:val="00806FEE"/>
  </w:style>
  <w:style w:type="character" w:customStyle="1" w:styleId="ListLabel7">
    <w:name w:val="ListLabel 7"/>
    <w:rsid w:val="00806FEE"/>
  </w:style>
  <w:style w:type="character" w:customStyle="1" w:styleId="ListLabel8">
    <w:name w:val="ListLabel 8"/>
    <w:rsid w:val="00806FEE"/>
  </w:style>
  <w:style w:type="character" w:customStyle="1" w:styleId="ListLabel9">
    <w:name w:val="ListLabel 9"/>
    <w:rsid w:val="00806FEE"/>
  </w:style>
  <w:style w:type="character" w:customStyle="1" w:styleId="ListLabel10">
    <w:name w:val="ListLabel 10"/>
    <w:rsid w:val="00806FEE"/>
  </w:style>
  <w:style w:type="character" w:customStyle="1" w:styleId="ListLabel11">
    <w:name w:val="ListLabel 11"/>
    <w:rsid w:val="00806FEE"/>
  </w:style>
  <w:style w:type="character" w:customStyle="1" w:styleId="ListLabel12">
    <w:name w:val="ListLabel 12"/>
    <w:rsid w:val="00806FEE"/>
  </w:style>
  <w:style w:type="character" w:customStyle="1" w:styleId="ListLabel13">
    <w:name w:val="ListLabel 13"/>
    <w:rsid w:val="00806FEE"/>
  </w:style>
  <w:style w:type="character" w:customStyle="1" w:styleId="ListLabel14">
    <w:name w:val="ListLabel 14"/>
    <w:rsid w:val="00806FEE"/>
  </w:style>
  <w:style w:type="character" w:customStyle="1" w:styleId="ListLabel15">
    <w:name w:val="ListLabel 15"/>
    <w:rsid w:val="00806FEE"/>
  </w:style>
  <w:style w:type="character" w:customStyle="1" w:styleId="ListLabel16">
    <w:name w:val="ListLabel 16"/>
    <w:rsid w:val="00806FEE"/>
  </w:style>
  <w:style w:type="character" w:customStyle="1" w:styleId="ListLabel17">
    <w:name w:val="ListLabel 17"/>
    <w:rsid w:val="00806FEE"/>
  </w:style>
  <w:style w:type="character" w:customStyle="1" w:styleId="ListLabel18">
    <w:name w:val="ListLabel 18"/>
    <w:rsid w:val="00806FEE"/>
  </w:style>
  <w:style w:type="character" w:customStyle="1" w:styleId="ListLabel19">
    <w:name w:val="ListLabel 19"/>
    <w:rsid w:val="00806FEE"/>
  </w:style>
  <w:style w:type="character" w:customStyle="1" w:styleId="af0">
    <w:name w:val="Символы концевой сноски"/>
    <w:rsid w:val="00806FEE"/>
  </w:style>
  <w:style w:type="character" w:customStyle="1" w:styleId="15">
    <w:name w:val="Основной текст Знак1"/>
    <w:rsid w:val="00806FEE"/>
    <w:rPr>
      <w:rFonts w:ascii="Times New Roman" w:hAnsi="Times New Roman"/>
      <w:color w:val="00000A"/>
      <w:sz w:val="20"/>
    </w:rPr>
  </w:style>
  <w:style w:type="character" w:customStyle="1" w:styleId="TitleChar">
    <w:name w:val="Title Char"/>
    <w:rsid w:val="00806FEE"/>
    <w:rPr>
      <w:rFonts w:ascii="Times New Roman" w:hAnsi="Times New Roman"/>
      <w:i/>
      <w:color w:val="00000A"/>
      <w:sz w:val="24"/>
      <w:lang w:val="de-DE" w:eastAsia="fa-IR" w:bidi="fa-IR"/>
    </w:rPr>
  </w:style>
  <w:style w:type="character" w:customStyle="1" w:styleId="SubtitleChar">
    <w:name w:val="Subtitle Char"/>
    <w:rsid w:val="00806FEE"/>
    <w:rPr>
      <w:rFonts w:ascii="Arial" w:hAnsi="Arial"/>
      <w:i/>
      <w:color w:val="00000A"/>
      <w:sz w:val="28"/>
      <w:lang w:val="de-DE" w:eastAsia="fa-IR" w:bidi="fa-IR"/>
    </w:rPr>
  </w:style>
  <w:style w:type="character" w:customStyle="1" w:styleId="16">
    <w:name w:val="Текст выноски Знак1"/>
    <w:rsid w:val="00806FEE"/>
    <w:rPr>
      <w:rFonts w:ascii="Tahoma" w:hAnsi="Tahoma"/>
      <w:color w:val="00000A"/>
      <w:sz w:val="16"/>
      <w:lang w:val="de-DE" w:eastAsia="fa-IR" w:bidi="fa-IR"/>
    </w:rPr>
  </w:style>
  <w:style w:type="character" w:customStyle="1" w:styleId="210">
    <w:name w:val="Основной текст с отступом 2 Знак1"/>
    <w:rsid w:val="00806FEE"/>
    <w:rPr>
      <w:rFonts w:ascii="Times New Roman" w:hAnsi="Times New Roman"/>
      <w:color w:val="00000A"/>
      <w:lang w:val="de-DE" w:eastAsia="fa-IR" w:bidi="fa-IR"/>
    </w:rPr>
  </w:style>
  <w:style w:type="character" w:customStyle="1" w:styleId="17">
    <w:name w:val="Текст сноски Знак1"/>
    <w:uiPriority w:val="99"/>
    <w:rsid w:val="00806FEE"/>
    <w:rPr>
      <w:rFonts w:ascii="Times New Roman" w:hAnsi="Times New Roman"/>
      <w:color w:val="00000A"/>
      <w:sz w:val="20"/>
      <w:lang w:val="de-DE" w:eastAsia="fa-IR" w:bidi="fa-IR"/>
    </w:rPr>
  </w:style>
  <w:style w:type="character" w:customStyle="1" w:styleId="18">
    <w:name w:val="Верхний колонтитул Знак1"/>
    <w:rsid w:val="00806FEE"/>
    <w:rPr>
      <w:rFonts w:ascii="Times New Roman" w:hAnsi="Times New Roman"/>
      <w:color w:val="00000A"/>
      <w:lang w:val="de-DE" w:eastAsia="fa-IR" w:bidi="fa-IR"/>
    </w:rPr>
  </w:style>
  <w:style w:type="character" w:customStyle="1" w:styleId="19">
    <w:name w:val="Нижний колонтитул Знак1"/>
    <w:rsid w:val="00806FEE"/>
    <w:rPr>
      <w:rFonts w:ascii="Times New Roman" w:hAnsi="Times New Roman"/>
      <w:color w:val="00000A"/>
      <w:lang w:val="de-DE" w:eastAsia="fa-IR" w:bidi="fa-IR"/>
    </w:rPr>
  </w:style>
  <w:style w:type="character" w:customStyle="1" w:styleId="1423">
    <w:name w:val="Основной текст (14)23"/>
    <w:rsid w:val="00806FEE"/>
    <w:rPr>
      <w:rFonts w:ascii="Times New Roman" w:hAnsi="Times New Roman"/>
      <w:spacing w:val="0"/>
      <w:sz w:val="20"/>
    </w:rPr>
  </w:style>
  <w:style w:type="character" w:customStyle="1" w:styleId="1416pt">
    <w:name w:val="Основной текст (14) + Интервал 16 pt"/>
    <w:rsid w:val="00806FEE"/>
    <w:rPr>
      <w:rFonts w:ascii="Times New Roman" w:hAnsi="Times New Roman"/>
      <w:spacing w:val="320"/>
      <w:sz w:val="20"/>
    </w:rPr>
  </w:style>
  <w:style w:type="character" w:customStyle="1" w:styleId="727">
    <w:name w:val="Основной текст (7)27"/>
    <w:rsid w:val="00806FEE"/>
    <w:rPr>
      <w:rFonts w:ascii="Times New Roman" w:hAnsi="Times New Roman"/>
      <w:spacing w:val="0"/>
      <w:sz w:val="19"/>
    </w:rPr>
  </w:style>
  <w:style w:type="character" w:customStyle="1" w:styleId="158">
    <w:name w:val="Основной текст (15)8"/>
    <w:rsid w:val="00806FEE"/>
    <w:rPr>
      <w:rFonts w:ascii="Times New Roman" w:hAnsi="Times New Roman"/>
      <w:i/>
      <w:spacing w:val="0"/>
      <w:sz w:val="19"/>
    </w:rPr>
  </w:style>
  <w:style w:type="character" w:customStyle="1" w:styleId="s6">
    <w:name w:val="s6"/>
    <w:rsid w:val="00806FEE"/>
  </w:style>
  <w:style w:type="character" w:styleId="af1">
    <w:name w:val="FollowedHyperlink"/>
    <w:basedOn w:val="a0"/>
    <w:uiPriority w:val="99"/>
    <w:rsid w:val="00806FEE"/>
    <w:rPr>
      <w:rFonts w:cs="Times New Roman"/>
      <w:color w:val="800080"/>
      <w:u w:val="single"/>
    </w:rPr>
  </w:style>
  <w:style w:type="character" w:styleId="af2">
    <w:name w:val="Placeholder Text"/>
    <w:basedOn w:val="a0"/>
    <w:uiPriority w:val="99"/>
    <w:rsid w:val="00806FEE"/>
    <w:rPr>
      <w:rFonts w:cs="Times New Roman"/>
      <w:color w:val="808080"/>
    </w:rPr>
  </w:style>
  <w:style w:type="character" w:customStyle="1" w:styleId="WW-0">
    <w:name w:val="WW-Символы концевой сноски"/>
    <w:rsid w:val="00806FEE"/>
  </w:style>
  <w:style w:type="character" w:customStyle="1" w:styleId="Standard1">
    <w:name w:val="Standard Знак1"/>
    <w:rsid w:val="00806FEE"/>
    <w:rPr>
      <w:rFonts w:ascii="Arial" w:eastAsia="SimSun" w:hAnsi="Arial"/>
      <w:kern w:val="1"/>
      <w:sz w:val="24"/>
    </w:rPr>
  </w:style>
  <w:style w:type="character" w:customStyle="1" w:styleId="af3">
    <w:name w:val="Осн_текст Знак"/>
    <w:rsid w:val="00806FEE"/>
    <w:rPr>
      <w:rFonts w:ascii="Courier New" w:hAnsi="Courier New"/>
      <w:spacing w:val="-14"/>
      <w:sz w:val="24"/>
    </w:rPr>
  </w:style>
  <w:style w:type="paragraph" w:customStyle="1" w:styleId="af4">
    <w:name w:val="Заголовок"/>
    <w:basedOn w:val="a"/>
    <w:next w:val="af5"/>
    <w:rsid w:val="00806FEE"/>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5">
    <w:name w:val="Body Text"/>
    <w:basedOn w:val="a"/>
    <w:link w:val="af6"/>
    <w:uiPriority w:val="99"/>
    <w:rsid w:val="00806FEE"/>
    <w:pPr>
      <w:suppressAutoHyphens/>
      <w:spacing w:after="120"/>
    </w:pPr>
    <w:rPr>
      <w:rFonts w:ascii="Calibri" w:eastAsia="Arial Unicode MS" w:hAnsi="Calibri" w:cs="Times New Roman"/>
      <w:color w:val="00000A"/>
      <w:kern w:val="1"/>
      <w:szCs w:val="20"/>
      <w:lang w:eastAsia="ar-SA"/>
    </w:rPr>
  </w:style>
  <w:style w:type="character" w:customStyle="1" w:styleId="af6">
    <w:name w:val="Основной текст Знак"/>
    <w:basedOn w:val="a0"/>
    <w:link w:val="af5"/>
    <w:uiPriority w:val="99"/>
    <w:rsid w:val="00806FEE"/>
    <w:rPr>
      <w:rFonts w:ascii="Calibri" w:eastAsia="Arial Unicode MS" w:hAnsi="Calibri" w:cs="Times New Roman"/>
      <w:color w:val="00000A"/>
      <w:kern w:val="1"/>
      <w:szCs w:val="20"/>
      <w:lang w:eastAsia="ar-SA"/>
    </w:rPr>
  </w:style>
  <w:style w:type="paragraph" w:styleId="af7">
    <w:name w:val="List"/>
    <w:basedOn w:val="af5"/>
    <w:uiPriority w:val="99"/>
    <w:rsid w:val="00806FEE"/>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806FEE"/>
    <w:pPr>
      <w:suppressLineNumbers/>
      <w:suppressAutoHyphens/>
      <w:spacing w:before="120" w:after="120"/>
    </w:pPr>
    <w:rPr>
      <w:rFonts w:ascii="Calibri" w:eastAsia="Arial Unicode MS" w:hAnsi="Calibri" w:cs="Mangal"/>
      <w:i/>
      <w:iCs/>
      <w:color w:val="00000A"/>
      <w:kern w:val="1"/>
      <w:sz w:val="24"/>
      <w:szCs w:val="24"/>
      <w:lang w:eastAsia="ar-SA"/>
    </w:rPr>
  </w:style>
  <w:style w:type="paragraph" w:customStyle="1" w:styleId="22">
    <w:name w:val="Указатель2"/>
    <w:basedOn w:val="a"/>
    <w:rsid w:val="00806FEE"/>
    <w:pPr>
      <w:suppressLineNumbers/>
      <w:suppressAutoHyphens/>
    </w:pPr>
    <w:rPr>
      <w:rFonts w:ascii="Calibri" w:eastAsia="Arial Unicode MS" w:hAnsi="Calibri" w:cs="Mangal"/>
      <w:color w:val="00000A"/>
      <w:kern w:val="1"/>
      <w:lang w:eastAsia="ar-SA"/>
    </w:rPr>
  </w:style>
  <w:style w:type="paragraph" w:customStyle="1" w:styleId="1b">
    <w:name w:val="Абзац списка1"/>
    <w:basedOn w:val="a"/>
    <w:rsid w:val="00806FEE"/>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806FEE"/>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8">
    <w:name w:val="Абзац"/>
    <w:basedOn w:val="a"/>
    <w:rsid w:val="00806FEE"/>
    <w:pPr>
      <w:spacing w:after="0" w:line="312" w:lineRule="auto"/>
      <w:ind w:firstLine="567"/>
      <w:jc w:val="both"/>
    </w:pPr>
    <w:rPr>
      <w:rFonts w:ascii="Times New Roman" w:eastAsia="Times New Roman" w:hAnsi="Times New Roman" w:cs="Times New Roman"/>
      <w:kern w:val="1"/>
      <w:sz w:val="24"/>
      <w:szCs w:val="20"/>
      <w:lang w:eastAsia="ar-SA"/>
    </w:rPr>
  </w:style>
  <w:style w:type="paragraph" w:styleId="af9">
    <w:name w:val="Normal (Web)"/>
    <w:basedOn w:val="a"/>
    <w:uiPriority w:val="99"/>
    <w:rsid w:val="00806FEE"/>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14TexstOSNOVA1012">
    <w:name w:val="14TexstOSNOVA_10/12"/>
    <w:basedOn w:val="a"/>
    <w:rsid w:val="00806FEE"/>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fa">
    <w:name w:val="Body Text Indent"/>
    <w:basedOn w:val="a"/>
    <w:link w:val="afb"/>
    <w:uiPriority w:val="99"/>
    <w:rsid w:val="00806FEE"/>
    <w:pPr>
      <w:spacing w:after="0" w:line="240" w:lineRule="auto"/>
      <w:ind w:firstLine="340"/>
    </w:pPr>
    <w:rPr>
      <w:rFonts w:ascii="Calibri" w:eastAsia="Arial Unicode MS" w:hAnsi="Calibri" w:cs="Times New Roman"/>
      <w:color w:val="00000A"/>
      <w:kern w:val="1"/>
      <w:szCs w:val="20"/>
      <w:lang w:eastAsia="ar-SA"/>
    </w:rPr>
  </w:style>
  <w:style w:type="character" w:customStyle="1" w:styleId="afb">
    <w:name w:val="Основной текст с отступом Знак"/>
    <w:basedOn w:val="a0"/>
    <w:link w:val="afa"/>
    <w:uiPriority w:val="99"/>
    <w:rsid w:val="00806FEE"/>
    <w:rPr>
      <w:rFonts w:ascii="Calibri" w:eastAsia="Arial Unicode MS" w:hAnsi="Calibri" w:cs="Times New Roman"/>
      <w:color w:val="00000A"/>
      <w:kern w:val="1"/>
      <w:szCs w:val="20"/>
      <w:lang w:eastAsia="ar-SA"/>
    </w:rPr>
  </w:style>
  <w:style w:type="paragraph" w:styleId="afc">
    <w:name w:val="footnote text"/>
    <w:basedOn w:val="a"/>
    <w:link w:val="afd"/>
    <w:uiPriority w:val="99"/>
    <w:rsid w:val="00806FEE"/>
    <w:pPr>
      <w:spacing w:after="0" w:line="240" w:lineRule="auto"/>
    </w:pPr>
    <w:rPr>
      <w:rFonts w:ascii="Calibri" w:eastAsia="Arial Unicode MS" w:hAnsi="Calibri" w:cs="Times New Roman"/>
      <w:color w:val="00000A"/>
      <w:kern w:val="1"/>
      <w:sz w:val="20"/>
      <w:szCs w:val="20"/>
      <w:lang w:eastAsia="ar-SA"/>
    </w:rPr>
  </w:style>
  <w:style w:type="character" w:customStyle="1" w:styleId="afd">
    <w:name w:val="Текст сноски Знак"/>
    <w:basedOn w:val="a0"/>
    <w:link w:val="afc"/>
    <w:uiPriority w:val="99"/>
    <w:rsid w:val="00806FEE"/>
    <w:rPr>
      <w:rFonts w:ascii="Calibri" w:eastAsia="Arial Unicode MS" w:hAnsi="Calibri" w:cs="Times New Roman"/>
      <w:color w:val="00000A"/>
      <w:kern w:val="1"/>
      <w:sz w:val="20"/>
      <w:szCs w:val="20"/>
      <w:lang w:eastAsia="ar-SA"/>
    </w:rPr>
  </w:style>
  <w:style w:type="paragraph" w:customStyle="1" w:styleId="western">
    <w:name w:val="western"/>
    <w:basedOn w:val="a"/>
    <w:rsid w:val="00806FEE"/>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09PodZAG">
    <w:name w:val="09PodZAG_п/ж"/>
    <w:basedOn w:val="a"/>
    <w:rsid w:val="00806FEE"/>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styleId="afe">
    <w:name w:val="No Spacing"/>
    <w:uiPriority w:val="1"/>
    <w:qFormat/>
    <w:rsid w:val="00806FEE"/>
    <w:pPr>
      <w:suppressAutoHyphens/>
      <w:spacing w:after="0" w:line="240" w:lineRule="auto"/>
    </w:pPr>
    <w:rPr>
      <w:rFonts w:ascii="Calibri" w:eastAsia="Times New Roman" w:hAnsi="Calibri" w:cs="Times New Roman"/>
      <w:lang w:eastAsia="ar-SA"/>
    </w:rPr>
  </w:style>
  <w:style w:type="paragraph" w:customStyle="1" w:styleId="p4">
    <w:name w:val="p4"/>
    <w:basedOn w:val="a"/>
    <w:rsid w:val="00806FEE"/>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
    <w:name w:val="Основной"/>
    <w:basedOn w:val="a"/>
    <w:rsid w:val="00806FEE"/>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f0">
    <w:name w:val="Буллит"/>
    <w:basedOn w:val="aff"/>
    <w:rsid w:val="00806FEE"/>
    <w:pPr>
      <w:ind w:firstLine="244"/>
    </w:pPr>
  </w:style>
  <w:style w:type="paragraph" w:customStyle="1" w:styleId="23">
    <w:name w:val="Заг 2"/>
    <w:basedOn w:val="a"/>
    <w:rsid w:val="00806FEE"/>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rsid w:val="00806FEE"/>
    <w:pPr>
      <w:ind w:left="720"/>
    </w:pPr>
    <w:rPr>
      <w:rFonts w:ascii="Calibri" w:eastAsia="Times New Roman" w:hAnsi="Calibri" w:cs="Times New Roman"/>
      <w:kern w:val="1"/>
      <w:lang w:eastAsia="ar-SA"/>
    </w:rPr>
  </w:style>
  <w:style w:type="paragraph" w:customStyle="1" w:styleId="Default">
    <w:name w:val="Default"/>
    <w:rsid w:val="00806FEE"/>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1">
    <w:name w:val="Таблица"/>
    <w:basedOn w:val="aff"/>
    <w:rsid w:val="00806FEE"/>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806FEE"/>
    <w:pPr>
      <w:spacing w:before="255" w:after="113" w:line="240" w:lineRule="atLeast"/>
    </w:pPr>
    <w:rPr>
      <w:i/>
      <w:iCs/>
      <w:sz w:val="23"/>
      <w:szCs w:val="23"/>
    </w:rPr>
  </w:style>
  <w:style w:type="paragraph" w:styleId="aff2">
    <w:name w:val="List Paragraph"/>
    <w:basedOn w:val="a"/>
    <w:uiPriority w:val="34"/>
    <w:qFormat/>
    <w:rsid w:val="00806FEE"/>
    <w:pPr>
      <w:ind w:left="720"/>
    </w:pPr>
    <w:rPr>
      <w:rFonts w:ascii="Calibri" w:eastAsia="Times New Roman" w:hAnsi="Calibri" w:cs="Times New Roman"/>
      <w:kern w:val="1"/>
      <w:lang w:eastAsia="ar-SA"/>
    </w:rPr>
  </w:style>
  <w:style w:type="paragraph" w:styleId="aff3">
    <w:name w:val="header"/>
    <w:basedOn w:val="a"/>
    <w:link w:val="aff4"/>
    <w:uiPriority w:val="99"/>
    <w:rsid w:val="00806FEE"/>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f4">
    <w:name w:val="Верхний колонтитул Знак"/>
    <w:basedOn w:val="a0"/>
    <w:link w:val="aff3"/>
    <w:uiPriority w:val="99"/>
    <w:rsid w:val="00806FEE"/>
    <w:rPr>
      <w:rFonts w:ascii="Calibri" w:eastAsia="Arial Unicode MS" w:hAnsi="Calibri" w:cs="Times New Roman"/>
      <w:color w:val="00000A"/>
      <w:kern w:val="1"/>
      <w:szCs w:val="20"/>
      <w:lang w:eastAsia="ar-SA"/>
    </w:rPr>
  </w:style>
  <w:style w:type="paragraph" w:styleId="24">
    <w:name w:val="Body Text Indent 2"/>
    <w:basedOn w:val="a"/>
    <w:link w:val="25"/>
    <w:uiPriority w:val="99"/>
    <w:rsid w:val="00806FEE"/>
    <w:pPr>
      <w:suppressAutoHyphens/>
      <w:spacing w:after="120" w:line="480" w:lineRule="auto"/>
      <w:ind w:left="283"/>
    </w:pPr>
    <w:rPr>
      <w:rFonts w:ascii="Calibri" w:eastAsia="Arial Unicode MS" w:hAnsi="Calibri" w:cs="Times New Roman"/>
      <w:color w:val="00000A"/>
      <w:kern w:val="1"/>
      <w:szCs w:val="20"/>
      <w:lang w:eastAsia="ar-SA"/>
    </w:rPr>
  </w:style>
  <w:style w:type="character" w:customStyle="1" w:styleId="25">
    <w:name w:val="Основной текст с отступом 2 Знак"/>
    <w:basedOn w:val="a0"/>
    <w:link w:val="24"/>
    <w:uiPriority w:val="99"/>
    <w:rsid w:val="00806FEE"/>
    <w:rPr>
      <w:rFonts w:ascii="Calibri" w:eastAsia="Arial Unicode MS" w:hAnsi="Calibri" w:cs="Times New Roman"/>
      <w:color w:val="00000A"/>
      <w:kern w:val="1"/>
      <w:szCs w:val="20"/>
      <w:lang w:eastAsia="ar-SA"/>
    </w:rPr>
  </w:style>
  <w:style w:type="paragraph" w:styleId="32">
    <w:name w:val="Body Text 3"/>
    <w:basedOn w:val="a"/>
    <w:link w:val="33"/>
    <w:uiPriority w:val="99"/>
    <w:rsid w:val="00806FEE"/>
    <w:pPr>
      <w:spacing w:after="120" w:line="360" w:lineRule="auto"/>
      <w:jc w:val="both"/>
    </w:pPr>
    <w:rPr>
      <w:rFonts w:ascii="Calibri" w:eastAsia="Arial Unicode MS" w:hAnsi="Calibri" w:cs="Times New Roman"/>
      <w:color w:val="00000A"/>
      <w:kern w:val="1"/>
      <w:sz w:val="16"/>
      <w:szCs w:val="20"/>
      <w:lang w:eastAsia="ar-SA"/>
    </w:rPr>
  </w:style>
  <w:style w:type="character" w:customStyle="1" w:styleId="33">
    <w:name w:val="Основной текст 3 Знак"/>
    <w:basedOn w:val="a0"/>
    <w:link w:val="32"/>
    <w:uiPriority w:val="99"/>
    <w:rsid w:val="00806FEE"/>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806FEE"/>
    <w:pPr>
      <w:ind w:left="720"/>
    </w:pPr>
    <w:rPr>
      <w:rFonts w:ascii="Calibri" w:eastAsia="Times New Roman" w:hAnsi="Calibri" w:cs="Times New Roman"/>
      <w:kern w:val="1"/>
      <w:lang w:eastAsia="ar-SA"/>
    </w:rPr>
  </w:style>
  <w:style w:type="paragraph" w:styleId="HTML">
    <w:name w:val="HTML Preformatted"/>
    <w:basedOn w:val="a"/>
    <w:link w:val="HTML0"/>
    <w:uiPriority w:val="99"/>
    <w:rsid w:val="00806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A"/>
      <w:kern w:val="1"/>
      <w:sz w:val="20"/>
      <w:szCs w:val="20"/>
      <w:lang w:eastAsia="ar-SA"/>
    </w:rPr>
  </w:style>
  <w:style w:type="character" w:customStyle="1" w:styleId="HTML0">
    <w:name w:val="Стандартный HTML Знак"/>
    <w:basedOn w:val="a0"/>
    <w:link w:val="HTML"/>
    <w:uiPriority w:val="99"/>
    <w:rsid w:val="00806FEE"/>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806FEE"/>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aff5">
    <w:name w:val="А ОСН ТЕКСТ"/>
    <w:basedOn w:val="a"/>
    <w:rsid w:val="00806FEE"/>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
    <w:rsid w:val="00806FEE"/>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
    <w:rsid w:val="00806FEE"/>
    <w:pPr>
      <w:spacing w:before="280" w:after="280" w:line="240" w:lineRule="auto"/>
    </w:pPr>
    <w:rPr>
      <w:rFonts w:ascii="Times New Roman" w:eastAsia="Times New Roman" w:hAnsi="Times New Roman" w:cs="Times New Roman"/>
      <w:kern w:val="1"/>
      <w:sz w:val="24"/>
      <w:szCs w:val="24"/>
      <w:lang w:eastAsia="ar-SA"/>
    </w:rPr>
  </w:style>
  <w:style w:type="paragraph" w:styleId="aff6">
    <w:name w:val="Balloon Text"/>
    <w:basedOn w:val="a"/>
    <w:link w:val="aff7"/>
    <w:uiPriority w:val="99"/>
    <w:rsid w:val="00806FEE"/>
    <w:pPr>
      <w:suppressAutoHyphens/>
      <w:spacing w:after="0" w:line="240" w:lineRule="auto"/>
    </w:pPr>
    <w:rPr>
      <w:rFonts w:ascii="Times New Roman" w:eastAsia="Arial Unicode MS" w:hAnsi="Times New Roman" w:cs="Times New Roman"/>
      <w:color w:val="00000A"/>
      <w:kern w:val="1"/>
      <w:sz w:val="2"/>
      <w:szCs w:val="20"/>
      <w:lang w:eastAsia="ar-SA"/>
    </w:rPr>
  </w:style>
  <w:style w:type="character" w:customStyle="1" w:styleId="aff7">
    <w:name w:val="Текст выноски Знак"/>
    <w:basedOn w:val="a0"/>
    <w:link w:val="aff6"/>
    <w:uiPriority w:val="99"/>
    <w:rsid w:val="00806FEE"/>
    <w:rPr>
      <w:rFonts w:ascii="Times New Roman" w:eastAsia="Arial Unicode MS" w:hAnsi="Times New Roman" w:cs="Times New Roman"/>
      <w:color w:val="00000A"/>
      <w:kern w:val="1"/>
      <w:sz w:val="2"/>
      <w:szCs w:val="20"/>
      <w:lang w:eastAsia="ar-SA"/>
    </w:rPr>
  </w:style>
  <w:style w:type="paragraph" w:styleId="aff8">
    <w:name w:val="endnote text"/>
    <w:basedOn w:val="a"/>
    <w:link w:val="aff9"/>
    <w:uiPriority w:val="99"/>
    <w:rsid w:val="00806FEE"/>
    <w:pPr>
      <w:suppressAutoHyphens/>
    </w:pPr>
    <w:rPr>
      <w:rFonts w:ascii="Calibri" w:eastAsia="Arial Unicode MS" w:hAnsi="Calibri" w:cs="Times New Roman"/>
      <w:color w:val="00000A"/>
      <w:kern w:val="1"/>
      <w:sz w:val="20"/>
      <w:szCs w:val="20"/>
      <w:lang w:eastAsia="ar-SA"/>
    </w:rPr>
  </w:style>
  <w:style w:type="character" w:customStyle="1" w:styleId="aff9">
    <w:name w:val="Текст концевой сноски Знак"/>
    <w:basedOn w:val="a0"/>
    <w:link w:val="aff8"/>
    <w:uiPriority w:val="99"/>
    <w:rsid w:val="00806FEE"/>
    <w:rPr>
      <w:rFonts w:ascii="Calibri" w:eastAsia="Arial Unicode MS" w:hAnsi="Calibri" w:cs="Times New Roman"/>
      <w:color w:val="00000A"/>
      <w:kern w:val="1"/>
      <w:sz w:val="20"/>
      <w:szCs w:val="20"/>
      <w:lang w:eastAsia="ar-SA"/>
    </w:rPr>
  </w:style>
  <w:style w:type="paragraph" w:customStyle="1" w:styleId="1c">
    <w:name w:val="Без интервала1"/>
    <w:rsid w:val="00806FEE"/>
    <w:pPr>
      <w:suppressAutoHyphens/>
      <w:spacing w:after="0" w:line="240" w:lineRule="auto"/>
    </w:pPr>
    <w:rPr>
      <w:rFonts w:ascii="Calibri" w:eastAsia="Times New Roman" w:hAnsi="Calibri" w:cs="Times New Roman"/>
      <w:lang w:eastAsia="ar-SA"/>
    </w:rPr>
  </w:style>
  <w:style w:type="paragraph" w:customStyle="1" w:styleId="WW-1">
    <w:name w:val="WW-Базовый"/>
    <w:rsid w:val="00806FEE"/>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a">
    <w:name w:val="А_основной"/>
    <w:basedOn w:val="a"/>
    <w:qFormat/>
    <w:rsid w:val="00806FEE"/>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806FEE"/>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p3">
    <w:name w:val="p3"/>
    <w:basedOn w:val="a"/>
    <w:rsid w:val="00806FEE"/>
    <w:pPr>
      <w:spacing w:before="280" w:after="280" w:line="240" w:lineRule="auto"/>
    </w:pPr>
    <w:rPr>
      <w:rFonts w:ascii="Times New Roman" w:eastAsia="Times New Roman" w:hAnsi="Times New Roman" w:cs="Times New Roman"/>
      <w:kern w:val="1"/>
      <w:sz w:val="24"/>
      <w:szCs w:val="24"/>
      <w:lang w:eastAsia="ar-SA"/>
    </w:rPr>
  </w:style>
  <w:style w:type="paragraph" w:styleId="affb">
    <w:name w:val="footer"/>
    <w:basedOn w:val="a"/>
    <w:link w:val="affc"/>
    <w:uiPriority w:val="99"/>
    <w:rsid w:val="00806FEE"/>
    <w:pPr>
      <w:tabs>
        <w:tab w:val="center" w:pos="4677"/>
        <w:tab w:val="right" w:pos="9355"/>
      </w:tabs>
      <w:suppressAutoHyphens/>
    </w:pPr>
    <w:rPr>
      <w:rFonts w:ascii="Calibri" w:eastAsia="Arial Unicode MS" w:hAnsi="Calibri" w:cs="Times New Roman"/>
      <w:color w:val="00000A"/>
      <w:kern w:val="1"/>
      <w:szCs w:val="20"/>
      <w:lang w:eastAsia="ar-SA"/>
    </w:rPr>
  </w:style>
  <w:style w:type="character" w:customStyle="1" w:styleId="affc">
    <w:name w:val="Нижний колонтитул Знак"/>
    <w:basedOn w:val="a0"/>
    <w:link w:val="affb"/>
    <w:uiPriority w:val="99"/>
    <w:rsid w:val="00806FEE"/>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806FEE"/>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WW-2">
    <w:name w:val="WW-Сноска"/>
    <w:basedOn w:val="aff"/>
    <w:rsid w:val="00806FEE"/>
    <w:pPr>
      <w:spacing w:line="174" w:lineRule="atLeast"/>
    </w:pPr>
    <w:rPr>
      <w:sz w:val="17"/>
      <w:szCs w:val="17"/>
    </w:rPr>
  </w:style>
  <w:style w:type="paragraph" w:customStyle="1" w:styleId="NoParagraphStyle">
    <w:name w:val="[No Paragraph Style]"/>
    <w:rsid w:val="00806FEE"/>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806FEE"/>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806FEE"/>
    <w:pPr>
      <w:spacing w:after="120"/>
    </w:pPr>
  </w:style>
  <w:style w:type="paragraph" w:styleId="28">
    <w:name w:val="Body Text 2"/>
    <w:basedOn w:val="a"/>
    <w:link w:val="29"/>
    <w:uiPriority w:val="99"/>
    <w:rsid w:val="00806FEE"/>
    <w:pPr>
      <w:spacing w:after="120" w:line="480" w:lineRule="auto"/>
    </w:pPr>
    <w:rPr>
      <w:rFonts w:ascii="Calibri" w:eastAsia="Arial Unicode MS" w:hAnsi="Calibri" w:cs="Times New Roman"/>
      <w:color w:val="00000A"/>
      <w:kern w:val="1"/>
      <w:szCs w:val="20"/>
      <w:lang w:eastAsia="ar-SA"/>
    </w:rPr>
  </w:style>
  <w:style w:type="character" w:customStyle="1" w:styleId="29">
    <w:name w:val="Основной текст 2 Знак"/>
    <w:basedOn w:val="a0"/>
    <w:link w:val="28"/>
    <w:uiPriority w:val="99"/>
    <w:rsid w:val="00806FEE"/>
    <w:rPr>
      <w:rFonts w:ascii="Calibri" w:eastAsia="Arial Unicode MS" w:hAnsi="Calibri" w:cs="Times New Roman"/>
      <w:color w:val="00000A"/>
      <w:kern w:val="1"/>
      <w:szCs w:val="20"/>
      <w:lang w:eastAsia="ar-SA"/>
    </w:rPr>
  </w:style>
  <w:style w:type="paragraph" w:customStyle="1" w:styleId="1d">
    <w:name w:val="Текст сноски1"/>
    <w:basedOn w:val="a"/>
    <w:rsid w:val="00806FEE"/>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806FEE"/>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806FEE"/>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6">
    <w:name w:val="p16"/>
    <w:basedOn w:val="a"/>
    <w:rsid w:val="00806FEE"/>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806FEE"/>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806FEE"/>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806FEE"/>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806FEE"/>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4">
    <w:name w:val="p14"/>
    <w:basedOn w:val="a"/>
    <w:rsid w:val="00806FEE"/>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20">
    <w:name w:val="p20"/>
    <w:basedOn w:val="a"/>
    <w:rsid w:val="00806FEE"/>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806FEE"/>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806FEE"/>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37">
    <w:name w:val="p37"/>
    <w:basedOn w:val="a"/>
    <w:rsid w:val="00806FEE"/>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rsid w:val="00806FEE"/>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806FEE"/>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character" w:customStyle="1" w:styleId="afff">
    <w:name w:val="Название Знак"/>
    <w:basedOn w:val="a0"/>
    <w:link w:val="affd"/>
    <w:uiPriority w:val="99"/>
    <w:rsid w:val="00806FEE"/>
    <w:rPr>
      <w:rFonts w:ascii="Cambria" w:eastAsia="Times New Roman" w:hAnsi="Cambria" w:cs="Times New Roman"/>
      <w:b/>
      <w:color w:val="00000A"/>
      <w:kern w:val="28"/>
      <w:sz w:val="32"/>
      <w:szCs w:val="20"/>
      <w:lang w:eastAsia="ar-SA"/>
    </w:rPr>
  </w:style>
  <w:style w:type="paragraph" w:styleId="affe">
    <w:name w:val="Subtitle"/>
    <w:basedOn w:val="a"/>
    <w:next w:val="af5"/>
    <w:link w:val="1e"/>
    <w:uiPriority w:val="11"/>
    <w:qFormat/>
    <w:rsid w:val="00806FEE"/>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1e">
    <w:name w:val="Подзаголовок Знак1"/>
    <w:basedOn w:val="a0"/>
    <w:link w:val="affe"/>
    <w:uiPriority w:val="11"/>
    <w:rsid w:val="00806FEE"/>
    <w:rPr>
      <w:rFonts w:ascii="Cambria" w:eastAsia="Times New Roman" w:hAnsi="Cambria" w:cs="Times New Roman"/>
      <w:color w:val="00000A"/>
      <w:kern w:val="1"/>
      <w:sz w:val="24"/>
      <w:szCs w:val="20"/>
      <w:lang w:eastAsia="ar-SA"/>
    </w:rPr>
  </w:style>
  <w:style w:type="paragraph" w:customStyle="1" w:styleId="1f">
    <w:name w:val="Указатель1"/>
    <w:basedOn w:val="a"/>
    <w:rsid w:val="00806FEE"/>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0">
    <w:name w:val="Содержимое таблицы"/>
    <w:basedOn w:val="a"/>
    <w:rsid w:val="00806FEE"/>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paragraph" w:customStyle="1" w:styleId="1f0">
    <w:name w:val="Основной текст с отступом1"/>
    <w:basedOn w:val="a"/>
    <w:rsid w:val="00806FEE"/>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2">
    <w:name w:val="Основной текст 21"/>
    <w:basedOn w:val="a"/>
    <w:rsid w:val="00806FEE"/>
    <w:pPr>
      <w:widowControl w:val="0"/>
      <w:suppressAutoHyphens/>
      <w:spacing w:after="0"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3">
    <w:name w:val="Список 21"/>
    <w:basedOn w:val="a"/>
    <w:rsid w:val="00806FEE"/>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1">
    <w:name w:val="Текст в заданном формате"/>
    <w:basedOn w:val="a"/>
    <w:rsid w:val="00806FEE"/>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806FE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806FEE"/>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
    <w:rsid w:val="00806FEE"/>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1f1">
    <w:name w:val="toc 1"/>
    <w:basedOn w:val="a"/>
    <w:next w:val="a"/>
    <w:uiPriority w:val="39"/>
    <w:rsid w:val="00806FEE"/>
    <w:pPr>
      <w:tabs>
        <w:tab w:val="right" w:leader="dot" w:pos="9628"/>
      </w:tabs>
      <w:suppressAutoHyphens/>
      <w:spacing w:before="120" w:after="0" w:line="240" w:lineRule="auto"/>
      <w:jc w:val="both"/>
    </w:pPr>
    <w:rPr>
      <w:rFonts w:ascii="Times New Roman" w:eastAsia="Arial Unicode MS" w:hAnsi="Times New Roman" w:cs="Times New Roman"/>
      <w:b/>
      <w:color w:val="00000A"/>
      <w:kern w:val="1"/>
      <w:sz w:val="24"/>
      <w:szCs w:val="24"/>
      <w:lang w:eastAsia="ar-SA"/>
    </w:rPr>
  </w:style>
  <w:style w:type="paragraph" w:styleId="2a">
    <w:name w:val="toc 2"/>
    <w:basedOn w:val="a"/>
    <w:next w:val="a"/>
    <w:uiPriority w:val="39"/>
    <w:rsid w:val="00806FEE"/>
    <w:pPr>
      <w:tabs>
        <w:tab w:val="right" w:leader="dot" w:pos="9628"/>
      </w:tabs>
      <w:suppressAutoHyphens/>
      <w:spacing w:after="0" w:line="240" w:lineRule="auto"/>
      <w:jc w:val="both"/>
    </w:pPr>
    <w:rPr>
      <w:rFonts w:ascii="Calibri" w:eastAsia="Arial Unicode MS" w:hAnsi="Calibri" w:cs="Calibri"/>
      <w:color w:val="00000A"/>
      <w:kern w:val="1"/>
      <w:lang w:eastAsia="ar-SA"/>
    </w:rPr>
  </w:style>
  <w:style w:type="paragraph" w:styleId="34">
    <w:name w:val="toc 3"/>
    <w:basedOn w:val="a"/>
    <w:next w:val="a"/>
    <w:uiPriority w:val="39"/>
    <w:rsid w:val="00806FEE"/>
    <w:pPr>
      <w:tabs>
        <w:tab w:val="right" w:leader="dot" w:pos="9628"/>
      </w:tabs>
      <w:suppressAutoHyphens/>
      <w:spacing w:before="120" w:after="0" w:line="240" w:lineRule="auto"/>
      <w:jc w:val="both"/>
    </w:pPr>
    <w:rPr>
      <w:rFonts w:ascii="Calibri" w:eastAsia="Arial Unicode MS" w:hAnsi="Calibri" w:cs="Calibri"/>
      <w:color w:val="00000A"/>
      <w:kern w:val="1"/>
      <w:lang w:eastAsia="ar-SA"/>
    </w:rPr>
  </w:style>
  <w:style w:type="paragraph" w:customStyle="1" w:styleId="ListParagraph1">
    <w:name w:val="List Paragraph1"/>
    <w:basedOn w:val="a"/>
    <w:rsid w:val="00806FEE"/>
    <w:pPr>
      <w:ind w:left="720"/>
    </w:pPr>
    <w:rPr>
      <w:rFonts w:ascii="Calibri" w:eastAsia="Times New Roman" w:hAnsi="Calibri" w:cs="Times New Roman"/>
      <w:kern w:val="1"/>
      <w:lang w:eastAsia="ar-SA"/>
    </w:rPr>
  </w:style>
  <w:style w:type="paragraph" w:customStyle="1" w:styleId="p6">
    <w:name w:val="p6"/>
    <w:basedOn w:val="a"/>
    <w:rsid w:val="00806FEE"/>
    <w:pPr>
      <w:spacing w:before="280" w:after="280" w:line="240" w:lineRule="auto"/>
    </w:pPr>
    <w:rPr>
      <w:rFonts w:ascii="Times New Roman" w:eastAsia="Times New Roman" w:hAnsi="Times New Roman" w:cs="Times New Roman"/>
      <w:kern w:val="1"/>
      <w:sz w:val="24"/>
      <w:szCs w:val="24"/>
      <w:lang w:eastAsia="ar-SA"/>
    </w:rPr>
  </w:style>
  <w:style w:type="paragraph" w:customStyle="1" w:styleId="p7">
    <w:name w:val="p7"/>
    <w:basedOn w:val="a"/>
    <w:rsid w:val="00806FEE"/>
    <w:pPr>
      <w:spacing w:before="280" w:after="280" w:line="240" w:lineRule="auto"/>
    </w:pPr>
    <w:rPr>
      <w:rFonts w:ascii="Times New Roman" w:eastAsia="Times New Roman" w:hAnsi="Times New Roman" w:cs="Times New Roman"/>
      <w:kern w:val="1"/>
      <w:sz w:val="24"/>
      <w:szCs w:val="24"/>
      <w:lang w:eastAsia="ar-SA"/>
    </w:rPr>
  </w:style>
  <w:style w:type="paragraph" w:customStyle="1" w:styleId="p5">
    <w:name w:val="p5"/>
    <w:basedOn w:val="a"/>
    <w:rsid w:val="00806FEE"/>
    <w:pPr>
      <w:spacing w:before="280" w:after="280" w:line="240" w:lineRule="auto"/>
    </w:pPr>
    <w:rPr>
      <w:rFonts w:ascii="Times New Roman" w:eastAsia="Times New Roman" w:hAnsi="Times New Roman" w:cs="Times New Roman"/>
      <w:kern w:val="1"/>
      <w:sz w:val="24"/>
      <w:szCs w:val="24"/>
      <w:lang w:eastAsia="ar-SA"/>
    </w:rPr>
  </w:style>
  <w:style w:type="paragraph" w:customStyle="1" w:styleId="35">
    <w:name w:val="Абзац списка3"/>
    <w:basedOn w:val="a"/>
    <w:rsid w:val="00806FEE"/>
    <w:pPr>
      <w:widowControl w:val="0"/>
      <w:suppressAutoHyphens/>
      <w:spacing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806FEE"/>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806FEE"/>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b">
    <w:name w:val="??? 2"/>
    <w:basedOn w:val="a"/>
    <w:rsid w:val="00806FEE"/>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3">
    <w:name w:val="??????? (???)"/>
    <w:basedOn w:val="a"/>
    <w:rsid w:val="00806FEE"/>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4">
    <w:name w:val="????? ??????"/>
    <w:basedOn w:val="a"/>
    <w:rsid w:val="00806FEE"/>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5">
    <w:name w:val="Заголовок таблицы"/>
    <w:basedOn w:val="afff0"/>
    <w:rsid w:val="00806FEE"/>
    <w:pPr>
      <w:jc w:val="center"/>
    </w:pPr>
    <w:rPr>
      <w:b/>
      <w:bCs/>
    </w:rPr>
  </w:style>
  <w:style w:type="paragraph" w:customStyle="1" w:styleId="afff6">
    <w:name w:val="Базовый"/>
    <w:rsid w:val="00806FEE"/>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7">
    <w:name w:val="Сноска"/>
    <w:basedOn w:val="aff"/>
    <w:rsid w:val="00806FEE"/>
  </w:style>
  <w:style w:type="character" w:customStyle="1" w:styleId="-">
    <w:name w:val="Интернет-ссылка"/>
    <w:basedOn w:val="a0"/>
    <w:rsid w:val="00806FEE"/>
    <w:rPr>
      <w:rFonts w:cs="Times New Roman"/>
      <w:color w:val="0000FF"/>
      <w:u w:val="single"/>
      <w:lang w:val="uz-Cyrl-UZ" w:eastAsia="uz-Cyrl-UZ"/>
    </w:rPr>
  </w:style>
  <w:style w:type="character" w:customStyle="1" w:styleId="afff8">
    <w:name w:val="Выделение жирным"/>
    <w:basedOn w:val="a0"/>
    <w:rsid w:val="00806FEE"/>
    <w:rPr>
      <w:rFonts w:cs="Times New Roman"/>
      <w:b/>
      <w:bCs/>
    </w:rPr>
  </w:style>
  <w:style w:type="character" w:customStyle="1" w:styleId="afff9">
    <w:name w:val="Привязка сноски"/>
    <w:rsid w:val="00806FEE"/>
    <w:rPr>
      <w:vertAlign w:val="superscript"/>
    </w:rPr>
  </w:style>
  <w:style w:type="character" w:customStyle="1" w:styleId="afffa">
    <w:name w:val="Привязка концевой сноски"/>
    <w:rsid w:val="00806FEE"/>
    <w:rPr>
      <w:vertAlign w:val="superscript"/>
    </w:rPr>
  </w:style>
  <w:style w:type="table" w:styleId="afffb">
    <w:name w:val="Table Grid"/>
    <w:basedOn w:val="a1"/>
    <w:uiPriority w:val="59"/>
    <w:rsid w:val="00806FEE"/>
    <w:pPr>
      <w:spacing w:after="0" w:line="240" w:lineRule="auto"/>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806FEE"/>
    <w:pPr>
      <w:suppressAutoHyphens/>
      <w:spacing w:line="240" w:lineRule="auto"/>
    </w:pPr>
    <w:rPr>
      <w:rFonts w:ascii="Calibri" w:eastAsia="Arial Unicode MS" w:hAnsi="Calibri" w:cs="Calibri"/>
      <w:color w:val="00000A"/>
      <w:kern w:val="1"/>
      <w:sz w:val="20"/>
      <w:szCs w:val="20"/>
    </w:rPr>
  </w:style>
  <w:style w:type="character" w:customStyle="1" w:styleId="afffd">
    <w:name w:val="Текст примечания Знак"/>
    <w:basedOn w:val="a0"/>
    <w:link w:val="afffc"/>
    <w:uiPriority w:val="99"/>
    <w:semiHidden/>
    <w:rsid w:val="00806FEE"/>
    <w:rPr>
      <w:rFonts w:ascii="Calibri" w:eastAsia="Arial Unicode MS" w:hAnsi="Calibri" w:cs="Calibri"/>
      <w:color w:val="00000A"/>
      <w:kern w:val="1"/>
      <w:sz w:val="20"/>
      <w:szCs w:val="20"/>
    </w:rPr>
  </w:style>
  <w:style w:type="paragraph" w:styleId="afffe">
    <w:name w:val="annotation subject"/>
    <w:basedOn w:val="afffc"/>
    <w:next w:val="afffc"/>
    <w:link w:val="affff"/>
    <w:uiPriority w:val="99"/>
    <w:semiHidden/>
    <w:unhideWhenUsed/>
    <w:rsid w:val="00806FEE"/>
    <w:rPr>
      <w:b/>
      <w:bCs/>
    </w:rPr>
  </w:style>
  <w:style w:type="character" w:customStyle="1" w:styleId="affff">
    <w:name w:val="Тема примечания Знак"/>
    <w:basedOn w:val="afffd"/>
    <w:link w:val="afffe"/>
    <w:uiPriority w:val="99"/>
    <w:semiHidden/>
    <w:rsid w:val="00806FEE"/>
    <w:rPr>
      <w:rFonts w:ascii="Calibri" w:eastAsia="Arial Unicode MS" w:hAnsi="Calibri" w:cs="Calibri"/>
      <w:b/>
      <w:bCs/>
      <w:color w:val="00000A"/>
      <w:kern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06FEE"/>
    <w:pPr>
      <w:keepNext/>
      <w:numPr>
        <w:numId w:val="2"/>
      </w:numPr>
      <w:suppressAutoHyphens/>
      <w:spacing w:before="240" w:after="60"/>
      <w:outlineLvl w:val="0"/>
    </w:pPr>
    <w:rPr>
      <w:rFonts w:ascii="Cambria" w:eastAsia="Times New Roman" w:hAnsi="Cambria" w:cs="Times New Roman"/>
      <w:b/>
      <w:color w:val="00000A"/>
      <w:kern w:val="1"/>
      <w:sz w:val="32"/>
      <w:szCs w:val="20"/>
      <w:lang w:eastAsia="ru-RU"/>
    </w:rPr>
  </w:style>
  <w:style w:type="paragraph" w:styleId="2">
    <w:name w:val="heading 2"/>
    <w:basedOn w:val="a"/>
    <w:next w:val="a"/>
    <w:link w:val="20"/>
    <w:uiPriority w:val="9"/>
    <w:qFormat/>
    <w:rsid w:val="00806FEE"/>
    <w:pPr>
      <w:keepNext/>
      <w:keepLines/>
      <w:numPr>
        <w:ilvl w:val="1"/>
        <w:numId w:val="2"/>
      </w:numPr>
      <w:spacing w:before="200" w:after="0" w:line="240" w:lineRule="auto"/>
      <w:outlineLvl w:val="1"/>
    </w:pPr>
    <w:rPr>
      <w:rFonts w:ascii="Cambria" w:eastAsia="Times New Roman" w:hAnsi="Cambria" w:cs="Times New Roman"/>
      <w:b/>
      <w:color w:val="4F81BD"/>
      <w:sz w:val="26"/>
      <w:szCs w:val="20"/>
      <w:lang w:eastAsia="ru-RU"/>
    </w:rPr>
  </w:style>
  <w:style w:type="paragraph" w:styleId="3">
    <w:name w:val="heading 3"/>
    <w:basedOn w:val="a"/>
    <w:next w:val="a"/>
    <w:link w:val="30"/>
    <w:uiPriority w:val="9"/>
    <w:qFormat/>
    <w:rsid w:val="00806FEE"/>
    <w:pPr>
      <w:keepNext/>
      <w:numPr>
        <w:ilvl w:val="2"/>
        <w:numId w:val="2"/>
      </w:numPr>
      <w:spacing w:before="240" w:after="60" w:line="240" w:lineRule="auto"/>
      <w:jc w:val="center"/>
      <w:outlineLvl w:val="2"/>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6FEE"/>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806FEE"/>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806FEE"/>
    <w:rPr>
      <w:rFonts w:ascii="Times New Roman" w:eastAsia="Times New Roman" w:hAnsi="Times New Roman" w:cs="Times New Roman"/>
      <w:b/>
      <w:i/>
      <w:sz w:val="28"/>
      <w:szCs w:val="20"/>
      <w:lang w:eastAsia="ru-RU"/>
    </w:rPr>
  </w:style>
  <w:style w:type="numbering" w:customStyle="1" w:styleId="11">
    <w:name w:val="Нет списка1"/>
    <w:next w:val="a2"/>
    <w:uiPriority w:val="99"/>
    <w:semiHidden/>
    <w:unhideWhenUsed/>
    <w:rsid w:val="00806FEE"/>
  </w:style>
  <w:style w:type="character" w:customStyle="1" w:styleId="WW8Num1z0">
    <w:name w:val="WW8Num1z0"/>
    <w:rsid w:val="00806FEE"/>
  </w:style>
  <w:style w:type="character" w:customStyle="1" w:styleId="WW8Num2z0">
    <w:name w:val="WW8Num2z0"/>
    <w:rsid w:val="00806FEE"/>
  </w:style>
  <w:style w:type="character" w:customStyle="1" w:styleId="WW8Num2z1">
    <w:name w:val="WW8Num2z1"/>
    <w:rsid w:val="00806FEE"/>
  </w:style>
  <w:style w:type="character" w:customStyle="1" w:styleId="WW8Num3z0">
    <w:name w:val="WW8Num3z0"/>
    <w:rsid w:val="00806FEE"/>
    <w:rPr>
      <w:rFonts w:ascii="Symbol" w:hAnsi="Symbol"/>
    </w:rPr>
  </w:style>
  <w:style w:type="character" w:customStyle="1" w:styleId="WW8Num3z1">
    <w:name w:val="WW8Num3z1"/>
    <w:rsid w:val="00806FEE"/>
    <w:rPr>
      <w:rFonts w:ascii="Courier New" w:hAnsi="Courier New"/>
    </w:rPr>
  </w:style>
  <w:style w:type="character" w:customStyle="1" w:styleId="WW8Num3z2">
    <w:name w:val="WW8Num3z2"/>
    <w:rsid w:val="00806FEE"/>
    <w:rPr>
      <w:rFonts w:ascii="Wingdings" w:hAnsi="Wingdings"/>
    </w:rPr>
  </w:style>
  <w:style w:type="character" w:customStyle="1" w:styleId="WW8Num4z0">
    <w:name w:val="WW8Num4z0"/>
    <w:rsid w:val="00806FEE"/>
    <w:rPr>
      <w:rFonts w:ascii="Symbol" w:hAnsi="Symbol"/>
    </w:rPr>
  </w:style>
  <w:style w:type="character" w:customStyle="1" w:styleId="WW8Num4z1">
    <w:name w:val="WW8Num4z1"/>
    <w:rsid w:val="00806FEE"/>
    <w:rPr>
      <w:rFonts w:ascii="Courier New" w:hAnsi="Courier New"/>
    </w:rPr>
  </w:style>
  <w:style w:type="character" w:customStyle="1" w:styleId="WW8Num4z2">
    <w:name w:val="WW8Num4z2"/>
    <w:rsid w:val="00806FEE"/>
    <w:rPr>
      <w:rFonts w:ascii="Wingdings" w:hAnsi="Wingdings"/>
    </w:rPr>
  </w:style>
  <w:style w:type="character" w:customStyle="1" w:styleId="WW8Num5z0">
    <w:name w:val="WW8Num5z0"/>
    <w:rsid w:val="00806FEE"/>
    <w:rPr>
      <w:rFonts w:ascii="Symbol" w:hAnsi="Symbol"/>
    </w:rPr>
  </w:style>
  <w:style w:type="character" w:customStyle="1" w:styleId="WW8Num5z1">
    <w:name w:val="WW8Num5z1"/>
    <w:rsid w:val="00806FEE"/>
    <w:rPr>
      <w:rFonts w:ascii="Courier New" w:hAnsi="Courier New"/>
    </w:rPr>
  </w:style>
  <w:style w:type="character" w:customStyle="1" w:styleId="WW8Num5z2">
    <w:name w:val="WW8Num5z2"/>
    <w:rsid w:val="00806FEE"/>
    <w:rPr>
      <w:rFonts w:ascii="Wingdings" w:hAnsi="Wingdings"/>
    </w:rPr>
  </w:style>
  <w:style w:type="character" w:customStyle="1" w:styleId="WW8Num6z0">
    <w:name w:val="WW8Num6z0"/>
    <w:rsid w:val="00806FEE"/>
  </w:style>
  <w:style w:type="character" w:customStyle="1" w:styleId="WW8Num7z0">
    <w:name w:val="WW8Num7z0"/>
    <w:rsid w:val="00806FEE"/>
    <w:rPr>
      <w:rFonts w:ascii="Symbol" w:hAnsi="Symbol"/>
    </w:rPr>
  </w:style>
  <w:style w:type="character" w:customStyle="1" w:styleId="WW8Num7z1">
    <w:name w:val="WW8Num7z1"/>
    <w:rsid w:val="00806FEE"/>
    <w:rPr>
      <w:rFonts w:ascii="Courier New" w:hAnsi="Courier New"/>
    </w:rPr>
  </w:style>
  <w:style w:type="character" w:customStyle="1" w:styleId="WW8Num7z2">
    <w:name w:val="WW8Num7z2"/>
    <w:rsid w:val="00806FEE"/>
    <w:rPr>
      <w:rFonts w:ascii="Wingdings" w:hAnsi="Wingdings"/>
    </w:rPr>
  </w:style>
  <w:style w:type="character" w:customStyle="1" w:styleId="WW8Num8z0">
    <w:name w:val="WW8Num8z0"/>
    <w:rsid w:val="00806FEE"/>
  </w:style>
  <w:style w:type="character" w:customStyle="1" w:styleId="WW8Num8z1">
    <w:name w:val="WW8Num8z1"/>
    <w:rsid w:val="00806FEE"/>
    <w:rPr>
      <w:rFonts w:ascii="Courier New" w:hAnsi="Courier New"/>
    </w:rPr>
  </w:style>
  <w:style w:type="character" w:customStyle="1" w:styleId="WW8Num8z2">
    <w:name w:val="WW8Num8z2"/>
    <w:rsid w:val="00806FEE"/>
    <w:rPr>
      <w:rFonts w:ascii="Wingdings" w:hAnsi="Wingdings"/>
    </w:rPr>
  </w:style>
  <w:style w:type="character" w:customStyle="1" w:styleId="WW8Num8z3">
    <w:name w:val="WW8Num8z3"/>
    <w:rsid w:val="00806FEE"/>
    <w:rPr>
      <w:rFonts w:ascii="Symbol" w:hAnsi="Symbol"/>
    </w:rPr>
  </w:style>
  <w:style w:type="character" w:customStyle="1" w:styleId="WW8Num9z0">
    <w:name w:val="WW8Num9z0"/>
    <w:rsid w:val="00806FEE"/>
    <w:rPr>
      <w:rFonts w:ascii="Symbol" w:hAnsi="Symbol"/>
    </w:rPr>
  </w:style>
  <w:style w:type="character" w:customStyle="1" w:styleId="WW8Num9z1">
    <w:name w:val="WW8Num9z1"/>
    <w:rsid w:val="00806FEE"/>
    <w:rPr>
      <w:rFonts w:ascii="Courier New" w:hAnsi="Courier New"/>
    </w:rPr>
  </w:style>
  <w:style w:type="character" w:customStyle="1" w:styleId="WW8Num9z2">
    <w:name w:val="WW8Num9z2"/>
    <w:rsid w:val="00806FEE"/>
    <w:rPr>
      <w:rFonts w:ascii="Wingdings" w:hAnsi="Wingdings"/>
    </w:rPr>
  </w:style>
  <w:style w:type="character" w:customStyle="1" w:styleId="WW8Num10z0">
    <w:name w:val="WW8Num10z0"/>
    <w:rsid w:val="00806FEE"/>
    <w:rPr>
      <w:rFonts w:ascii="Symbol" w:hAnsi="Symbol"/>
    </w:rPr>
  </w:style>
  <w:style w:type="character" w:customStyle="1" w:styleId="WW8Num10z1">
    <w:name w:val="WW8Num10z1"/>
    <w:rsid w:val="00806FEE"/>
    <w:rPr>
      <w:rFonts w:ascii="Courier New" w:hAnsi="Courier New"/>
    </w:rPr>
  </w:style>
  <w:style w:type="character" w:customStyle="1" w:styleId="WW8Num10z2">
    <w:name w:val="WW8Num10z2"/>
    <w:rsid w:val="00806FEE"/>
    <w:rPr>
      <w:rFonts w:ascii="Wingdings" w:hAnsi="Wingdings"/>
    </w:rPr>
  </w:style>
  <w:style w:type="character" w:customStyle="1" w:styleId="WW8Num11z0">
    <w:name w:val="WW8Num11z0"/>
    <w:rsid w:val="00806FEE"/>
    <w:rPr>
      <w:rFonts w:ascii="Symbol" w:hAnsi="Symbol"/>
    </w:rPr>
  </w:style>
  <w:style w:type="character" w:customStyle="1" w:styleId="WW8Num11z1">
    <w:name w:val="WW8Num11z1"/>
    <w:rsid w:val="00806FEE"/>
    <w:rPr>
      <w:rFonts w:ascii="Courier New" w:hAnsi="Courier New"/>
    </w:rPr>
  </w:style>
  <w:style w:type="character" w:customStyle="1" w:styleId="WW8Num11z2">
    <w:name w:val="WW8Num11z2"/>
    <w:rsid w:val="00806FEE"/>
    <w:rPr>
      <w:rFonts w:ascii="Wingdings" w:hAnsi="Wingdings"/>
    </w:rPr>
  </w:style>
  <w:style w:type="character" w:customStyle="1" w:styleId="WW8Num12z0">
    <w:name w:val="WW8Num12z0"/>
    <w:rsid w:val="00806FEE"/>
    <w:rPr>
      <w:rFonts w:ascii="Symbol" w:hAnsi="Symbol"/>
    </w:rPr>
  </w:style>
  <w:style w:type="character" w:customStyle="1" w:styleId="WW8Num12z1">
    <w:name w:val="WW8Num12z1"/>
    <w:rsid w:val="00806FEE"/>
    <w:rPr>
      <w:rFonts w:ascii="Courier New" w:hAnsi="Courier New"/>
    </w:rPr>
  </w:style>
  <w:style w:type="character" w:customStyle="1" w:styleId="WW8Num12z2">
    <w:name w:val="WW8Num12z2"/>
    <w:rsid w:val="00806FEE"/>
    <w:rPr>
      <w:rFonts w:ascii="Wingdings" w:hAnsi="Wingdings"/>
    </w:rPr>
  </w:style>
  <w:style w:type="character" w:customStyle="1" w:styleId="WW8Num13z0">
    <w:name w:val="WW8Num13z0"/>
    <w:rsid w:val="00806FEE"/>
    <w:rPr>
      <w:rFonts w:ascii="Wingdings" w:hAnsi="Wingdings"/>
    </w:rPr>
  </w:style>
  <w:style w:type="character" w:customStyle="1" w:styleId="WW8Num13z1">
    <w:name w:val="WW8Num13z1"/>
    <w:rsid w:val="00806FEE"/>
    <w:rPr>
      <w:rFonts w:ascii="Courier New" w:hAnsi="Courier New"/>
    </w:rPr>
  </w:style>
  <w:style w:type="character" w:customStyle="1" w:styleId="WW8Num13z3">
    <w:name w:val="WW8Num13z3"/>
    <w:rsid w:val="00806FEE"/>
    <w:rPr>
      <w:rFonts w:ascii="Symbol" w:hAnsi="Symbol"/>
    </w:rPr>
  </w:style>
  <w:style w:type="character" w:customStyle="1" w:styleId="WW8Num14z0">
    <w:name w:val="WW8Num14z0"/>
    <w:rsid w:val="00806FEE"/>
    <w:rPr>
      <w:rFonts w:ascii="Symbol" w:hAnsi="Symbol"/>
    </w:rPr>
  </w:style>
  <w:style w:type="character" w:customStyle="1" w:styleId="WW8Num14z1">
    <w:name w:val="WW8Num14z1"/>
    <w:rsid w:val="00806FEE"/>
    <w:rPr>
      <w:rFonts w:ascii="Courier New" w:hAnsi="Courier New"/>
    </w:rPr>
  </w:style>
  <w:style w:type="character" w:customStyle="1" w:styleId="WW8Num14z2">
    <w:name w:val="WW8Num14z2"/>
    <w:rsid w:val="00806FEE"/>
    <w:rPr>
      <w:rFonts w:ascii="Wingdings" w:hAnsi="Wingdings"/>
    </w:rPr>
  </w:style>
  <w:style w:type="character" w:customStyle="1" w:styleId="WW8Num15z0">
    <w:name w:val="WW8Num15z0"/>
    <w:rsid w:val="00806FEE"/>
    <w:rPr>
      <w:rFonts w:ascii="Symbol" w:hAnsi="Symbol"/>
    </w:rPr>
  </w:style>
  <w:style w:type="character" w:customStyle="1" w:styleId="WW8Num15z1">
    <w:name w:val="WW8Num15z1"/>
    <w:rsid w:val="00806FEE"/>
    <w:rPr>
      <w:rFonts w:ascii="Courier New" w:hAnsi="Courier New"/>
    </w:rPr>
  </w:style>
  <w:style w:type="character" w:customStyle="1" w:styleId="WW8Num15z2">
    <w:name w:val="WW8Num15z2"/>
    <w:rsid w:val="00806FEE"/>
    <w:rPr>
      <w:rFonts w:ascii="Wingdings" w:hAnsi="Wingdings"/>
    </w:rPr>
  </w:style>
  <w:style w:type="character" w:customStyle="1" w:styleId="WW8Num16z0">
    <w:name w:val="WW8Num16z0"/>
    <w:rsid w:val="00806FEE"/>
    <w:rPr>
      <w:rFonts w:ascii="Symbol" w:hAnsi="Symbol"/>
    </w:rPr>
  </w:style>
  <w:style w:type="character" w:customStyle="1" w:styleId="WW8Num16z1">
    <w:name w:val="WW8Num16z1"/>
    <w:rsid w:val="00806FEE"/>
    <w:rPr>
      <w:rFonts w:ascii="Courier New" w:hAnsi="Courier New"/>
    </w:rPr>
  </w:style>
  <w:style w:type="character" w:customStyle="1" w:styleId="WW8Num16z2">
    <w:name w:val="WW8Num16z2"/>
    <w:rsid w:val="00806FEE"/>
    <w:rPr>
      <w:rFonts w:ascii="Wingdings" w:hAnsi="Wingdings"/>
    </w:rPr>
  </w:style>
  <w:style w:type="character" w:customStyle="1" w:styleId="WW8Num17z0">
    <w:name w:val="WW8Num17z0"/>
    <w:rsid w:val="00806FEE"/>
    <w:rPr>
      <w:rFonts w:ascii="Symbol" w:hAnsi="Symbol"/>
      <w:sz w:val="28"/>
    </w:rPr>
  </w:style>
  <w:style w:type="character" w:customStyle="1" w:styleId="WW8Num17z1">
    <w:name w:val="WW8Num17z1"/>
    <w:rsid w:val="00806FEE"/>
    <w:rPr>
      <w:rFonts w:ascii="Courier New" w:hAnsi="Courier New"/>
    </w:rPr>
  </w:style>
  <w:style w:type="character" w:customStyle="1" w:styleId="WW8Num17z2">
    <w:name w:val="WW8Num17z2"/>
    <w:rsid w:val="00806FEE"/>
    <w:rPr>
      <w:rFonts w:ascii="Wingdings" w:hAnsi="Wingdings"/>
    </w:rPr>
  </w:style>
  <w:style w:type="character" w:customStyle="1" w:styleId="WW8Num18z0">
    <w:name w:val="WW8Num18z0"/>
    <w:rsid w:val="00806FEE"/>
    <w:rPr>
      <w:rFonts w:ascii="Symbol" w:hAnsi="Symbol"/>
    </w:rPr>
  </w:style>
  <w:style w:type="character" w:customStyle="1" w:styleId="WW8Num18z1">
    <w:name w:val="WW8Num18z1"/>
    <w:rsid w:val="00806FEE"/>
    <w:rPr>
      <w:rFonts w:ascii="Courier New" w:hAnsi="Courier New"/>
    </w:rPr>
  </w:style>
  <w:style w:type="character" w:customStyle="1" w:styleId="WW8Num18z2">
    <w:name w:val="WW8Num18z2"/>
    <w:rsid w:val="00806FEE"/>
    <w:rPr>
      <w:rFonts w:ascii="Wingdings" w:hAnsi="Wingdings"/>
    </w:rPr>
  </w:style>
  <w:style w:type="character" w:customStyle="1" w:styleId="WW8Num19z0">
    <w:name w:val="WW8Num19z0"/>
    <w:rsid w:val="00806FEE"/>
    <w:rPr>
      <w:rFonts w:ascii="Symbol" w:hAnsi="Symbol"/>
    </w:rPr>
  </w:style>
  <w:style w:type="character" w:customStyle="1" w:styleId="WW8Num19z1">
    <w:name w:val="WW8Num19z1"/>
    <w:rsid w:val="00806FEE"/>
    <w:rPr>
      <w:rFonts w:ascii="Courier New" w:hAnsi="Courier New"/>
    </w:rPr>
  </w:style>
  <w:style w:type="character" w:customStyle="1" w:styleId="WW8Num19z2">
    <w:name w:val="WW8Num19z2"/>
    <w:rsid w:val="00806FEE"/>
    <w:rPr>
      <w:rFonts w:ascii="Wingdings" w:hAnsi="Wingdings"/>
    </w:rPr>
  </w:style>
  <w:style w:type="character" w:customStyle="1" w:styleId="WW8Num20z0">
    <w:name w:val="WW8Num20z0"/>
    <w:rsid w:val="00806FEE"/>
    <w:rPr>
      <w:rFonts w:ascii="Symbol" w:hAnsi="Symbol"/>
    </w:rPr>
  </w:style>
  <w:style w:type="character" w:customStyle="1" w:styleId="WW8Num20z1">
    <w:name w:val="WW8Num20z1"/>
    <w:rsid w:val="00806FEE"/>
    <w:rPr>
      <w:rFonts w:ascii="Courier New" w:hAnsi="Courier New"/>
    </w:rPr>
  </w:style>
  <w:style w:type="character" w:customStyle="1" w:styleId="WW8Num20z2">
    <w:name w:val="WW8Num20z2"/>
    <w:rsid w:val="00806FEE"/>
    <w:rPr>
      <w:rFonts w:ascii="Wingdings" w:hAnsi="Wingdings"/>
    </w:rPr>
  </w:style>
  <w:style w:type="character" w:customStyle="1" w:styleId="WW8Num21z0">
    <w:name w:val="WW8Num21z0"/>
    <w:rsid w:val="00806FEE"/>
    <w:rPr>
      <w:rFonts w:ascii="Symbol" w:hAnsi="Symbol"/>
    </w:rPr>
  </w:style>
  <w:style w:type="character" w:customStyle="1" w:styleId="WW8Num21z1">
    <w:name w:val="WW8Num21z1"/>
    <w:rsid w:val="00806FEE"/>
    <w:rPr>
      <w:rFonts w:ascii="Courier New" w:hAnsi="Courier New"/>
    </w:rPr>
  </w:style>
  <w:style w:type="character" w:customStyle="1" w:styleId="WW8Num21z2">
    <w:name w:val="WW8Num21z2"/>
    <w:rsid w:val="00806FEE"/>
    <w:rPr>
      <w:rFonts w:ascii="Wingdings" w:hAnsi="Wingdings"/>
    </w:rPr>
  </w:style>
  <w:style w:type="character" w:customStyle="1" w:styleId="WW8Num22z0">
    <w:name w:val="WW8Num22z0"/>
    <w:rsid w:val="00806FEE"/>
  </w:style>
  <w:style w:type="character" w:customStyle="1" w:styleId="WW8Num23z0">
    <w:name w:val="WW8Num23z0"/>
    <w:rsid w:val="00806FEE"/>
    <w:rPr>
      <w:rFonts w:ascii="Symbol" w:hAnsi="Symbol"/>
    </w:rPr>
  </w:style>
  <w:style w:type="character" w:customStyle="1" w:styleId="WW8Num23z1">
    <w:name w:val="WW8Num23z1"/>
    <w:rsid w:val="00806FEE"/>
    <w:rPr>
      <w:rFonts w:ascii="Courier New" w:hAnsi="Courier New"/>
    </w:rPr>
  </w:style>
  <w:style w:type="character" w:customStyle="1" w:styleId="WW8Num23z2">
    <w:name w:val="WW8Num23z2"/>
    <w:rsid w:val="00806FEE"/>
    <w:rPr>
      <w:rFonts w:ascii="Wingdings" w:hAnsi="Wingdings"/>
    </w:rPr>
  </w:style>
  <w:style w:type="character" w:customStyle="1" w:styleId="WW8Num24z0">
    <w:name w:val="WW8Num24z0"/>
    <w:rsid w:val="00806FEE"/>
  </w:style>
  <w:style w:type="character" w:customStyle="1" w:styleId="WW8Num25z0">
    <w:name w:val="WW8Num25z0"/>
    <w:rsid w:val="00806FEE"/>
    <w:rPr>
      <w:rFonts w:ascii="Symbol" w:hAnsi="Symbol"/>
    </w:rPr>
  </w:style>
  <w:style w:type="character" w:customStyle="1" w:styleId="WW8Num25z1">
    <w:name w:val="WW8Num25z1"/>
    <w:rsid w:val="00806FEE"/>
    <w:rPr>
      <w:rFonts w:ascii="Courier New" w:hAnsi="Courier New"/>
    </w:rPr>
  </w:style>
  <w:style w:type="character" w:customStyle="1" w:styleId="WW8Num25z2">
    <w:name w:val="WW8Num25z2"/>
    <w:rsid w:val="00806FEE"/>
    <w:rPr>
      <w:rFonts w:ascii="Wingdings" w:hAnsi="Wingdings"/>
    </w:rPr>
  </w:style>
  <w:style w:type="character" w:customStyle="1" w:styleId="WW8Num26z0">
    <w:name w:val="WW8Num26z0"/>
    <w:rsid w:val="00806FEE"/>
    <w:rPr>
      <w:rFonts w:ascii="Symbol" w:hAnsi="Symbol"/>
      <w:sz w:val="28"/>
    </w:rPr>
  </w:style>
  <w:style w:type="character" w:customStyle="1" w:styleId="WW8Num26z1">
    <w:name w:val="WW8Num26z1"/>
    <w:rsid w:val="00806FEE"/>
    <w:rPr>
      <w:rFonts w:ascii="Courier New" w:hAnsi="Courier New"/>
    </w:rPr>
  </w:style>
  <w:style w:type="character" w:customStyle="1" w:styleId="WW8Num26z2">
    <w:name w:val="WW8Num26z2"/>
    <w:rsid w:val="00806FEE"/>
    <w:rPr>
      <w:rFonts w:ascii="Wingdings" w:hAnsi="Wingdings"/>
    </w:rPr>
  </w:style>
  <w:style w:type="character" w:customStyle="1" w:styleId="WW8Num27z0">
    <w:name w:val="WW8Num27z0"/>
    <w:rsid w:val="00806FEE"/>
    <w:rPr>
      <w:rFonts w:ascii="Symbol" w:hAnsi="Symbol"/>
    </w:rPr>
  </w:style>
  <w:style w:type="character" w:customStyle="1" w:styleId="WW8Num27z1">
    <w:name w:val="WW8Num27z1"/>
    <w:rsid w:val="00806FEE"/>
    <w:rPr>
      <w:rFonts w:ascii="Courier New" w:hAnsi="Courier New"/>
    </w:rPr>
  </w:style>
  <w:style w:type="character" w:customStyle="1" w:styleId="WW8Num27z2">
    <w:name w:val="WW8Num27z2"/>
    <w:rsid w:val="00806FEE"/>
    <w:rPr>
      <w:rFonts w:ascii="Wingdings" w:hAnsi="Wingdings"/>
    </w:rPr>
  </w:style>
  <w:style w:type="character" w:customStyle="1" w:styleId="WW8Num28z0">
    <w:name w:val="WW8Num28z0"/>
    <w:rsid w:val="00806FEE"/>
    <w:rPr>
      <w:rFonts w:ascii="Symbol" w:hAnsi="Symbol"/>
    </w:rPr>
  </w:style>
  <w:style w:type="character" w:customStyle="1" w:styleId="WW8Num28z1">
    <w:name w:val="WW8Num28z1"/>
    <w:rsid w:val="00806FEE"/>
    <w:rPr>
      <w:rFonts w:ascii="Courier New" w:hAnsi="Courier New"/>
    </w:rPr>
  </w:style>
  <w:style w:type="character" w:customStyle="1" w:styleId="WW8Num28z2">
    <w:name w:val="WW8Num28z2"/>
    <w:rsid w:val="00806FEE"/>
    <w:rPr>
      <w:rFonts w:ascii="Wingdings" w:hAnsi="Wingdings"/>
    </w:rPr>
  </w:style>
  <w:style w:type="character" w:customStyle="1" w:styleId="WW8Num29z0">
    <w:name w:val="WW8Num29z0"/>
    <w:rsid w:val="00806FEE"/>
    <w:rPr>
      <w:rFonts w:ascii="Symbol" w:hAnsi="Symbol"/>
    </w:rPr>
  </w:style>
  <w:style w:type="character" w:customStyle="1" w:styleId="WW8Num29z1">
    <w:name w:val="WW8Num29z1"/>
    <w:rsid w:val="00806FEE"/>
    <w:rPr>
      <w:rFonts w:ascii="Courier New" w:hAnsi="Courier New"/>
    </w:rPr>
  </w:style>
  <w:style w:type="character" w:customStyle="1" w:styleId="WW8Num29z2">
    <w:name w:val="WW8Num29z2"/>
    <w:rsid w:val="00806FEE"/>
    <w:rPr>
      <w:rFonts w:ascii="Wingdings" w:hAnsi="Wingdings"/>
    </w:rPr>
  </w:style>
  <w:style w:type="character" w:customStyle="1" w:styleId="WW8Num30z0">
    <w:name w:val="WW8Num30z0"/>
    <w:rsid w:val="00806FEE"/>
    <w:rPr>
      <w:rFonts w:ascii="Symbol" w:hAnsi="Symbol"/>
    </w:rPr>
  </w:style>
  <w:style w:type="character" w:customStyle="1" w:styleId="WW8Num30z1">
    <w:name w:val="WW8Num30z1"/>
    <w:rsid w:val="00806FEE"/>
    <w:rPr>
      <w:rFonts w:ascii="Courier New" w:hAnsi="Courier New"/>
    </w:rPr>
  </w:style>
  <w:style w:type="character" w:customStyle="1" w:styleId="WW8Num30z2">
    <w:name w:val="WW8Num30z2"/>
    <w:rsid w:val="00806FEE"/>
    <w:rPr>
      <w:rFonts w:ascii="Wingdings" w:hAnsi="Wingdings"/>
    </w:rPr>
  </w:style>
  <w:style w:type="character" w:customStyle="1" w:styleId="WW8Num31z0">
    <w:name w:val="WW8Num31z0"/>
    <w:rsid w:val="00806FEE"/>
    <w:rPr>
      <w:rFonts w:ascii="Symbol" w:hAnsi="Symbol"/>
      <w:color w:val="auto"/>
      <w:kern w:val="1"/>
      <w:sz w:val="28"/>
    </w:rPr>
  </w:style>
  <w:style w:type="character" w:customStyle="1" w:styleId="WW8Num31z1">
    <w:name w:val="WW8Num31z1"/>
    <w:rsid w:val="00806FEE"/>
    <w:rPr>
      <w:rFonts w:ascii="Courier New" w:hAnsi="Courier New"/>
      <w:sz w:val="20"/>
    </w:rPr>
  </w:style>
  <w:style w:type="character" w:customStyle="1" w:styleId="WW8Num31z2">
    <w:name w:val="WW8Num31z2"/>
    <w:rsid w:val="00806FEE"/>
    <w:rPr>
      <w:rFonts w:ascii="Wingdings" w:hAnsi="Wingdings"/>
      <w:sz w:val="20"/>
    </w:rPr>
  </w:style>
  <w:style w:type="character" w:customStyle="1" w:styleId="WW8Num32z0">
    <w:name w:val="WW8Num32z0"/>
    <w:rsid w:val="00806FEE"/>
  </w:style>
  <w:style w:type="character" w:customStyle="1" w:styleId="WW8Num33z0">
    <w:name w:val="WW8Num33z0"/>
    <w:rsid w:val="00806FEE"/>
    <w:rPr>
      <w:rFonts w:ascii="Symbol" w:hAnsi="Symbol"/>
    </w:rPr>
  </w:style>
  <w:style w:type="character" w:customStyle="1" w:styleId="WW8Num33z1">
    <w:name w:val="WW8Num33z1"/>
    <w:rsid w:val="00806FEE"/>
    <w:rPr>
      <w:rFonts w:ascii="Courier New" w:hAnsi="Courier New"/>
    </w:rPr>
  </w:style>
  <w:style w:type="character" w:customStyle="1" w:styleId="WW8Num33z2">
    <w:name w:val="WW8Num33z2"/>
    <w:rsid w:val="00806FEE"/>
    <w:rPr>
      <w:rFonts w:ascii="Wingdings" w:hAnsi="Wingdings"/>
    </w:rPr>
  </w:style>
  <w:style w:type="character" w:customStyle="1" w:styleId="WW8Num34z0">
    <w:name w:val="WW8Num34z0"/>
    <w:rsid w:val="00806FEE"/>
    <w:rPr>
      <w:rFonts w:ascii="Symbol" w:hAnsi="Symbol"/>
    </w:rPr>
  </w:style>
  <w:style w:type="character" w:customStyle="1" w:styleId="WW8Num34z1">
    <w:name w:val="WW8Num34z1"/>
    <w:rsid w:val="00806FEE"/>
    <w:rPr>
      <w:rFonts w:ascii="Courier New" w:hAnsi="Courier New"/>
    </w:rPr>
  </w:style>
  <w:style w:type="character" w:customStyle="1" w:styleId="WW8Num34z2">
    <w:name w:val="WW8Num34z2"/>
    <w:rsid w:val="00806FEE"/>
    <w:rPr>
      <w:rFonts w:ascii="Wingdings" w:hAnsi="Wingdings"/>
    </w:rPr>
  </w:style>
  <w:style w:type="character" w:customStyle="1" w:styleId="WW8Num35z0">
    <w:name w:val="WW8Num35z0"/>
    <w:rsid w:val="00806FEE"/>
    <w:rPr>
      <w:rFonts w:ascii="Symbol" w:hAnsi="Symbol"/>
    </w:rPr>
  </w:style>
  <w:style w:type="character" w:customStyle="1" w:styleId="WW8Num35z1">
    <w:name w:val="WW8Num35z1"/>
    <w:rsid w:val="00806FEE"/>
    <w:rPr>
      <w:rFonts w:ascii="Courier New" w:hAnsi="Courier New"/>
    </w:rPr>
  </w:style>
  <w:style w:type="character" w:customStyle="1" w:styleId="WW8Num35z2">
    <w:name w:val="WW8Num35z2"/>
    <w:rsid w:val="00806FEE"/>
    <w:rPr>
      <w:rFonts w:ascii="Wingdings" w:hAnsi="Wingdings"/>
    </w:rPr>
  </w:style>
  <w:style w:type="character" w:customStyle="1" w:styleId="WW8Num36z0">
    <w:name w:val="WW8Num36z0"/>
    <w:rsid w:val="00806FEE"/>
    <w:rPr>
      <w:rFonts w:ascii="Symbol" w:hAnsi="Symbol"/>
    </w:rPr>
  </w:style>
  <w:style w:type="character" w:customStyle="1" w:styleId="WW8Num36z1">
    <w:name w:val="WW8Num36z1"/>
    <w:rsid w:val="00806FEE"/>
    <w:rPr>
      <w:rFonts w:ascii="Courier New" w:hAnsi="Courier New"/>
    </w:rPr>
  </w:style>
  <w:style w:type="character" w:customStyle="1" w:styleId="WW8Num36z2">
    <w:name w:val="WW8Num36z2"/>
    <w:rsid w:val="00806FEE"/>
    <w:rPr>
      <w:rFonts w:ascii="Wingdings" w:hAnsi="Wingdings"/>
    </w:rPr>
  </w:style>
  <w:style w:type="character" w:customStyle="1" w:styleId="WW8Num37z0">
    <w:name w:val="WW8Num37z0"/>
    <w:rsid w:val="00806FEE"/>
    <w:rPr>
      <w:rFonts w:ascii="Symbol" w:hAnsi="Symbol"/>
    </w:rPr>
  </w:style>
  <w:style w:type="character" w:customStyle="1" w:styleId="WW8Num37z1">
    <w:name w:val="WW8Num37z1"/>
    <w:rsid w:val="00806FEE"/>
    <w:rPr>
      <w:rFonts w:ascii="Courier New" w:hAnsi="Courier New"/>
    </w:rPr>
  </w:style>
  <w:style w:type="character" w:customStyle="1" w:styleId="WW8Num37z2">
    <w:name w:val="WW8Num37z2"/>
    <w:rsid w:val="00806FEE"/>
    <w:rPr>
      <w:rFonts w:ascii="Wingdings" w:hAnsi="Wingdings"/>
    </w:rPr>
  </w:style>
  <w:style w:type="character" w:customStyle="1" w:styleId="WW8Num38z0">
    <w:name w:val="WW8Num38z0"/>
    <w:rsid w:val="00806FEE"/>
    <w:rPr>
      <w:rFonts w:ascii="Symbol" w:hAnsi="Symbol"/>
    </w:rPr>
  </w:style>
  <w:style w:type="character" w:customStyle="1" w:styleId="WW8Num38z1">
    <w:name w:val="WW8Num38z1"/>
    <w:rsid w:val="00806FEE"/>
    <w:rPr>
      <w:rFonts w:ascii="Courier New" w:hAnsi="Courier New"/>
    </w:rPr>
  </w:style>
  <w:style w:type="character" w:customStyle="1" w:styleId="WW8Num38z2">
    <w:name w:val="WW8Num38z2"/>
    <w:rsid w:val="00806FEE"/>
    <w:rPr>
      <w:rFonts w:ascii="Wingdings" w:hAnsi="Wingdings"/>
    </w:rPr>
  </w:style>
  <w:style w:type="character" w:customStyle="1" w:styleId="WW8Num39z0">
    <w:name w:val="WW8Num39z0"/>
    <w:rsid w:val="00806FEE"/>
    <w:rPr>
      <w:rFonts w:ascii="Symbol" w:hAnsi="Symbol"/>
    </w:rPr>
  </w:style>
  <w:style w:type="character" w:customStyle="1" w:styleId="WW8Num39z1">
    <w:name w:val="WW8Num39z1"/>
    <w:rsid w:val="00806FEE"/>
    <w:rPr>
      <w:rFonts w:ascii="Courier New" w:hAnsi="Courier New"/>
    </w:rPr>
  </w:style>
  <w:style w:type="character" w:customStyle="1" w:styleId="WW8Num39z2">
    <w:name w:val="WW8Num39z2"/>
    <w:rsid w:val="00806FEE"/>
    <w:rPr>
      <w:rFonts w:ascii="Wingdings" w:hAnsi="Wingdings"/>
    </w:rPr>
  </w:style>
  <w:style w:type="character" w:customStyle="1" w:styleId="WW8Num40z0">
    <w:name w:val="WW8Num40z0"/>
    <w:rsid w:val="00806FEE"/>
    <w:rPr>
      <w:rFonts w:ascii="Symbol" w:hAnsi="Symbol"/>
      <w:color w:val="auto"/>
      <w:sz w:val="28"/>
    </w:rPr>
  </w:style>
  <w:style w:type="character" w:customStyle="1" w:styleId="WW8Num40z1">
    <w:name w:val="WW8Num40z1"/>
    <w:rsid w:val="00806FEE"/>
    <w:rPr>
      <w:rFonts w:ascii="Courier New" w:hAnsi="Courier New"/>
    </w:rPr>
  </w:style>
  <w:style w:type="character" w:customStyle="1" w:styleId="WW8Num40z2">
    <w:name w:val="WW8Num40z2"/>
    <w:rsid w:val="00806FEE"/>
    <w:rPr>
      <w:rFonts w:ascii="Wingdings" w:hAnsi="Wingdings"/>
    </w:rPr>
  </w:style>
  <w:style w:type="character" w:customStyle="1" w:styleId="WW8Num41z0">
    <w:name w:val="WW8Num41z0"/>
    <w:rsid w:val="00806FEE"/>
    <w:rPr>
      <w:rFonts w:ascii="Times New Roman" w:hAnsi="Times New Roman"/>
    </w:rPr>
  </w:style>
  <w:style w:type="character" w:customStyle="1" w:styleId="WW8Num42z0">
    <w:name w:val="WW8Num42z0"/>
    <w:rsid w:val="00806FEE"/>
    <w:rPr>
      <w:rFonts w:ascii="Symbol" w:hAnsi="Symbol"/>
    </w:rPr>
  </w:style>
  <w:style w:type="character" w:customStyle="1" w:styleId="WW8Num42z1">
    <w:name w:val="WW8Num42z1"/>
    <w:rsid w:val="00806FEE"/>
    <w:rPr>
      <w:rFonts w:ascii="Courier New" w:hAnsi="Courier New"/>
    </w:rPr>
  </w:style>
  <w:style w:type="character" w:customStyle="1" w:styleId="WW8Num42z2">
    <w:name w:val="WW8Num42z2"/>
    <w:rsid w:val="00806FEE"/>
    <w:rPr>
      <w:rFonts w:ascii="Wingdings" w:hAnsi="Wingdings"/>
    </w:rPr>
  </w:style>
  <w:style w:type="character" w:customStyle="1" w:styleId="WW8Num43z0">
    <w:name w:val="WW8Num43z0"/>
    <w:rsid w:val="00806FEE"/>
    <w:rPr>
      <w:rFonts w:ascii="Symbol" w:hAnsi="Symbol"/>
    </w:rPr>
  </w:style>
  <w:style w:type="character" w:customStyle="1" w:styleId="WW8Num43z1">
    <w:name w:val="WW8Num43z1"/>
    <w:rsid w:val="00806FEE"/>
    <w:rPr>
      <w:rFonts w:ascii="Courier New" w:hAnsi="Courier New"/>
    </w:rPr>
  </w:style>
  <w:style w:type="character" w:customStyle="1" w:styleId="WW8Num43z2">
    <w:name w:val="WW8Num43z2"/>
    <w:rsid w:val="00806FEE"/>
    <w:rPr>
      <w:rFonts w:ascii="Wingdings" w:hAnsi="Wingdings"/>
    </w:rPr>
  </w:style>
  <w:style w:type="character" w:customStyle="1" w:styleId="WW8Num44z0">
    <w:name w:val="WW8Num44z0"/>
    <w:rsid w:val="00806FEE"/>
  </w:style>
  <w:style w:type="character" w:customStyle="1" w:styleId="WW8Num45z0">
    <w:name w:val="WW8Num45z0"/>
    <w:rsid w:val="00806FEE"/>
  </w:style>
  <w:style w:type="character" w:customStyle="1" w:styleId="WW8Num45z1">
    <w:name w:val="WW8Num45z1"/>
    <w:rsid w:val="00806FEE"/>
    <w:rPr>
      <w:rFonts w:ascii="Courier New" w:hAnsi="Courier New"/>
    </w:rPr>
  </w:style>
  <w:style w:type="character" w:customStyle="1" w:styleId="WW8Num45z2">
    <w:name w:val="WW8Num45z2"/>
    <w:rsid w:val="00806FEE"/>
    <w:rPr>
      <w:rFonts w:ascii="Wingdings" w:hAnsi="Wingdings"/>
    </w:rPr>
  </w:style>
  <w:style w:type="character" w:customStyle="1" w:styleId="WW8Num45z3">
    <w:name w:val="WW8Num45z3"/>
    <w:rsid w:val="00806FEE"/>
    <w:rPr>
      <w:rFonts w:ascii="Symbol" w:hAnsi="Symbol"/>
    </w:rPr>
  </w:style>
  <w:style w:type="character" w:customStyle="1" w:styleId="WW8Num46z0">
    <w:name w:val="WW8Num46z0"/>
    <w:rsid w:val="00806FEE"/>
  </w:style>
  <w:style w:type="character" w:customStyle="1" w:styleId="WW8Num46z1">
    <w:name w:val="WW8Num46z1"/>
    <w:rsid w:val="00806FEE"/>
  </w:style>
  <w:style w:type="character" w:customStyle="1" w:styleId="WW8Num47z0">
    <w:name w:val="WW8Num47z0"/>
    <w:rsid w:val="00806FEE"/>
    <w:rPr>
      <w:rFonts w:ascii="Symbol" w:hAnsi="Symbol"/>
    </w:rPr>
  </w:style>
  <w:style w:type="character" w:customStyle="1" w:styleId="WW8Num47z1">
    <w:name w:val="WW8Num47z1"/>
    <w:rsid w:val="00806FEE"/>
    <w:rPr>
      <w:rFonts w:ascii="Courier New" w:hAnsi="Courier New"/>
    </w:rPr>
  </w:style>
  <w:style w:type="character" w:customStyle="1" w:styleId="WW8Num47z2">
    <w:name w:val="WW8Num47z2"/>
    <w:rsid w:val="00806FEE"/>
    <w:rPr>
      <w:rFonts w:ascii="Wingdings" w:hAnsi="Wingdings"/>
    </w:rPr>
  </w:style>
  <w:style w:type="character" w:customStyle="1" w:styleId="WW8Num48z0">
    <w:name w:val="WW8Num48z0"/>
    <w:rsid w:val="00806FEE"/>
  </w:style>
  <w:style w:type="character" w:customStyle="1" w:styleId="WW8Num49z0">
    <w:name w:val="WW8Num49z0"/>
    <w:rsid w:val="00806FEE"/>
    <w:rPr>
      <w:rFonts w:ascii="Symbol" w:hAnsi="Symbol"/>
    </w:rPr>
  </w:style>
  <w:style w:type="character" w:customStyle="1" w:styleId="WW8Num49z1">
    <w:name w:val="WW8Num49z1"/>
    <w:rsid w:val="00806FEE"/>
    <w:rPr>
      <w:rFonts w:ascii="Courier New" w:hAnsi="Courier New"/>
    </w:rPr>
  </w:style>
  <w:style w:type="character" w:customStyle="1" w:styleId="WW8Num49z2">
    <w:name w:val="WW8Num49z2"/>
    <w:rsid w:val="00806FEE"/>
    <w:rPr>
      <w:rFonts w:ascii="Wingdings" w:hAnsi="Wingdings"/>
    </w:rPr>
  </w:style>
  <w:style w:type="character" w:customStyle="1" w:styleId="WW8Num50z0">
    <w:name w:val="WW8Num50z0"/>
    <w:rsid w:val="00806FEE"/>
    <w:rPr>
      <w:rFonts w:ascii="Symbol" w:hAnsi="Symbol"/>
    </w:rPr>
  </w:style>
  <w:style w:type="character" w:customStyle="1" w:styleId="WW8Num50z1">
    <w:name w:val="WW8Num50z1"/>
    <w:rsid w:val="00806FEE"/>
    <w:rPr>
      <w:rFonts w:ascii="Courier New" w:hAnsi="Courier New"/>
    </w:rPr>
  </w:style>
  <w:style w:type="character" w:customStyle="1" w:styleId="WW8Num50z2">
    <w:name w:val="WW8Num50z2"/>
    <w:rsid w:val="00806FEE"/>
    <w:rPr>
      <w:rFonts w:ascii="Wingdings" w:hAnsi="Wingdings"/>
    </w:rPr>
  </w:style>
  <w:style w:type="character" w:customStyle="1" w:styleId="WW8Num51z0">
    <w:name w:val="WW8Num51z0"/>
    <w:rsid w:val="00806FEE"/>
  </w:style>
  <w:style w:type="character" w:customStyle="1" w:styleId="WW8Num52z0">
    <w:name w:val="WW8Num52z0"/>
    <w:rsid w:val="00806FEE"/>
    <w:rPr>
      <w:rFonts w:ascii="Symbol" w:hAnsi="Symbol"/>
    </w:rPr>
  </w:style>
  <w:style w:type="character" w:customStyle="1" w:styleId="WW8Num52z1">
    <w:name w:val="WW8Num52z1"/>
    <w:rsid w:val="00806FEE"/>
    <w:rPr>
      <w:rFonts w:ascii="Courier New" w:hAnsi="Courier New"/>
    </w:rPr>
  </w:style>
  <w:style w:type="character" w:customStyle="1" w:styleId="WW8Num52z2">
    <w:name w:val="WW8Num52z2"/>
    <w:rsid w:val="00806FEE"/>
    <w:rPr>
      <w:rFonts w:ascii="Wingdings" w:hAnsi="Wingdings"/>
    </w:rPr>
  </w:style>
  <w:style w:type="character" w:customStyle="1" w:styleId="WW8Num53z0">
    <w:name w:val="WW8Num53z0"/>
    <w:rsid w:val="00806FEE"/>
    <w:rPr>
      <w:rFonts w:ascii="Symbol" w:hAnsi="Symbol"/>
    </w:rPr>
  </w:style>
  <w:style w:type="character" w:customStyle="1" w:styleId="WW8Num53z1">
    <w:name w:val="WW8Num53z1"/>
    <w:rsid w:val="00806FEE"/>
    <w:rPr>
      <w:rFonts w:ascii="Courier New" w:hAnsi="Courier New"/>
    </w:rPr>
  </w:style>
  <w:style w:type="character" w:customStyle="1" w:styleId="WW8Num53z2">
    <w:name w:val="WW8Num53z2"/>
    <w:rsid w:val="00806FEE"/>
    <w:rPr>
      <w:rFonts w:ascii="Wingdings" w:hAnsi="Wingdings"/>
    </w:rPr>
  </w:style>
  <w:style w:type="character" w:customStyle="1" w:styleId="WW8Num54z0">
    <w:name w:val="WW8Num54z0"/>
    <w:rsid w:val="00806FEE"/>
    <w:rPr>
      <w:rFonts w:ascii="Symbol" w:hAnsi="Symbol"/>
    </w:rPr>
  </w:style>
  <w:style w:type="character" w:customStyle="1" w:styleId="WW8Num54z1">
    <w:name w:val="WW8Num54z1"/>
    <w:rsid w:val="00806FEE"/>
    <w:rPr>
      <w:rFonts w:ascii="Courier New" w:hAnsi="Courier New"/>
    </w:rPr>
  </w:style>
  <w:style w:type="character" w:customStyle="1" w:styleId="WW8Num54z2">
    <w:name w:val="WW8Num54z2"/>
    <w:rsid w:val="00806FEE"/>
    <w:rPr>
      <w:rFonts w:ascii="Wingdings" w:hAnsi="Wingdings"/>
    </w:rPr>
  </w:style>
  <w:style w:type="character" w:customStyle="1" w:styleId="WW8Num55z0">
    <w:name w:val="WW8Num55z0"/>
    <w:rsid w:val="00806FEE"/>
    <w:rPr>
      <w:rFonts w:ascii="Symbol" w:hAnsi="Symbol"/>
    </w:rPr>
  </w:style>
  <w:style w:type="character" w:customStyle="1" w:styleId="WW8Num55z1">
    <w:name w:val="WW8Num55z1"/>
    <w:rsid w:val="00806FEE"/>
    <w:rPr>
      <w:rFonts w:ascii="Courier New" w:hAnsi="Courier New"/>
    </w:rPr>
  </w:style>
  <w:style w:type="character" w:customStyle="1" w:styleId="WW8Num55z2">
    <w:name w:val="WW8Num55z2"/>
    <w:rsid w:val="00806FEE"/>
    <w:rPr>
      <w:rFonts w:ascii="Wingdings" w:hAnsi="Wingdings"/>
    </w:rPr>
  </w:style>
  <w:style w:type="character" w:customStyle="1" w:styleId="WW8Num56z0">
    <w:name w:val="WW8Num56z0"/>
    <w:rsid w:val="00806FEE"/>
    <w:rPr>
      <w:rFonts w:ascii="Times New Roman" w:hAnsi="Times New Roman"/>
    </w:rPr>
  </w:style>
  <w:style w:type="character" w:customStyle="1" w:styleId="WW8Num56z1">
    <w:name w:val="WW8Num56z1"/>
    <w:rsid w:val="00806FEE"/>
    <w:rPr>
      <w:rFonts w:ascii="Courier New" w:hAnsi="Courier New"/>
    </w:rPr>
  </w:style>
  <w:style w:type="character" w:customStyle="1" w:styleId="WW8Num56z2">
    <w:name w:val="WW8Num56z2"/>
    <w:rsid w:val="00806FEE"/>
    <w:rPr>
      <w:rFonts w:ascii="Wingdings" w:hAnsi="Wingdings"/>
    </w:rPr>
  </w:style>
  <w:style w:type="character" w:customStyle="1" w:styleId="WW8Num56z3">
    <w:name w:val="WW8Num56z3"/>
    <w:rsid w:val="00806FEE"/>
    <w:rPr>
      <w:rFonts w:ascii="Symbol" w:hAnsi="Symbol"/>
    </w:rPr>
  </w:style>
  <w:style w:type="character" w:customStyle="1" w:styleId="WW8Num57z0">
    <w:name w:val="WW8Num57z0"/>
    <w:rsid w:val="00806FEE"/>
    <w:rPr>
      <w:rFonts w:ascii="Symbol" w:hAnsi="Symbol"/>
    </w:rPr>
  </w:style>
  <w:style w:type="character" w:customStyle="1" w:styleId="WW8Num57z1">
    <w:name w:val="WW8Num57z1"/>
    <w:rsid w:val="00806FEE"/>
    <w:rPr>
      <w:rFonts w:ascii="Courier New" w:hAnsi="Courier New"/>
    </w:rPr>
  </w:style>
  <w:style w:type="character" w:customStyle="1" w:styleId="WW8Num57z2">
    <w:name w:val="WW8Num57z2"/>
    <w:rsid w:val="00806FEE"/>
    <w:rPr>
      <w:rFonts w:ascii="Wingdings" w:hAnsi="Wingdings"/>
    </w:rPr>
  </w:style>
  <w:style w:type="character" w:customStyle="1" w:styleId="WW8Num58z0">
    <w:name w:val="WW8Num58z0"/>
    <w:rsid w:val="00806FEE"/>
    <w:rPr>
      <w:rFonts w:ascii="Symbol" w:hAnsi="Symbol"/>
    </w:rPr>
  </w:style>
  <w:style w:type="character" w:customStyle="1" w:styleId="WW8Num58z1">
    <w:name w:val="WW8Num58z1"/>
    <w:rsid w:val="00806FEE"/>
    <w:rPr>
      <w:rFonts w:ascii="Courier New" w:hAnsi="Courier New"/>
    </w:rPr>
  </w:style>
  <w:style w:type="character" w:customStyle="1" w:styleId="WW8Num58z2">
    <w:name w:val="WW8Num58z2"/>
    <w:rsid w:val="00806FEE"/>
    <w:rPr>
      <w:rFonts w:ascii="Wingdings" w:hAnsi="Wingdings"/>
    </w:rPr>
  </w:style>
  <w:style w:type="character" w:customStyle="1" w:styleId="WW8Num59z0">
    <w:name w:val="WW8Num59z0"/>
    <w:rsid w:val="00806FEE"/>
    <w:rPr>
      <w:rFonts w:ascii="Symbol" w:hAnsi="Symbol"/>
    </w:rPr>
  </w:style>
  <w:style w:type="character" w:customStyle="1" w:styleId="WW8Num59z1">
    <w:name w:val="WW8Num59z1"/>
    <w:rsid w:val="00806FEE"/>
    <w:rPr>
      <w:rFonts w:ascii="Courier New" w:hAnsi="Courier New"/>
    </w:rPr>
  </w:style>
  <w:style w:type="character" w:customStyle="1" w:styleId="WW8Num59z2">
    <w:name w:val="WW8Num59z2"/>
    <w:rsid w:val="00806FEE"/>
    <w:rPr>
      <w:rFonts w:ascii="Wingdings" w:hAnsi="Wingdings"/>
    </w:rPr>
  </w:style>
  <w:style w:type="character" w:customStyle="1" w:styleId="WW8Num60z0">
    <w:name w:val="WW8Num60z0"/>
    <w:rsid w:val="00806FEE"/>
    <w:rPr>
      <w:rFonts w:ascii="Symbol" w:hAnsi="Symbol"/>
    </w:rPr>
  </w:style>
  <w:style w:type="character" w:customStyle="1" w:styleId="WW8Num60z1">
    <w:name w:val="WW8Num60z1"/>
    <w:rsid w:val="00806FEE"/>
    <w:rPr>
      <w:rFonts w:ascii="Courier New" w:hAnsi="Courier New"/>
    </w:rPr>
  </w:style>
  <w:style w:type="character" w:customStyle="1" w:styleId="WW8Num60z2">
    <w:name w:val="WW8Num60z2"/>
    <w:rsid w:val="00806FEE"/>
    <w:rPr>
      <w:rFonts w:ascii="Wingdings" w:hAnsi="Wingdings"/>
    </w:rPr>
  </w:style>
  <w:style w:type="character" w:customStyle="1" w:styleId="WW8Num61z0">
    <w:name w:val="WW8Num61z0"/>
    <w:rsid w:val="00806FEE"/>
    <w:rPr>
      <w:rFonts w:ascii="Symbol" w:hAnsi="Symbol"/>
    </w:rPr>
  </w:style>
  <w:style w:type="character" w:customStyle="1" w:styleId="WW8Num61z1">
    <w:name w:val="WW8Num61z1"/>
    <w:rsid w:val="00806FEE"/>
    <w:rPr>
      <w:rFonts w:ascii="Courier New" w:hAnsi="Courier New"/>
    </w:rPr>
  </w:style>
  <w:style w:type="character" w:customStyle="1" w:styleId="WW8Num61z2">
    <w:name w:val="WW8Num61z2"/>
    <w:rsid w:val="00806FEE"/>
    <w:rPr>
      <w:rFonts w:ascii="Wingdings" w:hAnsi="Wingdings"/>
    </w:rPr>
  </w:style>
  <w:style w:type="character" w:customStyle="1" w:styleId="WW8Num62z0">
    <w:name w:val="WW8Num62z0"/>
    <w:rsid w:val="00806FEE"/>
    <w:rPr>
      <w:rFonts w:ascii="Times New Roman" w:hAnsi="Times New Roman"/>
      <w:color w:val="44423F"/>
      <w:w w:val="132"/>
      <w:sz w:val="22"/>
    </w:rPr>
  </w:style>
  <w:style w:type="character" w:customStyle="1" w:styleId="WW8Num62z1">
    <w:name w:val="WW8Num62z1"/>
    <w:rsid w:val="00806FEE"/>
  </w:style>
  <w:style w:type="character" w:customStyle="1" w:styleId="WW8Num62z2">
    <w:name w:val="WW8Num62z2"/>
    <w:rsid w:val="00806FEE"/>
  </w:style>
  <w:style w:type="character" w:customStyle="1" w:styleId="WW8Num62z3">
    <w:name w:val="WW8Num62z3"/>
    <w:rsid w:val="00806FEE"/>
  </w:style>
  <w:style w:type="character" w:customStyle="1" w:styleId="WW8Num62z4">
    <w:name w:val="WW8Num62z4"/>
    <w:rsid w:val="00806FEE"/>
  </w:style>
  <w:style w:type="character" w:customStyle="1" w:styleId="WW8Num62z5">
    <w:name w:val="WW8Num62z5"/>
    <w:rsid w:val="00806FEE"/>
  </w:style>
  <w:style w:type="character" w:customStyle="1" w:styleId="WW8Num62z6">
    <w:name w:val="WW8Num62z6"/>
    <w:rsid w:val="00806FEE"/>
  </w:style>
  <w:style w:type="character" w:customStyle="1" w:styleId="WW8Num62z7">
    <w:name w:val="WW8Num62z7"/>
    <w:rsid w:val="00806FEE"/>
  </w:style>
  <w:style w:type="character" w:customStyle="1" w:styleId="WW8Num62z8">
    <w:name w:val="WW8Num62z8"/>
    <w:rsid w:val="00806FEE"/>
  </w:style>
  <w:style w:type="character" w:customStyle="1" w:styleId="WW8Num63z0">
    <w:name w:val="WW8Num63z0"/>
    <w:rsid w:val="00806FEE"/>
    <w:rPr>
      <w:rFonts w:ascii="Symbol" w:hAnsi="Symbol"/>
    </w:rPr>
  </w:style>
  <w:style w:type="character" w:customStyle="1" w:styleId="WW8Num63z1">
    <w:name w:val="WW8Num63z1"/>
    <w:rsid w:val="00806FEE"/>
    <w:rPr>
      <w:rFonts w:ascii="Courier New" w:hAnsi="Courier New"/>
    </w:rPr>
  </w:style>
  <w:style w:type="character" w:customStyle="1" w:styleId="WW8Num63z2">
    <w:name w:val="WW8Num63z2"/>
    <w:rsid w:val="00806FEE"/>
    <w:rPr>
      <w:rFonts w:ascii="Wingdings" w:hAnsi="Wingdings"/>
    </w:rPr>
  </w:style>
  <w:style w:type="character" w:customStyle="1" w:styleId="WW8Num64z0">
    <w:name w:val="WW8Num64z0"/>
    <w:rsid w:val="00806FEE"/>
    <w:rPr>
      <w:rFonts w:ascii="Symbol" w:hAnsi="Symbol"/>
    </w:rPr>
  </w:style>
  <w:style w:type="character" w:customStyle="1" w:styleId="WW8Num64z1">
    <w:name w:val="WW8Num64z1"/>
    <w:rsid w:val="00806FEE"/>
    <w:rPr>
      <w:rFonts w:ascii="Courier New" w:hAnsi="Courier New"/>
    </w:rPr>
  </w:style>
  <w:style w:type="character" w:customStyle="1" w:styleId="WW8Num64z2">
    <w:name w:val="WW8Num64z2"/>
    <w:rsid w:val="00806FEE"/>
    <w:rPr>
      <w:rFonts w:ascii="Wingdings" w:hAnsi="Wingdings"/>
    </w:rPr>
  </w:style>
  <w:style w:type="character" w:customStyle="1" w:styleId="WW8Num65z0">
    <w:name w:val="WW8Num65z0"/>
    <w:rsid w:val="00806FEE"/>
    <w:rPr>
      <w:rFonts w:ascii="Symbol" w:hAnsi="Symbol"/>
    </w:rPr>
  </w:style>
  <w:style w:type="character" w:customStyle="1" w:styleId="WW8Num65z1">
    <w:name w:val="WW8Num65z1"/>
    <w:rsid w:val="00806FEE"/>
    <w:rPr>
      <w:rFonts w:ascii="Courier New" w:hAnsi="Courier New"/>
    </w:rPr>
  </w:style>
  <w:style w:type="character" w:customStyle="1" w:styleId="WW8Num65z2">
    <w:name w:val="WW8Num65z2"/>
    <w:rsid w:val="00806FEE"/>
    <w:rPr>
      <w:rFonts w:ascii="Wingdings" w:hAnsi="Wingdings"/>
    </w:rPr>
  </w:style>
  <w:style w:type="character" w:customStyle="1" w:styleId="WW8Num66z0">
    <w:name w:val="WW8Num66z0"/>
    <w:rsid w:val="00806FEE"/>
  </w:style>
  <w:style w:type="character" w:customStyle="1" w:styleId="WW8Num66z1">
    <w:name w:val="WW8Num66z1"/>
    <w:rsid w:val="00806FEE"/>
  </w:style>
  <w:style w:type="character" w:customStyle="1" w:styleId="WW8Num67z0">
    <w:name w:val="WW8Num67z0"/>
    <w:rsid w:val="00806FEE"/>
    <w:rPr>
      <w:rFonts w:ascii="Symbol" w:hAnsi="Symbol"/>
    </w:rPr>
  </w:style>
  <w:style w:type="character" w:customStyle="1" w:styleId="WW8Num67z1">
    <w:name w:val="WW8Num67z1"/>
    <w:rsid w:val="00806FEE"/>
    <w:rPr>
      <w:rFonts w:ascii="Courier New" w:hAnsi="Courier New"/>
    </w:rPr>
  </w:style>
  <w:style w:type="character" w:customStyle="1" w:styleId="WW8Num67z2">
    <w:name w:val="WW8Num67z2"/>
    <w:rsid w:val="00806FEE"/>
    <w:rPr>
      <w:rFonts w:ascii="Wingdings" w:hAnsi="Wingdings"/>
    </w:rPr>
  </w:style>
  <w:style w:type="character" w:customStyle="1" w:styleId="WW8Num68z0">
    <w:name w:val="WW8Num68z0"/>
    <w:rsid w:val="00806FEE"/>
    <w:rPr>
      <w:rFonts w:ascii="Symbol" w:hAnsi="Symbol"/>
    </w:rPr>
  </w:style>
  <w:style w:type="character" w:customStyle="1" w:styleId="WW8Num68z1">
    <w:name w:val="WW8Num68z1"/>
    <w:rsid w:val="00806FEE"/>
    <w:rPr>
      <w:rFonts w:ascii="Courier New" w:hAnsi="Courier New"/>
    </w:rPr>
  </w:style>
  <w:style w:type="character" w:customStyle="1" w:styleId="WW8Num68z2">
    <w:name w:val="WW8Num68z2"/>
    <w:rsid w:val="00806FEE"/>
    <w:rPr>
      <w:rFonts w:ascii="Wingdings" w:hAnsi="Wingdings"/>
    </w:rPr>
  </w:style>
  <w:style w:type="character" w:customStyle="1" w:styleId="WW8Num69z0">
    <w:name w:val="WW8Num69z0"/>
    <w:rsid w:val="00806FEE"/>
    <w:rPr>
      <w:rFonts w:ascii="Symbol" w:hAnsi="Symbol"/>
    </w:rPr>
  </w:style>
  <w:style w:type="character" w:customStyle="1" w:styleId="WW8Num69z1">
    <w:name w:val="WW8Num69z1"/>
    <w:rsid w:val="00806FEE"/>
    <w:rPr>
      <w:rFonts w:ascii="Courier New" w:hAnsi="Courier New"/>
    </w:rPr>
  </w:style>
  <w:style w:type="character" w:customStyle="1" w:styleId="WW8Num69z2">
    <w:name w:val="WW8Num69z2"/>
    <w:rsid w:val="00806FEE"/>
    <w:rPr>
      <w:rFonts w:ascii="Wingdings" w:hAnsi="Wingdings"/>
    </w:rPr>
  </w:style>
  <w:style w:type="character" w:customStyle="1" w:styleId="WW8Num70z0">
    <w:name w:val="WW8Num70z0"/>
    <w:rsid w:val="00806FEE"/>
    <w:rPr>
      <w:rFonts w:ascii="Symbol" w:hAnsi="Symbol"/>
    </w:rPr>
  </w:style>
  <w:style w:type="character" w:customStyle="1" w:styleId="WW8Num70z1">
    <w:name w:val="WW8Num70z1"/>
    <w:rsid w:val="00806FEE"/>
    <w:rPr>
      <w:rFonts w:ascii="Courier New" w:hAnsi="Courier New"/>
    </w:rPr>
  </w:style>
  <w:style w:type="character" w:customStyle="1" w:styleId="WW8Num70z2">
    <w:name w:val="WW8Num70z2"/>
    <w:rsid w:val="00806FEE"/>
    <w:rPr>
      <w:rFonts w:ascii="Wingdings" w:hAnsi="Wingdings"/>
    </w:rPr>
  </w:style>
  <w:style w:type="character" w:customStyle="1" w:styleId="WW8Num71z0">
    <w:name w:val="WW8Num71z0"/>
    <w:rsid w:val="00806FEE"/>
    <w:rPr>
      <w:rFonts w:ascii="Symbol" w:hAnsi="Symbol"/>
    </w:rPr>
  </w:style>
  <w:style w:type="character" w:customStyle="1" w:styleId="WW8Num71z1">
    <w:name w:val="WW8Num71z1"/>
    <w:rsid w:val="00806FEE"/>
    <w:rPr>
      <w:rFonts w:ascii="Courier New" w:hAnsi="Courier New"/>
    </w:rPr>
  </w:style>
  <w:style w:type="character" w:customStyle="1" w:styleId="WW8Num71z2">
    <w:name w:val="WW8Num71z2"/>
    <w:rsid w:val="00806FEE"/>
    <w:rPr>
      <w:rFonts w:ascii="Wingdings" w:hAnsi="Wingdings"/>
    </w:rPr>
  </w:style>
  <w:style w:type="character" w:customStyle="1" w:styleId="WW8Num72z0">
    <w:name w:val="WW8Num72z0"/>
    <w:rsid w:val="00806FEE"/>
    <w:rPr>
      <w:rFonts w:ascii="Symbol" w:hAnsi="Symbol"/>
    </w:rPr>
  </w:style>
  <w:style w:type="character" w:customStyle="1" w:styleId="WW8Num72z1">
    <w:name w:val="WW8Num72z1"/>
    <w:rsid w:val="00806FEE"/>
    <w:rPr>
      <w:rFonts w:ascii="Courier New" w:hAnsi="Courier New"/>
    </w:rPr>
  </w:style>
  <w:style w:type="character" w:customStyle="1" w:styleId="WW8Num72z2">
    <w:name w:val="WW8Num72z2"/>
    <w:rsid w:val="00806FEE"/>
    <w:rPr>
      <w:rFonts w:ascii="Wingdings" w:hAnsi="Wingdings"/>
    </w:rPr>
  </w:style>
  <w:style w:type="character" w:customStyle="1" w:styleId="WW8Num73z0">
    <w:name w:val="WW8Num73z0"/>
    <w:rsid w:val="00806FEE"/>
    <w:rPr>
      <w:rFonts w:ascii="Symbol" w:hAnsi="Symbol"/>
    </w:rPr>
  </w:style>
  <w:style w:type="character" w:customStyle="1" w:styleId="WW8Num73z1">
    <w:name w:val="WW8Num73z1"/>
    <w:rsid w:val="00806FEE"/>
    <w:rPr>
      <w:rFonts w:ascii="Courier New" w:hAnsi="Courier New"/>
    </w:rPr>
  </w:style>
  <w:style w:type="character" w:customStyle="1" w:styleId="WW8Num73z2">
    <w:name w:val="WW8Num73z2"/>
    <w:rsid w:val="00806FEE"/>
    <w:rPr>
      <w:rFonts w:ascii="Wingdings" w:hAnsi="Wingdings"/>
    </w:rPr>
  </w:style>
  <w:style w:type="character" w:customStyle="1" w:styleId="WW8Num74z0">
    <w:name w:val="WW8Num74z0"/>
    <w:rsid w:val="00806FEE"/>
    <w:rPr>
      <w:rFonts w:ascii="Symbol" w:hAnsi="Symbol"/>
    </w:rPr>
  </w:style>
  <w:style w:type="character" w:customStyle="1" w:styleId="WW8Num74z1">
    <w:name w:val="WW8Num74z1"/>
    <w:rsid w:val="00806FEE"/>
    <w:rPr>
      <w:rFonts w:ascii="Courier New" w:hAnsi="Courier New"/>
    </w:rPr>
  </w:style>
  <w:style w:type="character" w:customStyle="1" w:styleId="WW8Num74z2">
    <w:name w:val="WW8Num74z2"/>
    <w:rsid w:val="00806FEE"/>
    <w:rPr>
      <w:rFonts w:ascii="Wingdings" w:hAnsi="Wingdings"/>
    </w:rPr>
  </w:style>
  <w:style w:type="character" w:customStyle="1" w:styleId="WW8Num75z0">
    <w:name w:val="WW8Num75z0"/>
    <w:rsid w:val="00806FEE"/>
    <w:rPr>
      <w:rFonts w:ascii="Symbol" w:hAnsi="Symbol"/>
    </w:rPr>
  </w:style>
  <w:style w:type="character" w:customStyle="1" w:styleId="WW8Num75z1">
    <w:name w:val="WW8Num75z1"/>
    <w:rsid w:val="00806FEE"/>
    <w:rPr>
      <w:rFonts w:ascii="Courier New" w:hAnsi="Courier New"/>
    </w:rPr>
  </w:style>
  <w:style w:type="character" w:customStyle="1" w:styleId="WW8Num75z2">
    <w:name w:val="WW8Num75z2"/>
    <w:rsid w:val="00806FEE"/>
    <w:rPr>
      <w:rFonts w:ascii="Wingdings" w:hAnsi="Wingdings"/>
    </w:rPr>
  </w:style>
  <w:style w:type="character" w:customStyle="1" w:styleId="WW8Num76z0">
    <w:name w:val="WW8Num76z0"/>
    <w:rsid w:val="00806FEE"/>
    <w:rPr>
      <w:rFonts w:ascii="Symbol" w:hAnsi="Symbol"/>
    </w:rPr>
  </w:style>
  <w:style w:type="character" w:customStyle="1" w:styleId="WW8Num76z1">
    <w:name w:val="WW8Num76z1"/>
    <w:rsid w:val="00806FEE"/>
    <w:rPr>
      <w:rFonts w:ascii="Courier New" w:hAnsi="Courier New"/>
    </w:rPr>
  </w:style>
  <w:style w:type="character" w:customStyle="1" w:styleId="WW8Num76z2">
    <w:name w:val="WW8Num76z2"/>
    <w:rsid w:val="00806FEE"/>
    <w:rPr>
      <w:rFonts w:ascii="Wingdings" w:hAnsi="Wingdings"/>
    </w:rPr>
  </w:style>
  <w:style w:type="character" w:customStyle="1" w:styleId="WW8Num77z0">
    <w:name w:val="WW8Num77z0"/>
    <w:rsid w:val="00806FEE"/>
    <w:rPr>
      <w:rFonts w:ascii="Symbol" w:hAnsi="Symbol"/>
    </w:rPr>
  </w:style>
  <w:style w:type="character" w:customStyle="1" w:styleId="WW8Num77z1">
    <w:name w:val="WW8Num77z1"/>
    <w:rsid w:val="00806FEE"/>
    <w:rPr>
      <w:rFonts w:ascii="Courier New" w:hAnsi="Courier New"/>
    </w:rPr>
  </w:style>
  <w:style w:type="character" w:customStyle="1" w:styleId="WW8Num77z2">
    <w:name w:val="WW8Num77z2"/>
    <w:rsid w:val="00806FEE"/>
    <w:rPr>
      <w:rFonts w:ascii="Wingdings" w:hAnsi="Wingdings"/>
    </w:rPr>
  </w:style>
  <w:style w:type="character" w:customStyle="1" w:styleId="WW8Num78z0">
    <w:name w:val="WW8Num78z0"/>
    <w:rsid w:val="00806FEE"/>
    <w:rPr>
      <w:rFonts w:ascii="Symbol" w:hAnsi="Symbol"/>
    </w:rPr>
  </w:style>
  <w:style w:type="character" w:customStyle="1" w:styleId="WW8Num78z1">
    <w:name w:val="WW8Num78z1"/>
    <w:rsid w:val="00806FEE"/>
    <w:rPr>
      <w:rFonts w:ascii="Courier New" w:hAnsi="Courier New"/>
    </w:rPr>
  </w:style>
  <w:style w:type="character" w:customStyle="1" w:styleId="WW8Num78z2">
    <w:name w:val="WW8Num78z2"/>
    <w:rsid w:val="00806FEE"/>
    <w:rPr>
      <w:rFonts w:ascii="Wingdings" w:hAnsi="Wingdings"/>
    </w:rPr>
  </w:style>
  <w:style w:type="character" w:customStyle="1" w:styleId="WW8Num79z0">
    <w:name w:val="WW8Num79z0"/>
    <w:rsid w:val="00806FEE"/>
    <w:rPr>
      <w:rFonts w:ascii="Symbol" w:hAnsi="Symbol"/>
      <w:sz w:val="28"/>
      <w:shd w:val="clear" w:color="auto" w:fill="FFFFFF"/>
    </w:rPr>
  </w:style>
  <w:style w:type="character" w:customStyle="1" w:styleId="WW8Num79z1">
    <w:name w:val="WW8Num79z1"/>
    <w:rsid w:val="00806FEE"/>
    <w:rPr>
      <w:rFonts w:ascii="Courier New" w:hAnsi="Courier New"/>
    </w:rPr>
  </w:style>
  <w:style w:type="character" w:customStyle="1" w:styleId="WW8Num79z2">
    <w:name w:val="WW8Num79z2"/>
    <w:rsid w:val="00806FEE"/>
    <w:rPr>
      <w:rFonts w:ascii="Wingdings" w:hAnsi="Wingdings"/>
    </w:rPr>
  </w:style>
  <w:style w:type="character" w:customStyle="1" w:styleId="WW8Num80z0">
    <w:name w:val="WW8Num80z0"/>
    <w:rsid w:val="00806FEE"/>
    <w:rPr>
      <w:rFonts w:ascii="Symbol" w:hAnsi="Symbol"/>
    </w:rPr>
  </w:style>
  <w:style w:type="character" w:customStyle="1" w:styleId="WW8Num80z1">
    <w:name w:val="WW8Num80z1"/>
    <w:rsid w:val="00806FEE"/>
    <w:rPr>
      <w:rFonts w:ascii="Courier New" w:hAnsi="Courier New"/>
    </w:rPr>
  </w:style>
  <w:style w:type="character" w:customStyle="1" w:styleId="WW8Num80z2">
    <w:name w:val="WW8Num80z2"/>
    <w:rsid w:val="00806FEE"/>
    <w:rPr>
      <w:rFonts w:ascii="Wingdings" w:hAnsi="Wingdings"/>
    </w:rPr>
  </w:style>
  <w:style w:type="character" w:customStyle="1" w:styleId="WW8Num81z0">
    <w:name w:val="WW8Num81z0"/>
    <w:rsid w:val="00806FEE"/>
    <w:rPr>
      <w:rFonts w:ascii="Symbol" w:hAnsi="Symbol"/>
      <w:sz w:val="28"/>
    </w:rPr>
  </w:style>
  <w:style w:type="character" w:customStyle="1" w:styleId="WW8Num81z1">
    <w:name w:val="WW8Num81z1"/>
    <w:rsid w:val="00806FEE"/>
    <w:rPr>
      <w:rFonts w:ascii="Courier New" w:hAnsi="Courier New"/>
    </w:rPr>
  </w:style>
  <w:style w:type="character" w:customStyle="1" w:styleId="WW8Num81z2">
    <w:name w:val="WW8Num81z2"/>
    <w:rsid w:val="00806FEE"/>
    <w:rPr>
      <w:rFonts w:ascii="Wingdings" w:hAnsi="Wingdings"/>
    </w:rPr>
  </w:style>
  <w:style w:type="character" w:customStyle="1" w:styleId="WW8Num82z0">
    <w:name w:val="WW8Num82z0"/>
    <w:rsid w:val="00806FEE"/>
    <w:rPr>
      <w:rFonts w:ascii="Symbol" w:hAnsi="Symbol"/>
    </w:rPr>
  </w:style>
  <w:style w:type="character" w:customStyle="1" w:styleId="WW8Num82z1">
    <w:name w:val="WW8Num82z1"/>
    <w:rsid w:val="00806FEE"/>
    <w:rPr>
      <w:rFonts w:ascii="Courier New" w:hAnsi="Courier New"/>
    </w:rPr>
  </w:style>
  <w:style w:type="character" w:customStyle="1" w:styleId="WW8Num82z2">
    <w:name w:val="WW8Num82z2"/>
    <w:rsid w:val="00806FEE"/>
    <w:rPr>
      <w:rFonts w:ascii="Wingdings" w:hAnsi="Wingdings"/>
    </w:rPr>
  </w:style>
  <w:style w:type="character" w:customStyle="1" w:styleId="WW8Num83z0">
    <w:name w:val="WW8Num83z0"/>
    <w:rsid w:val="00806FEE"/>
    <w:rPr>
      <w:rFonts w:ascii="Symbol" w:hAnsi="Symbol"/>
    </w:rPr>
  </w:style>
  <w:style w:type="character" w:customStyle="1" w:styleId="WW8Num83z1">
    <w:name w:val="WW8Num83z1"/>
    <w:rsid w:val="00806FEE"/>
    <w:rPr>
      <w:rFonts w:ascii="Courier New" w:hAnsi="Courier New"/>
    </w:rPr>
  </w:style>
  <w:style w:type="character" w:customStyle="1" w:styleId="WW8Num83z2">
    <w:name w:val="WW8Num83z2"/>
    <w:rsid w:val="00806FEE"/>
    <w:rPr>
      <w:rFonts w:ascii="Wingdings" w:hAnsi="Wingdings"/>
    </w:rPr>
  </w:style>
  <w:style w:type="character" w:customStyle="1" w:styleId="WW8Num84z0">
    <w:name w:val="WW8Num84z0"/>
    <w:rsid w:val="00806FEE"/>
    <w:rPr>
      <w:rFonts w:ascii="Symbol" w:hAnsi="Symbol"/>
    </w:rPr>
  </w:style>
  <w:style w:type="character" w:customStyle="1" w:styleId="WW8Num84z1">
    <w:name w:val="WW8Num84z1"/>
    <w:rsid w:val="00806FEE"/>
    <w:rPr>
      <w:rFonts w:ascii="Courier New" w:hAnsi="Courier New"/>
    </w:rPr>
  </w:style>
  <w:style w:type="character" w:customStyle="1" w:styleId="WW8Num84z2">
    <w:name w:val="WW8Num84z2"/>
    <w:rsid w:val="00806FEE"/>
    <w:rPr>
      <w:rFonts w:ascii="Wingdings" w:hAnsi="Wingdings"/>
    </w:rPr>
  </w:style>
  <w:style w:type="character" w:customStyle="1" w:styleId="WW8Num85z0">
    <w:name w:val="WW8Num85z0"/>
    <w:rsid w:val="00806FEE"/>
    <w:rPr>
      <w:rFonts w:ascii="Symbol" w:hAnsi="Symbol"/>
    </w:rPr>
  </w:style>
  <w:style w:type="character" w:customStyle="1" w:styleId="WW8Num86z0">
    <w:name w:val="WW8Num86z0"/>
    <w:rsid w:val="00806FEE"/>
    <w:rPr>
      <w:rFonts w:ascii="Symbol" w:hAnsi="Symbol"/>
    </w:rPr>
  </w:style>
  <w:style w:type="character" w:customStyle="1" w:styleId="WW8Num86z1">
    <w:name w:val="WW8Num86z1"/>
    <w:rsid w:val="00806FEE"/>
    <w:rPr>
      <w:rFonts w:ascii="Courier New" w:hAnsi="Courier New"/>
    </w:rPr>
  </w:style>
  <w:style w:type="character" w:customStyle="1" w:styleId="WW8Num86z2">
    <w:name w:val="WW8Num86z2"/>
    <w:rsid w:val="00806FEE"/>
    <w:rPr>
      <w:rFonts w:ascii="Wingdings" w:hAnsi="Wingdings"/>
    </w:rPr>
  </w:style>
  <w:style w:type="character" w:customStyle="1" w:styleId="WW8Num87z0">
    <w:name w:val="WW8Num87z0"/>
    <w:rsid w:val="00806FEE"/>
    <w:rPr>
      <w:rFonts w:ascii="Symbol" w:hAnsi="Symbol"/>
    </w:rPr>
  </w:style>
  <w:style w:type="character" w:customStyle="1" w:styleId="WW8Num87z1">
    <w:name w:val="WW8Num87z1"/>
    <w:rsid w:val="00806FEE"/>
    <w:rPr>
      <w:rFonts w:ascii="Courier New" w:hAnsi="Courier New"/>
    </w:rPr>
  </w:style>
  <w:style w:type="character" w:customStyle="1" w:styleId="WW8Num87z2">
    <w:name w:val="WW8Num87z2"/>
    <w:rsid w:val="00806FEE"/>
    <w:rPr>
      <w:rFonts w:ascii="Wingdings" w:hAnsi="Wingdings"/>
    </w:rPr>
  </w:style>
  <w:style w:type="character" w:customStyle="1" w:styleId="WW8Num88z0">
    <w:name w:val="WW8Num88z0"/>
    <w:rsid w:val="00806FEE"/>
    <w:rPr>
      <w:color w:val="auto"/>
      <w:kern w:val="1"/>
      <w:sz w:val="28"/>
    </w:rPr>
  </w:style>
  <w:style w:type="character" w:customStyle="1" w:styleId="WW8Num88z1">
    <w:name w:val="WW8Num88z1"/>
    <w:rsid w:val="00806FEE"/>
    <w:rPr>
      <w:rFonts w:ascii="Courier New" w:hAnsi="Courier New"/>
    </w:rPr>
  </w:style>
  <w:style w:type="character" w:customStyle="1" w:styleId="WW8Num88z2">
    <w:name w:val="WW8Num88z2"/>
    <w:rsid w:val="00806FEE"/>
    <w:rPr>
      <w:rFonts w:ascii="Wingdings" w:hAnsi="Wingdings"/>
    </w:rPr>
  </w:style>
  <w:style w:type="character" w:customStyle="1" w:styleId="WW8Num88z3">
    <w:name w:val="WW8Num88z3"/>
    <w:rsid w:val="00806FEE"/>
    <w:rPr>
      <w:rFonts w:ascii="Symbol" w:hAnsi="Symbol"/>
    </w:rPr>
  </w:style>
  <w:style w:type="character" w:customStyle="1" w:styleId="WW8Num89z0">
    <w:name w:val="WW8Num89z0"/>
    <w:rsid w:val="00806FEE"/>
    <w:rPr>
      <w:rFonts w:ascii="Symbol" w:hAnsi="Symbol"/>
    </w:rPr>
  </w:style>
  <w:style w:type="character" w:customStyle="1" w:styleId="WW8Num89z1">
    <w:name w:val="WW8Num89z1"/>
    <w:rsid w:val="00806FEE"/>
    <w:rPr>
      <w:rFonts w:ascii="Courier New" w:hAnsi="Courier New"/>
    </w:rPr>
  </w:style>
  <w:style w:type="character" w:customStyle="1" w:styleId="WW8Num89z2">
    <w:name w:val="WW8Num89z2"/>
    <w:rsid w:val="00806FEE"/>
    <w:rPr>
      <w:rFonts w:ascii="Wingdings" w:hAnsi="Wingdings"/>
    </w:rPr>
  </w:style>
  <w:style w:type="character" w:customStyle="1" w:styleId="WW8Num90z0">
    <w:name w:val="WW8Num90z0"/>
    <w:rsid w:val="00806FEE"/>
    <w:rPr>
      <w:rFonts w:ascii="Symbol" w:hAnsi="Symbol"/>
    </w:rPr>
  </w:style>
  <w:style w:type="character" w:customStyle="1" w:styleId="WW8Num90z1">
    <w:name w:val="WW8Num90z1"/>
    <w:rsid w:val="00806FEE"/>
    <w:rPr>
      <w:rFonts w:ascii="Courier New" w:hAnsi="Courier New"/>
    </w:rPr>
  </w:style>
  <w:style w:type="character" w:customStyle="1" w:styleId="WW8Num90z2">
    <w:name w:val="WW8Num90z2"/>
    <w:rsid w:val="00806FEE"/>
    <w:rPr>
      <w:rFonts w:ascii="Wingdings" w:hAnsi="Wingdings"/>
    </w:rPr>
  </w:style>
  <w:style w:type="character" w:customStyle="1" w:styleId="WW8NumSt80z0">
    <w:name w:val="WW8NumSt80z0"/>
    <w:rsid w:val="00806FEE"/>
    <w:rPr>
      <w:rFonts w:ascii="Times New Roman" w:hAnsi="Times New Roman"/>
    </w:rPr>
  </w:style>
  <w:style w:type="character" w:customStyle="1" w:styleId="WW8NumSt84z0">
    <w:name w:val="WW8NumSt84z0"/>
    <w:rsid w:val="00806FEE"/>
    <w:rPr>
      <w:rFonts w:ascii="Times New Roman" w:hAnsi="Times New Roman"/>
    </w:rPr>
  </w:style>
  <w:style w:type="character" w:customStyle="1" w:styleId="a3">
    <w:name w:val="Символ сноски"/>
    <w:rsid w:val="00806FEE"/>
    <w:rPr>
      <w:vertAlign w:val="superscript"/>
    </w:rPr>
  </w:style>
  <w:style w:type="character" w:customStyle="1" w:styleId="WW-">
    <w:name w:val="WW-Символ сноски"/>
    <w:rsid w:val="00806FEE"/>
    <w:rPr>
      <w:vertAlign w:val="superscript"/>
    </w:rPr>
  </w:style>
  <w:style w:type="character" w:customStyle="1" w:styleId="12">
    <w:name w:val="Знак сноски1"/>
    <w:rsid w:val="00806FEE"/>
    <w:rPr>
      <w:vertAlign w:val="superscript"/>
    </w:rPr>
  </w:style>
  <w:style w:type="character" w:customStyle="1" w:styleId="BodyTextIndentChar">
    <w:name w:val="Body Text Indent Char"/>
    <w:rsid w:val="00806FEE"/>
    <w:rPr>
      <w:rFonts w:ascii="Calibri" w:eastAsia="Arial Unicode MS" w:hAnsi="Calibri"/>
      <w:color w:val="00000A"/>
      <w:kern w:val="1"/>
      <w:sz w:val="24"/>
    </w:rPr>
  </w:style>
  <w:style w:type="character" w:customStyle="1" w:styleId="FootnoteTextChar">
    <w:name w:val="Footnote Text Char"/>
    <w:rsid w:val="00806FEE"/>
    <w:rPr>
      <w:rFonts w:ascii="Calibri" w:eastAsia="Arial Unicode MS" w:hAnsi="Calibri"/>
      <w:color w:val="00000A"/>
      <w:kern w:val="1"/>
      <w:sz w:val="24"/>
    </w:rPr>
  </w:style>
  <w:style w:type="character" w:styleId="a4">
    <w:name w:val="Hyperlink"/>
    <w:basedOn w:val="a0"/>
    <w:uiPriority w:val="99"/>
    <w:rsid w:val="00806FEE"/>
    <w:rPr>
      <w:rFonts w:cs="Times New Roman"/>
      <w:color w:val="0000FF"/>
      <w:u w:val="single"/>
    </w:rPr>
  </w:style>
  <w:style w:type="character" w:customStyle="1" w:styleId="s1">
    <w:name w:val="s1"/>
    <w:rsid w:val="00806FEE"/>
  </w:style>
  <w:style w:type="character" w:customStyle="1" w:styleId="apple-converted-space">
    <w:name w:val="apple-converted-space"/>
    <w:rsid w:val="00806FEE"/>
  </w:style>
  <w:style w:type="character" w:customStyle="1" w:styleId="BodyTextChar">
    <w:name w:val="Body Text Char"/>
    <w:rsid w:val="00806FEE"/>
    <w:rPr>
      <w:rFonts w:ascii="Calibri" w:eastAsia="Arial Unicode MS" w:hAnsi="Calibri"/>
      <w:color w:val="00000A"/>
      <w:kern w:val="1"/>
    </w:rPr>
  </w:style>
  <w:style w:type="character" w:customStyle="1" w:styleId="HeaderChar">
    <w:name w:val="Header Char"/>
    <w:rsid w:val="00806FEE"/>
    <w:rPr>
      <w:rFonts w:ascii="Calibri" w:hAnsi="Calibri"/>
    </w:rPr>
  </w:style>
  <w:style w:type="character" w:customStyle="1" w:styleId="apple-style-span">
    <w:name w:val="apple-style-span"/>
    <w:rsid w:val="00806FEE"/>
  </w:style>
  <w:style w:type="character" w:customStyle="1" w:styleId="BodyTextIndent2Char">
    <w:name w:val="Body Text Indent 2 Char"/>
    <w:rsid w:val="00806FEE"/>
    <w:rPr>
      <w:rFonts w:ascii="Calibri" w:eastAsia="Arial Unicode MS" w:hAnsi="Calibri"/>
      <w:color w:val="00000A"/>
      <w:kern w:val="1"/>
    </w:rPr>
  </w:style>
  <w:style w:type="character" w:customStyle="1" w:styleId="BodyText3Char">
    <w:name w:val="Body Text 3 Char"/>
    <w:rsid w:val="00806FEE"/>
    <w:rPr>
      <w:rFonts w:ascii="Calibri" w:hAnsi="Calibri"/>
      <w:sz w:val="16"/>
    </w:rPr>
  </w:style>
  <w:style w:type="character" w:customStyle="1" w:styleId="HTMLPreformattedChar">
    <w:name w:val="HTML Preformatted Char"/>
    <w:rsid w:val="00806FEE"/>
    <w:rPr>
      <w:rFonts w:ascii="Courier New" w:hAnsi="Courier New"/>
      <w:sz w:val="20"/>
    </w:rPr>
  </w:style>
  <w:style w:type="character" w:customStyle="1" w:styleId="Arial">
    <w:name w:val="Основной текст + Arial"/>
    <w:rsid w:val="00806FEE"/>
    <w:rPr>
      <w:rFonts w:ascii="Arial" w:hAnsi="Arial"/>
      <w:i/>
      <w:spacing w:val="0"/>
      <w:sz w:val="15"/>
      <w:shd w:val="clear" w:color="auto" w:fill="FFFFFF"/>
    </w:rPr>
  </w:style>
  <w:style w:type="character" w:customStyle="1" w:styleId="a5">
    <w:name w:val="Основной текст + Полужирный"/>
    <w:rsid w:val="00806FEE"/>
    <w:rPr>
      <w:rFonts w:ascii="Arial" w:hAnsi="Arial"/>
      <w:b/>
      <w:spacing w:val="0"/>
      <w:sz w:val="16"/>
    </w:rPr>
  </w:style>
  <w:style w:type="character" w:customStyle="1" w:styleId="1pt">
    <w:name w:val="Основной текст + Интервал 1 pt"/>
    <w:rsid w:val="00806FEE"/>
    <w:rPr>
      <w:rFonts w:ascii="Times New Roman" w:hAnsi="Times New Roman"/>
      <w:spacing w:val="30"/>
      <w:sz w:val="17"/>
      <w:shd w:val="clear" w:color="auto" w:fill="FFFFFF"/>
    </w:rPr>
  </w:style>
  <w:style w:type="character" w:customStyle="1" w:styleId="6pt">
    <w:name w:val="Основной текст + Интервал 6 pt"/>
    <w:rsid w:val="00806FEE"/>
    <w:rPr>
      <w:rFonts w:ascii="Times New Roman" w:hAnsi="Times New Roman"/>
      <w:spacing w:val="120"/>
      <w:sz w:val="17"/>
      <w:shd w:val="clear" w:color="auto" w:fill="FFFFFF"/>
    </w:rPr>
  </w:style>
  <w:style w:type="character" w:customStyle="1" w:styleId="3pt">
    <w:name w:val="Основной текст + Интервал 3 pt"/>
    <w:rsid w:val="00806FEE"/>
    <w:rPr>
      <w:rFonts w:ascii="Times New Roman" w:hAnsi="Times New Roman"/>
      <w:spacing w:val="60"/>
      <w:sz w:val="17"/>
      <w:shd w:val="clear" w:color="auto" w:fill="FFFFFF"/>
    </w:rPr>
  </w:style>
  <w:style w:type="character" w:customStyle="1" w:styleId="a6">
    <w:name w:val="Основной текст + Курсив"/>
    <w:rsid w:val="00806FEE"/>
    <w:rPr>
      <w:rFonts w:ascii="Times New Roman" w:hAnsi="Times New Roman"/>
      <w:i/>
      <w:spacing w:val="0"/>
      <w:sz w:val="17"/>
      <w:shd w:val="clear" w:color="auto" w:fill="FFFFFF"/>
    </w:rPr>
  </w:style>
  <w:style w:type="character" w:customStyle="1" w:styleId="a7">
    <w:name w:val="А ОСН ТЕКСТ Знак"/>
    <w:rsid w:val="00806FEE"/>
    <w:rPr>
      <w:rFonts w:ascii="Times New Roman" w:eastAsia="Arial Unicode MS" w:hAnsi="Times New Roman"/>
      <w:caps/>
      <w:color w:val="000000"/>
      <w:kern w:val="1"/>
      <w:sz w:val="28"/>
    </w:rPr>
  </w:style>
  <w:style w:type="character" w:customStyle="1" w:styleId="13">
    <w:name w:val="Основной текст + Курсив1"/>
    <w:rsid w:val="00806FEE"/>
    <w:rPr>
      <w:rFonts w:ascii="Times New Roman" w:eastAsia="Arial Unicode MS" w:hAnsi="Times New Roman"/>
      <w:i/>
      <w:caps/>
      <w:color w:val="00000A"/>
      <w:spacing w:val="0"/>
      <w:kern w:val="1"/>
      <w:sz w:val="22"/>
      <w:lang w:val="ru-RU"/>
    </w:rPr>
  </w:style>
  <w:style w:type="character" w:customStyle="1" w:styleId="s2">
    <w:name w:val="s2"/>
    <w:rsid w:val="00806FEE"/>
  </w:style>
  <w:style w:type="character" w:customStyle="1" w:styleId="BalloonTextChar">
    <w:name w:val="Balloon Text Char"/>
    <w:rsid w:val="00806FEE"/>
    <w:rPr>
      <w:rFonts w:ascii="Tahoma" w:eastAsia="Arial Unicode MS" w:hAnsi="Tahoma"/>
      <w:color w:val="00000A"/>
      <w:kern w:val="1"/>
      <w:sz w:val="16"/>
    </w:rPr>
  </w:style>
  <w:style w:type="character" w:customStyle="1" w:styleId="BalloonTextChar1">
    <w:name w:val="Balloon Text Char1"/>
    <w:rsid w:val="00806FEE"/>
    <w:rPr>
      <w:rFonts w:ascii="Times New Roman" w:eastAsia="Arial Unicode MS" w:hAnsi="Times New Roman"/>
      <w:color w:val="00000A"/>
      <w:kern w:val="1"/>
      <w:sz w:val="2"/>
    </w:rPr>
  </w:style>
  <w:style w:type="character" w:customStyle="1" w:styleId="BalloonTextChar17">
    <w:name w:val="Balloon Text Char17"/>
    <w:rsid w:val="00806FEE"/>
    <w:rPr>
      <w:rFonts w:ascii="Times New Roman" w:eastAsia="Arial Unicode MS" w:hAnsi="Times New Roman"/>
      <w:color w:val="00000A"/>
      <w:kern w:val="1"/>
      <w:sz w:val="2"/>
    </w:rPr>
  </w:style>
  <w:style w:type="character" w:customStyle="1" w:styleId="BalloonTextChar16">
    <w:name w:val="Balloon Text Char16"/>
    <w:rsid w:val="00806FEE"/>
    <w:rPr>
      <w:rFonts w:ascii="Times New Roman" w:eastAsia="Arial Unicode MS" w:hAnsi="Times New Roman"/>
      <w:color w:val="00000A"/>
      <w:kern w:val="1"/>
      <w:sz w:val="2"/>
    </w:rPr>
  </w:style>
  <w:style w:type="character" w:customStyle="1" w:styleId="BalloonTextChar15">
    <w:name w:val="Balloon Text Char15"/>
    <w:rsid w:val="00806FEE"/>
    <w:rPr>
      <w:rFonts w:ascii="Times New Roman" w:eastAsia="Arial Unicode MS" w:hAnsi="Times New Roman"/>
      <w:color w:val="00000A"/>
      <w:kern w:val="1"/>
      <w:sz w:val="2"/>
    </w:rPr>
  </w:style>
  <w:style w:type="character" w:customStyle="1" w:styleId="BalloonTextChar14">
    <w:name w:val="Balloon Text Char14"/>
    <w:rsid w:val="00806FEE"/>
    <w:rPr>
      <w:rFonts w:ascii="Times New Roman" w:eastAsia="Arial Unicode MS" w:hAnsi="Times New Roman"/>
      <w:color w:val="00000A"/>
      <w:kern w:val="1"/>
      <w:sz w:val="2"/>
    </w:rPr>
  </w:style>
  <w:style w:type="character" w:customStyle="1" w:styleId="BalloonTextChar13">
    <w:name w:val="Balloon Text Char13"/>
    <w:rsid w:val="00806FEE"/>
    <w:rPr>
      <w:rFonts w:ascii="Times New Roman" w:eastAsia="Arial Unicode MS" w:hAnsi="Times New Roman"/>
      <w:color w:val="00000A"/>
      <w:kern w:val="1"/>
      <w:sz w:val="2"/>
    </w:rPr>
  </w:style>
  <w:style w:type="character" w:customStyle="1" w:styleId="BalloonTextChar12">
    <w:name w:val="Balloon Text Char12"/>
    <w:rsid w:val="00806FEE"/>
    <w:rPr>
      <w:rFonts w:ascii="Times New Roman" w:eastAsia="Arial Unicode MS" w:hAnsi="Times New Roman"/>
      <w:color w:val="00000A"/>
      <w:kern w:val="1"/>
      <w:sz w:val="2"/>
    </w:rPr>
  </w:style>
  <w:style w:type="character" w:customStyle="1" w:styleId="BalloonTextChar11">
    <w:name w:val="Balloon Text Char11"/>
    <w:rsid w:val="00806FEE"/>
    <w:rPr>
      <w:rFonts w:ascii="Times New Roman" w:eastAsia="Arial Unicode MS" w:hAnsi="Times New Roman"/>
      <w:color w:val="00000A"/>
      <w:kern w:val="1"/>
      <w:sz w:val="2"/>
    </w:rPr>
  </w:style>
  <w:style w:type="character" w:customStyle="1" w:styleId="EndnoteTextChar">
    <w:name w:val="Endnote Text Char"/>
    <w:rsid w:val="00806FEE"/>
    <w:rPr>
      <w:rFonts w:ascii="Calibri" w:eastAsia="Arial Unicode MS" w:hAnsi="Calibri"/>
      <w:color w:val="00000A"/>
      <w:kern w:val="1"/>
      <w:sz w:val="20"/>
    </w:rPr>
  </w:style>
  <w:style w:type="character" w:customStyle="1" w:styleId="EndnoteTextChar1">
    <w:name w:val="Endnote Text Char1"/>
    <w:rsid w:val="00806FEE"/>
    <w:rPr>
      <w:rFonts w:eastAsia="Arial Unicode MS"/>
      <w:color w:val="00000A"/>
      <w:kern w:val="1"/>
    </w:rPr>
  </w:style>
  <w:style w:type="character" w:customStyle="1" w:styleId="EndnoteTextChar17">
    <w:name w:val="Endnote Text Char17"/>
    <w:rsid w:val="00806FEE"/>
    <w:rPr>
      <w:rFonts w:eastAsia="Arial Unicode MS"/>
      <w:color w:val="00000A"/>
      <w:kern w:val="1"/>
    </w:rPr>
  </w:style>
  <w:style w:type="character" w:customStyle="1" w:styleId="EndnoteTextChar16">
    <w:name w:val="Endnote Text Char16"/>
    <w:rsid w:val="00806FEE"/>
    <w:rPr>
      <w:rFonts w:eastAsia="Arial Unicode MS"/>
      <w:color w:val="00000A"/>
      <w:kern w:val="1"/>
    </w:rPr>
  </w:style>
  <w:style w:type="character" w:customStyle="1" w:styleId="EndnoteTextChar15">
    <w:name w:val="Endnote Text Char15"/>
    <w:rsid w:val="00806FEE"/>
    <w:rPr>
      <w:rFonts w:eastAsia="Arial Unicode MS"/>
      <w:color w:val="00000A"/>
      <w:kern w:val="1"/>
    </w:rPr>
  </w:style>
  <w:style w:type="character" w:customStyle="1" w:styleId="EndnoteTextChar14">
    <w:name w:val="Endnote Text Char14"/>
    <w:rsid w:val="00806FEE"/>
    <w:rPr>
      <w:rFonts w:eastAsia="Arial Unicode MS"/>
      <w:color w:val="00000A"/>
      <w:kern w:val="1"/>
    </w:rPr>
  </w:style>
  <w:style w:type="character" w:customStyle="1" w:styleId="EndnoteTextChar13">
    <w:name w:val="Endnote Text Char13"/>
    <w:rsid w:val="00806FEE"/>
    <w:rPr>
      <w:rFonts w:eastAsia="Arial Unicode MS"/>
      <w:color w:val="00000A"/>
      <w:kern w:val="1"/>
    </w:rPr>
  </w:style>
  <w:style w:type="character" w:customStyle="1" w:styleId="EndnoteTextChar12">
    <w:name w:val="Endnote Text Char12"/>
    <w:rsid w:val="00806FEE"/>
    <w:rPr>
      <w:rFonts w:eastAsia="Arial Unicode MS"/>
      <w:color w:val="00000A"/>
      <w:kern w:val="1"/>
    </w:rPr>
  </w:style>
  <w:style w:type="character" w:customStyle="1" w:styleId="EndnoteTextChar11">
    <w:name w:val="Endnote Text Char11"/>
    <w:rsid w:val="00806FEE"/>
    <w:rPr>
      <w:rFonts w:eastAsia="Arial Unicode MS"/>
      <w:color w:val="00000A"/>
      <w:kern w:val="1"/>
    </w:rPr>
  </w:style>
  <w:style w:type="character" w:customStyle="1" w:styleId="a8">
    <w:name w:val="А_основной Знак"/>
    <w:rsid w:val="00806FEE"/>
    <w:rPr>
      <w:rFonts w:ascii="Times New Roman" w:hAnsi="Times New Roman"/>
      <w:sz w:val="28"/>
    </w:rPr>
  </w:style>
  <w:style w:type="character" w:customStyle="1" w:styleId="s4">
    <w:name w:val="s4"/>
    <w:rsid w:val="00806FEE"/>
  </w:style>
  <w:style w:type="character" w:customStyle="1" w:styleId="s5">
    <w:name w:val="s5"/>
    <w:rsid w:val="00806FEE"/>
  </w:style>
  <w:style w:type="character" w:customStyle="1" w:styleId="FooterChar">
    <w:name w:val="Footer Char"/>
    <w:rsid w:val="00806FEE"/>
    <w:rPr>
      <w:rFonts w:ascii="Calibri" w:eastAsia="Arial Unicode MS" w:hAnsi="Calibri"/>
      <w:color w:val="00000A"/>
      <w:kern w:val="1"/>
    </w:rPr>
  </w:style>
  <w:style w:type="character" w:customStyle="1" w:styleId="14">
    <w:name w:val="Сноска1"/>
    <w:rsid w:val="00806FEE"/>
    <w:rPr>
      <w:rFonts w:ascii="Times New Roman" w:hAnsi="Times New Roman"/>
      <w:vertAlign w:val="superscript"/>
    </w:rPr>
  </w:style>
  <w:style w:type="character" w:customStyle="1" w:styleId="BodyText2Char">
    <w:name w:val="Body Text 2 Char"/>
    <w:rsid w:val="00806FEE"/>
    <w:rPr>
      <w:rFonts w:ascii="Calibri" w:hAnsi="Calibri"/>
    </w:rPr>
  </w:style>
  <w:style w:type="character" w:customStyle="1" w:styleId="21">
    <w:name w:val="Знак сноски2"/>
    <w:rsid w:val="00806FEE"/>
    <w:rPr>
      <w:vertAlign w:val="superscript"/>
    </w:rPr>
  </w:style>
  <w:style w:type="character" w:styleId="a9">
    <w:name w:val="Emphasis"/>
    <w:basedOn w:val="a0"/>
    <w:uiPriority w:val="20"/>
    <w:qFormat/>
    <w:rsid w:val="00806FEE"/>
    <w:rPr>
      <w:rFonts w:cs="Times New Roman"/>
      <w:i/>
    </w:rPr>
  </w:style>
  <w:style w:type="character" w:customStyle="1" w:styleId="c0">
    <w:name w:val="c0"/>
    <w:rsid w:val="00806FEE"/>
  </w:style>
  <w:style w:type="character" w:customStyle="1" w:styleId="s8">
    <w:name w:val="s8"/>
    <w:rsid w:val="00806FEE"/>
  </w:style>
  <w:style w:type="character" w:customStyle="1" w:styleId="s13">
    <w:name w:val="s13"/>
    <w:rsid w:val="00806FEE"/>
  </w:style>
  <w:style w:type="character" w:customStyle="1" w:styleId="s12">
    <w:name w:val="s12"/>
    <w:rsid w:val="00806FEE"/>
  </w:style>
  <w:style w:type="character" w:customStyle="1" w:styleId="s7">
    <w:name w:val="s7"/>
    <w:rsid w:val="00806FEE"/>
  </w:style>
  <w:style w:type="character" w:customStyle="1" w:styleId="s11">
    <w:name w:val="s11"/>
    <w:rsid w:val="00806FEE"/>
  </w:style>
  <w:style w:type="character" w:customStyle="1" w:styleId="s15">
    <w:name w:val="s15"/>
    <w:rsid w:val="00806FEE"/>
  </w:style>
  <w:style w:type="character" w:customStyle="1" w:styleId="comments">
    <w:name w:val="comments"/>
    <w:rsid w:val="00806FEE"/>
  </w:style>
  <w:style w:type="character" w:styleId="aa">
    <w:name w:val="line number"/>
    <w:basedOn w:val="a0"/>
    <w:uiPriority w:val="99"/>
    <w:rsid w:val="00806FEE"/>
    <w:rPr>
      <w:rFonts w:cs="Times New Roman"/>
    </w:rPr>
  </w:style>
  <w:style w:type="character" w:customStyle="1" w:styleId="ab">
    <w:name w:val="Подзаголовок Знак"/>
    <w:rsid w:val="00806FEE"/>
    <w:rPr>
      <w:rFonts w:ascii="Arial" w:hAnsi="Arial"/>
      <w:i/>
      <w:sz w:val="28"/>
    </w:rPr>
  </w:style>
  <w:style w:type="character" w:customStyle="1" w:styleId="ac">
    <w:name w:val="Отступ основного текста Знак"/>
    <w:rsid w:val="00806FEE"/>
    <w:rPr>
      <w:rFonts w:ascii="Times New Roman" w:hAnsi="Times New Roman"/>
      <w:sz w:val="24"/>
      <w:lang w:eastAsia="ar-SA" w:bidi="ar-SA"/>
    </w:rPr>
  </w:style>
  <w:style w:type="character" w:customStyle="1" w:styleId="c1">
    <w:name w:val="c1"/>
    <w:rsid w:val="00806FEE"/>
  </w:style>
  <w:style w:type="character" w:customStyle="1" w:styleId="WW--">
    <w:name w:val="WW-Интернет-ссылка"/>
    <w:rsid w:val="00806FEE"/>
    <w:rPr>
      <w:color w:val="0000FF"/>
      <w:u w:val="single"/>
      <w:lang w:val="uz-Cyrl-UZ"/>
    </w:rPr>
  </w:style>
  <w:style w:type="character" w:styleId="ad">
    <w:name w:val="Strong"/>
    <w:basedOn w:val="a0"/>
    <w:uiPriority w:val="22"/>
    <w:qFormat/>
    <w:rsid w:val="00806FEE"/>
    <w:rPr>
      <w:rFonts w:cs="Times New Roman"/>
      <w:b/>
    </w:rPr>
  </w:style>
  <w:style w:type="character" w:customStyle="1" w:styleId="c7">
    <w:name w:val="c7"/>
    <w:rsid w:val="00806FEE"/>
  </w:style>
  <w:style w:type="character" w:customStyle="1" w:styleId="ListLabel1">
    <w:name w:val="ListLabel 1"/>
    <w:rsid w:val="00806FEE"/>
  </w:style>
  <w:style w:type="character" w:styleId="ae">
    <w:name w:val="footnote reference"/>
    <w:basedOn w:val="a0"/>
    <w:uiPriority w:val="99"/>
    <w:rsid w:val="00806FEE"/>
    <w:rPr>
      <w:rFonts w:cs="Times New Roman"/>
      <w:vertAlign w:val="superscript"/>
    </w:rPr>
  </w:style>
  <w:style w:type="character" w:styleId="af">
    <w:name w:val="endnote reference"/>
    <w:basedOn w:val="a0"/>
    <w:uiPriority w:val="99"/>
    <w:rsid w:val="00806FEE"/>
    <w:rPr>
      <w:rFonts w:cs="Times New Roman"/>
      <w:vertAlign w:val="superscript"/>
    </w:rPr>
  </w:style>
  <w:style w:type="character" w:customStyle="1" w:styleId="ListLabel2">
    <w:name w:val="ListLabel 2"/>
    <w:rsid w:val="00806FEE"/>
  </w:style>
  <w:style w:type="character" w:customStyle="1" w:styleId="ListLabel3">
    <w:name w:val="ListLabel 3"/>
    <w:rsid w:val="00806FEE"/>
  </w:style>
  <w:style w:type="character" w:customStyle="1" w:styleId="ListLabel4">
    <w:name w:val="ListLabel 4"/>
    <w:rsid w:val="00806FEE"/>
  </w:style>
  <w:style w:type="character" w:customStyle="1" w:styleId="ListLabel5">
    <w:name w:val="ListLabel 5"/>
    <w:rsid w:val="00806FEE"/>
  </w:style>
  <w:style w:type="character" w:customStyle="1" w:styleId="ListLabel6">
    <w:name w:val="ListLabel 6"/>
    <w:rsid w:val="00806FEE"/>
  </w:style>
  <w:style w:type="character" w:customStyle="1" w:styleId="ListLabel7">
    <w:name w:val="ListLabel 7"/>
    <w:rsid w:val="00806FEE"/>
  </w:style>
  <w:style w:type="character" w:customStyle="1" w:styleId="ListLabel8">
    <w:name w:val="ListLabel 8"/>
    <w:rsid w:val="00806FEE"/>
  </w:style>
  <w:style w:type="character" w:customStyle="1" w:styleId="ListLabel9">
    <w:name w:val="ListLabel 9"/>
    <w:rsid w:val="00806FEE"/>
  </w:style>
  <w:style w:type="character" w:customStyle="1" w:styleId="ListLabel10">
    <w:name w:val="ListLabel 10"/>
    <w:rsid w:val="00806FEE"/>
  </w:style>
  <w:style w:type="character" w:customStyle="1" w:styleId="ListLabel11">
    <w:name w:val="ListLabel 11"/>
    <w:rsid w:val="00806FEE"/>
  </w:style>
  <w:style w:type="character" w:customStyle="1" w:styleId="ListLabel12">
    <w:name w:val="ListLabel 12"/>
    <w:rsid w:val="00806FEE"/>
  </w:style>
  <w:style w:type="character" w:customStyle="1" w:styleId="ListLabel13">
    <w:name w:val="ListLabel 13"/>
    <w:rsid w:val="00806FEE"/>
  </w:style>
  <w:style w:type="character" w:customStyle="1" w:styleId="ListLabel14">
    <w:name w:val="ListLabel 14"/>
    <w:rsid w:val="00806FEE"/>
  </w:style>
  <w:style w:type="character" w:customStyle="1" w:styleId="ListLabel15">
    <w:name w:val="ListLabel 15"/>
    <w:rsid w:val="00806FEE"/>
  </w:style>
  <w:style w:type="character" w:customStyle="1" w:styleId="ListLabel16">
    <w:name w:val="ListLabel 16"/>
    <w:rsid w:val="00806FEE"/>
  </w:style>
  <w:style w:type="character" w:customStyle="1" w:styleId="ListLabel17">
    <w:name w:val="ListLabel 17"/>
    <w:rsid w:val="00806FEE"/>
  </w:style>
  <w:style w:type="character" w:customStyle="1" w:styleId="ListLabel18">
    <w:name w:val="ListLabel 18"/>
    <w:rsid w:val="00806FEE"/>
  </w:style>
  <w:style w:type="character" w:customStyle="1" w:styleId="ListLabel19">
    <w:name w:val="ListLabel 19"/>
    <w:rsid w:val="00806FEE"/>
  </w:style>
  <w:style w:type="character" w:customStyle="1" w:styleId="af0">
    <w:name w:val="Символы концевой сноски"/>
    <w:rsid w:val="00806FEE"/>
  </w:style>
  <w:style w:type="character" w:customStyle="1" w:styleId="15">
    <w:name w:val="Основной текст Знак1"/>
    <w:rsid w:val="00806FEE"/>
    <w:rPr>
      <w:rFonts w:ascii="Times New Roman" w:hAnsi="Times New Roman"/>
      <w:color w:val="00000A"/>
      <w:sz w:val="20"/>
    </w:rPr>
  </w:style>
  <w:style w:type="character" w:customStyle="1" w:styleId="TitleChar">
    <w:name w:val="Title Char"/>
    <w:rsid w:val="00806FEE"/>
    <w:rPr>
      <w:rFonts w:ascii="Times New Roman" w:hAnsi="Times New Roman"/>
      <w:i/>
      <w:color w:val="00000A"/>
      <w:sz w:val="24"/>
      <w:lang w:val="de-DE" w:eastAsia="fa-IR" w:bidi="fa-IR"/>
    </w:rPr>
  </w:style>
  <w:style w:type="character" w:customStyle="1" w:styleId="SubtitleChar">
    <w:name w:val="Subtitle Char"/>
    <w:rsid w:val="00806FEE"/>
    <w:rPr>
      <w:rFonts w:ascii="Arial" w:hAnsi="Arial"/>
      <w:i/>
      <w:color w:val="00000A"/>
      <w:sz w:val="28"/>
      <w:lang w:val="de-DE" w:eastAsia="fa-IR" w:bidi="fa-IR"/>
    </w:rPr>
  </w:style>
  <w:style w:type="character" w:customStyle="1" w:styleId="16">
    <w:name w:val="Текст выноски Знак1"/>
    <w:rsid w:val="00806FEE"/>
    <w:rPr>
      <w:rFonts w:ascii="Tahoma" w:hAnsi="Tahoma"/>
      <w:color w:val="00000A"/>
      <w:sz w:val="16"/>
      <w:lang w:val="de-DE" w:eastAsia="fa-IR" w:bidi="fa-IR"/>
    </w:rPr>
  </w:style>
  <w:style w:type="character" w:customStyle="1" w:styleId="210">
    <w:name w:val="Основной текст с отступом 2 Знак1"/>
    <w:rsid w:val="00806FEE"/>
    <w:rPr>
      <w:rFonts w:ascii="Times New Roman" w:hAnsi="Times New Roman"/>
      <w:color w:val="00000A"/>
      <w:lang w:val="de-DE" w:eastAsia="fa-IR" w:bidi="fa-IR"/>
    </w:rPr>
  </w:style>
  <w:style w:type="character" w:customStyle="1" w:styleId="17">
    <w:name w:val="Текст сноски Знак1"/>
    <w:uiPriority w:val="99"/>
    <w:rsid w:val="00806FEE"/>
    <w:rPr>
      <w:rFonts w:ascii="Times New Roman" w:hAnsi="Times New Roman"/>
      <w:color w:val="00000A"/>
      <w:sz w:val="20"/>
      <w:lang w:val="de-DE" w:eastAsia="fa-IR" w:bidi="fa-IR"/>
    </w:rPr>
  </w:style>
  <w:style w:type="character" w:customStyle="1" w:styleId="18">
    <w:name w:val="Верхний колонтитул Знак1"/>
    <w:rsid w:val="00806FEE"/>
    <w:rPr>
      <w:rFonts w:ascii="Times New Roman" w:hAnsi="Times New Roman"/>
      <w:color w:val="00000A"/>
      <w:lang w:val="de-DE" w:eastAsia="fa-IR" w:bidi="fa-IR"/>
    </w:rPr>
  </w:style>
  <w:style w:type="character" w:customStyle="1" w:styleId="19">
    <w:name w:val="Нижний колонтитул Знак1"/>
    <w:rsid w:val="00806FEE"/>
    <w:rPr>
      <w:rFonts w:ascii="Times New Roman" w:hAnsi="Times New Roman"/>
      <w:color w:val="00000A"/>
      <w:lang w:val="de-DE" w:eastAsia="fa-IR" w:bidi="fa-IR"/>
    </w:rPr>
  </w:style>
  <w:style w:type="character" w:customStyle="1" w:styleId="1423">
    <w:name w:val="Основной текст (14)23"/>
    <w:rsid w:val="00806FEE"/>
    <w:rPr>
      <w:rFonts w:ascii="Times New Roman" w:hAnsi="Times New Roman"/>
      <w:spacing w:val="0"/>
      <w:sz w:val="20"/>
    </w:rPr>
  </w:style>
  <w:style w:type="character" w:customStyle="1" w:styleId="1416pt">
    <w:name w:val="Основной текст (14) + Интервал 16 pt"/>
    <w:rsid w:val="00806FEE"/>
    <w:rPr>
      <w:rFonts w:ascii="Times New Roman" w:hAnsi="Times New Roman"/>
      <w:spacing w:val="320"/>
      <w:sz w:val="20"/>
    </w:rPr>
  </w:style>
  <w:style w:type="character" w:customStyle="1" w:styleId="727">
    <w:name w:val="Основной текст (7)27"/>
    <w:rsid w:val="00806FEE"/>
    <w:rPr>
      <w:rFonts w:ascii="Times New Roman" w:hAnsi="Times New Roman"/>
      <w:spacing w:val="0"/>
      <w:sz w:val="19"/>
    </w:rPr>
  </w:style>
  <w:style w:type="character" w:customStyle="1" w:styleId="158">
    <w:name w:val="Основной текст (15)8"/>
    <w:rsid w:val="00806FEE"/>
    <w:rPr>
      <w:rFonts w:ascii="Times New Roman" w:hAnsi="Times New Roman"/>
      <w:i/>
      <w:spacing w:val="0"/>
      <w:sz w:val="19"/>
    </w:rPr>
  </w:style>
  <w:style w:type="character" w:customStyle="1" w:styleId="s6">
    <w:name w:val="s6"/>
    <w:rsid w:val="00806FEE"/>
  </w:style>
  <w:style w:type="character" w:styleId="af1">
    <w:name w:val="FollowedHyperlink"/>
    <w:basedOn w:val="a0"/>
    <w:uiPriority w:val="99"/>
    <w:rsid w:val="00806FEE"/>
    <w:rPr>
      <w:rFonts w:cs="Times New Roman"/>
      <w:color w:val="800080"/>
      <w:u w:val="single"/>
    </w:rPr>
  </w:style>
  <w:style w:type="character" w:styleId="af2">
    <w:name w:val="Placeholder Text"/>
    <w:basedOn w:val="a0"/>
    <w:uiPriority w:val="99"/>
    <w:rsid w:val="00806FEE"/>
    <w:rPr>
      <w:rFonts w:cs="Times New Roman"/>
      <w:color w:val="808080"/>
    </w:rPr>
  </w:style>
  <w:style w:type="character" w:customStyle="1" w:styleId="WW-0">
    <w:name w:val="WW-Символы концевой сноски"/>
    <w:rsid w:val="00806FEE"/>
  </w:style>
  <w:style w:type="character" w:customStyle="1" w:styleId="Standard1">
    <w:name w:val="Standard Знак1"/>
    <w:rsid w:val="00806FEE"/>
    <w:rPr>
      <w:rFonts w:ascii="Arial" w:eastAsia="SimSun" w:hAnsi="Arial"/>
      <w:kern w:val="1"/>
      <w:sz w:val="24"/>
    </w:rPr>
  </w:style>
  <w:style w:type="character" w:customStyle="1" w:styleId="af3">
    <w:name w:val="Осн_текст Знак"/>
    <w:rsid w:val="00806FEE"/>
    <w:rPr>
      <w:rFonts w:ascii="Courier New" w:hAnsi="Courier New"/>
      <w:spacing w:val="-14"/>
      <w:sz w:val="24"/>
    </w:rPr>
  </w:style>
  <w:style w:type="paragraph" w:customStyle="1" w:styleId="af4">
    <w:name w:val="Заголовок"/>
    <w:basedOn w:val="a"/>
    <w:next w:val="af5"/>
    <w:rsid w:val="00806FEE"/>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5">
    <w:name w:val="Body Text"/>
    <w:basedOn w:val="a"/>
    <w:link w:val="af6"/>
    <w:uiPriority w:val="99"/>
    <w:rsid w:val="00806FEE"/>
    <w:pPr>
      <w:suppressAutoHyphens/>
      <w:spacing w:after="120"/>
    </w:pPr>
    <w:rPr>
      <w:rFonts w:ascii="Calibri" w:eastAsia="Arial Unicode MS" w:hAnsi="Calibri" w:cs="Times New Roman"/>
      <w:color w:val="00000A"/>
      <w:kern w:val="1"/>
      <w:szCs w:val="20"/>
      <w:lang w:eastAsia="ar-SA"/>
    </w:rPr>
  </w:style>
  <w:style w:type="character" w:customStyle="1" w:styleId="af6">
    <w:name w:val="Основной текст Знак"/>
    <w:basedOn w:val="a0"/>
    <w:link w:val="af5"/>
    <w:uiPriority w:val="99"/>
    <w:rsid w:val="00806FEE"/>
    <w:rPr>
      <w:rFonts w:ascii="Calibri" w:eastAsia="Arial Unicode MS" w:hAnsi="Calibri" w:cs="Times New Roman"/>
      <w:color w:val="00000A"/>
      <w:kern w:val="1"/>
      <w:szCs w:val="20"/>
      <w:lang w:eastAsia="ar-SA"/>
    </w:rPr>
  </w:style>
  <w:style w:type="paragraph" w:styleId="af7">
    <w:name w:val="List"/>
    <w:basedOn w:val="af5"/>
    <w:uiPriority w:val="99"/>
    <w:rsid w:val="00806FEE"/>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806FEE"/>
    <w:pPr>
      <w:suppressLineNumbers/>
      <w:suppressAutoHyphens/>
      <w:spacing w:before="120" w:after="120"/>
    </w:pPr>
    <w:rPr>
      <w:rFonts w:ascii="Calibri" w:eastAsia="Arial Unicode MS" w:hAnsi="Calibri" w:cs="Mangal"/>
      <w:i/>
      <w:iCs/>
      <w:color w:val="00000A"/>
      <w:kern w:val="1"/>
      <w:sz w:val="24"/>
      <w:szCs w:val="24"/>
      <w:lang w:eastAsia="ar-SA"/>
    </w:rPr>
  </w:style>
  <w:style w:type="paragraph" w:customStyle="1" w:styleId="22">
    <w:name w:val="Указатель2"/>
    <w:basedOn w:val="a"/>
    <w:rsid w:val="00806FEE"/>
    <w:pPr>
      <w:suppressLineNumbers/>
      <w:suppressAutoHyphens/>
    </w:pPr>
    <w:rPr>
      <w:rFonts w:ascii="Calibri" w:eastAsia="Arial Unicode MS" w:hAnsi="Calibri" w:cs="Mangal"/>
      <w:color w:val="00000A"/>
      <w:kern w:val="1"/>
      <w:lang w:eastAsia="ar-SA"/>
    </w:rPr>
  </w:style>
  <w:style w:type="paragraph" w:customStyle="1" w:styleId="1b">
    <w:name w:val="Абзац списка1"/>
    <w:basedOn w:val="a"/>
    <w:rsid w:val="00806FEE"/>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806FEE"/>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8">
    <w:name w:val="Абзац"/>
    <w:basedOn w:val="a"/>
    <w:rsid w:val="00806FEE"/>
    <w:pPr>
      <w:spacing w:after="0" w:line="312" w:lineRule="auto"/>
      <w:ind w:firstLine="567"/>
      <w:jc w:val="both"/>
    </w:pPr>
    <w:rPr>
      <w:rFonts w:ascii="Times New Roman" w:eastAsia="Times New Roman" w:hAnsi="Times New Roman" w:cs="Times New Roman"/>
      <w:kern w:val="1"/>
      <w:sz w:val="24"/>
      <w:szCs w:val="20"/>
      <w:lang w:eastAsia="ar-SA"/>
    </w:rPr>
  </w:style>
  <w:style w:type="paragraph" w:styleId="af9">
    <w:name w:val="Normal (Web)"/>
    <w:basedOn w:val="a"/>
    <w:uiPriority w:val="99"/>
    <w:rsid w:val="00806FEE"/>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14TexstOSNOVA1012">
    <w:name w:val="14TexstOSNOVA_10/12"/>
    <w:basedOn w:val="a"/>
    <w:rsid w:val="00806FEE"/>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fa">
    <w:name w:val="Body Text Indent"/>
    <w:basedOn w:val="a"/>
    <w:link w:val="afb"/>
    <w:uiPriority w:val="99"/>
    <w:rsid w:val="00806FEE"/>
    <w:pPr>
      <w:spacing w:after="0" w:line="240" w:lineRule="auto"/>
      <w:ind w:firstLine="340"/>
    </w:pPr>
    <w:rPr>
      <w:rFonts w:ascii="Calibri" w:eastAsia="Arial Unicode MS" w:hAnsi="Calibri" w:cs="Times New Roman"/>
      <w:color w:val="00000A"/>
      <w:kern w:val="1"/>
      <w:szCs w:val="20"/>
      <w:lang w:eastAsia="ar-SA"/>
    </w:rPr>
  </w:style>
  <w:style w:type="character" w:customStyle="1" w:styleId="afb">
    <w:name w:val="Основной текст с отступом Знак"/>
    <w:basedOn w:val="a0"/>
    <w:link w:val="afa"/>
    <w:uiPriority w:val="99"/>
    <w:rsid w:val="00806FEE"/>
    <w:rPr>
      <w:rFonts w:ascii="Calibri" w:eastAsia="Arial Unicode MS" w:hAnsi="Calibri" w:cs="Times New Roman"/>
      <w:color w:val="00000A"/>
      <w:kern w:val="1"/>
      <w:szCs w:val="20"/>
      <w:lang w:eastAsia="ar-SA"/>
    </w:rPr>
  </w:style>
  <w:style w:type="paragraph" w:styleId="afc">
    <w:name w:val="footnote text"/>
    <w:basedOn w:val="a"/>
    <w:link w:val="afd"/>
    <w:uiPriority w:val="99"/>
    <w:rsid w:val="00806FEE"/>
    <w:pPr>
      <w:spacing w:after="0" w:line="240" w:lineRule="auto"/>
    </w:pPr>
    <w:rPr>
      <w:rFonts w:ascii="Calibri" w:eastAsia="Arial Unicode MS" w:hAnsi="Calibri" w:cs="Times New Roman"/>
      <w:color w:val="00000A"/>
      <w:kern w:val="1"/>
      <w:sz w:val="20"/>
      <w:szCs w:val="20"/>
      <w:lang w:eastAsia="ar-SA"/>
    </w:rPr>
  </w:style>
  <w:style w:type="character" w:customStyle="1" w:styleId="afd">
    <w:name w:val="Текст сноски Знак"/>
    <w:basedOn w:val="a0"/>
    <w:link w:val="afc"/>
    <w:uiPriority w:val="99"/>
    <w:rsid w:val="00806FEE"/>
    <w:rPr>
      <w:rFonts w:ascii="Calibri" w:eastAsia="Arial Unicode MS" w:hAnsi="Calibri" w:cs="Times New Roman"/>
      <w:color w:val="00000A"/>
      <w:kern w:val="1"/>
      <w:sz w:val="20"/>
      <w:szCs w:val="20"/>
      <w:lang w:eastAsia="ar-SA"/>
    </w:rPr>
  </w:style>
  <w:style w:type="paragraph" w:customStyle="1" w:styleId="western">
    <w:name w:val="western"/>
    <w:basedOn w:val="a"/>
    <w:rsid w:val="00806FEE"/>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09PodZAG">
    <w:name w:val="09PodZAG_п/ж"/>
    <w:basedOn w:val="a"/>
    <w:rsid w:val="00806FEE"/>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styleId="afe">
    <w:name w:val="No Spacing"/>
    <w:uiPriority w:val="1"/>
    <w:qFormat/>
    <w:rsid w:val="00806FEE"/>
    <w:pPr>
      <w:suppressAutoHyphens/>
      <w:spacing w:after="0" w:line="240" w:lineRule="auto"/>
    </w:pPr>
    <w:rPr>
      <w:rFonts w:ascii="Calibri" w:eastAsia="Times New Roman" w:hAnsi="Calibri" w:cs="Times New Roman"/>
      <w:lang w:eastAsia="ar-SA"/>
    </w:rPr>
  </w:style>
  <w:style w:type="paragraph" w:customStyle="1" w:styleId="p4">
    <w:name w:val="p4"/>
    <w:basedOn w:val="a"/>
    <w:rsid w:val="00806FEE"/>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
    <w:name w:val="Основной"/>
    <w:basedOn w:val="a"/>
    <w:rsid w:val="00806FEE"/>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f0">
    <w:name w:val="Буллит"/>
    <w:basedOn w:val="aff"/>
    <w:rsid w:val="00806FEE"/>
    <w:pPr>
      <w:ind w:firstLine="244"/>
    </w:pPr>
  </w:style>
  <w:style w:type="paragraph" w:customStyle="1" w:styleId="23">
    <w:name w:val="Заг 2"/>
    <w:basedOn w:val="a"/>
    <w:rsid w:val="00806FEE"/>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rsid w:val="00806FEE"/>
    <w:pPr>
      <w:ind w:left="720"/>
    </w:pPr>
    <w:rPr>
      <w:rFonts w:ascii="Calibri" w:eastAsia="Times New Roman" w:hAnsi="Calibri" w:cs="Times New Roman"/>
      <w:kern w:val="1"/>
      <w:lang w:eastAsia="ar-SA"/>
    </w:rPr>
  </w:style>
  <w:style w:type="paragraph" w:customStyle="1" w:styleId="Default">
    <w:name w:val="Default"/>
    <w:rsid w:val="00806FEE"/>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1">
    <w:name w:val="Таблица"/>
    <w:basedOn w:val="aff"/>
    <w:rsid w:val="00806FEE"/>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806FEE"/>
    <w:pPr>
      <w:spacing w:before="255" w:after="113" w:line="240" w:lineRule="atLeast"/>
    </w:pPr>
    <w:rPr>
      <w:i/>
      <w:iCs/>
      <w:sz w:val="23"/>
      <w:szCs w:val="23"/>
    </w:rPr>
  </w:style>
  <w:style w:type="paragraph" w:styleId="aff2">
    <w:name w:val="List Paragraph"/>
    <w:basedOn w:val="a"/>
    <w:uiPriority w:val="34"/>
    <w:qFormat/>
    <w:rsid w:val="00806FEE"/>
    <w:pPr>
      <w:ind w:left="720"/>
    </w:pPr>
    <w:rPr>
      <w:rFonts w:ascii="Calibri" w:eastAsia="Times New Roman" w:hAnsi="Calibri" w:cs="Times New Roman"/>
      <w:kern w:val="1"/>
      <w:lang w:eastAsia="ar-SA"/>
    </w:rPr>
  </w:style>
  <w:style w:type="paragraph" w:styleId="aff3">
    <w:name w:val="header"/>
    <w:basedOn w:val="a"/>
    <w:link w:val="aff4"/>
    <w:uiPriority w:val="99"/>
    <w:rsid w:val="00806FEE"/>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f4">
    <w:name w:val="Верхний колонтитул Знак"/>
    <w:basedOn w:val="a0"/>
    <w:link w:val="aff3"/>
    <w:uiPriority w:val="99"/>
    <w:rsid w:val="00806FEE"/>
    <w:rPr>
      <w:rFonts w:ascii="Calibri" w:eastAsia="Arial Unicode MS" w:hAnsi="Calibri" w:cs="Times New Roman"/>
      <w:color w:val="00000A"/>
      <w:kern w:val="1"/>
      <w:szCs w:val="20"/>
      <w:lang w:eastAsia="ar-SA"/>
    </w:rPr>
  </w:style>
  <w:style w:type="paragraph" w:styleId="24">
    <w:name w:val="Body Text Indent 2"/>
    <w:basedOn w:val="a"/>
    <w:link w:val="25"/>
    <w:uiPriority w:val="99"/>
    <w:rsid w:val="00806FEE"/>
    <w:pPr>
      <w:suppressAutoHyphens/>
      <w:spacing w:after="120" w:line="480" w:lineRule="auto"/>
      <w:ind w:left="283"/>
    </w:pPr>
    <w:rPr>
      <w:rFonts w:ascii="Calibri" w:eastAsia="Arial Unicode MS" w:hAnsi="Calibri" w:cs="Times New Roman"/>
      <w:color w:val="00000A"/>
      <w:kern w:val="1"/>
      <w:szCs w:val="20"/>
      <w:lang w:eastAsia="ar-SA"/>
    </w:rPr>
  </w:style>
  <w:style w:type="character" w:customStyle="1" w:styleId="25">
    <w:name w:val="Основной текст с отступом 2 Знак"/>
    <w:basedOn w:val="a0"/>
    <w:link w:val="24"/>
    <w:uiPriority w:val="99"/>
    <w:rsid w:val="00806FEE"/>
    <w:rPr>
      <w:rFonts w:ascii="Calibri" w:eastAsia="Arial Unicode MS" w:hAnsi="Calibri" w:cs="Times New Roman"/>
      <w:color w:val="00000A"/>
      <w:kern w:val="1"/>
      <w:szCs w:val="20"/>
      <w:lang w:eastAsia="ar-SA"/>
    </w:rPr>
  </w:style>
  <w:style w:type="paragraph" w:styleId="32">
    <w:name w:val="Body Text 3"/>
    <w:basedOn w:val="a"/>
    <w:link w:val="33"/>
    <w:uiPriority w:val="99"/>
    <w:rsid w:val="00806FEE"/>
    <w:pPr>
      <w:spacing w:after="120" w:line="360" w:lineRule="auto"/>
      <w:jc w:val="both"/>
    </w:pPr>
    <w:rPr>
      <w:rFonts w:ascii="Calibri" w:eastAsia="Arial Unicode MS" w:hAnsi="Calibri" w:cs="Times New Roman"/>
      <w:color w:val="00000A"/>
      <w:kern w:val="1"/>
      <w:sz w:val="16"/>
      <w:szCs w:val="20"/>
      <w:lang w:eastAsia="ar-SA"/>
    </w:rPr>
  </w:style>
  <w:style w:type="character" w:customStyle="1" w:styleId="33">
    <w:name w:val="Основной текст 3 Знак"/>
    <w:basedOn w:val="a0"/>
    <w:link w:val="32"/>
    <w:uiPriority w:val="99"/>
    <w:rsid w:val="00806FEE"/>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806FEE"/>
    <w:pPr>
      <w:ind w:left="720"/>
    </w:pPr>
    <w:rPr>
      <w:rFonts w:ascii="Calibri" w:eastAsia="Times New Roman" w:hAnsi="Calibri" w:cs="Times New Roman"/>
      <w:kern w:val="1"/>
      <w:lang w:eastAsia="ar-SA"/>
    </w:rPr>
  </w:style>
  <w:style w:type="paragraph" w:styleId="HTML">
    <w:name w:val="HTML Preformatted"/>
    <w:basedOn w:val="a"/>
    <w:link w:val="HTML0"/>
    <w:uiPriority w:val="99"/>
    <w:rsid w:val="00806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A"/>
      <w:kern w:val="1"/>
      <w:sz w:val="20"/>
      <w:szCs w:val="20"/>
      <w:lang w:eastAsia="ar-SA"/>
    </w:rPr>
  </w:style>
  <w:style w:type="character" w:customStyle="1" w:styleId="HTML0">
    <w:name w:val="Стандартный HTML Знак"/>
    <w:basedOn w:val="a0"/>
    <w:link w:val="HTML"/>
    <w:uiPriority w:val="99"/>
    <w:rsid w:val="00806FEE"/>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806FEE"/>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aff5">
    <w:name w:val="А ОСН ТЕКСТ"/>
    <w:basedOn w:val="a"/>
    <w:rsid w:val="00806FEE"/>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
    <w:rsid w:val="00806FEE"/>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
    <w:rsid w:val="00806FEE"/>
    <w:pPr>
      <w:spacing w:before="280" w:after="280" w:line="240" w:lineRule="auto"/>
    </w:pPr>
    <w:rPr>
      <w:rFonts w:ascii="Times New Roman" w:eastAsia="Times New Roman" w:hAnsi="Times New Roman" w:cs="Times New Roman"/>
      <w:kern w:val="1"/>
      <w:sz w:val="24"/>
      <w:szCs w:val="24"/>
      <w:lang w:eastAsia="ar-SA"/>
    </w:rPr>
  </w:style>
  <w:style w:type="paragraph" w:styleId="aff6">
    <w:name w:val="Balloon Text"/>
    <w:basedOn w:val="a"/>
    <w:link w:val="aff7"/>
    <w:uiPriority w:val="99"/>
    <w:rsid w:val="00806FEE"/>
    <w:pPr>
      <w:suppressAutoHyphens/>
      <w:spacing w:after="0" w:line="240" w:lineRule="auto"/>
    </w:pPr>
    <w:rPr>
      <w:rFonts w:ascii="Times New Roman" w:eastAsia="Arial Unicode MS" w:hAnsi="Times New Roman" w:cs="Times New Roman"/>
      <w:color w:val="00000A"/>
      <w:kern w:val="1"/>
      <w:sz w:val="2"/>
      <w:szCs w:val="20"/>
      <w:lang w:eastAsia="ar-SA"/>
    </w:rPr>
  </w:style>
  <w:style w:type="character" w:customStyle="1" w:styleId="aff7">
    <w:name w:val="Текст выноски Знак"/>
    <w:basedOn w:val="a0"/>
    <w:link w:val="aff6"/>
    <w:uiPriority w:val="99"/>
    <w:rsid w:val="00806FEE"/>
    <w:rPr>
      <w:rFonts w:ascii="Times New Roman" w:eastAsia="Arial Unicode MS" w:hAnsi="Times New Roman" w:cs="Times New Roman"/>
      <w:color w:val="00000A"/>
      <w:kern w:val="1"/>
      <w:sz w:val="2"/>
      <w:szCs w:val="20"/>
      <w:lang w:eastAsia="ar-SA"/>
    </w:rPr>
  </w:style>
  <w:style w:type="paragraph" w:styleId="aff8">
    <w:name w:val="endnote text"/>
    <w:basedOn w:val="a"/>
    <w:link w:val="aff9"/>
    <w:uiPriority w:val="99"/>
    <w:rsid w:val="00806FEE"/>
    <w:pPr>
      <w:suppressAutoHyphens/>
    </w:pPr>
    <w:rPr>
      <w:rFonts w:ascii="Calibri" w:eastAsia="Arial Unicode MS" w:hAnsi="Calibri" w:cs="Times New Roman"/>
      <w:color w:val="00000A"/>
      <w:kern w:val="1"/>
      <w:sz w:val="20"/>
      <w:szCs w:val="20"/>
      <w:lang w:eastAsia="ar-SA"/>
    </w:rPr>
  </w:style>
  <w:style w:type="character" w:customStyle="1" w:styleId="aff9">
    <w:name w:val="Текст концевой сноски Знак"/>
    <w:basedOn w:val="a0"/>
    <w:link w:val="aff8"/>
    <w:uiPriority w:val="99"/>
    <w:rsid w:val="00806FEE"/>
    <w:rPr>
      <w:rFonts w:ascii="Calibri" w:eastAsia="Arial Unicode MS" w:hAnsi="Calibri" w:cs="Times New Roman"/>
      <w:color w:val="00000A"/>
      <w:kern w:val="1"/>
      <w:sz w:val="20"/>
      <w:szCs w:val="20"/>
      <w:lang w:eastAsia="ar-SA"/>
    </w:rPr>
  </w:style>
  <w:style w:type="paragraph" w:customStyle="1" w:styleId="1c">
    <w:name w:val="Без интервала1"/>
    <w:rsid w:val="00806FEE"/>
    <w:pPr>
      <w:suppressAutoHyphens/>
      <w:spacing w:after="0" w:line="240" w:lineRule="auto"/>
    </w:pPr>
    <w:rPr>
      <w:rFonts w:ascii="Calibri" w:eastAsia="Times New Roman" w:hAnsi="Calibri" w:cs="Times New Roman"/>
      <w:lang w:eastAsia="ar-SA"/>
    </w:rPr>
  </w:style>
  <w:style w:type="paragraph" w:customStyle="1" w:styleId="WW-1">
    <w:name w:val="WW-Базовый"/>
    <w:rsid w:val="00806FEE"/>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a">
    <w:name w:val="А_основной"/>
    <w:basedOn w:val="a"/>
    <w:qFormat/>
    <w:rsid w:val="00806FEE"/>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806FEE"/>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p3">
    <w:name w:val="p3"/>
    <w:basedOn w:val="a"/>
    <w:rsid w:val="00806FEE"/>
    <w:pPr>
      <w:spacing w:before="280" w:after="280" w:line="240" w:lineRule="auto"/>
    </w:pPr>
    <w:rPr>
      <w:rFonts w:ascii="Times New Roman" w:eastAsia="Times New Roman" w:hAnsi="Times New Roman" w:cs="Times New Roman"/>
      <w:kern w:val="1"/>
      <w:sz w:val="24"/>
      <w:szCs w:val="24"/>
      <w:lang w:eastAsia="ar-SA"/>
    </w:rPr>
  </w:style>
  <w:style w:type="paragraph" w:styleId="affb">
    <w:name w:val="footer"/>
    <w:basedOn w:val="a"/>
    <w:link w:val="affc"/>
    <w:uiPriority w:val="99"/>
    <w:rsid w:val="00806FEE"/>
    <w:pPr>
      <w:tabs>
        <w:tab w:val="center" w:pos="4677"/>
        <w:tab w:val="right" w:pos="9355"/>
      </w:tabs>
      <w:suppressAutoHyphens/>
    </w:pPr>
    <w:rPr>
      <w:rFonts w:ascii="Calibri" w:eastAsia="Arial Unicode MS" w:hAnsi="Calibri" w:cs="Times New Roman"/>
      <w:color w:val="00000A"/>
      <w:kern w:val="1"/>
      <w:szCs w:val="20"/>
      <w:lang w:eastAsia="ar-SA"/>
    </w:rPr>
  </w:style>
  <w:style w:type="character" w:customStyle="1" w:styleId="affc">
    <w:name w:val="Нижний колонтитул Знак"/>
    <w:basedOn w:val="a0"/>
    <w:link w:val="affb"/>
    <w:uiPriority w:val="99"/>
    <w:rsid w:val="00806FEE"/>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806FEE"/>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WW-2">
    <w:name w:val="WW-Сноска"/>
    <w:basedOn w:val="aff"/>
    <w:rsid w:val="00806FEE"/>
    <w:pPr>
      <w:spacing w:line="174" w:lineRule="atLeast"/>
    </w:pPr>
    <w:rPr>
      <w:sz w:val="17"/>
      <w:szCs w:val="17"/>
    </w:rPr>
  </w:style>
  <w:style w:type="paragraph" w:customStyle="1" w:styleId="NoParagraphStyle">
    <w:name w:val="[No Paragraph Style]"/>
    <w:rsid w:val="00806FEE"/>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806FEE"/>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806FEE"/>
    <w:pPr>
      <w:spacing w:after="120"/>
    </w:pPr>
  </w:style>
  <w:style w:type="paragraph" w:styleId="28">
    <w:name w:val="Body Text 2"/>
    <w:basedOn w:val="a"/>
    <w:link w:val="29"/>
    <w:uiPriority w:val="99"/>
    <w:rsid w:val="00806FEE"/>
    <w:pPr>
      <w:spacing w:after="120" w:line="480" w:lineRule="auto"/>
    </w:pPr>
    <w:rPr>
      <w:rFonts w:ascii="Calibri" w:eastAsia="Arial Unicode MS" w:hAnsi="Calibri" w:cs="Times New Roman"/>
      <w:color w:val="00000A"/>
      <w:kern w:val="1"/>
      <w:szCs w:val="20"/>
      <w:lang w:eastAsia="ar-SA"/>
    </w:rPr>
  </w:style>
  <w:style w:type="character" w:customStyle="1" w:styleId="29">
    <w:name w:val="Основной текст 2 Знак"/>
    <w:basedOn w:val="a0"/>
    <w:link w:val="28"/>
    <w:uiPriority w:val="99"/>
    <w:rsid w:val="00806FEE"/>
    <w:rPr>
      <w:rFonts w:ascii="Calibri" w:eastAsia="Arial Unicode MS" w:hAnsi="Calibri" w:cs="Times New Roman"/>
      <w:color w:val="00000A"/>
      <w:kern w:val="1"/>
      <w:szCs w:val="20"/>
      <w:lang w:eastAsia="ar-SA"/>
    </w:rPr>
  </w:style>
  <w:style w:type="paragraph" w:customStyle="1" w:styleId="1d">
    <w:name w:val="Текст сноски1"/>
    <w:basedOn w:val="a"/>
    <w:rsid w:val="00806FEE"/>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806FEE"/>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806FEE"/>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6">
    <w:name w:val="p16"/>
    <w:basedOn w:val="a"/>
    <w:rsid w:val="00806FEE"/>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806FEE"/>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806FEE"/>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806FEE"/>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806FEE"/>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4">
    <w:name w:val="p14"/>
    <w:basedOn w:val="a"/>
    <w:rsid w:val="00806FEE"/>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20">
    <w:name w:val="p20"/>
    <w:basedOn w:val="a"/>
    <w:rsid w:val="00806FEE"/>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806FEE"/>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806FEE"/>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37">
    <w:name w:val="p37"/>
    <w:basedOn w:val="a"/>
    <w:rsid w:val="00806FEE"/>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rsid w:val="00806FEE"/>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806FEE"/>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character" w:customStyle="1" w:styleId="afff">
    <w:name w:val="Название Знак"/>
    <w:basedOn w:val="a0"/>
    <w:link w:val="affd"/>
    <w:uiPriority w:val="99"/>
    <w:rsid w:val="00806FEE"/>
    <w:rPr>
      <w:rFonts w:ascii="Cambria" w:eastAsia="Times New Roman" w:hAnsi="Cambria" w:cs="Times New Roman"/>
      <w:b/>
      <w:color w:val="00000A"/>
      <w:kern w:val="28"/>
      <w:sz w:val="32"/>
      <w:szCs w:val="20"/>
      <w:lang w:eastAsia="ar-SA"/>
    </w:rPr>
  </w:style>
  <w:style w:type="paragraph" w:styleId="affe">
    <w:name w:val="Subtitle"/>
    <w:basedOn w:val="a"/>
    <w:next w:val="af5"/>
    <w:link w:val="1e"/>
    <w:uiPriority w:val="11"/>
    <w:qFormat/>
    <w:rsid w:val="00806FEE"/>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1e">
    <w:name w:val="Подзаголовок Знак1"/>
    <w:basedOn w:val="a0"/>
    <w:link w:val="affe"/>
    <w:uiPriority w:val="11"/>
    <w:rsid w:val="00806FEE"/>
    <w:rPr>
      <w:rFonts w:ascii="Cambria" w:eastAsia="Times New Roman" w:hAnsi="Cambria" w:cs="Times New Roman"/>
      <w:color w:val="00000A"/>
      <w:kern w:val="1"/>
      <w:sz w:val="24"/>
      <w:szCs w:val="20"/>
      <w:lang w:eastAsia="ar-SA"/>
    </w:rPr>
  </w:style>
  <w:style w:type="paragraph" w:customStyle="1" w:styleId="1f">
    <w:name w:val="Указатель1"/>
    <w:basedOn w:val="a"/>
    <w:rsid w:val="00806FEE"/>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0">
    <w:name w:val="Содержимое таблицы"/>
    <w:basedOn w:val="a"/>
    <w:rsid w:val="00806FEE"/>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paragraph" w:customStyle="1" w:styleId="1f0">
    <w:name w:val="Основной текст с отступом1"/>
    <w:basedOn w:val="a"/>
    <w:rsid w:val="00806FEE"/>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2">
    <w:name w:val="Основной текст 21"/>
    <w:basedOn w:val="a"/>
    <w:rsid w:val="00806FEE"/>
    <w:pPr>
      <w:widowControl w:val="0"/>
      <w:suppressAutoHyphens/>
      <w:spacing w:after="0"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3">
    <w:name w:val="Список 21"/>
    <w:basedOn w:val="a"/>
    <w:rsid w:val="00806FEE"/>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1">
    <w:name w:val="Текст в заданном формате"/>
    <w:basedOn w:val="a"/>
    <w:rsid w:val="00806FEE"/>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806FE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806FEE"/>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
    <w:rsid w:val="00806FEE"/>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1f1">
    <w:name w:val="toc 1"/>
    <w:basedOn w:val="a"/>
    <w:next w:val="a"/>
    <w:uiPriority w:val="39"/>
    <w:rsid w:val="00806FEE"/>
    <w:pPr>
      <w:tabs>
        <w:tab w:val="right" w:leader="dot" w:pos="9628"/>
      </w:tabs>
      <w:suppressAutoHyphens/>
      <w:spacing w:before="120" w:after="0" w:line="240" w:lineRule="auto"/>
      <w:jc w:val="both"/>
    </w:pPr>
    <w:rPr>
      <w:rFonts w:ascii="Times New Roman" w:eastAsia="Arial Unicode MS" w:hAnsi="Times New Roman" w:cs="Times New Roman"/>
      <w:b/>
      <w:color w:val="00000A"/>
      <w:kern w:val="1"/>
      <w:sz w:val="24"/>
      <w:szCs w:val="24"/>
      <w:lang w:eastAsia="ar-SA"/>
    </w:rPr>
  </w:style>
  <w:style w:type="paragraph" w:styleId="2a">
    <w:name w:val="toc 2"/>
    <w:basedOn w:val="a"/>
    <w:next w:val="a"/>
    <w:uiPriority w:val="39"/>
    <w:rsid w:val="00806FEE"/>
    <w:pPr>
      <w:tabs>
        <w:tab w:val="right" w:leader="dot" w:pos="9628"/>
      </w:tabs>
      <w:suppressAutoHyphens/>
      <w:spacing w:after="0" w:line="240" w:lineRule="auto"/>
      <w:jc w:val="both"/>
    </w:pPr>
    <w:rPr>
      <w:rFonts w:ascii="Calibri" w:eastAsia="Arial Unicode MS" w:hAnsi="Calibri" w:cs="Calibri"/>
      <w:color w:val="00000A"/>
      <w:kern w:val="1"/>
      <w:lang w:eastAsia="ar-SA"/>
    </w:rPr>
  </w:style>
  <w:style w:type="paragraph" w:styleId="34">
    <w:name w:val="toc 3"/>
    <w:basedOn w:val="a"/>
    <w:next w:val="a"/>
    <w:uiPriority w:val="39"/>
    <w:rsid w:val="00806FEE"/>
    <w:pPr>
      <w:tabs>
        <w:tab w:val="right" w:leader="dot" w:pos="9628"/>
      </w:tabs>
      <w:suppressAutoHyphens/>
      <w:spacing w:before="120" w:after="0" w:line="240" w:lineRule="auto"/>
      <w:jc w:val="both"/>
    </w:pPr>
    <w:rPr>
      <w:rFonts w:ascii="Calibri" w:eastAsia="Arial Unicode MS" w:hAnsi="Calibri" w:cs="Calibri"/>
      <w:color w:val="00000A"/>
      <w:kern w:val="1"/>
      <w:lang w:eastAsia="ar-SA"/>
    </w:rPr>
  </w:style>
  <w:style w:type="paragraph" w:customStyle="1" w:styleId="ListParagraph1">
    <w:name w:val="List Paragraph1"/>
    <w:basedOn w:val="a"/>
    <w:rsid w:val="00806FEE"/>
    <w:pPr>
      <w:ind w:left="720"/>
    </w:pPr>
    <w:rPr>
      <w:rFonts w:ascii="Calibri" w:eastAsia="Times New Roman" w:hAnsi="Calibri" w:cs="Times New Roman"/>
      <w:kern w:val="1"/>
      <w:lang w:eastAsia="ar-SA"/>
    </w:rPr>
  </w:style>
  <w:style w:type="paragraph" w:customStyle="1" w:styleId="p6">
    <w:name w:val="p6"/>
    <w:basedOn w:val="a"/>
    <w:rsid w:val="00806FEE"/>
    <w:pPr>
      <w:spacing w:before="280" w:after="280" w:line="240" w:lineRule="auto"/>
    </w:pPr>
    <w:rPr>
      <w:rFonts w:ascii="Times New Roman" w:eastAsia="Times New Roman" w:hAnsi="Times New Roman" w:cs="Times New Roman"/>
      <w:kern w:val="1"/>
      <w:sz w:val="24"/>
      <w:szCs w:val="24"/>
      <w:lang w:eastAsia="ar-SA"/>
    </w:rPr>
  </w:style>
  <w:style w:type="paragraph" w:customStyle="1" w:styleId="p7">
    <w:name w:val="p7"/>
    <w:basedOn w:val="a"/>
    <w:rsid w:val="00806FEE"/>
    <w:pPr>
      <w:spacing w:before="280" w:after="280" w:line="240" w:lineRule="auto"/>
    </w:pPr>
    <w:rPr>
      <w:rFonts w:ascii="Times New Roman" w:eastAsia="Times New Roman" w:hAnsi="Times New Roman" w:cs="Times New Roman"/>
      <w:kern w:val="1"/>
      <w:sz w:val="24"/>
      <w:szCs w:val="24"/>
      <w:lang w:eastAsia="ar-SA"/>
    </w:rPr>
  </w:style>
  <w:style w:type="paragraph" w:customStyle="1" w:styleId="p5">
    <w:name w:val="p5"/>
    <w:basedOn w:val="a"/>
    <w:rsid w:val="00806FEE"/>
    <w:pPr>
      <w:spacing w:before="280" w:after="280" w:line="240" w:lineRule="auto"/>
    </w:pPr>
    <w:rPr>
      <w:rFonts w:ascii="Times New Roman" w:eastAsia="Times New Roman" w:hAnsi="Times New Roman" w:cs="Times New Roman"/>
      <w:kern w:val="1"/>
      <w:sz w:val="24"/>
      <w:szCs w:val="24"/>
      <w:lang w:eastAsia="ar-SA"/>
    </w:rPr>
  </w:style>
  <w:style w:type="paragraph" w:customStyle="1" w:styleId="35">
    <w:name w:val="Абзац списка3"/>
    <w:basedOn w:val="a"/>
    <w:rsid w:val="00806FEE"/>
    <w:pPr>
      <w:widowControl w:val="0"/>
      <w:suppressAutoHyphens/>
      <w:spacing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806FEE"/>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806FEE"/>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b">
    <w:name w:val="??? 2"/>
    <w:basedOn w:val="a"/>
    <w:rsid w:val="00806FEE"/>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3">
    <w:name w:val="??????? (???)"/>
    <w:basedOn w:val="a"/>
    <w:rsid w:val="00806FEE"/>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4">
    <w:name w:val="????? ??????"/>
    <w:basedOn w:val="a"/>
    <w:rsid w:val="00806FEE"/>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5">
    <w:name w:val="Заголовок таблицы"/>
    <w:basedOn w:val="afff0"/>
    <w:rsid w:val="00806FEE"/>
    <w:pPr>
      <w:jc w:val="center"/>
    </w:pPr>
    <w:rPr>
      <w:b/>
      <w:bCs/>
    </w:rPr>
  </w:style>
  <w:style w:type="paragraph" w:customStyle="1" w:styleId="afff6">
    <w:name w:val="Базовый"/>
    <w:rsid w:val="00806FEE"/>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7">
    <w:name w:val="Сноска"/>
    <w:basedOn w:val="aff"/>
    <w:rsid w:val="00806FEE"/>
  </w:style>
  <w:style w:type="character" w:customStyle="1" w:styleId="-">
    <w:name w:val="Интернет-ссылка"/>
    <w:basedOn w:val="a0"/>
    <w:rsid w:val="00806FEE"/>
    <w:rPr>
      <w:rFonts w:cs="Times New Roman"/>
      <w:color w:val="0000FF"/>
      <w:u w:val="single"/>
      <w:lang w:val="uz-Cyrl-UZ" w:eastAsia="uz-Cyrl-UZ"/>
    </w:rPr>
  </w:style>
  <w:style w:type="character" w:customStyle="1" w:styleId="afff8">
    <w:name w:val="Выделение жирным"/>
    <w:basedOn w:val="a0"/>
    <w:rsid w:val="00806FEE"/>
    <w:rPr>
      <w:rFonts w:cs="Times New Roman"/>
      <w:b/>
      <w:bCs/>
    </w:rPr>
  </w:style>
  <w:style w:type="character" w:customStyle="1" w:styleId="afff9">
    <w:name w:val="Привязка сноски"/>
    <w:rsid w:val="00806FEE"/>
    <w:rPr>
      <w:vertAlign w:val="superscript"/>
    </w:rPr>
  </w:style>
  <w:style w:type="character" w:customStyle="1" w:styleId="afffa">
    <w:name w:val="Привязка концевой сноски"/>
    <w:rsid w:val="00806FEE"/>
    <w:rPr>
      <w:vertAlign w:val="superscript"/>
    </w:rPr>
  </w:style>
  <w:style w:type="table" w:styleId="afffb">
    <w:name w:val="Table Grid"/>
    <w:basedOn w:val="a1"/>
    <w:uiPriority w:val="59"/>
    <w:rsid w:val="00806FEE"/>
    <w:pPr>
      <w:spacing w:after="0" w:line="240" w:lineRule="auto"/>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806FEE"/>
    <w:pPr>
      <w:suppressAutoHyphens/>
      <w:spacing w:line="240" w:lineRule="auto"/>
    </w:pPr>
    <w:rPr>
      <w:rFonts w:ascii="Calibri" w:eastAsia="Arial Unicode MS" w:hAnsi="Calibri" w:cs="Calibri"/>
      <w:color w:val="00000A"/>
      <w:kern w:val="1"/>
      <w:sz w:val="20"/>
      <w:szCs w:val="20"/>
    </w:rPr>
  </w:style>
  <w:style w:type="character" w:customStyle="1" w:styleId="afffd">
    <w:name w:val="Текст примечания Знак"/>
    <w:basedOn w:val="a0"/>
    <w:link w:val="afffc"/>
    <w:uiPriority w:val="99"/>
    <w:semiHidden/>
    <w:rsid w:val="00806FEE"/>
    <w:rPr>
      <w:rFonts w:ascii="Calibri" w:eastAsia="Arial Unicode MS" w:hAnsi="Calibri" w:cs="Calibri"/>
      <w:color w:val="00000A"/>
      <w:kern w:val="1"/>
      <w:sz w:val="20"/>
      <w:szCs w:val="20"/>
    </w:rPr>
  </w:style>
  <w:style w:type="paragraph" w:styleId="afffe">
    <w:name w:val="annotation subject"/>
    <w:basedOn w:val="afffc"/>
    <w:next w:val="afffc"/>
    <w:link w:val="affff"/>
    <w:uiPriority w:val="99"/>
    <w:semiHidden/>
    <w:unhideWhenUsed/>
    <w:rsid w:val="00806FEE"/>
    <w:rPr>
      <w:b/>
      <w:bCs/>
    </w:rPr>
  </w:style>
  <w:style w:type="character" w:customStyle="1" w:styleId="affff">
    <w:name w:val="Тема примечания Знак"/>
    <w:basedOn w:val="afffd"/>
    <w:link w:val="afffe"/>
    <w:uiPriority w:val="99"/>
    <w:semiHidden/>
    <w:rsid w:val="00806FEE"/>
    <w:rPr>
      <w:rFonts w:ascii="Calibri" w:eastAsia="Arial Unicode MS" w:hAnsi="Calibri" w:cs="Calibri"/>
      <w:b/>
      <w:bCs/>
      <w:color w:val="00000A"/>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10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1%D0%BB%D0%B0%D0%B9%D0%B4" TargetMode="External"/><Relationship Id="rId18" Type="http://schemas.openxmlformats.org/officeDocument/2006/relationships/hyperlink" Target="http://www.ict.edu.ru/" TargetMode="External"/><Relationship Id="rId3" Type="http://schemas.openxmlformats.org/officeDocument/2006/relationships/styles" Target="styles.xml"/><Relationship Id="rId21" Type="http://schemas.openxmlformats.org/officeDocument/2006/relationships/hyperlink" Target="http://catalog.iot.ru/" TargetMode="External"/><Relationship Id="rId7" Type="http://schemas.openxmlformats.org/officeDocument/2006/relationships/footnotes" Target="footnotes.xml"/><Relationship Id="rId12" Type="http://schemas.openxmlformats.org/officeDocument/2006/relationships/hyperlink" Target="https://ru.wikipedia.org/wiki/%D0%90%D1%82%D0%BB%D0%B0%D1%81" TargetMode="External"/><Relationship Id="rId17" Type="http://schemas.openxmlformats.org/officeDocument/2006/relationships/hyperlink" Target="http://ndce.edu.ru/" TargetMode="External"/><Relationship Id="rId2" Type="http://schemas.openxmlformats.org/officeDocument/2006/relationships/numbering" Target="numbering.xml"/><Relationship Id="rId16" Type="http://schemas.openxmlformats.org/officeDocument/2006/relationships/hyperlink" Target="http://www.edu.ru/" TargetMode="External"/><Relationship Id="rId20" Type="http://schemas.openxmlformats.org/officeDocument/2006/relationships/hyperlink" Target="http://www.ege.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5%D1%80%D0%B5%D1%81%D1%82%D0%BE%D0%BC%D0%B0%D1%82%D0%B8%D1%8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chool.edu.ru/default.asp" TargetMode="External"/><Relationship Id="rId23" Type="http://schemas.openxmlformats.org/officeDocument/2006/relationships/fontTable" Target="fontTable.xml"/><Relationship Id="rId10" Type="http://schemas.openxmlformats.org/officeDocument/2006/relationships/hyperlink" Target="https://ru.wikipedia.org/wiki/%D0%A3%D1%87%D0%B5%D0%B1%D0%BD%D0%B8%D0%BA" TargetMode="External"/><Relationship Id="rId19" Type="http://schemas.openxmlformats.org/officeDocument/2006/relationships/hyperlink" Target="http://window.edu.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hool-collection.edu.ru/" TargetMode="External"/><Relationship Id="rId22" Type="http://schemas.openxmlformats.org/officeDocument/2006/relationships/hyperlink" Target="http://mbdou39maykop.ru/index.php/ofitsialnaya-informatsiya/materialno-tekhnicheskoe-obespechenie-i-osnashchennost/421-spetsialnye-tekhnicheskie-sredstva-obucheniya-kollektivnogo-i-individualnogo-polzovaniya-dlya-invalidov-i-lits-s-ogranichennymi-vozmozhnostyami-zdorovy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BF2C5-91EA-40EA-BCCA-41D3E9CB8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261</Pages>
  <Words>80190</Words>
  <Characters>457086</Characters>
  <Application>Microsoft Office Word</Application>
  <DocSecurity>0</DocSecurity>
  <Lines>3809</Lines>
  <Paragraphs>1072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2017-07-14T12:38:00Z</dcterms:created>
  <dcterms:modified xsi:type="dcterms:W3CDTF">2017-07-14T13:19:00Z</dcterms:modified>
</cp:coreProperties>
</file>